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D2A" w:rsidRPr="00C24D2A" w:rsidRDefault="00C24D2A">
      <w:pPr>
        <w:rPr>
          <w:rFonts w:ascii="Times New Roman" w:hAnsi="Times New Roman"/>
          <w:lang w:val="ru-RU"/>
        </w:rPr>
      </w:pPr>
    </w:p>
    <w:tbl>
      <w:tblPr>
        <w:tblpPr w:leftFromText="180" w:rightFromText="180" w:vertAnchor="page" w:horzAnchor="margin" w:tblpXSpec="center" w:tblpY="784"/>
        <w:tblW w:w="10173" w:type="dxa"/>
        <w:tblBorders>
          <w:top w:val="single" w:sz="48" w:space="0" w:color="auto"/>
          <w:left w:val="single" w:sz="48" w:space="0" w:color="auto"/>
          <w:bottom w:val="single" w:sz="48" w:space="0" w:color="auto"/>
          <w:right w:val="single" w:sz="48" w:space="0" w:color="auto"/>
        </w:tblBorders>
        <w:tblLook w:val="01E0" w:firstRow="1" w:lastRow="1" w:firstColumn="1" w:lastColumn="1" w:noHBand="0" w:noVBand="0"/>
      </w:tblPr>
      <w:tblGrid>
        <w:gridCol w:w="993"/>
        <w:gridCol w:w="9180"/>
      </w:tblGrid>
      <w:tr w:rsidR="00C873F6" w:rsidRPr="00FE6DAD">
        <w:trPr>
          <w:trHeight w:val="2173"/>
        </w:trPr>
        <w:tc>
          <w:tcPr>
            <w:tcW w:w="993" w:type="dxa"/>
            <w:tcBorders>
              <w:top w:val="thinThickThinMediumGap" w:sz="24" w:space="0" w:color="auto"/>
              <w:left w:val="thinThickThinMediumGap" w:sz="24" w:space="0" w:color="auto"/>
            </w:tcBorders>
          </w:tcPr>
          <w:p w:rsidR="00C873F6" w:rsidRPr="00C24D2A" w:rsidRDefault="00C873F6">
            <w:pPr>
              <w:ind w:left="-142"/>
              <w:jc w:val="center"/>
              <w:rPr>
                <w:rFonts w:ascii="Times New Roman" w:hAnsi="Times New Roman"/>
                <w:sz w:val="28"/>
                <w:lang w:val="ru-RU"/>
              </w:rPr>
            </w:pPr>
          </w:p>
          <w:p w:rsidR="00C873F6" w:rsidRPr="00C24D2A" w:rsidRDefault="00C873F6">
            <w:pPr>
              <w:ind w:left="-142"/>
              <w:jc w:val="center"/>
              <w:rPr>
                <w:rFonts w:ascii="Times New Roman" w:hAnsi="Times New Roman"/>
                <w:sz w:val="28"/>
                <w:lang w:val="ru-RU"/>
              </w:rPr>
            </w:pPr>
          </w:p>
          <w:p w:rsidR="00C873F6" w:rsidRPr="00C24D2A" w:rsidRDefault="00C873F6">
            <w:pPr>
              <w:rPr>
                <w:rFonts w:ascii="Times New Roman" w:hAnsi="Times New Roman"/>
                <w:lang w:val="ru-RU"/>
              </w:rPr>
            </w:pPr>
          </w:p>
        </w:tc>
        <w:tc>
          <w:tcPr>
            <w:tcW w:w="9180" w:type="dxa"/>
            <w:tcBorders>
              <w:top w:val="thinThickThinMediumGap" w:sz="24" w:space="0" w:color="auto"/>
              <w:right w:val="thinThickThinMediumGap" w:sz="24" w:space="0" w:color="auto"/>
            </w:tcBorders>
          </w:tcPr>
          <w:p w:rsidR="00C873F6" w:rsidRPr="00C24D2A" w:rsidRDefault="00FE557C">
            <w:pPr>
              <w:ind w:left="-851"/>
              <w:jc w:val="center"/>
              <w:rPr>
                <w:rFonts w:ascii="Times New Roman" w:hAnsi="Times New Roman"/>
                <w:b/>
                <w:i/>
                <w:sz w:val="80"/>
                <w:szCs w:val="80"/>
                <w:lang w:val="ru-RU"/>
              </w:rPr>
            </w:pPr>
            <w:r w:rsidRPr="00C24D2A">
              <w:rPr>
                <w:rFonts w:ascii="Times New Roman" w:hAnsi="Times New Roman"/>
                <w:b/>
                <w:i/>
                <w:sz w:val="80"/>
                <w:szCs w:val="80"/>
                <w:lang w:val="ru-RU"/>
              </w:rPr>
              <w:t>В Е С Т И</w:t>
            </w:r>
          </w:p>
          <w:p w:rsidR="00C873F6" w:rsidRPr="00C24D2A" w:rsidRDefault="00FE557C">
            <w:pPr>
              <w:ind w:left="-993"/>
              <w:jc w:val="center"/>
              <w:rPr>
                <w:rFonts w:ascii="Times New Roman" w:hAnsi="Times New Roman"/>
                <w:b/>
                <w:i/>
                <w:sz w:val="80"/>
                <w:szCs w:val="80"/>
                <w:lang w:val="ru-RU"/>
              </w:rPr>
            </w:pPr>
            <w:r w:rsidRPr="00C24D2A">
              <w:rPr>
                <w:rFonts w:ascii="Times New Roman" w:hAnsi="Times New Roman"/>
                <w:b/>
                <w:i/>
                <w:sz w:val="80"/>
                <w:szCs w:val="80"/>
                <w:lang w:val="ru-RU"/>
              </w:rPr>
              <w:t>Убинского сельсовета</w:t>
            </w:r>
          </w:p>
        </w:tc>
      </w:tr>
      <w:tr w:rsidR="00C873F6" w:rsidRPr="00FE6DAD">
        <w:trPr>
          <w:trHeight w:val="1194"/>
        </w:trPr>
        <w:tc>
          <w:tcPr>
            <w:tcW w:w="10173" w:type="dxa"/>
            <w:gridSpan w:val="2"/>
            <w:tcBorders>
              <w:left w:val="thinThickThinMediumGap" w:sz="24" w:space="0" w:color="auto"/>
              <w:bottom w:val="thinThickThinMediumGap" w:sz="24" w:space="0" w:color="auto"/>
              <w:right w:val="thinThickThinMediumGap" w:sz="24" w:space="0" w:color="auto"/>
            </w:tcBorders>
          </w:tcPr>
          <w:p w:rsidR="00C873F6" w:rsidRPr="00C24D2A" w:rsidRDefault="00C873F6">
            <w:pPr>
              <w:ind w:left="-142"/>
              <w:jc w:val="center"/>
              <w:rPr>
                <w:rFonts w:ascii="Times New Roman" w:hAnsi="Times New Roman"/>
                <w:b/>
                <w:sz w:val="2"/>
                <w:szCs w:val="2"/>
                <w:lang w:val="ru-RU"/>
              </w:rPr>
            </w:pPr>
          </w:p>
          <w:p w:rsidR="00C873F6" w:rsidRPr="00C24D2A" w:rsidRDefault="00FE557C">
            <w:pPr>
              <w:ind w:left="-142"/>
              <w:jc w:val="center"/>
              <w:rPr>
                <w:rFonts w:ascii="Times New Roman" w:hAnsi="Times New Roman"/>
                <w:b/>
                <w:sz w:val="20"/>
                <w:szCs w:val="20"/>
                <w:lang w:val="ru-RU"/>
              </w:rPr>
            </w:pPr>
            <w:r w:rsidRPr="00C24D2A">
              <w:rPr>
                <w:rFonts w:ascii="Times New Roman" w:hAnsi="Times New Roman"/>
                <w:b/>
                <w:sz w:val="20"/>
                <w:szCs w:val="20"/>
                <w:lang w:val="ru-RU"/>
              </w:rPr>
              <w:t>Периодическое печатное издание Совета депутатов и администрации Убинского сельсовета</w:t>
            </w:r>
          </w:p>
          <w:p w:rsidR="00C873F6" w:rsidRPr="00C24D2A" w:rsidRDefault="00FE557C">
            <w:pPr>
              <w:ind w:left="-142"/>
              <w:jc w:val="center"/>
              <w:rPr>
                <w:rFonts w:ascii="Times New Roman" w:hAnsi="Times New Roman"/>
                <w:b/>
                <w:sz w:val="20"/>
                <w:szCs w:val="20"/>
                <w:lang w:val="ru-RU"/>
              </w:rPr>
            </w:pPr>
            <w:r w:rsidRPr="00C24D2A">
              <w:rPr>
                <w:rFonts w:ascii="Times New Roman" w:hAnsi="Times New Roman"/>
                <w:b/>
                <w:sz w:val="20"/>
                <w:szCs w:val="20"/>
                <w:lang w:val="ru-RU"/>
              </w:rPr>
              <w:t>Убинского района Новосибирской области</w:t>
            </w:r>
          </w:p>
          <w:p w:rsidR="00C873F6" w:rsidRPr="00C24D2A" w:rsidRDefault="00C873F6">
            <w:pPr>
              <w:ind w:left="-142"/>
              <w:rPr>
                <w:rFonts w:ascii="Times New Roman" w:hAnsi="Times New Roman"/>
                <w:b/>
                <w:sz w:val="16"/>
                <w:szCs w:val="16"/>
                <w:lang w:val="ru-RU"/>
              </w:rPr>
            </w:pPr>
          </w:p>
          <w:p w:rsidR="00C873F6" w:rsidRPr="00C24D2A" w:rsidRDefault="00C873F6">
            <w:pPr>
              <w:rPr>
                <w:rFonts w:ascii="Times New Roman" w:hAnsi="Times New Roman"/>
                <w:b/>
                <w:sz w:val="16"/>
                <w:szCs w:val="16"/>
                <w:lang w:val="ru-RU"/>
              </w:rPr>
            </w:pPr>
          </w:p>
          <w:p w:rsidR="00C873F6" w:rsidRPr="00C24D2A" w:rsidRDefault="00FE557C">
            <w:pPr>
              <w:ind w:left="-142"/>
              <w:jc w:val="center"/>
              <w:rPr>
                <w:rFonts w:ascii="Times New Roman" w:hAnsi="Times New Roman"/>
                <w:b/>
                <w:sz w:val="20"/>
                <w:szCs w:val="20"/>
                <w:lang w:val="ru-RU"/>
              </w:rPr>
            </w:pPr>
            <w:r w:rsidRPr="00C24D2A">
              <w:rPr>
                <w:rFonts w:ascii="Times New Roman" w:hAnsi="Times New Roman"/>
                <w:b/>
                <w:sz w:val="20"/>
                <w:szCs w:val="20"/>
                <w:lang w:val="ru-RU"/>
              </w:rPr>
              <w:t xml:space="preserve">                                                                                                                                 </w:t>
            </w:r>
            <w:r w:rsidR="004B5AB2" w:rsidRPr="00C24D2A">
              <w:rPr>
                <w:rFonts w:ascii="Times New Roman" w:hAnsi="Times New Roman"/>
                <w:b/>
                <w:sz w:val="20"/>
                <w:szCs w:val="20"/>
                <w:lang w:val="ru-RU"/>
              </w:rPr>
              <w:t xml:space="preserve">            </w:t>
            </w:r>
            <w:r w:rsidR="00BA21E6" w:rsidRPr="00C24D2A">
              <w:rPr>
                <w:rFonts w:ascii="Times New Roman" w:hAnsi="Times New Roman"/>
                <w:b/>
                <w:sz w:val="20"/>
                <w:szCs w:val="20"/>
                <w:lang w:val="ru-RU"/>
              </w:rPr>
              <w:t xml:space="preserve"> </w:t>
            </w:r>
            <w:r w:rsidR="002B0A4B">
              <w:rPr>
                <w:rFonts w:ascii="Times New Roman" w:hAnsi="Times New Roman"/>
                <w:b/>
                <w:sz w:val="20"/>
                <w:szCs w:val="20"/>
                <w:lang w:val="ru-RU"/>
              </w:rPr>
              <w:t>24</w:t>
            </w:r>
            <w:r w:rsidR="00B05B2A" w:rsidRPr="00C24D2A">
              <w:rPr>
                <w:rFonts w:ascii="Times New Roman" w:hAnsi="Times New Roman"/>
                <w:b/>
                <w:sz w:val="20"/>
                <w:szCs w:val="20"/>
                <w:lang w:val="ru-RU"/>
              </w:rPr>
              <w:t xml:space="preserve"> </w:t>
            </w:r>
            <w:r w:rsidR="000409FE" w:rsidRPr="00C24D2A">
              <w:rPr>
                <w:rFonts w:ascii="Times New Roman" w:hAnsi="Times New Roman"/>
                <w:b/>
                <w:sz w:val="20"/>
                <w:szCs w:val="20"/>
                <w:lang w:val="ru-RU"/>
              </w:rPr>
              <w:t>ноя</w:t>
            </w:r>
            <w:r w:rsidR="00B05B2A" w:rsidRPr="00C24D2A">
              <w:rPr>
                <w:rFonts w:ascii="Times New Roman" w:hAnsi="Times New Roman"/>
                <w:b/>
                <w:sz w:val="20"/>
                <w:szCs w:val="20"/>
                <w:lang w:val="ru-RU"/>
              </w:rPr>
              <w:t>бря 2021 г. № 3</w:t>
            </w:r>
            <w:r w:rsidR="002B0A4B">
              <w:rPr>
                <w:rFonts w:ascii="Times New Roman" w:hAnsi="Times New Roman"/>
                <w:b/>
                <w:sz w:val="20"/>
                <w:szCs w:val="20"/>
                <w:lang w:val="ru-RU"/>
              </w:rPr>
              <w:t>6</w:t>
            </w:r>
            <w:r w:rsidR="004B5AB2" w:rsidRPr="00C24D2A">
              <w:rPr>
                <w:rFonts w:ascii="Times New Roman" w:hAnsi="Times New Roman"/>
                <w:b/>
                <w:sz w:val="20"/>
                <w:szCs w:val="20"/>
                <w:lang w:val="ru-RU"/>
              </w:rPr>
              <w:t xml:space="preserve"> (2</w:t>
            </w:r>
            <w:r w:rsidR="00F17A30" w:rsidRPr="00C24D2A">
              <w:rPr>
                <w:rFonts w:ascii="Times New Roman" w:hAnsi="Times New Roman"/>
                <w:b/>
                <w:sz w:val="20"/>
                <w:szCs w:val="20"/>
                <w:lang w:val="ru-RU"/>
              </w:rPr>
              <w:t>4</w:t>
            </w:r>
            <w:r w:rsidR="002B0A4B">
              <w:rPr>
                <w:rFonts w:ascii="Times New Roman" w:hAnsi="Times New Roman"/>
                <w:b/>
                <w:sz w:val="20"/>
                <w:szCs w:val="20"/>
                <w:lang w:val="ru-RU"/>
              </w:rPr>
              <w:t>3</w:t>
            </w:r>
            <w:r w:rsidR="00EA7792" w:rsidRPr="00C24D2A">
              <w:rPr>
                <w:rFonts w:ascii="Times New Roman" w:hAnsi="Times New Roman"/>
                <w:b/>
                <w:sz w:val="20"/>
                <w:szCs w:val="20"/>
                <w:lang w:val="ru-RU"/>
              </w:rPr>
              <w:t>)</w:t>
            </w:r>
          </w:p>
          <w:p w:rsidR="00C873F6" w:rsidRPr="00C24D2A" w:rsidRDefault="00C873F6">
            <w:pPr>
              <w:rPr>
                <w:rFonts w:ascii="Times New Roman" w:hAnsi="Times New Roman"/>
                <w:b/>
                <w:sz w:val="20"/>
                <w:szCs w:val="20"/>
                <w:lang w:val="ru-RU"/>
              </w:rPr>
            </w:pPr>
          </w:p>
        </w:tc>
      </w:tr>
    </w:tbl>
    <w:p w:rsidR="002B0A4B" w:rsidRPr="007C65D1" w:rsidRDefault="002B0A4B" w:rsidP="002B0A4B">
      <w:pPr>
        <w:tabs>
          <w:tab w:val="left" w:pos="3195"/>
          <w:tab w:val="center" w:pos="4677"/>
          <w:tab w:val="left" w:pos="6615"/>
        </w:tabs>
        <w:jc w:val="right"/>
        <w:rPr>
          <w:rFonts w:ascii="Times New Roman" w:hAnsi="Times New Roman"/>
          <w:sz w:val="18"/>
          <w:szCs w:val="18"/>
          <w:lang w:val="ru-RU" w:eastAsia="ru-RU"/>
        </w:rPr>
      </w:pPr>
      <w:r w:rsidRPr="007C65D1">
        <w:rPr>
          <w:rFonts w:ascii="Times New Roman" w:hAnsi="Times New Roman"/>
          <w:sz w:val="18"/>
          <w:szCs w:val="18"/>
          <w:lang w:val="ru-RU" w:eastAsia="ru-RU"/>
        </w:rPr>
        <w:t>ПРОЕКТ</w:t>
      </w:r>
    </w:p>
    <w:p w:rsidR="002B0A4B" w:rsidRPr="007C65D1" w:rsidRDefault="002B0A4B" w:rsidP="002B0A4B">
      <w:pPr>
        <w:tabs>
          <w:tab w:val="left" w:pos="3195"/>
          <w:tab w:val="center" w:pos="4677"/>
          <w:tab w:val="left" w:pos="6615"/>
        </w:tabs>
        <w:jc w:val="center"/>
        <w:rPr>
          <w:rFonts w:ascii="Times New Roman" w:hAnsi="Times New Roman"/>
          <w:sz w:val="18"/>
          <w:szCs w:val="18"/>
          <w:lang w:val="ru-RU" w:eastAsia="ru-RU"/>
        </w:rPr>
      </w:pPr>
      <w:r w:rsidRPr="007C65D1">
        <w:rPr>
          <w:rFonts w:ascii="Times New Roman" w:hAnsi="Times New Roman"/>
          <w:sz w:val="18"/>
          <w:szCs w:val="18"/>
          <w:lang w:val="ru-RU" w:eastAsia="ru-RU"/>
        </w:rPr>
        <w:t>СОВЕТ ДЕПУТАТОВ</w:t>
      </w:r>
    </w:p>
    <w:p w:rsidR="002B0A4B" w:rsidRPr="007C65D1" w:rsidRDefault="002B0A4B" w:rsidP="002B0A4B">
      <w:pPr>
        <w:jc w:val="center"/>
        <w:rPr>
          <w:rFonts w:ascii="Times New Roman" w:hAnsi="Times New Roman"/>
          <w:sz w:val="18"/>
          <w:szCs w:val="18"/>
          <w:lang w:val="ru-RU" w:eastAsia="ru-RU"/>
        </w:rPr>
      </w:pPr>
      <w:r w:rsidRPr="007C65D1">
        <w:rPr>
          <w:rFonts w:ascii="Times New Roman" w:hAnsi="Times New Roman"/>
          <w:sz w:val="18"/>
          <w:szCs w:val="18"/>
          <w:lang w:val="ru-RU" w:eastAsia="ru-RU"/>
        </w:rPr>
        <w:t>УБИНСКОГО СЕЛЬСОВЕТА</w:t>
      </w:r>
    </w:p>
    <w:p w:rsidR="002B0A4B" w:rsidRPr="007C65D1" w:rsidRDefault="002B0A4B" w:rsidP="002B0A4B">
      <w:pPr>
        <w:jc w:val="center"/>
        <w:rPr>
          <w:rFonts w:ascii="Times New Roman" w:hAnsi="Times New Roman"/>
          <w:sz w:val="18"/>
          <w:szCs w:val="18"/>
          <w:lang w:val="ru-RU" w:eastAsia="ru-RU"/>
        </w:rPr>
      </w:pPr>
      <w:r w:rsidRPr="007C65D1">
        <w:rPr>
          <w:rFonts w:ascii="Times New Roman" w:hAnsi="Times New Roman"/>
          <w:sz w:val="18"/>
          <w:szCs w:val="18"/>
          <w:lang w:val="ru-RU" w:eastAsia="ru-RU"/>
        </w:rPr>
        <w:t>УБИНСКОГО РАЙОНА Н</w:t>
      </w:r>
      <w:bookmarkStart w:id="0" w:name="_GoBack"/>
      <w:bookmarkEnd w:id="0"/>
      <w:r w:rsidRPr="007C65D1">
        <w:rPr>
          <w:rFonts w:ascii="Times New Roman" w:hAnsi="Times New Roman"/>
          <w:sz w:val="18"/>
          <w:szCs w:val="18"/>
          <w:lang w:val="ru-RU" w:eastAsia="ru-RU"/>
        </w:rPr>
        <w:t>ОВОСИБИРСКОЙ ОБЛАСТИ</w:t>
      </w:r>
    </w:p>
    <w:p w:rsidR="002B0A4B" w:rsidRPr="007C65D1" w:rsidRDefault="002B0A4B" w:rsidP="002B0A4B">
      <w:pPr>
        <w:jc w:val="center"/>
        <w:rPr>
          <w:rFonts w:ascii="Times New Roman" w:hAnsi="Times New Roman"/>
          <w:sz w:val="18"/>
          <w:szCs w:val="18"/>
          <w:lang w:val="ru-RU" w:eastAsia="ru-RU"/>
        </w:rPr>
      </w:pPr>
      <w:r w:rsidRPr="007C65D1">
        <w:rPr>
          <w:rFonts w:ascii="Times New Roman" w:hAnsi="Times New Roman"/>
          <w:sz w:val="18"/>
          <w:szCs w:val="18"/>
          <w:lang w:val="ru-RU" w:eastAsia="ru-RU"/>
        </w:rPr>
        <w:t>(шестого созыва)</w:t>
      </w:r>
    </w:p>
    <w:p w:rsidR="002B0A4B" w:rsidRPr="007C65D1" w:rsidRDefault="002B0A4B" w:rsidP="002B0A4B">
      <w:pPr>
        <w:rPr>
          <w:rFonts w:ascii="Times New Roman" w:hAnsi="Times New Roman"/>
          <w:sz w:val="18"/>
          <w:szCs w:val="18"/>
          <w:lang w:val="ru-RU" w:eastAsia="ru-RU"/>
        </w:rPr>
      </w:pPr>
    </w:p>
    <w:p w:rsidR="002B0A4B" w:rsidRPr="007C65D1" w:rsidRDefault="002B0A4B" w:rsidP="002B0A4B">
      <w:pPr>
        <w:jc w:val="center"/>
        <w:rPr>
          <w:rFonts w:ascii="Times New Roman" w:hAnsi="Times New Roman"/>
          <w:sz w:val="18"/>
          <w:szCs w:val="18"/>
          <w:lang w:val="ru-RU" w:eastAsia="ru-RU"/>
        </w:rPr>
      </w:pPr>
      <w:r w:rsidRPr="007C65D1">
        <w:rPr>
          <w:rFonts w:ascii="Times New Roman" w:hAnsi="Times New Roman"/>
          <w:sz w:val="18"/>
          <w:szCs w:val="18"/>
          <w:lang w:val="ru-RU" w:eastAsia="ru-RU"/>
        </w:rPr>
        <w:t>РЕШЕНИЕ</w:t>
      </w:r>
    </w:p>
    <w:p w:rsidR="002B0A4B" w:rsidRPr="007C65D1" w:rsidRDefault="002B0A4B" w:rsidP="002B0A4B">
      <w:pPr>
        <w:jc w:val="center"/>
        <w:rPr>
          <w:rFonts w:ascii="Times New Roman" w:hAnsi="Times New Roman"/>
          <w:sz w:val="18"/>
          <w:szCs w:val="18"/>
          <w:lang w:val="ru-RU" w:eastAsia="ru-RU"/>
        </w:rPr>
      </w:pPr>
      <w:r w:rsidRPr="007C65D1">
        <w:rPr>
          <w:rFonts w:ascii="Times New Roman" w:hAnsi="Times New Roman"/>
          <w:sz w:val="18"/>
          <w:szCs w:val="18"/>
          <w:lang w:val="ru-RU" w:eastAsia="ru-RU"/>
        </w:rPr>
        <w:t>сессии</w:t>
      </w:r>
    </w:p>
    <w:p w:rsidR="002B0A4B" w:rsidRPr="007C65D1" w:rsidRDefault="002B0A4B" w:rsidP="002B0A4B">
      <w:pPr>
        <w:jc w:val="both"/>
        <w:rPr>
          <w:rFonts w:ascii="Times New Roman" w:hAnsi="Times New Roman"/>
          <w:sz w:val="18"/>
          <w:szCs w:val="18"/>
          <w:lang w:val="ru-RU" w:eastAsia="ru-RU"/>
        </w:rPr>
      </w:pPr>
      <w:r w:rsidRPr="007C65D1">
        <w:rPr>
          <w:rFonts w:ascii="Times New Roman" w:hAnsi="Times New Roman"/>
          <w:sz w:val="18"/>
          <w:szCs w:val="18"/>
          <w:lang w:val="ru-RU" w:eastAsia="ru-RU"/>
        </w:rPr>
        <w:t xml:space="preserve">                                                                                                                             </w:t>
      </w:r>
    </w:p>
    <w:p w:rsidR="002B0A4B" w:rsidRPr="007C65D1" w:rsidRDefault="002B0A4B" w:rsidP="002B0A4B">
      <w:pPr>
        <w:rPr>
          <w:rFonts w:ascii="Times New Roman" w:hAnsi="Times New Roman"/>
          <w:sz w:val="18"/>
          <w:szCs w:val="18"/>
          <w:lang w:val="ru-RU" w:eastAsia="ru-RU"/>
        </w:rPr>
      </w:pPr>
    </w:p>
    <w:p w:rsidR="002B0A4B" w:rsidRPr="007C65D1" w:rsidRDefault="002B0A4B" w:rsidP="002B0A4B">
      <w:pPr>
        <w:jc w:val="center"/>
        <w:rPr>
          <w:rFonts w:ascii="Times New Roman" w:hAnsi="Times New Roman"/>
          <w:sz w:val="18"/>
          <w:szCs w:val="18"/>
          <w:lang w:val="ru-RU" w:eastAsia="ru-RU"/>
        </w:rPr>
      </w:pPr>
      <w:r w:rsidRPr="007C65D1">
        <w:rPr>
          <w:rFonts w:ascii="Times New Roman" w:hAnsi="Times New Roman"/>
          <w:sz w:val="18"/>
          <w:szCs w:val="18"/>
          <w:lang w:val="ru-RU" w:eastAsia="ru-RU"/>
        </w:rPr>
        <w:t xml:space="preserve">О внесении изменений в Устав сельского поселения Убинского сельсовета </w:t>
      </w:r>
    </w:p>
    <w:p w:rsidR="002B0A4B" w:rsidRPr="007C65D1" w:rsidRDefault="002B0A4B" w:rsidP="002B0A4B">
      <w:pPr>
        <w:jc w:val="center"/>
        <w:rPr>
          <w:rFonts w:ascii="Times New Roman" w:hAnsi="Times New Roman"/>
          <w:sz w:val="18"/>
          <w:szCs w:val="18"/>
          <w:lang w:val="ru-RU" w:eastAsia="ru-RU"/>
        </w:rPr>
      </w:pPr>
      <w:r w:rsidRPr="007C65D1">
        <w:rPr>
          <w:rFonts w:ascii="Times New Roman" w:hAnsi="Times New Roman"/>
          <w:sz w:val="18"/>
          <w:szCs w:val="18"/>
          <w:lang w:val="ru-RU" w:eastAsia="ru-RU"/>
        </w:rPr>
        <w:t>Убинского муниципального района Новосибирской области</w:t>
      </w:r>
    </w:p>
    <w:p w:rsidR="002B0A4B" w:rsidRPr="007C65D1" w:rsidRDefault="002B0A4B" w:rsidP="002B0A4B">
      <w:pPr>
        <w:tabs>
          <w:tab w:val="left" w:pos="8535"/>
        </w:tabs>
        <w:jc w:val="both"/>
        <w:rPr>
          <w:rFonts w:ascii="Times New Roman" w:hAnsi="Times New Roman"/>
          <w:sz w:val="18"/>
          <w:szCs w:val="18"/>
          <w:lang w:val="ru-RU" w:eastAsia="ru-RU"/>
        </w:rPr>
      </w:pPr>
    </w:p>
    <w:p w:rsidR="002B0A4B" w:rsidRPr="007C65D1" w:rsidRDefault="002B0A4B" w:rsidP="002B0A4B">
      <w:pPr>
        <w:tabs>
          <w:tab w:val="left" w:pos="8535"/>
        </w:tabs>
        <w:ind w:firstLine="426"/>
        <w:jc w:val="both"/>
        <w:rPr>
          <w:rFonts w:ascii="Times New Roman" w:hAnsi="Times New Roman"/>
          <w:sz w:val="18"/>
          <w:szCs w:val="18"/>
          <w:lang w:val="ru-RU" w:eastAsia="ru-RU"/>
        </w:rPr>
      </w:pPr>
      <w:r w:rsidRPr="007C65D1">
        <w:rPr>
          <w:rFonts w:ascii="Times New Roman" w:hAnsi="Times New Roman"/>
          <w:sz w:val="18"/>
          <w:szCs w:val="18"/>
          <w:lang w:val="ru-RU" w:eastAsia="ru-RU"/>
        </w:rPr>
        <w:t xml:space="preserve">В соответствии со ст. 7, 35, 44 Федерального закона от 06.10.2003 № 131-ФЗ «Об общих принципах организации местного самоуправления в Российской Федерации», в целях приведения </w:t>
      </w:r>
      <w:hyperlink r:id="rId9" w:tgtFrame="_blank" w:history="1">
        <w:r w:rsidRPr="007C65D1">
          <w:rPr>
            <w:rFonts w:ascii="Times New Roman" w:hAnsi="Times New Roman"/>
            <w:sz w:val="18"/>
            <w:szCs w:val="18"/>
            <w:lang w:val="ru-RU" w:eastAsia="ru-RU"/>
          </w:rPr>
          <w:t>Устава</w:t>
        </w:r>
      </w:hyperlink>
      <w:r w:rsidRPr="007C65D1">
        <w:rPr>
          <w:rFonts w:ascii="Times New Roman" w:hAnsi="Times New Roman"/>
          <w:sz w:val="18"/>
          <w:szCs w:val="18"/>
          <w:lang w:val="ru-RU" w:eastAsia="ru-RU"/>
        </w:rPr>
        <w:t xml:space="preserve"> </w:t>
      </w:r>
      <w:r w:rsidRPr="007C65D1">
        <w:rPr>
          <w:rFonts w:ascii="Times New Roman" w:hAnsi="Times New Roman"/>
          <w:color w:val="000000"/>
          <w:sz w:val="18"/>
          <w:szCs w:val="18"/>
          <w:lang w:val="ru-RU" w:eastAsia="ru-RU"/>
        </w:rPr>
        <w:t>в соответствие с действующим законодательством,</w:t>
      </w:r>
    </w:p>
    <w:p w:rsidR="002B0A4B" w:rsidRPr="007C65D1" w:rsidRDefault="002B0A4B" w:rsidP="002B0A4B">
      <w:pPr>
        <w:tabs>
          <w:tab w:val="left" w:pos="8535"/>
        </w:tabs>
        <w:ind w:firstLine="426"/>
        <w:jc w:val="both"/>
        <w:rPr>
          <w:rFonts w:ascii="Times New Roman" w:hAnsi="Times New Roman"/>
          <w:sz w:val="18"/>
          <w:szCs w:val="18"/>
          <w:lang w:val="ru-RU" w:eastAsia="ru-RU"/>
        </w:rPr>
      </w:pPr>
    </w:p>
    <w:p w:rsidR="002B0A4B" w:rsidRPr="007C65D1" w:rsidRDefault="002B0A4B" w:rsidP="002B0A4B">
      <w:pPr>
        <w:jc w:val="both"/>
        <w:rPr>
          <w:rFonts w:ascii="Times New Roman" w:hAnsi="Times New Roman"/>
          <w:sz w:val="18"/>
          <w:szCs w:val="18"/>
          <w:lang w:val="ru-RU" w:eastAsia="ru-RU"/>
        </w:rPr>
      </w:pPr>
      <w:r w:rsidRPr="007C65D1">
        <w:rPr>
          <w:rFonts w:ascii="Times New Roman" w:hAnsi="Times New Roman"/>
          <w:sz w:val="18"/>
          <w:szCs w:val="18"/>
          <w:lang w:val="ru-RU" w:eastAsia="ru-RU"/>
        </w:rPr>
        <w:t>Совет депутатов Убинского сельсовета</w:t>
      </w:r>
    </w:p>
    <w:p w:rsidR="002B0A4B" w:rsidRPr="007C65D1" w:rsidRDefault="002B0A4B" w:rsidP="002B0A4B">
      <w:pPr>
        <w:jc w:val="both"/>
        <w:rPr>
          <w:rFonts w:ascii="Times New Roman" w:hAnsi="Times New Roman"/>
          <w:sz w:val="18"/>
          <w:szCs w:val="18"/>
          <w:lang w:val="ru-RU" w:eastAsia="ru-RU"/>
        </w:rPr>
      </w:pPr>
      <w:r w:rsidRPr="007C65D1">
        <w:rPr>
          <w:rFonts w:ascii="Times New Roman" w:hAnsi="Times New Roman"/>
          <w:sz w:val="18"/>
          <w:szCs w:val="18"/>
          <w:lang w:val="ru-RU" w:eastAsia="ru-RU"/>
        </w:rPr>
        <w:t>Убинского района Новосибирской области</w:t>
      </w:r>
    </w:p>
    <w:p w:rsidR="002B0A4B" w:rsidRPr="007C65D1" w:rsidRDefault="002B0A4B" w:rsidP="002B0A4B">
      <w:pPr>
        <w:jc w:val="both"/>
        <w:rPr>
          <w:rFonts w:ascii="Times New Roman" w:hAnsi="Times New Roman"/>
          <w:sz w:val="18"/>
          <w:szCs w:val="18"/>
          <w:lang w:val="ru-RU" w:eastAsia="ru-RU"/>
        </w:rPr>
      </w:pPr>
      <w:r w:rsidRPr="007C65D1">
        <w:rPr>
          <w:rFonts w:ascii="Times New Roman" w:hAnsi="Times New Roman"/>
          <w:sz w:val="18"/>
          <w:szCs w:val="18"/>
          <w:lang w:val="ru-RU" w:eastAsia="ru-RU"/>
        </w:rPr>
        <w:t>РЕШИЛ:</w:t>
      </w:r>
    </w:p>
    <w:p w:rsidR="002B0A4B" w:rsidRPr="007C65D1" w:rsidRDefault="002B0A4B" w:rsidP="002B0A4B">
      <w:pPr>
        <w:jc w:val="both"/>
        <w:rPr>
          <w:rFonts w:ascii="Times New Roman" w:hAnsi="Times New Roman"/>
          <w:sz w:val="18"/>
          <w:szCs w:val="18"/>
          <w:lang w:val="ru-RU" w:eastAsia="ru-RU"/>
        </w:rPr>
      </w:pPr>
    </w:p>
    <w:p w:rsidR="002B0A4B" w:rsidRPr="007C65D1" w:rsidRDefault="002B0A4B" w:rsidP="002B0A4B">
      <w:pPr>
        <w:ind w:firstLine="426"/>
        <w:jc w:val="both"/>
        <w:rPr>
          <w:rFonts w:ascii="Times New Roman" w:hAnsi="Times New Roman"/>
          <w:sz w:val="18"/>
          <w:szCs w:val="18"/>
          <w:lang w:val="ru-RU" w:eastAsia="ru-RU"/>
        </w:rPr>
      </w:pPr>
      <w:r w:rsidRPr="007C65D1">
        <w:rPr>
          <w:rFonts w:ascii="Times New Roman" w:hAnsi="Times New Roman"/>
          <w:sz w:val="18"/>
          <w:szCs w:val="18"/>
          <w:lang w:val="ru-RU" w:eastAsia="ru-RU"/>
        </w:rPr>
        <w:t>1. Внести в Устав сельского поселения Убинского сельсовета Убинского муниципального района Новосибирской области следующие изменения:</w:t>
      </w:r>
    </w:p>
    <w:p w:rsidR="002B0A4B" w:rsidRPr="007C65D1" w:rsidRDefault="002B0A4B" w:rsidP="002B0A4B">
      <w:pPr>
        <w:ind w:firstLine="426"/>
        <w:jc w:val="both"/>
        <w:rPr>
          <w:rFonts w:ascii="Times New Roman" w:hAnsi="Times New Roman"/>
          <w:b/>
          <w:sz w:val="18"/>
          <w:szCs w:val="18"/>
          <w:lang w:val="ru-RU" w:eastAsia="ru-RU"/>
        </w:rPr>
      </w:pPr>
      <w:r w:rsidRPr="007C65D1">
        <w:rPr>
          <w:rFonts w:ascii="Times New Roman" w:hAnsi="Times New Roman"/>
          <w:sz w:val="18"/>
          <w:szCs w:val="18"/>
          <w:lang w:val="ru-RU" w:eastAsia="ru-RU"/>
        </w:rPr>
        <w:t>1.1.</w:t>
      </w:r>
      <w:r w:rsidRPr="007C65D1">
        <w:rPr>
          <w:rFonts w:ascii="Times New Roman" w:hAnsi="Times New Roman"/>
          <w:b/>
          <w:sz w:val="18"/>
          <w:szCs w:val="18"/>
          <w:lang w:val="ru-RU" w:eastAsia="ru-RU"/>
        </w:rPr>
        <w:t xml:space="preserve"> Статья 4. Вопросы местного значения Убинского сельсовета</w:t>
      </w:r>
    </w:p>
    <w:p w:rsidR="002B0A4B" w:rsidRPr="007C65D1" w:rsidRDefault="002B0A4B" w:rsidP="002B0A4B">
      <w:pPr>
        <w:ind w:firstLine="426"/>
        <w:jc w:val="both"/>
        <w:rPr>
          <w:rFonts w:ascii="Times New Roman" w:hAnsi="Times New Roman"/>
          <w:sz w:val="18"/>
          <w:szCs w:val="18"/>
          <w:lang w:val="ru-RU" w:eastAsia="ru-RU"/>
        </w:rPr>
      </w:pPr>
      <w:r w:rsidRPr="007C65D1">
        <w:rPr>
          <w:rFonts w:ascii="Times New Roman" w:hAnsi="Times New Roman"/>
          <w:sz w:val="18"/>
          <w:szCs w:val="18"/>
          <w:lang w:val="ru-RU" w:eastAsia="ru-RU"/>
        </w:rPr>
        <w:t>1.1.1. пункт 5 изложить в следующей редакции:</w:t>
      </w:r>
    </w:p>
    <w:p w:rsidR="002B0A4B" w:rsidRPr="007C65D1" w:rsidRDefault="002B0A4B" w:rsidP="002B0A4B">
      <w:pPr>
        <w:ind w:firstLine="426"/>
        <w:jc w:val="both"/>
        <w:rPr>
          <w:rFonts w:ascii="Times New Roman" w:hAnsi="Times New Roman"/>
          <w:sz w:val="18"/>
          <w:szCs w:val="18"/>
          <w:lang w:val="ru-RU" w:eastAsia="ru-RU"/>
        </w:rPr>
      </w:pPr>
      <w:proofErr w:type="gramStart"/>
      <w:r w:rsidRPr="007C65D1">
        <w:rPr>
          <w:rFonts w:ascii="Times New Roman" w:hAnsi="Times New Roman"/>
          <w:sz w:val="18"/>
          <w:szCs w:val="18"/>
          <w:lang w:val="ru-RU"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7C65D1">
        <w:rPr>
          <w:rFonts w:ascii="Times New Roman" w:hAnsi="Times New Roman"/>
          <w:sz w:val="18"/>
          <w:szCs w:val="18"/>
          <w:lang w:val="ru-RU" w:eastAsia="ru-RU"/>
        </w:rPr>
        <w:t xml:space="preserve"> дорог и осуществления дорожной деятельности в соответствии с законодательством Российской Федерации</w:t>
      </w:r>
      <w:proofErr w:type="gramStart"/>
      <w:r w:rsidRPr="007C65D1">
        <w:rPr>
          <w:rFonts w:ascii="Times New Roman" w:hAnsi="Times New Roman"/>
          <w:sz w:val="18"/>
          <w:szCs w:val="18"/>
          <w:lang w:val="ru-RU" w:eastAsia="ru-RU"/>
        </w:rPr>
        <w:t>;»</w:t>
      </w:r>
      <w:proofErr w:type="gramEnd"/>
      <w:r w:rsidRPr="007C65D1">
        <w:rPr>
          <w:rFonts w:ascii="Times New Roman" w:hAnsi="Times New Roman"/>
          <w:sz w:val="18"/>
          <w:szCs w:val="18"/>
          <w:lang w:val="ru-RU" w:eastAsia="ru-RU"/>
        </w:rPr>
        <w:t>;</w:t>
      </w:r>
    </w:p>
    <w:p w:rsidR="002B0A4B" w:rsidRPr="007C65D1" w:rsidRDefault="002B0A4B" w:rsidP="002B0A4B">
      <w:pPr>
        <w:ind w:firstLine="426"/>
        <w:jc w:val="both"/>
        <w:rPr>
          <w:rFonts w:ascii="Times New Roman" w:hAnsi="Times New Roman"/>
          <w:sz w:val="18"/>
          <w:szCs w:val="18"/>
          <w:lang w:val="ru-RU" w:eastAsia="ru-RU"/>
        </w:rPr>
      </w:pPr>
      <w:r w:rsidRPr="007C65D1">
        <w:rPr>
          <w:rFonts w:ascii="Times New Roman" w:hAnsi="Times New Roman"/>
          <w:sz w:val="18"/>
          <w:szCs w:val="18"/>
          <w:lang w:val="ru-RU" w:eastAsia="ru-RU"/>
        </w:rPr>
        <w:t>1.1.2. пункт 18 изложить в следующей редакции:</w:t>
      </w:r>
    </w:p>
    <w:p w:rsidR="002B0A4B" w:rsidRPr="007C65D1" w:rsidRDefault="002B0A4B" w:rsidP="002B0A4B">
      <w:pPr>
        <w:ind w:firstLine="426"/>
        <w:jc w:val="both"/>
        <w:rPr>
          <w:rFonts w:ascii="Times New Roman" w:eastAsia="Calibri" w:hAnsi="Times New Roman"/>
          <w:sz w:val="18"/>
          <w:szCs w:val="18"/>
          <w:lang w:val="ru-RU"/>
        </w:rPr>
      </w:pPr>
      <w:proofErr w:type="gramStart"/>
      <w:r w:rsidRPr="007C65D1">
        <w:rPr>
          <w:rFonts w:ascii="Times New Roman" w:eastAsia="Calibri" w:hAnsi="Times New Roman"/>
          <w:sz w:val="18"/>
          <w:szCs w:val="18"/>
          <w:lang w:val="ru-RU"/>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7C65D1">
        <w:rPr>
          <w:rFonts w:ascii="Times New Roman" w:eastAsia="Calibri" w:hAnsi="Times New Roman"/>
          <w:sz w:val="18"/>
          <w:szCs w:val="18"/>
          <w:lang w:val="ru-RU"/>
        </w:rPr>
        <w:t xml:space="preserve"> </w:t>
      </w:r>
      <w:proofErr w:type="gramStart"/>
      <w:r w:rsidRPr="007C65D1">
        <w:rPr>
          <w:rFonts w:ascii="Times New Roman" w:eastAsia="Calibri" w:hAnsi="Times New Roman"/>
          <w:sz w:val="18"/>
          <w:szCs w:val="18"/>
          <w:lang w:val="ru-RU"/>
        </w:rPr>
        <w:t>границах</w:t>
      </w:r>
      <w:proofErr w:type="gramEnd"/>
      <w:r w:rsidRPr="007C65D1">
        <w:rPr>
          <w:rFonts w:ascii="Times New Roman" w:eastAsia="Calibri" w:hAnsi="Times New Roman"/>
          <w:sz w:val="18"/>
          <w:szCs w:val="18"/>
          <w:lang w:val="ru-RU"/>
        </w:rPr>
        <w:t xml:space="preserve"> населенных пунктов поселения;»;</w:t>
      </w:r>
    </w:p>
    <w:p w:rsidR="002B0A4B" w:rsidRPr="007C65D1" w:rsidRDefault="002B0A4B" w:rsidP="002B0A4B">
      <w:pPr>
        <w:ind w:firstLine="426"/>
        <w:jc w:val="both"/>
        <w:rPr>
          <w:rFonts w:ascii="Times New Roman" w:hAnsi="Times New Roman"/>
          <w:sz w:val="18"/>
          <w:szCs w:val="18"/>
          <w:lang w:val="ru-RU" w:eastAsia="ru-RU"/>
        </w:rPr>
      </w:pPr>
      <w:r w:rsidRPr="007C65D1">
        <w:rPr>
          <w:rFonts w:ascii="Times New Roman" w:eastAsia="Calibri" w:hAnsi="Times New Roman"/>
          <w:sz w:val="18"/>
          <w:szCs w:val="18"/>
          <w:lang w:val="ru-RU"/>
        </w:rPr>
        <w:t xml:space="preserve">1.1.3. </w:t>
      </w:r>
      <w:r w:rsidRPr="007C65D1">
        <w:rPr>
          <w:rFonts w:ascii="Times New Roman" w:hAnsi="Times New Roman"/>
          <w:sz w:val="18"/>
          <w:szCs w:val="18"/>
          <w:lang w:val="ru-RU" w:eastAsia="ru-RU"/>
        </w:rPr>
        <w:t>пункт 23 изложить в следующей редакции:</w:t>
      </w:r>
    </w:p>
    <w:p w:rsidR="002B0A4B" w:rsidRPr="007C65D1" w:rsidRDefault="002B0A4B" w:rsidP="002B0A4B">
      <w:pPr>
        <w:ind w:firstLine="426"/>
        <w:jc w:val="both"/>
        <w:rPr>
          <w:rFonts w:ascii="Times New Roman" w:eastAsia="Calibri" w:hAnsi="Times New Roman"/>
          <w:sz w:val="18"/>
          <w:szCs w:val="18"/>
          <w:lang w:val="ru-RU"/>
        </w:rPr>
      </w:pPr>
      <w:r w:rsidRPr="007C65D1">
        <w:rPr>
          <w:rFonts w:ascii="Times New Roman" w:eastAsia="Calibri" w:hAnsi="Times New Roman"/>
          <w:sz w:val="18"/>
          <w:szCs w:val="18"/>
          <w:lang w:val="ru-RU"/>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7C65D1">
        <w:rPr>
          <w:rFonts w:ascii="Times New Roman" w:eastAsia="Calibri" w:hAnsi="Times New Roman"/>
          <w:sz w:val="18"/>
          <w:szCs w:val="18"/>
          <w:lang w:val="ru-RU"/>
        </w:rPr>
        <w:t>;»</w:t>
      </w:r>
      <w:proofErr w:type="gramEnd"/>
      <w:r w:rsidRPr="007C65D1">
        <w:rPr>
          <w:rFonts w:ascii="Times New Roman" w:eastAsia="Calibri" w:hAnsi="Times New Roman"/>
          <w:sz w:val="18"/>
          <w:szCs w:val="18"/>
          <w:lang w:val="ru-RU"/>
        </w:rPr>
        <w:t>;</w:t>
      </w:r>
    </w:p>
    <w:p w:rsidR="002B0A4B" w:rsidRPr="007C65D1" w:rsidRDefault="002B0A4B" w:rsidP="002B0A4B">
      <w:pPr>
        <w:ind w:firstLine="426"/>
        <w:jc w:val="both"/>
        <w:rPr>
          <w:rFonts w:ascii="Times New Roman" w:eastAsia="Calibri" w:hAnsi="Times New Roman"/>
          <w:sz w:val="18"/>
          <w:szCs w:val="18"/>
          <w:lang w:val="ru-RU"/>
        </w:rPr>
      </w:pPr>
      <w:r w:rsidRPr="007C65D1">
        <w:rPr>
          <w:rFonts w:ascii="Times New Roman" w:eastAsia="Calibri" w:hAnsi="Times New Roman"/>
          <w:sz w:val="18"/>
          <w:szCs w:val="18"/>
          <w:lang w:val="ru-RU"/>
        </w:rPr>
        <w:t>1.1.4. пункт 34 изложить в следующей редакции:</w:t>
      </w:r>
    </w:p>
    <w:p w:rsidR="002B0A4B" w:rsidRPr="007C65D1" w:rsidRDefault="002B0A4B" w:rsidP="002B0A4B">
      <w:pPr>
        <w:ind w:firstLine="426"/>
        <w:jc w:val="both"/>
        <w:rPr>
          <w:rFonts w:ascii="Times New Roman" w:eastAsia="Calibri" w:hAnsi="Times New Roman"/>
          <w:sz w:val="18"/>
          <w:szCs w:val="18"/>
          <w:lang w:val="ru-RU"/>
        </w:rPr>
      </w:pPr>
      <w:r w:rsidRPr="007C65D1">
        <w:rPr>
          <w:rFonts w:ascii="Times New Roman" w:eastAsia="Calibri" w:hAnsi="Times New Roman"/>
          <w:sz w:val="18"/>
          <w:szCs w:val="18"/>
          <w:lang w:val="ru-RU"/>
        </w:rPr>
        <w:t>«34) участие в соответствии с федеральным законом в выполнении комплексных кадастровых работ</w:t>
      </w:r>
      <w:proofErr w:type="gramStart"/>
      <w:r w:rsidRPr="007C65D1">
        <w:rPr>
          <w:rFonts w:ascii="Times New Roman" w:eastAsia="Calibri" w:hAnsi="Times New Roman"/>
          <w:sz w:val="18"/>
          <w:szCs w:val="18"/>
          <w:lang w:val="ru-RU"/>
        </w:rPr>
        <w:t>;»</w:t>
      </w:r>
      <w:proofErr w:type="gramEnd"/>
      <w:r w:rsidRPr="007C65D1">
        <w:rPr>
          <w:rFonts w:ascii="Times New Roman" w:eastAsia="Calibri" w:hAnsi="Times New Roman"/>
          <w:sz w:val="18"/>
          <w:szCs w:val="18"/>
          <w:lang w:val="ru-RU"/>
        </w:rPr>
        <w:t>.</w:t>
      </w:r>
    </w:p>
    <w:p w:rsidR="002B0A4B" w:rsidRPr="007C65D1" w:rsidRDefault="002B0A4B" w:rsidP="002B0A4B">
      <w:pPr>
        <w:ind w:firstLine="426"/>
        <w:jc w:val="both"/>
        <w:rPr>
          <w:rFonts w:ascii="Times New Roman" w:eastAsia="Calibri" w:hAnsi="Times New Roman"/>
          <w:b/>
          <w:sz w:val="18"/>
          <w:szCs w:val="18"/>
          <w:lang w:val="ru-RU"/>
        </w:rPr>
      </w:pPr>
      <w:r w:rsidRPr="007C65D1">
        <w:rPr>
          <w:rFonts w:ascii="Times New Roman" w:hAnsi="Times New Roman"/>
          <w:sz w:val="18"/>
          <w:szCs w:val="18"/>
          <w:lang w:val="ru-RU" w:eastAsia="ru-RU"/>
        </w:rPr>
        <w:t xml:space="preserve">1.2. </w:t>
      </w:r>
      <w:r w:rsidRPr="007C65D1">
        <w:rPr>
          <w:rFonts w:ascii="Times New Roman" w:eastAsia="Calibri" w:hAnsi="Times New Roman"/>
          <w:b/>
          <w:sz w:val="18"/>
          <w:szCs w:val="18"/>
          <w:lang w:val="ru-RU"/>
        </w:rPr>
        <w:t>Статья 11. Публичные слушания</w:t>
      </w:r>
    </w:p>
    <w:p w:rsidR="002B0A4B" w:rsidRPr="007C65D1" w:rsidRDefault="002B0A4B" w:rsidP="002B0A4B">
      <w:pPr>
        <w:ind w:firstLine="426"/>
        <w:jc w:val="both"/>
        <w:rPr>
          <w:rFonts w:ascii="Times New Roman" w:eastAsia="Calibri" w:hAnsi="Times New Roman"/>
          <w:sz w:val="18"/>
          <w:szCs w:val="18"/>
          <w:lang w:val="ru-RU"/>
        </w:rPr>
      </w:pPr>
      <w:r w:rsidRPr="007C65D1">
        <w:rPr>
          <w:rFonts w:ascii="Times New Roman" w:eastAsia="Calibri" w:hAnsi="Times New Roman"/>
          <w:sz w:val="18"/>
          <w:szCs w:val="18"/>
          <w:lang w:val="ru-RU"/>
        </w:rPr>
        <w:t>1.2.1 часть 4 изложить в следующей редакции:</w:t>
      </w:r>
    </w:p>
    <w:p w:rsidR="002B0A4B" w:rsidRPr="007C65D1" w:rsidRDefault="002B0A4B" w:rsidP="002B0A4B">
      <w:pPr>
        <w:ind w:firstLine="426"/>
        <w:jc w:val="both"/>
        <w:rPr>
          <w:rFonts w:ascii="Times New Roman" w:eastAsia="Calibri" w:hAnsi="Times New Roman"/>
          <w:sz w:val="18"/>
          <w:szCs w:val="18"/>
          <w:lang w:val="ru-RU"/>
        </w:rPr>
      </w:pPr>
      <w:r w:rsidRPr="007C65D1">
        <w:rPr>
          <w:rFonts w:ascii="Times New Roman" w:eastAsia="Calibri" w:hAnsi="Times New Roman"/>
          <w:sz w:val="18"/>
          <w:szCs w:val="18"/>
          <w:lang w:val="ru-RU"/>
        </w:rPr>
        <w:t>«4. Порядок организации и проведения публичных слушаний определяется Советом депутатов в соответствии с федеральным законодательством</w:t>
      </w:r>
      <w:proofErr w:type="gramStart"/>
      <w:r w:rsidRPr="007C65D1">
        <w:rPr>
          <w:rFonts w:ascii="Times New Roman" w:eastAsia="Calibri" w:hAnsi="Times New Roman"/>
          <w:sz w:val="18"/>
          <w:szCs w:val="18"/>
          <w:lang w:val="ru-RU"/>
        </w:rPr>
        <w:t>.»;</w:t>
      </w:r>
      <w:proofErr w:type="gramEnd"/>
    </w:p>
    <w:p w:rsidR="002B0A4B" w:rsidRPr="007C65D1" w:rsidRDefault="002B0A4B" w:rsidP="002B0A4B">
      <w:pPr>
        <w:ind w:firstLine="426"/>
        <w:jc w:val="both"/>
        <w:rPr>
          <w:rFonts w:ascii="Times New Roman" w:eastAsia="Calibri" w:hAnsi="Times New Roman"/>
          <w:sz w:val="18"/>
          <w:szCs w:val="18"/>
          <w:lang w:val="ru-RU"/>
        </w:rPr>
      </w:pPr>
      <w:r w:rsidRPr="007C65D1">
        <w:rPr>
          <w:rFonts w:ascii="Times New Roman" w:eastAsia="Calibri" w:hAnsi="Times New Roman"/>
          <w:sz w:val="18"/>
          <w:szCs w:val="18"/>
          <w:lang w:val="ru-RU"/>
        </w:rPr>
        <w:t>1.2.2. часть 5 изложить в следующей редакции:</w:t>
      </w:r>
    </w:p>
    <w:p w:rsidR="002B0A4B" w:rsidRPr="007C65D1" w:rsidRDefault="002B0A4B" w:rsidP="002B0A4B">
      <w:pPr>
        <w:ind w:firstLine="426"/>
        <w:jc w:val="both"/>
        <w:rPr>
          <w:rFonts w:ascii="Times New Roman" w:eastAsia="Calibri" w:hAnsi="Times New Roman"/>
          <w:sz w:val="18"/>
          <w:szCs w:val="18"/>
          <w:lang w:val="ru-RU"/>
        </w:rPr>
      </w:pPr>
      <w:r w:rsidRPr="007C65D1">
        <w:rPr>
          <w:rFonts w:ascii="Times New Roman" w:eastAsia="Calibri" w:hAnsi="Times New Roman"/>
          <w:sz w:val="18"/>
          <w:szCs w:val="18"/>
          <w:lang w:val="ru-RU"/>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2B0A4B" w:rsidRPr="007C65D1" w:rsidRDefault="002B0A4B" w:rsidP="002B0A4B">
      <w:pPr>
        <w:ind w:firstLine="426"/>
        <w:jc w:val="both"/>
        <w:rPr>
          <w:rFonts w:ascii="Times New Roman" w:eastAsia="Calibri" w:hAnsi="Times New Roman"/>
          <w:b/>
          <w:sz w:val="18"/>
          <w:szCs w:val="18"/>
          <w:lang w:val="ru-RU"/>
        </w:rPr>
      </w:pPr>
      <w:r w:rsidRPr="007C65D1">
        <w:rPr>
          <w:rFonts w:ascii="Times New Roman" w:eastAsia="Calibri" w:hAnsi="Times New Roman"/>
          <w:sz w:val="18"/>
          <w:szCs w:val="18"/>
          <w:lang w:val="ru-RU"/>
        </w:rPr>
        <w:t>1.3.</w:t>
      </w:r>
      <w:r w:rsidRPr="007C65D1">
        <w:rPr>
          <w:rFonts w:ascii="Times New Roman" w:eastAsia="Calibri" w:hAnsi="Times New Roman"/>
          <w:b/>
          <w:sz w:val="18"/>
          <w:szCs w:val="18"/>
          <w:lang w:val="ru-RU"/>
        </w:rPr>
        <w:t xml:space="preserve"> Статья 21. Депутат Совета депутатов</w:t>
      </w:r>
    </w:p>
    <w:p w:rsidR="002B0A4B" w:rsidRPr="007C65D1" w:rsidRDefault="002B0A4B" w:rsidP="002B0A4B">
      <w:pPr>
        <w:ind w:firstLine="426"/>
        <w:jc w:val="both"/>
        <w:rPr>
          <w:rFonts w:ascii="Times New Roman" w:eastAsia="Calibri" w:hAnsi="Times New Roman"/>
          <w:sz w:val="18"/>
          <w:szCs w:val="18"/>
          <w:lang w:val="ru-RU"/>
        </w:rPr>
      </w:pPr>
      <w:r w:rsidRPr="007C65D1">
        <w:rPr>
          <w:rFonts w:ascii="Times New Roman" w:eastAsia="Calibri" w:hAnsi="Times New Roman"/>
          <w:sz w:val="18"/>
          <w:szCs w:val="18"/>
          <w:lang w:val="ru-RU"/>
        </w:rPr>
        <w:t>1.3.1. пункт 7 части 5 изложить в следующей редакции:</w:t>
      </w:r>
    </w:p>
    <w:p w:rsidR="002B0A4B" w:rsidRPr="007C65D1" w:rsidRDefault="002B0A4B" w:rsidP="002B0A4B">
      <w:pPr>
        <w:ind w:firstLine="426"/>
        <w:jc w:val="both"/>
        <w:rPr>
          <w:rFonts w:ascii="Times New Roman" w:eastAsia="Calibri" w:hAnsi="Times New Roman"/>
          <w:sz w:val="18"/>
          <w:szCs w:val="18"/>
          <w:lang w:val="ru-RU"/>
        </w:rPr>
      </w:pPr>
      <w:proofErr w:type="gramStart"/>
      <w:r w:rsidRPr="007C65D1">
        <w:rPr>
          <w:rFonts w:ascii="Times New Roman" w:eastAsia="Calibri" w:hAnsi="Times New Roman"/>
          <w:sz w:val="18"/>
          <w:szCs w:val="18"/>
          <w:lang w:val="ru-RU"/>
        </w:rPr>
        <w:lastRenderedPageBreak/>
        <w:t>«5)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C65D1">
        <w:rPr>
          <w:rFonts w:ascii="Times New Roman" w:eastAsia="Calibri" w:hAnsi="Times New Roman"/>
          <w:sz w:val="18"/>
          <w:szCs w:val="18"/>
          <w:lang w:val="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7C65D1">
        <w:rPr>
          <w:rFonts w:ascii="Times New Roman" w:eastAsia="Calibri" w:hAnsi="Times New Roman"/>
          <w:sz w:val="18"/>
          <w:szCs w:val="18"/>
          <w:lang w:val="ru-RU"/>
        </w:rPr>
        <w:t>;»</w:t>
      </w:r>
      <w:proofErr w:type="gramEnd"/>
      <w:r w:rsidRPr="007C65D1">
        <w:rPr>
          <w:rFonts w:ascii="Times New Roman" w:eastAsia="Calibri" w:hAnsi="Times New Roman"/>
          <w:sz w:val="18"/>
          <w:szCs w:val="18"/>
          <w:lang w:val="ru-RU"/>
        </w:rPr>
        <w:t>.</w:t>
      </w:r>
    </w:p>
    <w:p w:rsidR="002B0A4B" w:rsidRPr="007C65D1" w:rsidRDefault="002B0A4B" w:rsidP="002B0A4B">
      <w:pPr>
        <w:ind w:firstLine="426"/>
        <w:jc w:val="both"/>
        <w:rPr>
          <w:rFonts w:ascii="Times New Roman" w:eastAsia="Calibri" w:hAnsi="Times New Roman"/>
          <w:b/>
          <w:sz w:val="18"/>
          <w:szCs w:val="18"/>
          <w:lang w:val="ru-RU"/>
        </w:rPr>
      </w:pPr>
      <w:r w:rsidRPr="007C65D1">
        <w:rPr>
          <w:rFonts w:ascii="Times New Roman" w:eastAsia="Calibri" w:hAnsi="Times New Roman"/>
          <w:sz w:val="18"/>
          <w:szCs w:val="18"/>
          <w:lang w:val="ru-RU"/>
        </w:rPr>
        <w:t xml:space="preserve">1.4. </w:t>
      </w:r>
      <w:r w:rsidRPr="007C65D1">
        <w:rPr>
          <w:rFonts w:ascii="Times New Roman" w:eastAsia="Calibri" w:hAnsi="Times New Roman"/>
          <w:b/>
          <w:sz w:val="18"/>
          <w:szCs w:val="18"/>
          <w:lang w:val="ru-RU"/>
        </w:rPr>
        <w:t>Статья 28. Досрочное прекращение полномочий главы поселения</w:t>
      </w:r>
    </w:p>
    <w:p w:rsidR="002B0A4B" w:rsidRPr="007C65D1" w:rsidRDefault="002B0A4B" w:rsidP="002B0A4B">
      <w:pPr>
        <w:ind w:firstLine="426"/>
        <w:jc w:val="both"/>
        <w:rPr>
          <w:rFonts w:ascii="Times New Roman" w:eastAsia="Calibri" w:hAnsi="Times New Roman"/>
          <w:sz w:val="18"/>
          <w:szCs w:val="18"/>
          <w:lang w:val="ru-RU"/>
        </w:rPr>
      </w:pPr>
      <w:r w:rsidRPr="007C65D1">
        <w:rPr>
          <w:rFonts w:ascii="Times New Roman" w:eastAsia="Calibri" w:hAnsi="Times New Roman"/>
          <w:sz w:val="18"/>
          <w:szCs w:val="18"/>
          <w:lang w:val="ru-RU"/>
        </w:rPr>
        <w:t>1.4.1. пункт 8 части 1 изложить в следующей редакции:</w:t>
      </w:r>
    </w:p>
    <w:p w:rsidR="002B0A4B" w:rsidRPr="007C65D1" w:rsidRDefault="002B0A4B" w:rsidP="002B0A4B">
      <w:pPr>
        <w:ind w:firstLine="426"/>
        <w:jc w:val="both"/>
        <w:rPr>
          <w:rFonts w:ascii="Times New Roman" w:eastAsia="Calibri" w:hAnsi="Times New Roman"/>
          <w:sz w:val="18"/>
          <w:szCs w:val="18"/>
          <w:lang w:val="ru-RU"/>
        </w:rPr>
      </w:pPr>
      <w:proofErr w:type="gramStart"/>
      <w:r w:rsidRPr="007C65D1">
        <w:rPr>
          <w:rFonts w:ascii="Times New Roman" w:eastAsia="Calibri" w:hAnsi="Times New Roman"/>
          <w:sz w:val="18"/>
          <w:szCs w:val="18"/>
          <w:lang w:val="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C65D1">
        <w:rPr>
          <w:rFonts w:ascii="Times New Roman" w:eastAsia="Calibri" w:hAnsi="Times New Roman"/>
          <w:sz w:val="18"/>
          <w:szCs w:val="18"/>
          <w:lang w:val="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7C65D1">
        <w:rPr>
          <w:rFonts w:ascii="Times New Roman" w:eastAsia="Calibri" w:hAnsi="Times New Roman"/>
          <w:sz w:val="18"/>
          <w:szCs w:val="18"/>
          <w:lang w:val="ru-RU"/>
        </w:rPr>
        <w:t>;»</w:t>
      </w:r>
      <w:proofErr w:type="gramEnd"/>
      <w:r w:rsidRPr="007C65D1">
        <w:rPr>
          <w:rFonts w:ascii="Times New Roman" w:eastAsia="Calibri" w:hAnsi="Times New Roman"/>
          <w:sz w:val="18"/>
          <w:szCs w:val="18"/>
          <w:lang w:val="ru-RU"/>
        </w:rPr>
        <w:t>.</w:t>
      </w:r>
    </w:p>
    <w:p w:rsidR="002B0A4B" w:rsidRPr="007C65D1" w:rsidRDefault="002B0A4B" w:rsidP="002B0A4B">
      <w:pPr>
        <w:ind w:firstLine="426"/>
        <w:jc w:val="both"/>
        <w:rPr>
          <w:rFonts w:ascii="Times New Roman" w:eastAsia="Calibri" w:hAnsi="Times New Roman"/>
          <w:b/>
          <w:sz w:val="18"/>
          <w:szCs w:val="18"/>
          <w:lang w:val="ru-RU"/>
        </w:rPr>
      </w:pPr>
      <w:bookmarkStart w:id="1" w:name="sub_26114"/>
      <w:r w:rsidRPr="007C65D1">
        <w:rPr>
          <w:rFonts w:ascii="Times New Roman" w:eastAsia="Calibri" w:hAnsi="Times New Roman"/>
          <w:sz w:val="18"/>
          <w:szCs w:val="18"/>
          <w:lang w:val="ru-RU"/>
        </w:rPr>
        <w:t>1.5.</w:t>
      </w:r>
      <w:r w:rsidRPr="007C65D1">
        <w:rPr>
          <w:rFonts w:ascii="Times New Roman" w:eastAsia="Calibri" w:hAnsi="Times New Roman"/>
          <w:b/>
          <w:sz w:val="18"/>
          <w:szCs w:val="18"/>
          <w:lang w:val="ru-RU"/>
        </w:rPr>
        <w:t xml:space="preserve"> Статья 32. Полномочия администрации</w:t>
      </w:r>
    </w:p>
    <w:p w:rsidR="002B0A4B" w:rsidRPr="007C65D1" w:rsidRDefault="002B0A4B" w:rsidP="002B0A4B">
      <w:pPr>
        <w:ind w:firstLine="426"/>
        <w:jc w:val="both"/>
        <w:rPr>
          <w:rFonts w:ascii="Times New Roman" w:eastAsia="Calibri" w:hAnsi="Times New Roman"/>
          <w:sz w:val="18"/>
          <w:szCs w:val="18"/>
          <w:lang w:val="ru-RU"/>
        </w:rPr>
      </w:pPr>
      <w:r w:rsidRPr="007C65D1">
        <w:rPr>
          <w:rFonts w:ascii="Times New Roman" w:eastAsia="Calibri" w:hAnsi="Times New Roman"/>
          <w:sz w:val="18"/>
          <w:szCs w:val="18"/>
          <w:lang w:val="ru-RU"/>
        </w:rPr>
        <w:t>1.5.1. пункт 6 изложить в следующей редакции:</w:t>
      </w:r>
    </w:p>
    <w:p w:rsidR="002B0A4B" w:rsidRPr="007C65D1" w:rsidRDefault="002B0A4B" w:rsidP="002B0A4B">
      <w:pPr>
        <w:ind w:firstLine="426"/>
        <w:jc w:val="both"/>
        <w:rPr>
          <w:rFonts w:ascii="Times New Roman" w:eastAsia="Calibri" w:hAnsi="Times New Roman"/>
          <w:sz w:val="18"/>
          <w:szCs w:val="18"/>
          <w:lang w:val="ru-RU"/>
        </w:rPr>
      </w:pPr>
      <w:proofErr w:type="gramStart"/>
      <w:r w:rsidRPr="007C65D1">
        <w:rPr>
          <w:rFonts w:ascii="Times New Roman" w:eastAsia="Calibri" w:hAnsi="Times New Roman"/>
          <w:sz w:val="18"/>
          <w:szCs w:val="18"/>
          <w:lang w:val="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7C65D1">
        <w:rPr>
          <w:rFonts w:ascii="Times New Roman" w:eastAsia="Calibri" w:hAnsi="Times New Roman"/>
          <w:sz w:val="18"/>
          <w:szCs w:val="18"/>
          <w:lang w:val="ru-RU"/>
        </w:rPr>
        <w:t xml:space="preserve"> дорог и осуществления дорожной деятельности в соответствии с законодательством Российской Федерации</w:t>
      </w:r>
      <w:proofErr w:type="gramStart"/>
      <w:r w:rsidRPr="007C65D1">
        <w:rPr>
          <w:rFonts w:ascii="Times New Roman" w:eastAsia="Calibri" w:hAnsi="Times New Roman"/>
          <w:sz w:val="18"/>
          <w:szCs w:val="18"/>
          <w:lang w:val="ru-RU"/>
        </w:rPr>
        <w:t>;»</w:t>
      </w:r>
      <w:proofErr w:type="gramEnd"/>
      <w:r w:rsidRPr="007C65D1">
        <w:rPr>
          <w:rFonts w:ascii="Times New Roman" w:eastAsia="Calibri" w:hAnsi="Times New Roman"/>
          <w:sz w:val="18"/>
          <w:szCs w:val="18"/>
          <w:lang w:val="ru-RU"/>
        </w:rPr>
        <w:t xml:space="preserve">. </w:t>
      </w:r>
    </w:p>
    <w:p w:rsidR="002B0A4B" w:rsidRPr="007C65D1" w:rsidRDefault="002B0A4B" w:rsidP="002B0A4B">
      <w:pPr>
        <w:ind w:firstLine="426"/>
        <w:jc w:val="both"/>
        <w:rPr>
          <w:rFonts w:ascii="Times New Roman" w:eastAsia="Calibri" w:hAnsi="Times New Roman"/>
          <w:sz w:val="18"/>
          <w:szCs w:val="18"/>
          <w:lang w:val="ru-RU"/>
        </w:rPr>
      </w:pPr>
      <w:r w:rsidRPr="007C65D1">
        <w:rPr>
          <w:rFonts w:ascii="Times New Roman" w:eastAsia="Calibri" w:hAnsi="Times New Roman"/>
          <w:sz w:val="18"/>
          <w:szCs w:val="18"/>
          <w:lang w:val="ru-RU"/>
        </w:rPr>
        <w:t>1.5.2. пункт 18 изложить в следующей редакции:</w:t>
      </w:r>
    </w:p>
    <w:p w:rsidR="002B0A4B" w:rsidRPr="007C65D1" w:rsidRDefault="002B0A4B" w:rsidP="002B0A4B">
      <w:pPr>
        <w:ind w:firstLine="426"/>
        <w:jc w:val="both"/>
        <w:rPr>
          <w:rFonts w:ascii="Times New Roman" w:eastAsia="Calibri" w:hAnsi="Times New Roman"/>
          <w:sz w:val="18"/>
          <w:szCs w:val="18"/>
          <w:lang w:val="ru-RU"/>
        </w:rPr>
      </w:pPr>
      <w:proofErr w:type="gramStart"/>
      <w:r w:rsidRPr="007C65D1">
        <w:rPr>
          <w:rFonts w:ascii="Times New Roman" w:eastAsia="Calibri" w:hAnsi="Times New Roman"/>
          <w:sz w:val="18"/>
          <w:szCs w:val="18"/>
          <w:lang w:val="ru-RU"/>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2B0A4B" w:rsidRPr="007C65D1" w:rsidRDefault="002B0A4B" w:rsidP="002B0A4B">
      <w:pPr>
        <w:ind w:firstLine="426"/>
        <w:jc w:val="both"/>
        <w:rPr>
          <w:rFonts w:ascii="Times New Roman" w:eastAsia="Calibri" w:hAnsi="Times New Roman"/>
          <w:sz w:val="18"/>
          <w:szCs w:val="18"/>
          <w:lang w:val="ru-RU"/>
        </w:rPr>
      </w:pPr>
      <w:r w:rsidRPr="007C65D1">
        <w:rPr>
          <w:rFonts w:ascii="Times New Roman" w:eastAsia="Calibri" w:hAnsi="Times New Roman"/>
          <w:sz w:val="18"/>
          <w:szCs w:val="18"/>
          <w:lang w:val="ru-RU"/>
        </w:rPr>
        <w:t>1.5.3. пункт 30 изложить в следующей редакции:</w:t>
      </w:r>
    </w:p>
    <w:p w:rsidR="002B0A4B" w:rsidRPr="007C65D1" w:rsidRDefault="002B0A4B" w:rsidP="002B0A4B">
      <w:pPr>
        <w:ind w:firstLine="426"/>
        <w:jc w:val="both"/>
        <w:rPr>
          <w:rFonts w:ascii="Times New Roman" w:eastAsia="Calibri" w:hAnsi="Times New Roman"/>
          <w:sz w:val="18"/>
          <w:szCs w:val="18"/>
          <w:lang w:val="ru-RU"/>
        </w:rPr>
      </w:pPr>
      <w:r w:rsidRPr="007C65D1">
        <w:rPr>
          <w:rFonts w:ascii="Times New Roman" w:eastAsia="Calibri" w:hAnsi="Times New Roman"/>
          <w:sz w:val="18"/>
          <w:szCs w:val="18"/>
          <w:lang w:val="ru-RU"/>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7C65D1">
        <w:rPr>
          <w:rFonts w:ascii="Times New Roman" w:eastAsia="Calibri" w:hAnsi="Times New Roman"/>
          <w:sz w:val="18"/>
          <w:szCs w:val="18"/>
          <w:lang w:val="ru-RU"/>
        </w:rPr>
        <w:t>;»</w:t>
      </w:r>
      <w:proofErr w:type="gramEnd"/>
      <w:r w:rsidRPr="007C65D1">
        <w:rPr>
          <w:rFonts w:ascii="Times New Roman" w:eastAsia="Calibri" w:hAnsi="Times New Roman"/>
          <w:sz w:val="18"/>
          <w:szCs w:val="18"/>
          <w:lang w:val="ru-RU"/>
        </w:rPr>
        <w:t>.</w:t>
      </w:r>
    </w:p>
    <w:p w:rsidR="002B0A4B" w:rsidRPr="007C65D1" w:rsidRDefault="002B0A4B" w:rsidP="002B0A4B">
      <w:pPr>
        <w:ind w:firstLine="426"/>
        <w:jc w:val="both"/>
        <w:rPr>
          <w:rFonts w:ascii="Times New Roman" w:eastAsia="Calibri" w:hAnsi="Times New Roman"/>
          <w:sz w:val="18"/>
          <w:szCs w:val="18"/>
          <w:lang w:val="ru-RU"/>
        </w:rPr>
      </w:pPr>
      <w:r w:rsidRPr="007C65D1">
        <w:rPr>
          <w:rFonts w:ascii="Times New Roman" w:eastAsia="Calibri" w:hAnsi="Times New Roman"/>
          <w:sz w:val="18"/>
          <w:szCs w:val="18"/>
          <w:lang w:val="ru-RU"/>
        </w:rPr>
        <w:t>1.5.4. пункт 56 изложить в следующей редакции:</w:t>
      </w:r>
    </w:p>
    <w:p w:rsidR="002B0A4B" w:rsidRPr="007C65D1" w:rsidRDefault="002B0A4B" w:rsidP="002B0A4B">
      <w:pPr>
        <w:ind w:firstLine="426"/>
        <w:jc w:val="both"/>
        <w:rPr>
          <w:rFonts w:ascii="Times New Roman" w:eastAsia="Calibri" w:hAnsi="Times New Roman"/>
          <w:sz w:val="18"/>
          <w:szCs w:val="18"/>
          <w:lang w:val="ru-RU"/>
        </w:rPr>
      </w:pPr>
      <w:r w:rsidRPr="007C65D1">
        <w:rPr>
          <w:rFonts w:ascii="Times New Roman" w:eastAsia="Calibri" w:hAnsi="Times New Roman"/>
          <w:sz w:val="18"/>
          <w:szCs w:val="18"/>
          <w:lang w:val="ru-RU"/>
        </w:rPr>
        <w:t>«56) участие в соответствии с федеральным законом в выполнении комплексных кадастровых работ</w:t>
      </w:r>
      <w:proofErr w:type="gramStart"/>
      <w:r w:rsidRPr="007C65D1">
        <w:rPr>
          <w:rFonts w:ascii="Times New Roman" w:eastAsia="Calibri" w:hAnsi="Times New Roman"/>
          <w:sz w:val="18"/>
          <w:szCs w:val="18"/>
          <w:lang w:val="ru-RU"/>
        </w:rPr>
        <w:t>;»</w:t>
      </w:r>
      <w:proofErr w:type="gramEnd"/>
      <w:r w:rsidRPr="007C65D1">
        <w:rPr>
          <w:rFonts w:ascii="Times New Roman" w:eastAsia="Calibri" w:hAnsi="Times New Roman"/>
          <w:sz w:val="18"/>
          <w:szCs w:val="18"/>
          <w:lang w:val="ru-RU"/>
        </w:rPr>
        <w:t>.</w:t>
      </w:r>
    </w:p>
    <w:p w:rsidR="002B0A4B" w:rsidRPr="007C65D1" w:rsidRDefault="002B0A4B" w:rsidP="002B0A4B">
      <w:pPr>
        <w:ind w:firstLine="426"/>
        <w:jc w:val="both"/>
        <w:rPr>
          <w:rFonts w:ascii="Times New Roman" w:eastAsia="Calibri" w:hAnsi="Times New Roman"/>
          <w:b/>
          <w:sz w:val="18"/>
          <w:szCs w:val="18"/>
          <w:lang w:val="ru-RU"/>
        </w:rPr>
      </w:pPr>
      <w:r w:rsidRPr="007C65D1">
        <w:rPr>
          <w:rFonts w:ascii="Times New Roman" w:eastAsia="Calibri" w:hAnsi="Times New Roman"/>
          <w:sz w:val="18"/>
          <w:szCs w:val="18"/>
          <w:lang w:val="ru-RU"/>
        </w:rPr>
        <w:t>1.6.</w:t>
      </w:r>
      <w:r w:rsidRPr="007C65D1">
        <w:rPr>
          <w:rFonts w:ascii="Times New Roman" w:eastAsia="Calibri" w:hAnsi="Times New Roman"/>
          <w:b/>
          <w:sz w:val="18"/>
          <w:szCs w:val="18"/>
          <w:lang w:val="ru-RU"/>
        </w:rPr>
        <w:t xml:space="preserve"> Статья 34. Муниципальный контроль</w:t>
      </w:r>
    </w:p>
    <w:p w:rsidR="002B0A4B" w:rsidRPr="007C65D1" w:rsidRDefault="002B0A4B" w:rsidP="002B0A4B">
      <w:pPr>
        <w:ind w:firstLine="426"/>
        <w:jc w:val="both"/>
        <w:rPr>
          <w:rFonts w:ascii="Times New Roman" w:eastAsia="Calibri" w:hAnsi="Times New Roman"/>
          <w:sz w:val="18"/>
          <w:szCs w:val="18"/>
          <w:lang w:val="ru-RU"/>
        </w:rPr>
      </w:pPr>
      <w:r w:rsidRPr="007C65D1">
        <w:rPr>
          <w:rFonts w:ascii="Times New Roman" w:eastAsia="Calibri" w:hAnsi="Times New Roman"/>
          <w:sz w:val="18"/>
          <w:szCs w:val="18"/>
          <w:lang w:val="ru-RU"/>
        </w:rPr>
        <w:t>1.6.1. часть 1 изложить в следующей редакции:</w:t>
      </w:r>
    </w:p>
    <w:p w:rsidR="002B0A4B" w:rsidRPr="007C65D1" w:rsidRDefault="002B0A4B" w:rsidP="002B0A4B">
      <w:pPr>
        <w:ind w:firstLine="426"/>
        <w:jc w:val="both"/>
        <w:rPr>
          <w:rFonts w:ascii="Times New Roman" w:eastAsia="Calibri" w:hAnsi="Times New Roman"/>
          <w:sz w:val="18"/>
          <w:szCs w:val="18"/>
          <w:lang w:val="ru-RU"/>
        </w:rPr>
      </w:pPr>
      <w:r w:rsidRPr="007C65D1">
        <w:rPr>
          <w:rFonts w:ascii="Times New Roman" w:eastAsia="Calibri" w:hAnsi="Times New Roman"/>
          <w:sz w:val="18"/>
          <w:szCs w:val="18"/>
          <w:lang w:val="ru-RU"/>
        </w:rPr>
        <w:t xml:space="preserve">«1. </w:t>
      </w:r>
      <w:proofErr w:type="gramStart"/>
      <w:r w:rsidRPr="007C65D1">
        <w:rPr>
          <w:rFonts w:ascii="Times New Roman" w:eastAsia="Calibri" w:hAnsi="Times New Roman"/>
          <w:sz w:val="18"/>
          <w:szCs w:val="18"/>
          <w:lang w:val="ru-RU"/>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7C65D1">
        <w:rPr>
          <w:rFonts w:ascii="Times New Roman" w:eastAsia="Calibri" w:hAnsi="Times New Roman"/>
          <w:sz w:val="18"/>
          <w:szCs w:val="18"/>
          <w:lang w:val="ru-RU"/>
        </w:rPr>
        <w:t xml:space="preserve"> возникновения таких нарушений</w:t>
      </w:r>
      <w:proofErr w:type="gramStart"/>
      <w:r w:rsidRPr="007C65D1">
        <w:rPr>
          <w:rFonts w:ascii="Times New Roman" w:eastAsia="Calibri" w:hAnsi="Times New Roman"/>
          <w:sz w:val="18"/>
          <w:szCs w:val="18"/>
          <w:lang w:val="ru-RU"/>
        </w:rPr>
        <w:t>.».</w:t>
      </w:r>
      <w:proofErr w:type="gramEnd"/>
    </w:p>
    <w:p w:rsidR="002B0A4B" w:rsidRPr="007C65D1" w:rsidRDefault="002B0A4B" w:rsidP="002B0A4B">
      <w:pPr>
        <w:ind w:firstLine="426"/>
        <w:jc w:val="both"/>
        <w:rPr>
          <w:rFonts w:ascii="Times New Roman" w:eastAsia="Calibri" w:hAnsi="Times New Roman"/>
          <w:sz w:val="18"/>
          <w:szCs w:val="18"/>
          <w:lang w:val="ru-RU"/>
        </w:rPr>
      </w:pPr>
      <w:r w:rsidRPr="007C65D1">
        <w:rPr>
          <w:rFonts w:ascii="Times New Roman" w:eastAsia="Calibri" w:hAnsi="Times New Roman"/>
          <w:sz w:val="18"/>
          <w:szCs w:val="18"/>
          <w:lang w:val="ru-RU"/>
        </w:rPr>
        <w:t>1.6.2. часть 5 изложить в следующей редакции:</w:t>
      </w:r>
    </w:p>
    <w:p w:rsidR="002B0A4B" w:rsidRPr="007C65D1" w:rsidRDefault="002B0A4B" w:rsidP="002B0A4B">
      <w:pPr>
        <w:ind w:firstLine="426"/>
        <w:jc w:val="both"/>
        <w:rPr>
          <w:rFonts w:ascii="Times New Roman" w:eastAsia="Calibri" w:hAnsi="Times New Roman"/>
          <w:sz w:val="18"/>
          <w:szCs w:val="18"/>
          <w:lang w:val="ru-RU"/>
        </w:rPr>
      </w:pPr>
      <w:r w:rsidRPr="007C65D1">
        <w:rPr>
          <w:rFonts w:ascii="Times New Roman" w:eastAsia="Calibri" w:hAnsi="Times New Roman"/>
          <w:sz w:val="18"/>
          <w:szCs w:val="18"/>
          <w:lang w:val="ru-RU"/>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2B0A4B" w:rsidRPr="007C65D1" w:rsidRDefault="002B0A4B" w:rsidP="002B0A4B">
      <w:pPr>
        <w:ind w:firstLine="710"/>
        <w:jc w:val="both"/>
        <w:rPr>
          <w:rFonts w:ascii="Times New Roman" w:eastAsia="Calibri" w:hAnsi="Times New Roman"/>
          <w:b/>
          <w:sz w:val="18"/>
          <w:szCs w:val="18"/>
          <w:lang w:val="ru-RU"/>
        </w:rPr>
      </w:pPr>
      <w:r w:rsidRPr="007C65D1">
        <w:rPr>
          <w:rFonts w:ascii="Times New Roman" w:eastAsia="Calibri" w:hAnsi="Times New Roman"/>
          <w:sz w:val="18"/>
          <w:szCs w:val="18"/>
          <w:lang w:val="ru-RU"/>
        </w:rPr>
        <w:t>1.7.</w:t>
      </w:r>
      <w:r w:rsidRPr="007C65D1">
        <w:rPr>
          <w:rFonts w:ascii="Times New Roman" w:eastAsia="Calibri" w:hAnsi="Times New Roman"/>
          <w:b/>
          <w:sz w:val="18"/>
          <w:szCs w:val="18"/>
          <w:lang w:val="ru-RU"/>
        </w:rPr>
        <w:t xml:space="preserve"> Статья 47. Содержание правил благоустройства территории Убинского сельсовета</w:t>
      </w:r>
    </w:p>
    <w:p w:rsidR="002B0A4B" w:rsidRPr="007C65D1" w:rsidRDefault="002B0A4B" w:rsidP="002B0A4B">
      <w:pPr>
        <w:ind w:firstLine="710"/>
        <w:jc w:val="both"/>
        <w:rPr>
          <w:rFonts w:ascii="Times New Roman" w:eastAsia="Calibri" w:hAnsi="Times New Roman"/>
          <w:sz w:val="18"/>
          <w:szCs w:val="18"/>
          <w:lang w:val="ru-RU"/>
        </w:rPr>
      </w:pPr>
      <w:r w:rsidRPr="007C65D1">
        <w:rPr>
          <w:rFonts w:ascii="Times New Roman" w:eastAsia="Calibri" w:hAnsi="Times New Roman"/>
          <w:sz w:val="18"/>
          <w:szCs w:val="18"/>
          <w:lang w:val="ru-RU"/>
        </w:rPr>
        <w:t>1.7.1. пункт 17 - признать утратившим силу.</w:t>
      </w:r>
    </w:p>
    <w:p w:rsidR="002B0A4B" w:rsidRPr="007C65D1" w:rsidRDefault="002B0A4B" w:rsidP="002B0A4B">
      <w:pPr>
        <w:ind w:firstLine="426"/>
        <w:jc w:val="both"/>
        <w:rPr>
          <w:rFonts w:ascii="Times New Roman" w:hAnsi="Times New Roman"/>
          <w:sz w:val="18"/>
          <w:szCs w:val="18"/>
          <w:lang w:val="ru-RU" w:eastAsia="ru-RU"/>
        </w:rPr>
      </w:pPr>
      <w:r w:rsidRPr="007C65D1">
        <w:rPr>
          <w:rFonts w:ascii="Times New Roman" w:hAnsi="Times New Roman"/>
          <w:sz w:val="18"/>
          <w:szCs w:val="18"/>
          <w:lang w:val="ru-RU" w:eastAsia="ru-RU"/>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Убинского сельсовета Убинского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2B0A4B" w:rsidRPr="007C65D1" w:rsidRDefault="002B0A4B" w:rsidP="002B0A4B">
      <w:pPr>
        <w:ind w:firstLine="426"/>
        <w:jc w:val="both"/>
        <w:rPr>
          <w:rFonts w:ascii="Times New Roman" w:hAnsi="Times New Roman"/>
          <w:sz w:val="18"/>
          <w:szCs w:val="18"/>
          <w:lang w:val="ru-RU" w:eastAsia="ru-RU"/>
        </w:rPr>
      </w:pPr>
      <w:r w:rsidRPr="007C65D1">
        <w:rPr>
          <w:rFonts w:ascii="Times New Roman" w:hAnsi="Times New Roman"/>
          <w:sz w:val="18"/>
          <w:szCs w:val="18"/>
          <w:lang w:val="ru-RU" w:eastAsia="ru-RU"/>
        </w:rPr>
        <w:t>3</w:t>
      </w:r>
      <w:r w:rsidRPr="007C65D1">
        <w:rPr>
          <w:rFonts w:ascii="Times New Roman" w:hAnsi="Times New Roman"/>
          <w:color w:val="000000"/>
          <w:spacing w:val="3"/>
          <w:sz w:val="18"/>
          <w:szCs w:val="18"/>
          <w:lang w:val="ru-RU" w:eastAsia="ru-RU"/>
        </w:rPr>
        <w:t xml:space="preserve">. </w:t>
      </w:r>
      <w:proofErr w:type="gramStart"/>
      <w:r w:rsidRPr="007C65D1">
        <w:rPr>
          <w:rFonts w:ascii="Times New Roman" w:hAnsi="Times New Roman"/>
          <w:color w:val="000000"/>
          <w:spacing w:val="3"/>
          <w:sz w:val="18"/>
          <w:szCs w:val="18"/>
          <w:lang w:val="ru-RU" w:eastAsia="ru-RU"/>
        </w:rPr>
        <w:t xml:space="preserve">Поручить Главе </w:t>
      </w:r>
      <w:r w:rsidRPr="007C65D1">
        <w:rPr>
          <w:rFonts w:ascii="Times New Roman" w:hAnsi="Times New Roman"/>
          <w:color w:val="000000"/>
          <w:sz w:val="18"/>
          <w:szCs w:val="18"/>
          <w:lang w:val="ru-RU" w:eastAsia="ru-RU"/>
        </w:rPr>
        <w:t xml:space="preserve">Убинского сельсовета </w:t>
      </w:r>
      <w:r w:rsidRPr="007C65D1">
        <w:rPr>
          <w:rFonts w:ascii="Times New Roman" w:hAnsi="Times New Roman"/>
          <w:sz w:val="18"/>
          <w:szCs w:val="18"/>
          <w:lang w:val="ru-RU" w:eastAsia="ru-RU"/>
        </w:rPr>
        <w:t>Убинского района Новосибирской области</w:t>
      </w:r>
      <w:r w:rsidRPr="007C65D1">
        <w:rPr>
          <w:rFonts w:ascii="Times New Roman" w:hAnsi="Times New Roman"/>
          <w:color w:val="000000"/>
          <w:sz w:val="18"/>
          <w:szCs w:val="18"/>
          <w:lang w:val="ru-RU" w:eastAsia="ru-RU"/>
        </w:rPr>
        <w:t xml:space="preserve"> </w:t>
      </w:r>
      <w:r w:rsidRPr="007C65D1">
        <w:rPr>
          <w:rFonts w:ascii="Times New Roman" w:hAnsi="Times New Roman"/>
          <w:color w:val="000000"/>
          <w:spacing w:val="1"/>
          <w:sz w:val="18"/>
          <w:szCs w:val="18"/>
          <w:lang w:val="ru-RU" w:eastAsia="ru-RU"/>
        </w:rPr>
        <w:t xml:space="preserve">опубликовать </w:t>
      </w:r>
      <w:r w:rsidRPr="007C65D1">
        <w:rPr>
          <w:rFonts w:ascii="Times New Roman" w:hAnsi="Times New Roman"/>
          <w:sz w:val="18"/>
          <w:szCs w:val="18"/>
          <w:lang w:val="ru-RU" w:eastAsia="ru-RU"/>
        </w:rPr>
        <w:t xml:space="preserve">Устав сельского поселения Убинского сельсовета </w:t>
      </w:r>
      <w:r w:rsidRPr="007C65D1">
        <w:rPr>
          <w:rFonts w:ascii="Times New Roman" w:hAnsi="Times New Roman"/>
          <w:color w:val="000000"/>
          <w:spacing w:val="-6"/>
          <w:sz w:val="18"/>
          <w:szCs w:val="18"/>
          <w:lang w:val="ru-RU" w:eastAsia="ru-RU"/>
        </w:rPr>
        <w:t>после</w:t>
      </w:r>
      <w:r w:rsidRPr="007C65D1">
        <w:rPr>
          <w:rFonts w:ascii="Times New Roman" w:hAnsi="Times New Roman"/>
          <w:sz w:val="18"/>
          <w:szCs w:val="18"/>
          <w:lang w:val="ru-RU" w:eastAsia="ru-RU"/>
        </w:rPr>
        <w:t xml:space="preserve"> </w:t>
      </w:r>
      <w:r w:rsidRPr="007C65D1">
        <w:rPr>
          <w:rFonts w:ascii="Times New Roman" w:hAnsi="Times New Roman"/>
          <w:color w:val="000000"/>
          <w:spacing w:val="-1"/>
          <w:sz w:val="18"/>
          <w:szCs w:val="18"/>
          <w:lang w:val="ru-RU" w:eastAsia="ru-RU"/>
        </w:rPr>
        <w:t xml:space="preserve">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 после чего </w:t>
      </w:r>
      <w:r w:rsidRPr="007C65D1">
        <w:rPr>
          <w:rFonts w:ascii="Times New Roman" w:hAnsi="Times New Roman"/>
          <w:sz w:val="18"/>
          <w:szCs w:val="18"/>
          <w:lang w:val="ru-RU" w:eastAsia="ru-RU"/>
        </w:rPr>
        <w:t>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Устав сельского поселения</w:t>
      </w:r>
      <w:proofErr w:type="gramEnd"/>
      <w:r w:rsidRPr="007C65D1">
        <w:rPr>
          <w:rFonts w:ascii="Times New Roman" w:hAnsi="Times New Roman"/>
          <w:sz w:val="18"/>
          <w:szCs w:val="18"/>
          <w:lang w:val="ru-RU" w:eastAsia="ru-RU"/>
        </w:rPr>
        <w:t xml:space="preserve"> Убинского сельсовета Убинского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10 - дневной срок со дня официального опубликования (обнародования).</w:t>
      </w:r>
    </w:p>
    <w:p w:rsidR="002B0A4B" w:rsidRPr="007C65D1" w:rsidRDefault="002B0A4B" w:rsidP="002B0A4B">
      <w:pPr>
        <w:ind w:firstLine="426"/>
        <w:jc w:val="both"/>
        <w:rPr>
          <w:rFonts w:ascii="Times New Roman" w:hAnsi="Times New Roman"/>
          <w:sz w:val="18"/>
          <w:szCs w:val="18"/>
          <w:lang w:val="ru-RU" w:eastAsia="ru-RU"/>
        </w:rPr>
      </w:pPr>
      <w:r w:rsidRPr="007C65D1">
        <w:rPr>
          <w:rFonts w:ascii="Times New Roman" w:hAnsi="Times New Roman"/>
          <w:sz w:val="18"/>
          <w:szCs w:val="18"/>
          <w:lang w:val="ru-RU" w:eastAsia="ru-RU"/>
        </w:rPr>
        <w:t>4. Настоящее решение вступает в силу после государственной регистрации и опубликования в периодическом печатном издании «Ведомости Убинского сельсовета»</w:t>
      </w:r>
      <w:bookmarkEnd w:id="1"/>
      <w:r w:rsidRPr="007C65D1">
        <w:rPr>
          <w:rFonts w:ascii="Times New Roman" w:hAnsi="Times New Roman"/>
          <w:sz w:val="18"/>
          <w:szCs w:val="18"/>
          <w:lang w:val="ru-RU" w:eastAsia="ru-RU"/>
        </w:rPr>
        <w:t xml:space="preserve">. </w:t>
      </w:r>
    </w:p>
    <w:p w:rsidR="002B0A4B" w:rsidRPr="007C65D1" w:rsidRDefault="002B0A4B" w:rsidP="002B0A4B">
      <w:pPr>
        <w:jc w:val="both"/>
        <w:rPr>
          <w:rFonts w:ascii="Times New Roman" w:hAnsi="Times New Roman"/>
          <w:sz w:val="18"/>
          <w:szCs w:val="18"/>
          <w:lang w:val="ru-RU" w:eastAsia="ru-RU"/>
        </w:rPr>
      </w:pPr>
    </w:p>
    <w:p w:rsidR="002B0A4B" w:rsidRPr="007C65D1" w:rsidRDefault="002B0A4B" w:rsidP="002B0A4B">
      <w:pPr>
        <w:jc w:val="both"/>
        <w:rPr>
          <w:rFonts w:ascii="Times New Roman" w:hAnsi="Times New Roman"/>
          <w:sz w:val="18"/>
          <w:szCs w:val="18"/>
          <w:lang w:val="ru-RU" w:eastAsia="ru-RU"/>
        </w:rPr>
      </w:pPr>
    </w:p>
    <w:p w:rsidR="002B0A4B" w:rsidRPr="007C65D1" w:rsidRDefault="002B0A4B" w:rsidP="002B0A4B">
      <w:pPr>
        <w:jc w:val="both"/>
        <w:rPr>
          <w:rFonts w:ascii="Times New Roman" w:hAnsi="Times New Roman"/>
          <w:sz w:val="18"/>
          <w:szCs w:val="18"/>
          <w:lang w:val="ru-RU" w:eastAsia="ru-RU"/>
        </w:rPr>
      </w:pPr>
    </w:p>
    <w:p w:rsidR="002B0A4B" w:rsidRPr="007C65D1" w:rsidRDefault="002B0A4B" w:rsidP="002B0A4B">
      <w:pPr>
        <w:tabs>
          <w:tab w:val="right" w:pos="9355"/>
        </w:tabs>
        <w:rPr>
          <w:rFonts w:ascii="Times New Roman" w:hAnsi="Times New Roman"/>
          <w:sz w:val="18"/>
          <w:szCs w:val="18"/>
          <w:lang w:val="ru-RU" w:eastAsia="ru-RU"/>
        </w:rPr>
      </w:pPr>
      <w:r w:rsidRPr="007C65D1">
        <w:rPr>
          <w:rFonts w:ascii="Times New Roman" w:hAnsi="Times New Roman"/>
          <w:sz w:val="18"/>
          <w:szCs w:val="18"/>
          <w:lang w:val="ru-RU" w:eastAsia="ru-RU"/>
        </w:rPr>
        <w:t xml:space="preserve">Глава Убинского сельсовета                           </w:t>
      </w:r>
      <w:r w:rsidR="007C65D1" w:rsidRPr="007C65D1">
        <w:rPr>
          <w:rFonts w:ascii="Times New Roman" w:hAnsi="Times New Roman"/>
          <w:sz w:val="18"/>
          <w:szCs w:val="18"/>
          <w:lang w:val="ru-RU" w:eastAsia="ru-RU"/>
        </w:rPr>
        <w:t xml:space="preserve">                                                                </w:t>
      </w:r>
      <w:r w:rsidR="007C65D1">
        <w:rPr>
          <w:rFonts w:ascii="Times New Roman" w:hAnsi="Times New Roman"/>
          <w:sz w:val="18"/>
          <w:szCs w:val="18"/>
          <w:lang w:val="ru-RU" w:eastAsia="ru-RU"/>
        </w:rPr>
        <w:t xml:space="preserve">                        </w:t>
      </w:r>
      <w:r w:rsidR="007C65D1" w:rsidRPr="007C65D1">
        <w:rPr>
          <w:rFonts w:ascii="Times New Roman" w:hAnsi="Times New Roman"/>
          <w:sz w:val="18"/>
          <w:szCs w:val="18"/>
          <w:lang w:val="ru-RU" w:eastAsia="ru-RU"/>
        </w:rPr>
        <w:t xml:space="preserve">     </w:t>
      </w:r>
      <w:r w:rsidRPr="007C65D1">
        <w:rPr>
          <w:rFonts w:ascii="Times New Roman" w:hAnsi="Times New Roman"/>
          <w:sz w:val="18"/>
          <w:szCs w:val="18"/>
          <w:lang w:val="ru-RU" w:eastAsia="ru-RU"/>
        </w:rPr>
        <w:t xml:space="preserve">   Председатель Совета депутатов</w:t>
      </w:r>
    </w:p>
    <w:p w:rsidR="002B0A4B" w:rsidRPr="007C65D1" w:rsidRDefault="002B0A4B" w:rsidP="002B0A4B">
      <w:pPr>
        <w:tabs>
          <w:tab w:val="right" w:pos="9355"/>
        </w:tabs>
        <w:rPr>
          <w:rFonts w:ascii="Times New Roman" w:hAnsi="Times New Roman"/>
          <w:sz w:val="18"/>
          <w:szCs w:val="18"/>
          <w:lang w:val="ru-RU" w:eastAsia="ru-RU"/>
        </w:rPr>
      </w:pPr>
      <w:r w:rsidRPr="007C65D1">
        <w:rPr>
          <w:rFonts w:ascii="Times New Roman" w:hAnsi="Times New Roman"/>
          <w:sz w:val="18"/>
          <w:szCs w:val="18"/>
          <w:lang w:val="ru-RU" w:eastAsia="ru-RU"/>
        </w:rPr>
        <w:t xml:space="preserve">Убинского района                                             </w:t>
      </w:r>
      <w:r w:rsidR="007C65D1" w:rsidRPr="007C65D1">
        <w:rPr>
          <w:rFonts w:ascii="Times New Roman" w:hAnsi="Times New Roman"/>
          <w:sz w:val="18"/>
          <w:szCs w:val="18"/>
          <w:lang w:val="ru-RU" w:eastAsia="ru-RU"/>
        </w:rPr>
        <w:t xml:space="preserve">                                                                     </w:t>
      </w:r>
      <w:r w:rsidRPr="007C65D1">
        <w:rPr>
          <w:rFonts w:ascii="Times New Roman" w:hAnsi="Times New Roman"/>
          <w:sz w:val="18"/>
          <w:szCs w:val="18"/>
          <w:lang w:val="ru-RU" w:eastAsia="ru-RU"/>
        </w:rPr>
        <w:t xml:space="preserve"> </w:t>
      </w:r>
      <w:r w:rsidR="007C65D1">
        <w:rPr>
          <w:rFonts w:ascii="Times New Roman" w:hAnsi="Times New Roman"/>
          <w:sz w:val="18"/>
          <w:szCs w:val="18"/>
          <w:lang w:val="ru-RU" w:eastAsia="ru-RU"/>
        </w:rPr>
        <w:t xml:space="preserve">                        </w:t>
      </w:r>
      <w:r w:rsidRPr="007C65D1">
        <w:rPr>
          <w:rFonts w:ascii="Times New Roman" w:hAnsi="Times New Roman"/>
          <w:sz w:val="18"/>
          <w:szCs w:val="18"/>
          <w:lang w:val="ru-RU" w:eastAsia="ru-RU"/>
        </w:rPr>
        <w:t xml:space="preserve"> Убинского сельсовета</w:t>
      </w:r>
    </w:p>
    <w:p w:rsidR="002B0A4B" w:rsidRPr="007C65D1" w:rsidRDefault="002B0A4B" w:rsidP="002B0A4B">
      <w:pPr>
        <w:tabs>
          <w:tab w:val="right" w:pos="9355"/>
        </w:tabs>
        <w:rPr>
          <w:rFonts w:ascii="Times New Roman" w:hAnsi="Times New Roman"/>
          <w:sz w:val="18"/>
          <w:szCs w:val="18"/>
          <w:lang w:val="ru-RU" w:eastAsia="ru-RU"/>
        </w:rPr>
      </w:pPr>
      <w:r w:rsidRPr="007C65D1">
        <w:rPr>
          <w:rFonts w:ascii="Times New Roman" w:hAnsi="Times New Roman"/>
          <w:sz w:val="18"/>
          <w:szCs w:val="18"/>
          <w:lang w:val="ru-RU" w:eastAsia="ru-RU"/>
        </w:rPr>
        <w:t xml:space="preserve">Новосибирской области                                     </w:t>
      </w:r>
      <w:r w:rsidR="007C65D1" w:rsidRPr="007C65D1">
        <w:rPr>
          <w:rFonts w:ascii="Times New Roman" w:hAnsi="Times New Roman"/>
          <w:sz w:val="18"/>
          <w:szCs w:val="18"/>
          <w:lang w:val="ru-RU" w:eastAsia="ru-RU"/>
        </w:rPr>
        <w:t xml:space="preserve">                                                                   </w:t>
      </w:r>
      <w:r w:rsidR="007C65D1">
        <w:rPr>
          <w:rFonts w:ascii="Times New Roman" w:hAnsi="Times New Roman"/>
          <w:sz w:val="18"/>
          <w:szCs w:val="18"/>
          <w:lang w:val="ru-RU" w:eastAsia="ru-RU"/>
        </w:rPr>
        <w:t xml:space="preserve">                        </w:t>
      </w:r>
      <w:r w:rsidR="007C65D1" w:rsidRPr="007C65D1">
        <w:rPr>
          <w:rFonts w:ascii="Times New Roman" w:hAnsi="Times New Roman"/>
          <w:sz w:val="18"/>
          <w:szCs w:val="18"/>
          <w:lang w:val="ru-RU" w:eastAsia="ru-RU"/>
        </w:rPr>
        <w:t xml:space="preserve">  </w:t>
      </w:r>
      <w:r w:rsidRPr="007C65D1">
        <w:rPr>
          <w:rFonts w:ascii="Times New Roman" w:hAnsi="Times New Roman"/>
          <w:sz w:val="18"/>
          <w:szCs w:val="18"/>
          <w:lang w:val="ru-RU" w:eastAsia="ru-RU"/>
        </w:rPr>
        <w:t>Убинского района</w:t>
      </w:r>
    </w:p>
    <w:p w:rsidR="002B0A4B" w:rsidRPr="007C65D1" w:rsidRDefault="002B0A4B" w:rsidP="002B0A4B">
      <w:pPr>
        <w:tabs>
          <w:tab w:val="right" w:pos="9355"/>
        </w:tabs>
        <w:rPr>
          <w:rFonts w:ascii="Times New Roman" w:hAnsi="Times New Roman"/>
          <w:sz w:val="18"/>
          <w:szCs w:val="18"/>
          <w:lang w:val="ru-RU" w:eastAsia="ru-RU"/>
        </w:rPr>
      </w:pPr>
      <w:r w:rsidRPr="007C65D1">
        <w:rPr>
          <w:rFonts w:ascii="Times New Roman" w:hAnsi="Times New Roman"/>
          <w:sz w:val="18"/>
          <w:szCs w:val="18"/>
          <w:lang w:val="ru-RU" w:eastAsia="ru-RU"/>
        </w:rPr>
        <w:t xml:space="preserve">                                                                            </w:t>
      </w:r>
      <w:r w:rsidR="007C65D1" w:rsidRPr="007C65D1">
        <w:rPr>
          <w:rFonts w:ascii="Times New Roman" w:hAnsi="Times New Roman"/>
          <w:sz w:val="18"/>
          <w:szCs w:val="18"/>
          <w:lang w:val="ru-RU" w:eastAsia="ru-RU"/>
        </w:rPr>
        <w:t xml:space="preserve">                                                                     </w:t>
      </w:r>
      <w:r w:rsidRPr="007C65D1">
        <w:rPr>
          <w:rFonts w:ascii="Times New Roman" w:hAnsi="Times New Roman"/>
          <w:sz w:val="18"/>
          <w:szCs w:val="18"/>
          <w:lang w:val="ru-RU" w:eastAsia="ru-RU"/>
        </w:rPr>
        <w:t xml:space="preserve">  </w:t>
      </w:r>
      <w:r w:rsidR="007C65D1">
        <w:rPr>
          <w:rFonts w:ascii="Times New Roman" w:hAnsi="Times New Roman"/>
          <w:sz w:val="18"/>
          <w:szCs w:val="18"/>
          <w:lang w:val="ru-RU" w:eastAsia="ru-RU"/>
        </w:rPr>
        <w:t xml:space="preserve">                         </w:t>
      </w:r>
      <w:r w:rsidRPr="007C65D1">
        <w:rPr>
          <w:rFonts w:ascii="Times New Roman" w:hAnsi="Times New Roman"/>
          <w:sz w:val="18"/>
          <w:szCs w:val="18"/>
          <w:lang w:val="ru-RU" w:eastAsia="ru-RU"/>
        </w:rPr>
        <w:t>Новосибирской области</w:t>
      </w:r>
    </w:p>
    <w:p w:rsidR="002B0A4B" w:rsidRPr="007C65D1" w:rsidRDefault="002B0A4B" w:rsidP="002B0A4B">
      <w:pPr>
        <w:tabs>
          <w:tab w:val="right" w:pos="9355"/>
        </w:tabs>
        <w:rPr>
          <w:rFonts w:ascii="Times New Roman" w:hAnsi="Times New Roman"/>
          <w:sz w:val="18"/>
          <w:szCs w:val="18"/>
          <w:lang w:val="ru-RU" w:eastAsia="ru-RU"/>
        </w:rPr>
      </w:pPr>
      <w:r w:rsidRPr="007C65D1">
        <w:rPr>
          <w:rFonts w:ascii="Times New Roman" w:hAnsi="Times New Roman"/>
          <w:sz w:val="18"/>
          <w:szCs w:val="18"/>
          <w:lang w:val="ru-RU" w:eastAsia="ru-RU"/>
        </w:rPr>
        <w:t xml:space="preserve"> _____________ </w:t>
      </w:r>
      <w:proofErr w:type="spellStart"/>
      <w:r w:rsidRPr="007C65D1">
        <w:rPr>
          <w:rFonts w:ascii="Times New Roman" w:hAnsi="Times New Roman"/>
          <w:sz w:val="18"/>
          <w:szCs w:val="18"/>
          <w:lang w:val="ru-RU" w:eastAsia="ru-RU"/>
        </w:rPr>
        <w:t>В.А.Бояркин</w:t>
      </w:r>
      <w:proofErr w:type="spellEnd"/>
      <w:r w:rsidRPr="007C65D1">
        <w:rPr>
          <w:rFonts w:ascii="Times New Roman" w:hAnsi="Times New Roman"/>
          <w:sz w:val="18"/>
          <w:szCs w:val="18"/>
          <w:lang w:val="ru-RU" w:eastAsia="ru-RU"/>
        </w:rPr>
        <w:t xml:space="preserve">                          </w:t>
      </w:r>
      <w:r w:rsidR="007C65D1" w:rsidRPr="007C65D1">
        <w:rPr>
          <w:rFonts w:ascii="Times New Roman" w:hAnsi="Times New Roman"/>
          <w:sz w:val="18"/>
          <w:szCs w:val="18"/>
          <w:lang w:val="ru-RU" w:eastAsia="ru-RU"/>
        </w:rPr>
        <w:t xml:space="preserve">                                                                     </w:t>
      </w:r>
      <w:r w:rsidR="007C65D1">
        <w:rPr>
          <w:rFonts w:ascii="Times New Roman" w:hAnsi="Times New Roman"/>
          <w:sz w:val="18"/>
          <w:szCs w:val="18"/>
          <w:lang w:val="ru-RU" w:eastAsia="ru-RU"/>
        </w:rPr>
        <w:t xml:space="preserve">                         </w:t>
      </w:r>
      <w:r w:rsidRPr="007C65D1">
        <w:rPr>
          <w:rFonts w:ascii="Times New Roman" w:hAnsi="Times New Roman"/>
          <w:sz w:val="18"/>
          <w:szCs w:val="18"/>
          <w:lang w:val="ru-RU" w:eastAsia="ru-RU"/>
        </w:rPr>
        <w:t xml:space="preserve">  ______________ </w:t>
      </w:r>
      <w:proofErr w:type="spellStart"/>
      <w:r w:rsidRPr="007C65D1">
        <w:rPr>
          <w:rFonts w:ascii="Times New Roman" w:hAnsi="Times New Roman"/>
          <w:sz w:val="18"/>
          <w:szCs w:val="18"/>
          <w:lang w:val="ru-RU" w:eastAsia="ru-RU"/>
        </w:rPr>
        <w:t>И.В.Кульгавая</w:t>
      </w:r>
      <w:proofErr w:type="spellEnd"/>
    </w:p>
    <w:p w:rsidR="002B0A4B" w:rsidRPr="007C65D1" w:rsidRDefault="002B0A4B" w:rsidP="002B0A4B">
      <w:pPr>
        <w:rPr>
          <w:rFonts w:ascii="Times New Roman" w:hAnsi="Times New Roman"/>
          <w:sz w:val="18"/>
          <w:szCs w:val="18"/>
          <w:lang w:val="ru-RU" w:eastAsia="ru-RU"/>
        </w:rPr>
      </w:pPr>
      <w:r w:rsidRPr="007C65D1">
        <w:rPr>
          <w:rFonts w:ascii="Times New Roman" w:hAnsi="Times New Roman"/>
          <w:sz w:val="18"/>
          <w:szCs w:val="18"/>
          <w:lang w:val="ru-RU" w:eastAsia="ru-RU"/>
        </w:rPr>
        <w:t>«      » ___________ 2021года</w:t>
      </w:r>
      <w:r w:rsidRPr="007C65D1">
        <w:rPr>
          <w:rFonts w:ascii="Times New Roman" w:hAnsi="Times New Roman"/>
          <w:sz w:val="18"/>
          <w:szCs w:val="18"/>
          <w:lang w:val="ru-RU" w:eastAsia="ru-RU"/>
        </w:rPr>
        <w:tab/>
      </w:r>
      <w:r w:rsidRPr="007C65D1">
        <w:rPr>
          <w:rFonts w:ascii="Times New Roman" w:hAnsi="Times New Roman"/>
          <w:sz w:val="18"/>
          <w:szCs w:val="18"/>
          <w:lang w:val="ru-RU" w:eastAsia="ru-RU"/>
        </w:rPr>
        <w:tab/>
        <w:t xml:space="preserve">                 </w:t>
      </w:r>
      <w:r w:rsidR="007C65D1" w:rsidRPr="007C65D1">
        <w:rPr>
          <w:rFonts w:ascii="Times New Roman" w:hAnsi="Times New Roman"/>
          <w:sz w:val="18"/>
          <w:szCs w:val="18"/>
          <w:lang w:val="ru-RU" w:eastAsia="ru-RU"/>
        </w:rPr>
        <w:t xml:space="preserve">                                                         </w:t>
      </w:r>
      <w:r w:rsidR="007C65D1">
        <w:rPr>
          <w:rFonts w:ascii="Times New Roman" w:hAnsi="Times New Roman"/>
          <w:sz w:val="18"/>
          <w:szCs w:val="18"/>
          <w:lang w:val="ru-RU" w:eastAsia="ru-RU"/>
        </w:rPr>
        <w:t xml:space="preserve">                 </w:t>
      </w:r>
      <w:r w:rsidR="007C65D1" w:rsidRPr="007C65D1">
        <w:rPr>
          <w:rFonts w:ascii="Times New Roman" w:hAnsi="Times New Roman"/>
          <w:sz w:val="18"/>
          <w:szCs w:val="18"/>
          <w:lang w:val="ru-RU" w:eastAsia="ru-RU"/>
        </w:rPr>
        <w:t xml:space="preserve"> </w:t>
      </w:r>
      <w:r w:rsidRPr="007C65D1">
        <w:rPr>
          <w:rFonts w:ascii="Times New Roman" w:hAnsi="Times New Roman"/>
          <w:sz w:val="18"/>
          <w:szCs w:val="18"/>
          <w:lang w:val="ru-RU" w:eastAsia="ru-RU"/>
        </w:rPr>
        <w:t xml:space="preserve"> «      » _____________2021года</w:t>
      </w:r>
    </w:p>
    <w:p w:rsidR="002B0A4B" w:rsidRPr="007C65D1" w:rsidRDefault="002B0A4B" w:rsidP="002B0A4B">
      <w:pPr>
        <w:rPr>
          <w:rFonts w:ascii="Times New Roman" w:hAnsi="Times New Roman"/>
          <w:sz w:val="18"/>
          <w:szCs w:val="18"/>
          <w:lang w:val="ru-RU" w:eastAsia="ru-RU"/>
        </w:rPr>
      </w:pPr>
    </w:p>
    <w:p w:rsidR="002B0A4B" w:rsidRPr="007C65D1" w:rsidRDefault="002B0A4B" w:rsidP="002B0A4B">
      <w:pPr>
        <w:rPr>
          <w:rFonts w:ascii="Times New Roman" w:hAnsi="Times New Roman"/>
          <w:sz w:val="18"/>
          <w:szCs w:val="18"/>
          <w:lang w:val="ru-RU" w:eastAsia="ru-RU"/>
        </w:rPr>
      </w:pPr>
      <w:r w:rsidRPr="007C65D1">
        <w:rPr>
          <w:rFonts w:ascii="Times New Roman" w:hAnsi="Times New Roman"/>
          <w:sz w:val="18"/>
          <w:szCs w:val="18"/>
          <w:lang w:val="ru-RU" w:eastAsia="ru-RU"/>
        </w:rPr>
        <w:lastRenderedPageBreak/>
        <w:t>с. Убинское</w:t>
      </w:r>
    </w:p>
    <w:p w:rsidR="002B0A4B" w:rsidRPr="007C65D1" w:rsidRDefault="002B0A4B" w:rsidP="002B0A4B">
      <w:pPr>
        <w:jc w:val="both"/>
        <w:rPr>
          <w:rFonts w:ascii="Times New Roman" w:hAnsi="Times New Roman"/>
          <w:sz w:val="18"/>
          <w:szCs w:val="18"/>
          <w:lang w:val="ru-RU" w:eastAsia="ru-RU"/>
        </w:rPr>
      </w:pPr>
      <w:r w:rsidRPr="007C65D1">
        <w:rPr>
          <w:rFonts w:ascii="Times New Roman" w:hAnsi="Times New Roman"/>
          <w:sz w:val="18"/>
          <w:szCs w:val="18"/>
          <w:lang w:val="ru-RU" w:eastAsia="ru-RU"/>
        </w:rPr>
        <w:t>ул. Майская, 5</w:t>
      </w:r>
    </w:p>
    <w:p w:rsidR="002B0A4B" w:rsidRPr="007C65D1" w:rsidRDefault="002B0A4B" w:rsidP="002B0A4B">
      <w:pPr>
        <w:jc w:val="both"/>
        <w:rPr>
          <w:rFonts w:ascii="Times New Roman" w:hAnsi="Times New Roman"/>
          <w:sz w:val="18"/>
          <w:szCs w:val="18"/>
          <w:lang w:val="ru-RU" w:eastAsia="ru-RU"/>
        </w:rPr>
      </w:pPr>
      <w:r w:rsidRPr="007C65D1">
        <w:rPr>
          <w:rFonts w:ascii="Times New Roman" w:hAnsi="Times New Roman"/>
          <w:sz w:val="18"/>
          <w:szCs w:val="18"/>
          <w:lang w:val="ru-RU" w:eastAsia="ru-RU"/>
        </w:rPr>
        <w:t>«           »               2021 г.</w:t>
      </w:r>
    </w:p>
    <w:p w:rsidR="002B0A4B" w:rsidRPr="007C65D1" w:rsidRDefault="002B0A4B" w:rsidP="002B0A4B">
      <w:pPr>
        <w:jc w:val="both"/>
        <w:rPr>
          <w:rFonts w:ascii="Times New Roman" w:hAnsi="Times New Roman"/>
          <w:sz w:val="18"/>
          <w:szCs w:val="18"/>
          <w:lang w:val="ru-RU" w:eastAsia="ru-RU"/>
        </w:rPr>
      </w:pPr>
      <w:r w:rsidRPr="007C65D1">
        <w:rPr>
          <w:rFonts w:ascii="Times New Roman" w:hAnsi="Times New Roman"/>
          <w:sz w:val="18"/>
          <w:szCs w:val="18"/>
          <w:lang w:val="ru-RU" w:eastAsia="ru-RU"/>
        </w:rPr>
        <w:t xml:space="preserve">№ </w:t>
      </w:r>
    </w:p>
    <w:p w:rsidR="00FB4A8C" w:rsidRPr="007C65D1" w:rsidRDefault="00FB4A8C" w:rsidP="002B0A4B">
      <w:pPr>
        <w:jc w:val="both"/>
        <w:rPr>
          <w:rFonts w:ascii="Times New Roman" w:hAnsi="Times New Roman"/>
          <w:sz w:val="18"/>
          <w:szCs w:val="18"/>
          <w:lang w:val="ru-RU" w:eastAsia="ru-RU"/>
        </w:rPr>
      </w:pPr>
    </w:p>
    <w:p w:rsidR="00FB4A8C" w:rsidRPr="007C65D1" w:rsidRDefault="00FB4A8C" w:rsidP="002B0A4B">
      <w:pPr>
        <w:jc w:val="both"/>
        <w:rPr>
          <w:rFonts w:ascii="Times New Roman" w:hAnsi="Times New Roman"/>
          <w:sz w:val="18"/>
          <w:szCs w:val="18"/>
          <w:lang w:val="ru-RU" w:eastAsia="ru-RU"/>
        </w:rPr>
      </w:pPr>
    </w:p>
    <w:p w:rsidR="00B65AFB" w:rsidRPr="007C65D1" w:rsidRDefault="00B65AFB">
      <w:pPr>
        <w:tabs>
          <w:tab w:val="left" w:pos="1482"/>
        </w:tabs>
        <w:rPr>
          <w:rFonts w:ascii="Times New Roman" w:hAnsi="Times New Roman"/>
          <w:sz w:val="18"/>
          <w:szCs w:val="18"/>
          <w:lang w:val="ru-RU"/>
        </w:rPr>
      </w:pPr>
    </w:p>
    <w:p w:rsidR="00FB4A8C" w:rsidRPr="007C65D1" w:rsidRDefault="00FB4A8C" w:rsidP="00FB4A8C">
      <w:pPr>
        <w:jc w:val="center"/>
        <w:rPr>
          <w:rFonts w:ascii="Times New Roman" w:hAnsi="Times New Roman"/>
          <w:b/>
          <w:sz w:val="18"/>
          <w:szCs w:val="18"/>
          <w:lang w:val="ru-RU" w:eastAsia="ru-RU"/>
        </w:rPr>
      </w:pPr>
      <w:r w:rsidRPr="007C65D1">
        <w:rPr>
          <w:rFonts w:ascii="Times New Roman" w:hAnsi="Times New Roman"/>
          <w:b/>
          <w:sz w:val="18"/>
          <w:szCs w:val="18"/>
          <w:lang w:val="ru-RU" w:eastAsia="ru-RU"/>
        </w:rPr>
        <w:t>АДМИНИСТРАЦИЯ УБИНСКОГО СЕЛЬСОВЕТА</w:t>
      </w:r>
    </w:p>
    <w:p w:rsidR="00FB4A8C" w:rsidRPr="007C65D1" w:rsidRDefault="00FB4A8C" w:rsidP="00FB4A8C">
      <w:pPr>
        <w:jc w:val="center"/>
        <w:rPr>
          <w:rFonts w:ascii="Times New Roman" w:hAnsi="Times New Roman"/>
          <w:b/>
          <w:sz w:val="18"/>
          <w:szCs w:val="18"/>
          <w:lang w:val="ru-RU" w:eastAsia="ru-RU"/>
        </w:rPr>
      </w:pPr>
      <w:r w:rsidRPr="007C65D1">
        <w:rPr>
          <w:rFonts w:ascii="Times New Roman" w:hAnsi="Times New Roman"/>
          <w:b/>
          <w:sz w:val="18"/>
          <w:szCs w:val="18"/>
          <w:lang w:val="ru-RU" w:eastAsia="ru-RU"/>
        </w:rPr>
        <w:t>УБИНСКОГО РАЙОНА</w:t>
      </w:r>
    </w:p>
    <w:p w:rsidR="00FB4A8C" w:rsidRPr="007C65D1" w:rsidRDefault="00FB4A8C" w:rsidP="00FB4A8C">
      <w:pPr>
        <w:jc w:val="center"/>
        <w:rPr>
          <w:rFonts w:ascii="Times New Roman" w:hAnsi="Times New Roman"/>
          <w:b/>
          <w:sz w:val="18"/>
          <w:szCs w:val="18"/>
          <w:lang w:val="ru-RU" w:eastAsia="ru-RU"/>
        </w:rPr>
      </w:pPr>
      <w:r w:rsidRPr="007C65D1">
        <w:rPr>
          <w:rFonts w:ascii="Times New Roman" w:hAnsi="Times New Roman"/>
          <w:b/>
          <w:sz w:val="18"/>
          <w:szCs w:val="18"/>
          <w:lang w:val="ru-RU" w:eastAsia="ru-RU"/>
        </w:rPr>
        <w:t>НОВОСИБИРСКОЙ ОБЛАСТИ</w:t>
      </w:r>
    </w:p>
    <w:p w:rsidR="00FB4A8C" w:rsidRPr="007C65D1" w:rsidRDefault="00FB4A8C" w:rsidP="00FB4A8C">
      <w:pPr>
        <w:jc w:val="center"/>
        <w:rPr>
          <w:rFonts w:ascii="Times New Roman" w:hAnsi="Times New Roman"/>
          <w:sz w:val="18"/>
          <w:szCs w:val="18"/>
          <w:lang w:val="ru-RU" w:eastAsia="ru-RU"/>
        </w:rPr>
      </w:pPr>
    </w:p>
    <w:p w:rsidR="00FB4A8C" w:rsidRPr="007C65D1" w:rsidRDefault="00FB4A8C" w:rsidP="00FB4A8C">
      <w:pPr>
        <w:jc w:val="center"/>
        <w:rPr>
          <w:rFonts w:ascii="Times New Roman" w:hAnsi="Times New Roman"/>
          <w:b/>
          <w:sz w:val="18"/>
          <w:szCs w:val="18"/>
          <w:lang w:val="ru-RU" w:eastAsia="ru-RU"/>
        </w:rPr>
      </w:pPr>
      <w:r w:rsidRPr="007C65D1">
        <w:rPr>
          <w:rFonts w:ascii="Times New Roman" w:hAnsi="Times New Roman"/>
          <w:b/>
          <w:sz w:val="18"/>
          <w:szCs w:val="18"/>
          <w:lang w:val="ru-RU" w:eastAsia="ru-RU"/>
        </w:rPr>
        <w:t>ПОСТАНОВЛЕНИЕ</w:t>
      </w:r>
    </w:p>
    <w:p w:rsidR="00FB4A8C" w:rsidRPr="007C65D1" w:rsidRDefault="00FB4A8C" w:rsidP="00FB4A8C">
      <w:pPr>
        <w:jc w:val="center"/>
        <w:rPr>
          <w:rFonts w:ascii="Times New Roman" w:hAnsi="Times New Roman"/>
          <w:sz w:val="18"/>
          <w:szCs w:val="18"/>
          <w:lang w:val="ru-RU" w:eastAsia="ru-RU"/>
        </w:rPr>
      </w:pPr>
    </w:p>
    <w:p w:rsidR="00FB4A8C" w:rsidRPr="007C65D1" w:rsidRDefault="00FB4A8C" w:rsidP="00FB4A8C">
      <w:pPr>
        <w:jc w:val="center"/>
        <w:rPr>
          <w:rFonts w:ascii="Times New Roman" w:hAnsi="Times New Roman"/>
          <w:sz w:val="18"/>
          <w:szCs w:val="18"/>
          <w:lang w:val="ru-RU" w:eastAsia="ru-RU"/>
        </w:rPr>
      </w:pPr>
      <w:r w:rsidRPr="007C65D1">
        <w:rPr>
          <w:rFonts w:ascii="Times New Roman" w:hAnsi="Times New Roman"/>
          <w:sz w:val="18"/>
          <w:szCs w:val="18"/>
          <w:lang w:val="ru-RU" w:eastAsia="ru-RU"/>
        </w:rPr>
        <w:t>от 23.11.2021 № 166</w:t>
      </w:r>
    </w:p>
    <w:p w:rsidR="00FB4A8C" w:rsidRPr="007C65D1" w:rsidRDefault="00FB4A8C" w:rsidP="00FB4A8C">
      <w:pPr>
        <w:rPr>
          <w:rFonts w:ascii="Times New Roman" w:hAnsi="Times New Roman"/>
          <w:sz w:val="18"/>
          <w:szCs w:val="18"/>
          <w:lang w:val="ru-RU" w:eastAsia="ru-RU"/>
        </w:rPr>
      </w:pPr>
    </w:p>
    <w:p w:rsidR="00FB4A8C" w:rsidRPr="007C65D1" w:rsidRDefault="00FB4A8C" w:rsidP="00FB4A8C">
      <w:pPr>
        <w:jc w:val="center"/>
        <w:rPr>
          <w:rFonts w:ascii="Times New Roman" w:eastAsia="Calibri" w:hAnsi="Times New Roman"/>
          <w:sz w:val="18"/>
          <w:szCs w:val="18"/>
          <w:lang w:val="ru-RU" w:eastAsia="zh-CN"/>
        </w:rPr>
      </w:pPr>
      <w:r w:rsidRPr="007C65D1">
        <w:rPr>
          <w:rFonts w:ascii="Times New Roman" w:eastAsia="Calibri" w:hAnsi="Times New Roman"/>
          <w:sz w:val="18"/>
          <w:szCs w:val="18"/>
          <w:lang w:val="ru-RU" w:eastAsia="zh-CN"/>
        </w:rPr>
        <w:t xml:space="preserve">О содействии органам государственной власти Новосибирской </w:t>
      </w:r>
    </w:p>
    <w:p w:rsidR="00FB4A8C" w:rsidRPr="007C65D1" w:rsidRDefault="00FB4A8C" w:rsidP="00FB4A8C">
      <w:pPr>
        <w:jc w:val="center"/>
        <w:rPr>
          <w:rFonts w:ascii="Times New Roman" w:eastAsia="Calibri" w:hAnsi="Times New Roman"/>
          <w:sz w:val="18"/>
          <w:szCs w:val="18"/>
          <w:lang w:val="ru-RU" w:eastAsia="zh-CN"/>
        </w:rPr>
      </w:pPr>
      <w:r w:rsidRPr="007C65D1">
        <w:rPr>
          <w:rFonts w:ascii="Times New Roman" w:eastAsia="Calibri" w:hAnsi="Times New Roman"/>
          <w:sz w:val="18"/>
          <w:szCs w:val="18"/>
          <w:lang w:val="ru-RU" w:eastAsia="zh-CN"/>
        </w:rPr>
        <w:t xml:space="preserve">области в информировании населения о мерах пожарной безопасности </w:t>
      </w:r>
    </w:p>
    <w:p w:rsidR="00FB4A8C" w:rsidRPr="007C65D1" w:rsidRDefault="00FB4A8C" w:rsidP="00FB4A8C">
      <w:pPr>
        <w:jc w:val="center"/>
        <w:rPr>
          <w:rFonts w:ascii="Times New Roman" w:hAnsi="Times New Roman"/>
          <w:sz w:val="18"/>
          <w:szCs w:val="18"/>
          <w:lang w:val="ru-RU" w:eastAsia="ru-RU"/>
        </w:rPr>
      </w:pPr>
      <w:r w:rsidRPr="007C65D1">
        <w:rPr>
          <w:rFonts w:ascii="Times New Roman" w:eastAsia="Calibri" w:hAnsi="Times New Roman"/>
          <w:sz w:val="18"/>
          <w:szCs w:val="18"/>
          <w:lang w:val="ru-RU" w:eastAsia="zh-CN"/>
        </w:rPr>
        <w:t>в границах населенных пунктов</w:t>
      </w:r>
      <w:r w:rsidRPr="007C65D1">
        <w:rPr>
          <w:rFonts w:ascii="Times New Roman" w:hAnsi="Times New Roman"/>
          <w:sz w:val="18"/>
          <w:szCs w:val="18"/>
          <w:lang w:val="ru-RU" w:eastAsia="ru-RU"/>
        </w:rPr>
        <w:t xml:space="preserve"> Убинского сельсовета </w:t>
      </w:r>
    </w:p>
    <w:p w:rsidR="00FB4A8C" w:rsidRPr="007C65D1" w:rsidRDefault="00FB4A8C" w:rsidP="00FB4A8C">
      <w:pPr>
        <w:jc w:val="center"/>
        <w:rPr>
          <w:rFonts w:ascii="Times New Roman" w:hAnsi="Times New Roman"/>
          <w:sz w:val="18"/>
          <w:szCs w:val="18"/>
          <w:lang w:val="ru-RU" w:eastAsia="ru-RU"/>
        </w:rPr>
      </w:pPr>
      <w:r w:rsidRPr="007C65D1">
        <w:rPr>
          <w:rFonts w:ascii="Times New Roman" w:hAnsi="Times New Roman"/>
          <w:sz w:val="18"/>
          <w:szCs w:val="18"/>
          <w:lang w:val="ru-RU" w:eastAsia="ru-RU"/>
        </w:rPr>
        <w:t>Убинского района Новосибирской области</w:t>
      </w:r>
    </w:p>
    <w:p w:rsidR="00FB4A8C" w:rsidRPr="007C65D1" w:rsidRDefault="00FB4A8C" w:rsidP="00FB4A8C">
      <w:pPr>
        <w:widowControl w:val="0"/>
        <w:suppressAutoHyphens/>
        <w:autoSpaceDE w:val="0"/>
        <w:jc w:val="both"/>
        <w:rPr>
          <w:rFonts w:ascii="Times New Roman" w:hAnsi="Times New Roman"/>
          <w:sz w:val="18"/>
          <w:szCs w:val="18"/>
          <w:lang w:val="ru-RU" w:eastAsia="ru-RU"/>
        </w:rPr>
      </w:pPr>
    </w:p>
    <w:p w:rsidR="00FB4A8C" w:rsidRPr="007C65D1" w:rsidRDefault="00FB4A8C" w:rsidP="00FB4A8C">
      <w:pPr>
        <w:widowControl w:val="0"/>
        <w:suppressAutoHyphens/>
        <w:autoSpaceDE w:val="0"/>
        <w:jc w:val="both"/>
        <w:rPr>
          <w:rFonts w:ascii="Times New Roman" w:hAnsi="Times New Roman"/>
          <w:sz w:val="18"/>
          <w:szCs w:val="18"/>
          <w:lang w:val="ru-RU" w:eastAsia="ru-RU"/>
        </w:rPr>
      </w:pPr>
    </w:p>
    <w:p w:rsidR="00FB4A8C" w:rsidRPr="007C65D1" w:rsidRDefault="00FB4A8C" w:rsidP="00FB4A8C">
      <w:pPr>
        <w:widowControl w:val="0"/>
        <w:suppressAutoHyphens/>
        <w:autoSpaceDE w:val="0"/>
        <w:ind w:firstLine="426"/>
        <w:jc w:val="both"/>
        <w:rPr>
          <w:rFonts w:ascii="Times New Roman" w:hAnsi="Times New Roman"/>
          <w:sz w:val="18"/>
          <w:szCs w:val="18"/>
          <w:lang w:val="ru-RU" w:eastAsia="ru-RU"/>
        </w:rPr>
      </w:pPr>
      <w:r w:rsidRPr="007C65D1">
        <w:rPr>
          <w:rFonts w:ascii="Times New Roman" w:hAnsi="Times New Roman"/>
          <w:sz w:val="18"/>
          <w:szCs w:val="18"/>
          <w:lang w:val="ru-RU" w:eastAsia="zh-CN"/>
        </w:rPr>
        <w:t xml:space="preserve">В соответствии с федеральными законами от 21.12.1994 </w:t>
      </w:r>
      <w:hyperlink r:id="rId10" w:history="1">
        <w:r w:rsidRPr="00FE6DAD">
          <w:rPr>
            <w:rFonts w:ascii="Times New Roman" w:hAnsi="Times New Roman"/>
            <w:sz w:val="18"/>
            <w:szCs w:val="18"/>
            <w:lang w:val="ru-RU" w:eastAsia="zh-CN"/>
          </w:rPr>
          <w:t>№</w:t>
        </w:r>
        <w:r w:rsidRPr="007C65D1">
          <w:rPr>
            <w:rFonts w:ascii="Times New Roman" w:hAnsi="Times New Roman"/>
            <w:sz w:val="18"/>
            <w:szCs w:val="18"/>
            <w:lang w:eastAsia="zh-CN"/>
          </w:rPr>
          <w:t> </w:t>
        </w:r>
        <w:r w:rsidRPr="00FE6DAD">
          <w:rPr>
            <w:rFonts w:ascii="Times New Roman" w:hAnsi="Times New Roman"/>
            <w:sz w:val="18"/>
            <w:szCs w:val="18"/>
            <w:lang w:val="ru-RU" w:eastAsia="zh-CN"/>
          </w:rPr>
          <w:t>69-ФЗ</w:t>
        </w:r>
      </w:hyperlink>
      <w:r w:rsidRPr="007C65D1">
        <w:rPr>
          <w:rFonts w:ascii="Times New Roman" w:hAnsi="Times New Roman"/>
          <w:sz w:val="18"/>
          <w:szCs w:val="18"/>
          <w:lang w:val="ru-RU" w:eastAsia="zh-CN"/>
        </w:rPr>
        <w:t xml:space="preserve"> «О пожарной безопасности», от 06.10.2003 </w:t>
      </w:r>
      <w:hyperlink r:id="rId11" w:history="1">
        <w:r w:rsidRPr="00FE6DAD">
          <w:rPr>
            <w:rFonts w:ascii="Times New Roman" w:hAnsi="Times New Roman"/>
            <w:sz w:val="18"/>
            <w:szCs w:val="18"/>
            <w:lang w:val="ru-RU" w:eastAsia="zh-CN"/>
          </w:rPr>
          <w:t>№</w:t>
        </w:r>
        <w:r w:rsidRPr="007C65D1">
          <w:rPr>
            <w:rFonts w:ascii="Times New Roman" w:hAnsi="Times New Roman"/>
            <w:sz w:val="18"/>
            <w:szCs w:val="18"/>
            <w:lang w:eastAsia="zh-CN"/>
          </w:rPr>
          <w:t> </w:t>
        </w:r>
        <w:r w:rsidRPr="00FE6DAD">
          <w:rPr>
            <w:rFonts w:ascii="Times New Roman" w:hAnsi="Times New Roman"/>
            <w:sz w:val="18"/>
            <w:szCs w:val="18"/>
            <w:lang w:val="ru-RU" w:eastAsia="zh-CN"/>
          </w:rPr>
          <w:t>131-ФЗ</w:t>
        </w:r>
      </w:hyperlink>
      <w:r w:rsidRPr="007C65D1">
        <w:rPr>
          <w:rFonts w:ascii="Times New Roman" w:hAnsi="Times New Roman"/>
          <w:sz w:val="18"/>
          <w:szCs w:val="18"/>
          <w:lang w:val="ru-RU" w:eastAsia="zh-CN"/>
        </w:rPr>
        <w:t xml:space="preserve"> «Об общих принципах организации местного самоуправления в Российской Федерации», руководствуясь Уставом сельского поселения Убинского сельсовета Убинского муниципального района Новосибирской области</w:t>
      </w:r>
      <w:r w:rsidRPr="007C65D1">
        <w:rPr>
          <w:rFonts w:ascii="Times New Roman" w:hAnsi="Times New Roman"/>
          <w:sz w:val="18"/>
          <w:szCs w:val="18"/>
          <w:lang w:val="ru-RU" w:eastAsia="ru-RU"/>
        </w:rPr>
        <w:t xml:space="preserve">, администрация Убинского сельсовета Убинского района Новосибирской области </w:t>
      </w:r>
      <w:proofErr w:type="gramStart"/>
      <w:r w:rsidRPr="007C65D1">
        <w:rPr>
          <w:rFonts w:ascii="Times New Roman" w:hAnsi="Times New Roman"/>
          <w:b/>
          <w:sz w:val="18"/>
          <w:szCs w:val="18"/>
          <w:lang w:val="ru-RU" w:eastAsia="ru-RU"/>
        </w:rPr>
        <w:t>п</w:t>
      </w:r>
      <w:proofErr w:type="gramEnd"/>
      <w:r w:rsidRPr="007C65D1">
        <w:rPr>
          <w:rFonts w:ascii="Times New Roman" w:hAnsi="Times New Roman"/>
          <w:b/>
          <w:sz w:val="18"/>
          <w:szCs w:val="18"/>
          <w:lang w:val="ru-RU" w:eastAsia="ru-RU"/>
        </w:rPr>
        <w:t xml:space="preserve"> о с т а н о в л я е т:</w:t>
      </w:r>
    </w:p>
    <w:p w:rsidR="00FB4A8C" w:rsidRPr="007C65D1" w:rsidRDefault="00FB4A8C" w:rsidP="00FB4A8C">
      <w:pPr>
        <w:widowControl w:val="0"/>
        <w:suppressAutoHyphens/>
        <w:autoSpaceDE w:val="0"/>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 xml:space="preserve">1. Утвердить </w:t>
      </w:r>
      <w:hyperlink w:anchor="P42" w:history="1">
        <w:proofErr w:type="gramStart"/>
        <w:r w:rsidRPr="00FE6DAD">
          <w:rPr>
            <w:rFonts w:ascii="Times New Roman" w:hAnsi="Times New Roman"/>
            <w:sz w:val="18"/>
            <w:szCs w:val="18"/>
            <w:lang w:val="ru-RU" w:eastAsia="zh-CN"/>
          </w:rPr>
          <w:t>П</w:t>
        </w:r>
        <w:proofErr w:type="gramEnd"/>
      </w:hyperlink>
      <w:r w:rsidRPr="00FE6DAD">
        <w:rPr>
          <w:rFonts w:ascii="Times New Roman" w:hAnsi="Times New Roman"/>
          <w:sz w:val="18"/>
          <w:szCs w:val="18"/>
          <w:lang w:val="ru-RU"/>
        </w:rPr>
        <w:t>орядок</w:t>
      </w:r>
      <w:r w:rsidRPr="007C65D1">
        <w:rPr>
          <w:rFonts w:ascii="Times New Roman" w:hAnsi="Times New Roman"/>
          <w:sz w:val="18"/>
          <w:szCs w:val="18"/>
          <w:lang w:val="ru-RU" w:eastAsia="zh-CN"/>
        </w:rPr>
        <w:t xml:space="preserve"> оказания содействия органам государственной власти Новосибирской области в информировании населения о мерах пожарной безопасности в границах населенных пунктов Убинского сельсовета Убинского района Новосибирской области (приложение).</w:t>
      </w:r>
    </w:p>
    <w:p w:rsidR="00FB4A8C" w:rsidRPr="007C65D1" w:rsidRDefault="00FB4A8C" w:rsidP="00FB4A8C">
      <w:pPr>
        <w:ind w:firstLine="426"/>
        <w:jc w:val="both"/>
        <w:rPr>
          <w:rFonts w:ascii="Times New Roman" w:hAnsi="Times New Roman"/>
          <w:sz w:val="18"/>
          <w:szCs w:val="18"/>
          <w:lang w:val="ru-RU" w:eastAsia="ru-RU"/>
        </w:rPr>
      </w:pPr>
      <w:r w:rsidRPr="007C65D1">
        <w:rPr>
          <w:rFonts w:ascii="Times New Roman" w:hAnsi="Times New Roman"/>
          <w:sz w:val="18"/>
          <w:szCs w:val="18"/>
          <w:lang w:val="ru-RU" w:eastAsia="ru-RU"/>
        </w:rPr>
        <w:t xml:space="preserve">2. Данное постановление разместить в сети интернет на официальном сайте администрации </w:t>
      </w:r>
      <w:r w:rsidRPr="007C65D1">
        <w:rPr>
          <w:rFonts w:ascii="Times New Roman" w:hAnsi="Times New Roman"/>
          <w:bCs/>
          <w:sz w:val="18"/>
          <w:szCs w:val="18"/>
          <w:lang w:val="ru-RU" w:eastAsia="ru-RU"/>
        </w:rPr>
        <w:t xml:space="preserve">Убинского сельсовета </w:t>
      </w:r>
      <w:r w:rsidRPr="007C65D1">
        <w:rPr>
          <w:rFonts w:ascii="Times New Roman" w:hAnsi="Times New Roman"/>
          <w:sz w:val="18"/>
          <w:szCs w:val="18"/>
          <w:lang w:val="ru-RU" w:eastAsia="ru-RU"/>
        </w:rPr>
        <w:t xml:space="preserve">Убинского района Новосибирской области </w:t>
      </w:r>
      <w:r w:rsidRPr="007C65D1">
        <w:rPr>
          <w:rFonts w:ascii="Times New Roman" w:hAnsi="Times New Roman"/>
          <w:b/>
          <w:sz w:val="18"/>
          <w:szCs w:val="18"/>
          <w:u w:val="single"/>
          <w:lang w:eastAsia="ru-RU"/>
        </w:rPr>
        <w:t>www</w:t>
      </w:r>
      <w:r w:rsidRPr="007C65D1">
        <w:rPr>
          <w:rFonts w:ascii="Times New Roman" w:hAnsi="Times New Roman"/>
          <w:b/>
          <w:sz w:val="18"/>
          <w:szCs w:val="18"/>
          <w:u w:val="single"/>
          <w:lang w:val="ru-RU" w:eastAsia="ru-RU"/>
        </w:rPr>
        <w:t>.</w:t>
      </w:r>
      <w:proofErr w:type="spellStart"/>
      <w:r w:rsidRPr="007C65D1">
        <w:rPr>
          <w:rFonts w:ascii="Times New Roman" w:hAnsi="Times New Roman"/>
          <w:b/>
          <w:sz w:val="18"/>
          <w:szCs w:val="18"/>
          <w:u w:val="single"/>
          <w:lang w:eastAsia="ru-RU"/>
        </w:rPr>
        <w:t>ubinsovet</w:t>
      </w:r>
      <w:proofErr w:type="spellEnd"/>
      <w:r w:rsidRPr="007C65D1">
        <w:rPr>
          <w:rFonts w:ascii="Times New Roman" w:hAnsi="Times New Roman"/>
          <w:b/>
          <w:sz w:val="18"/>
          <w:szCs w:val="18"/>
          <w:u w:val="single"/>
          <w:lang w:val="ru-RU" w:eastAsia="ru-RU"/>
        </w:rPr>
        <w:t>.</w:t>
      </w:r>
      <w:proofErr w:type="spellStart"/>
      <w:r w:rsidRPr="007C65D1">
        <w:rPr>
          <w:rFonts w:ascii="Times New Roman" w:hAnsi="Times New Roman"/>
          <w:b/>
          <w:sz w:val="18"/>
          <w:szCs w:val="18"/>
          <w:u w:val="single"/>
          <w:lang w:eastAsia="ru-RU"/>
        </w:rPr>
        <w:t>nso</w:t>
      </w:r>
      <w:proofErr w:type="spellEnd"/>
      <w:r w:rsidRPr="007C65D1">
        <w:rPr>
          <w:rFonts w:ascii="Times New Roman" w:hAnsi="Times New Roman"/>
          <w:b/>
          <w:sz w:val="18"/>
          <w:szCs w:val="18"/>
          <w:u w:val="single"/>
          <w:lang w:val="ru-RU" w:eastAsia="ru-RU"/>
        </w:rPr>
        <w:t>.</w:t>
      </w:r>
      <w:proofErr w:type="spellStart"/>
      <w:r w:rsidRPr="007C65D1">
        <w:rPr>
          <w:rFonts w:ascii="Times New Roman" w:hAnsi="Times New Roman"/>
          <w:b/>
          <w:sz w:val="18"/>
          <w:szCs w:val="18"/>
          <w:u w:val="single"/>
          <w:lang w:eastAsia="ru-RU"/>
        </w:rPr>
        <w:t>ru</w:t>
      </w:r>
      <w:proofErr w:type="spellEnd"/>
      <w:r w:rsidRPr="007C65D1">
        <w:rPr>
          <w:rFonts w:ascii="Times New Roman" w:hAnsi="Times New Roman"/>
          <w:sz w:val="18"/>
          <w:szCs w:val="18"/>
          <w:lang w:val="ru-RU" w:eastAsia="ru-RU"/>
        </w:rPr>
        <w:t xml:space="preserve"> и опубликовать в периодическом печатном издании «Вести Убинского сельсовета»;</w:t>
      </w:r>
    </w:p>
    <w:p w:rsidR="00FB4A8C" w:rsidRPr="007C65D1" w:rsidRDefault="00FB4A8C" w:rsidP="00FB4A8C">
      <w:pPr>
        <w:ind w:firstLine="426"/>
        <w:jc w:val="both"/>
        <w:rPr>
          <w:rFonts w:ascii="Times New Roman" w:hAnsi="Times New Roman"/>
          <w:sz w:val="18"/>
          <w:szCs w:val="18"/>
          <w:lang w:val="ru-RU" w:eastAsia="ru-RU"/>
        </w:rPr>
      </w:pPr>
      <w:r w:rsidRPr="007C65D1">
        <w:rPr>
          <w:rFonts w:ascii="Times New Roman" w:hAnsi="Times New Roman"/>
          <w:sz w:val="18"/>
          <w:szCs w:val="18"/>
          <w:lang w:val="ru-RU" w:eastAsia="ru-RU"/>
        </w:rPr>
        <w:t>3. </w:t>
      </w:r>
      <w:proofErr w:type="gramStart"/>
      <w:r w:rsidRPr="007C65D1">
        <w:rPr>
          <w:rFonts w:ascii="Times New Roman" w:hAnsi="Times New Roman"/>
          <w:sz w:val="18"/>
          <w:szCs w:val="18"/>
          <w:lang w:val="ru-RU" w:eastAsia="ru-RU"/>
        </w:rPr>
        <w:t>Контроль за</w:t>
      </w:r>
      <w:proofErr w:type="gramEnd"/>
      <w:r w:rsidRPr="007C65D1">
        <w:rPr>
          <w:rFonts w:ascii="Times New Roman" w:hAnsi="Times New Roman"/>
          <w:sz w:val="18"/>
          <w:szCs w:val="18"/>
          <w:lang w:val="ru-RU" w:eastAsia="ru-RU"/>
        </w:rPr>
        <w:t xml:space="preserve"> исполнением постановления возложить на заместителя главы </w:t>
      </w:r>
    </w:p>
    <w:p w:rsidR="00FB4A8C" w:rsidRPr="007C65D1" w:rsidRDefault="00FB4A8C" w:rsidP="00FB4A8C">
      <w:pPr>
        <w:jc w:val="both"/>
        <w:rPr>
          <w:rFonts w:ascii="Times New Roman" w:hAnsi="Times New Roman"/>
          <w:sz w:val="18"/>
          <w:szCs w:val="18"/>
          <w:lang w:val="ru-RU" w:eastAsia="ru-RU"/>
        </w:rPr>
      </w:pPr>
      <w:r w:rsidRPr="007C65D1">
        <w:rPr>
          <w:rFonts w:ascii="Times New Roman" w:hAnsi="Times New Roman"/>
          <w:sz w:val="18"/>
          <w:szCs w:val="18"/>
          <w:lang w:val="ru-RU" w:eastAsia="ru-RU"/>
        </w:rPr>
        <w:t xml:space="preserve"> Убинского сельсовета Убинского района Новосибирской области </w:t>
      </w:r>
      <w:proofErr w:type="spellStart"/>
      <w:r w:rsidRPr="007C65D1">
        <w:rPr>
          <w:rFonts w:ascii="Times New Roman" w:hAnsi="Times New Roman"/>
          <w:sz w:val="18"/>
          <w:szCs w:val="18"/>
          <w:lang w:val="ru-RU" w:eastAsia="ru-RU"/>
        </w:rPr>
        <w:t>Крышталева</w:t>
      </w:r>
      <w:proofErr w:type="spellEnd"/>
      <w:r w:rsidRPr="007C65D1">
        <w:rPr>
          <w:rFonts w:ascii="Times New Roman" w:hAnsi="Times New Roman"/>
          <w:sz w:val="18"/>
          <w:szCs w:val="18"/>
          <w:lang w:val="ru-RU" w:eastAsia="ru-RU"/>
        </w:rPr>
        <w:t xml:space="preserve"> С.Н.</w:t>
      </w:r>
    </w:p>
    <w:p w:rsidR="00FB4A8C" w:rsidRPr="007C65D1" w:rsidRDefault="00FB4A8C" w:rsidP="00FB4A8C">
      <w:pPr>
        <w:jc w:val="both"/>
        <w:rPr>
          <w:rFonts w:ascii="Times New Roman" w:hAnsi="Times New Roman"/>
          <w:sz w:val="18"/>
          <w:szCs w:val="18"/>
          <w:lang w:val="ru-RU" w:eastAsia="ru-RU"/>
        </w:rPr>
      </w:pPr>
    </w:p>
    <w:p w:rsidR="00FB4A8C" w:rsidRPr="007C65D1" w:rsidRDefault="00FB4A8C" w:rsidP="00FB4A8C">
      <w:pPr>
        <w:rPr>
          <w:rFonts w:ascii="Times New Roman" w:hAnsi="Times New Roman"/>
          <w:sz w:val="18"/>
          <w:szCs w:val="18"/>
          <w:lang w:val="ru-RU" w:eastAsia="ru-RU"/>
        </w:rPr>
      </w:pPr>
    </w:p>
    <w:p w:rsidR="00FB4A8C" w:rsidRPr="007C65D1" w:rsidRDefault="00FB4A8C" w:rsidP="00FB4A8C">
      <w:pPr>
        <w:rPr>
          <w:rFonts w:ascii="Times New Roman" w:hAnsi="Times New Roman"/>
          <w:sz w:val="18"/>
          <w:szCs w:val="18"/>
          <w:lang w:val="ru-RU" w:eastAsia="ru-RU"/>
        </w:rPr>
      </w:pPr>
    </w:p>
    <w:p w:rsidR="00FB4A8C" w:rsidRPr="007C65D1" w:rsidRDefault="00FB4A8C" w:rsidP="00FB4A8C">
      <w:pPr>
        <w:rPr>
          <w:rFonts w:ascii="Times New Roman" w:hAnsi="Times New Roman"/>
          <w:sz w:val="18"/>
          <w:szCs w:val="18"/>
          <w:lang w:val="ru-RU" w:eastAsia="ru-RU"/>
        </w:rPr>
      </w:pPr>
      <w:r w:rsidRPr="007C65D1">
        <w:rPr>
          <w:rFonts w:ascii="Times New Roman" w:hAnsi="Times New Roman"/>
          <w:sz w:val="18"/>
          <w:szCs w:val="18"/>
          <w:lang w:val="ru-RU" w:eastAsia="ru-RU"/>
        </w:rPr>
        <w:t>Глава Убинского сельсовета</w:t>
      </w:r>
    </w:p>
    <w:p w:rsidR="00FB4A8C" w:rsidRPr="007C65D1" w:rsidRDefault="00FB4A8C" w:rsidP="00FB4A8C">
      <w:pPr>
        <w:rPr>
          <w:rFonts w:ascii="Times New Roman" w:hAnsi="Times New Roman"/>
          <w:sz w:val="18"/>
          <w:szCs w:val="18"/>
          <w:lang w:val="ru-RU" w:eastAsia="ru-RU"/>
        </w:rPr>
      </w:pPr>
      <w:r w:rsidRPr="007C65D1">
        <w:rPr>
          <w:rFonts w:ascii="Times New Roman" w:hAnsi="Times New Roman"/>
          <w:sz w:val="18"/>
          <w:szCs w:val="18"/>
          <w:lang w:val="ru-RU" w:eastAsia="ru-RU"/>
        </w:rPr>
        <w:t>Убинского района</w:t>
      </w:r>
    </w:p>
    <w:p w:rsidR="00FB4A8C" w:rsidRPr="007C65D1" w:rsidRDefault="00FB4A8C" w:rsidP="00FB4A8C">
      <w:pPr>
        <w:rPr>
          <w:rFonts w:ascii="Times New Roman" w:hAnsi="Times New Roman"/>
          <w:sz w:val="18"/>
          <w:szCs w:val="18"/>
          <w:lang w:val="ru-RU" w:eastAsia="ru-RU"/>
        </w:rPr>
      </w:pPr>
      <w:r w:rsidRPr="007C65D1">
        <w:rPr>
          <w:rFonts w:ascii="Times New Roman" w:hAnsi="Times New Roman"/>
          <w:sz w:val="18"/>
          <w:szCs w:val="18"/>
          <w:lang w:val="ru-RU" w:eastAsia="ru-RU"/>
        </w:rPr>
        <w:t xml:space="preserve">Новосибирской области                                                                                                       </w:t>
      </w:r>
      <w:r w:rsidR="007C65D1">
        <w:rPr>
          <w:rFonts w:ascii="Times New Roman" w:hAnsi="Times New Roman"/>
          <w:sz w:val="18"/>
          <w:szCs w:val="18"/>
          <w:lang w:val="ru-RU" w:eastAsia="ru-RU"/>
        </w:rPr>
        <w:t xml:space="preserve">                           </w:t>
      </w:r>
      <w:r w:rsidRPr="007C65D1">
        <w:rPr>
          <w:rFonts w:ascii="Times New Roman" w:hAnsi="Times New Roman"/>
          <w:sz w:val="18"/>
          <w:szCs w:val="18"/>
          <w:lang w:val="ru-RU" w:eastAsia="ru-RU"/>
        </w:rPr>
        <w:t xml:space="preserve">                                В.А. Бояркин</w:t>
      </w:r>
    </w:p>
    <w:p w:rsidR="00FB4A8C" w:rsidRPr="007C65D1" w:rsidRDefault="00FB4A8C" w:rsidP="00FB4A8C">
      <w:pPr>
        <w:rPr>
          <w:rFonts w:ascii="Times New Roman" w:hAnsi="Times New Roman"/>
          <w:sz w:val="18"/>
          <w:szCs w:val="18"/>
          <w:lang w:val="ru-RU" w:eastAsia="ru-RU"/>
        </w:rPr>
      </w:pPr>
    </w:p>
    <w:p w:rsidR="00FB4A8C" w:rsidRPr="007C65D1" w:rsidRDefault="00FB4A8C" w:rsidP="00FB4A8C">
      <w:pPr>
        <w:widowControl w:val="0"/>
        <w:suppressAutoHyphens/>
        <w:autoSpaceDE w:val="0"/>
        <w:rPr>
          <w:rFonts w:ascii="Times New Roman" w:hAnsi="Times New Roman"/>
          <w:sz w:val="18"/>
          <w:szCs w:val="18"/>
          <w:lang w:val="ru-RU" w:eastAsia="zh-CN"/>
        </w:rPr>
      </w:pPr>
    </w:p>
    <w:p w:rsidR="00FB4A8C" w:rsidRPr="007C65D1" w:rsidRDefault="00FB4A8C" w:rsidP="00FB4A8C">
      <w:pPr>
        <w:widowControl w:val="0"/>
        <w:suppressAutoHyphens/>
        <w:autoSpaceDE w:val="0"/>
        <w:ind w:firstLine="720"/>
        <w:jc w:val="right"/>
        <w:rPr>
          <w:rFonts w:ascii="Times New Roman" w:hAnsi="Times New Roman"/>
          <w:sz w:val="18"/>
          <w:szCs w:val="18"/>
          <w:lang w:val="ru-RU" w:eastAsia="zh-CN"/>
        </w:rPr>
      </w:pPr>
      <w:r w:rsidRPr="007C65D1">
        <w:rPr>
          <w:rFonts w:ascii="Times New Roman" w:hAnsi="Times New Roman"/>
          <w:sz w:val="18"/>
          <w:szCs w:val="18"/>
          <w:lang w:val="ru-RU" w:eastAsia="zh-CN"/>
        </w:rPr>
        <w:t>Приложение</w:t>
      </w:r>
    </w:p>
    <w:p w:rsidR="00FB4A8C" w:rsidRPr="007C65D1" w:rsidRDefault="00FB4A8C" w:rsidP="00FB4A8C">
      <w:pPr>
        <w:widowControl w:val="0"/>
        <w:suppressAutoHyphens/>
        <w:autoSpaceDE w:val="0"/>
        <w:ind w:firstLine="720"/>
        <w:jc w:val="right"/>
        <w:rPr>
          <w:rFonts w:ascii="Times New Roman" w:hAnsi="Times New Roman"/>
          <w:sz w:val="18"/>
          <w:szCs w:val="18"/>
          <w:lang w:val="ru-RU" w:eastAsia="zh-CN"/>
        </w:rPr>
      </w:pPr>
      <w:r w:rsidRPr="007C65D1">
        <w:rPr>
          <w:rFonts w:ascii="Times New Roman" w:hAnsi="Times New Roman"/>
          <w:sz w:val="18"/>
          <w:szCs w:val="18"/>
          <w:lang w:val="ru-RU" w:eastAsia="zh-CN"/>
        </w:rPr>
        <w:t>к постановлению</w:t>
      </w:r>
    </w:p>
    <w:p w:rsidR="00FB4A8C" w:rsidRPr="007C65D1" w:rsidRDefault="00FB4A8C" w:rsidP="00FB4A8C">
      <w:pPr>
        <w:widowControl w:val="0"/>
        <w:suppressAutoHyphens/>
        <w:autoSpaceDE w:val="0"/>
        <w:ind w:firstLine="720"/>
        <w:jc w:val="right"/>
        <w:rPr>
          <w:rFonts w:ascii="Times New Roman" w:hAnsi="Times New Roman"/>
          <w:bCs/>
          <w:sz w:val="18"/>
          <w:szCs w:val="18"/>
          <w:lang w:val="ru-RU" w:eastAsia="ru-RU"/>
        </w:rPr>
      </w:pPr>
      <w:r w:rsidRPr="007C65D1">
        <w:rPr>
          <w:rFonts w:ascii="Times New Roman" w:hAnsi="Times New Roman"/>
          <w:sz w:val="18"/>
          <w:szCs w:val="18"/>
          <w:lang w:val="ru-RU" w:eastAsia="zh-CN"/>
        </w:rPr>
        <w:t xml:space="preserve">администрации </w:t>
      </w:r>
      <w:r w:rsidRPr="007C65D1">
        <w:rPr>
          <w:rFonts w:ascii="Times New Roman" w:hAnsi="Times New Roman"/>
          <w:bCs/>
          <w:sz w:val="18"/>
          <w:szCs w:val="18"/>
          <w:lang w:val="ru-RU" w:eastAsia="ru-RU"/>
        </w:rPr>
        <w:t>Убинского сельсовета</w:t>
      </w:r>
    </w:p>
    <w:p w:rsidR="00FB4A8C" w:rsidRPr="007C65D1" w:rsidRDefault="00FB4A8C" w:rsidP="00FB4A8C">
      <w:pPr>
        <w:widowControl w:val="0"/>
        <w:suppressAutoHyphens/>
        <w:autoSpaceDE w:val="0"/>
        <w:ind w:firstLine="720"/>
        <w:jc w:val="right"/>
        <w:rPr>
          <w:rFonts w:ascii="Times New Roman" w:hAnsi="Times New Roman"/>
          <w:sz w:val="18"/>
          <w:szCs w:val="18"/>
          <w:lang w:val="ru-RU" w:eastAsia="ru-RU"/>
        </w:rPr>
      </w:pPr>
      <w:r w:rsidRPr="007C65D1">
        <w:rPr>
          <w:rFonts w:ascii="Times New Roman" w:hAnsi="Times New Roman"/>
          <w:bCs/>
          <w:sz w:val="18"/>
          <w:szCs w:val="18"/>
          <w:lang w:val="ru-RU" w:eastAsia="ru-RU"/>
        </w:rPr>
        <w:t xml:space="preserve"> </w:t>
      </w:r>
      <w:r w:rsidRPr="007C65D1">
        <w:rPr>
          <w:rFonts w:ascii="Times New Roman" w:hAnsi="Times New Roman"/>
          <w:sz w:val="18"/>
          <w:szCs w:val="18"/>
          <w:lang w:val="ru-RU" w:eastAsia="ru-RU"/>
        </w:rPr>
        <w:t>Убинского района Новосибирской области</w:t>
      </w:r>
    </w:p>
    <w:p w:rsidR="00FB4A8C" w:rsidRPr="007C65D1" w:rsidRDefault="00FB4A8C" w:rsidP="00FB4A8C">
      <w:pPr>
        <w:widowControl w:val="0"/>
        <w:suppressAutoHyphens/>
        <w:autoSpaceDE w:val="0"/>
        <w:ind w:firstLine="720"/>
        <w:jc w:val="right"/>
        <w:rPr>
          <w:rFonts w:ascii="Times New Roman" w:hAnsi="Times New Roman"/>
          <w:sz w:val="18"/>
          <w:szCs w:val="18"/>
          <w:lang w:val="ru-RU" w:eastAsia="zh-CN"/>
        </w:rPr>
      </w:pPr>
      <w:r w:rsidRPr="007C65D1">
        <w:rPr>
          <w:rFonts w:ascii="Times New Roman" w:hAnsi="Times New Roman"/>
          <w:sz w:val="18"/>
          <w:szCs w:val="18"/>
          <w:lang w:val="ru-RU" w:eastAsia="ru-RU"/>
        </w:rPr>
        <w:t xml:space="preserve"> </w:t>
      </w:r>
      <w:r w:rsidRPr="007C65D1">
        <w:rPr>
          <w:rFonts w:ascii="Times New Roman" w:hAnsi="Times New Roman"/>
          <w:sz w:val="18"/>
          <w:szCs w:val="18"/>
          <w:lang w:val="ru-RU" w:eastAsia="zh-CN"/>
        </w:rPr>
        <w:t>от «23» ноября 2021г. № 166</w:t>
      </w:r>
    </w:p>
    <w:p w:rsidR="00FB4A8C" w:rsidRPr="007C65D1" w:rsidRDefault="00FB4A8C" w:rsidP="00FB4A8C">
      <w:pPr>
        <w:widowControl w:val="0"/>
        <w:suppressAutoHyphens/>
        <w:autoSpaceDE w:val="0"/>
        <w:ind w:firstLine="720"/>
        <w:jc w:val="both"/>
        <w:rPr>
          <w:rFonts w:ascii="Times New Roman" w:hAnsi="Times New Roman"/>
          <w:sz w:val="18"/>
          <w:szCs w:val="18"/>
          <w:lang w:val="ru-RU" w:eastAsia="zh-CN"/>
        </w:rPr>
      </w:pPr>
    </w:p>
    <w:p w:rsidR="00FB4A8C" w:rsidRPr="007C65D1" w:rsidRDefault="00FB4A8C" w:rsidP="00FB4A8C">
      <w:pPr>
        <w:widowControl w:val="0"/>
        <w:suppressAutoHyphens/>
        <w:autoSpaceDE w:val="0"/>
        <w:ind w:firstLine="720"/>
        <w:jc w:val="both"/>
        <w:rPr>
          <w:rFonts w:ascii="Times New Roman" w:hAnsi="Times New Roman"/>
          <w:sz w:val="18"/>
          <w:szCs w:val="18"/>
          <w:lang w:val="ru-RU" w:eastAsia="zh-CN"/>
        </w:rPr>
      </w:pPr>
    </w:p>
    <w:p w:rsidR="00FB4A8C" w:rsidRPr="007C65D1" w:rsidRDefault="00FB4A8C" w:rsidP="00FB4A8C">
      <w:pPr>
        <w:widowControl w:val="0"/>
        <w:suppressAutoHyphens/>
        <w:autoSpaceDE w:val="0"/>
        <w:ind w:firstLine="720"/>
        <w:jc w:val="both"/>
        <w:rPr>
          <w:rFonts w:ascii="Times New Roman" w:hAnsi="Times New Roman"/>
          <w:b/>
          <w:sz w:val="18"/>
          <w:szCs w:val="18"/>
          <w:lang w:val="ru-RU" w:eastAsia="zh-CN"/>
        </w:rPr>
      </w:pPr>
    </w:p>
    <w:p w:rsidR="00FB4A8C" w:rsidRPr="007C65D1" w:rsidRDefault="00FB4A8C" w:rsidP="00FB4A8C">
      <w:pPr>
        <w:widowControl w:val="0"/>
        <w:suppressAutoHyphens/>
        <w:autoSpaceDE w:val="0"/>
        <w:jc w:val="center"/>
        <w:rPr>
          <w:rFonts w:ascii="Times New Roman" w:hAnsi="Times New Roman"/>
          <w:b/>
          <w:sz w:val="18"/>
          <w:szCs w:val="18"/>
          <w:lang w:val="ru-RU" w:eastAsia="zh-CN"/>
        </w:rPr>
      </w:pPr>
      <w:r w:rsidRPr="007C65D1">
        <w:rPr>
          <w:rFonts w:ascii="Times New Roman" w:hAnsi="Times New Roman"/>
          <w:b/>
          <w:sz w:val="18"/>
          <w:szCs w:val="18"/>
          <w:lang w:val="ru-RU" w:eastAsia="zh-CN"/>
        </w:rPr>
        <w:t>ПОРЯДОК</w:t>
      </w:r>
    </w:p>
    <w:p w:rsidR="00FB4A8C" w:rsidRPr="007C65D1" w:rsidRDefault="00FB4A8C" w:rsidP="00FB4A8C">
      <w:pPr>
        <w:widowControl w:val="0"/>
        <w:suppressAutoHyphens/>
        <w:autoSpaceDE w:val="0"/>
        <w:jc w:val="center"/>
        <w:rPr>
          <w:rFonts w:ascii="Times New Roman" w:hAnsi="Times New Roman"/>
          <w:sz w:val="18"/>
          <w:szCs w:val="18"/>
          <w:lang w:val="ru-RU" w:eastAsia="zh-CN"/>
        </w:rPr>
      </w:pPr>
      <w:r w:rsidRPr="007C65D1">
        <w:rPr>
          <w:rFonts w:ascii="Times New Roman" w:hAnsi="Times New Roman"/>
          <w:sz w:val="18"/>
          <w:szCs w:val="18"/>
          <w:lang w:val="ru-RU" w:eastAsia="zh-CN"/>
        </w:rPr>
        <w:t xml:space="preserve">оказания содействия органам государственной власти Новосибирской </w:t>
      </w:r>
    </w:p>
    <w:p w:rsidR="00FB4A8C" w:rsidRPr="007C65D1" w:rsidRDefault="00FB4A8C" w:rsidP="00FB4A8C">
      <w:pPr>
        <w:widowControl w:val="0"/>
        <w:suppressAutoHyphens/>
        <w:autoSpaceDE w:val="0"/>
        <w:jc w:val="center"/>
        <w:rPr>
          <w:rFonts w:ascii="Times New Roman" w:hAnsi="Times New Roman"/>
          <w:sz w:val="18"/>
          <w:szCs w:val="18"/>
          <w:lang w:val="ru-RU" w:eastAsia="zh-CN"/>
        </w:rPr>
      </w:pPr>
      <w:r w:rsidRPr="007C65D1">
        <w:rPr>
          <w:rFonts w:ascii="Times New Roman" w:hAnsi="Times New Roman"/>
          <w:sz w:val="18"/>
          <w:szCs w:val="18"/>
          <w:lang w:val="ru-RU" w:eastAsia="zh-CN"/>
        </w:rPr>
        <w:t xml:space="preserve">области в информировании населения о мерах пожарной безопасности </w:t>
      </w:r>
      <w:proofErr w:type="gramStart"/>
      <w:r w:rsidRPr="007C65D1">
        <w:rPr>
          <w:rFonts w:ascii="Times New Roman" w:hAnsi="Times New Roman"/>
          <w:sz w:val="18"/>
          <w:szCs w:val="18"/>
          <w:lang w:val="ru-RU" w:eastAsia="zh-CN"/>
        </w:rPr>
        <w:t>в</w:t>
      </w:r>
      <w:proofErr w:type="gramEnd"/>
    </w:p>
    <w:p w:rsidR="00FB4A8C" w:rsidRPr="007C65D1" w:rsidRDefault="00FB4A8C" w:rsidP="00FB4A8C">
      <w:pPr>
        <w:widowControl w:val="0"/>
        <w:suppressAutoHyphens/>
        <w:autoSpaceDE w:val="0"/>
        <w:jc w:val="center"/>
        <w:rPr>
          <w:rFonts w:ascii="Times New Roman" w:hAnsi="Times New Roman"/>
          <w:sz w:val="18"/>
          <w:szCs w:val="18"/>
          <w:lang w:val="ru-RU" w:eastAsia="zh-CN"/>
        </w:rPr>
      </w:pPr>
      <w:proofErr w:type="gramStart"/>
      <w:r w:rsidRPr="007C65D1">
        <w:rPr>
          <w:rFonts w:ascii="Times New Roman" w:hAnsi="Times New Roman"/>
          <w:sz w:val="18"/>
          <w:szCs w:val="18"/>
          <w:lang w:val="ru-RU" w:eastAsia="zh-CN"/>
        </w:rPr>
        <w:t>границах</w:t>
      </w:r>
      <w:proofErr w:type="gramEnd"/>
      <w:r w:rsidRPr="007C65D1">
        <w:rPr>
          <w:rFonts w:ascii="Times New Roman" w:hAnsi="Times New Roman"/>
          <w:sz w:val="18"/>
          <w:szCs w:val="18"/>
          <w:lang w:val="ru-RU" w:eastAsia="zh-CN"/>
        </w:rPr>
        <w:t xml:space="preserve"> </w:t>
      </w:r>
      <w:r w:rsidRPr="007C65D1">
        <w:rPr>
          <w:rFonts w:ascii="Times New Roman" w:hAnsi="Times New Roman"/>
          <w:bCs/>
          <w:sz w:val="18"/>
          <w:szCs w:val="18"/>
          <w:lang w:val="ru-RU" w:eastAsia="ru-RU"/>
        </w:rPr>
        <w:t xml:space="preserve">Убинского сельсовета </w:t>
      </w:r>
      <w:r w:rsidRPr="007C65D1">
        <w:rPr>
          <w:rFonts w:ascii="Times New Roman" w:hAnsi="Times New Roman"/>
          <w:sz w:val="18"/>
          <w:szCs w:val="18"/>
          <w:lang w:val="ru-RU" w:eastAsia="ru-RU"/>
        </w:rPr>
        <w:t>Убинского района Новосибирской области</w:t>
      </w:r>
    </w:p>
    <w:p w:rsidR="00FB4A8C" w:rsidRPr="007C65D1" w:rsidRDefault="00FB4A8C" w:rsidP="00FB4A8C">
      <w:pPr>
        <w:widowControl w:val="0"/>
        <w:suppressAutoHyphens/>
        <w:autoSpaceDE w:val="0"/>
        <w:jc w:val="center"/>
        <w:rPr>
          <w:rFonts w:ascii="Times New Roman" w:hAnsi="Times New Roman"/>
          <w:sz w:val="18"/>
          <w:szCs w:val="18"/>
          <w:lang w:val="ru-RU" w:eastAsia="zh-CN"/>
        </w:rPr>
      </w:pPr>
    </w:p>
    <w:p w:rsidR="00FB4A8C" w:rsidRPr="007C65D1" w:rsidRDefault="00FB4A8C" w:rsidP="00FB4A8C">
      <w:pPr>
        <w:widowControl w:val="0"/>
        <w:numPr>
          <w:ilvl w:val="0"/>
          <w:numId w:val="16"/>
        </w:numPr>
        <w:suppressAutoHyphens/>
        <w:autoSpaceDE w:val="0"/>
        <w:spacing w:after="200" w:line="276" w:lineRule="auto"/>
        <w:ind w:left="0" w:firstLine="0"/>
        <w:jc w:val="center"/>
        <w:rPr>
          <w:rFonts w:ascii="Times New Roman" w:hAnsi="Times New Roman"/>
          <w:sz w:val="18"/>
          <w:szCs w:val="18"/>
          <w:lang w:val="ru-RU" w:eastAsia="zh-CN"/>
        </w:rPr>
      </w:pPr>
      <w:r w:rsidRPr="007C65D1">
        <w:rPr>
          <w:rFonts w:ascii="Times New Roman" w:hAnsi="Times New Roman"/>
          <w:sz w:val="18"/>
          <w:szCs w:val="18"/>
          <w:lang w:val="ru-RU" w:eastAsia="zh-CN"/>
        </w:rPr>
        <w:t>Общие положения</w:t>
      </w:r>
    </w:p>
    <w:p w:rsidR="00FB4A8C" w:rsidRPr="007C65D1" w:rsidRDefault="00FB4A8C" w:rsidP="00FB4A8C">
      <w:pPr>
        <w:widowControl w:val="0"/>
        <w:suppressAutoHyphens/>
        <w:autoSpaceDE w:val="0"/>
        <w:ind w:firstLine="426"/>
        <w:rPr>
          <w:rFonts w:ascii="Times New Roman" w:hAnsi="Times New Roman"/>
          <w:sz w:val="18"/>
          <w:szCs w:val="18"/>
          <w:lang w:val="ru-RU" w:eastAsia="zh-CN"/>
        </w:rPr>
      </w:pPr>
    </w:p>
    <w:p w:rsidR="00FB4A8C" w:rsidRPr="007C65D1" w:rsidRDefault="00FB4A8C" w:rsidP="00FB4A8C">
      <w:pPr>
        <w:widowControl w:val="0"/>
        <w:suppressAutoHyphens/>
        <w:autoSpaceDE w:val="0"/>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 xml:space="preserve">1. Порядок оказания содействия органам государственной власти Новосибирской области в информировании населения о мерах пожарной безопасности в границах </w:t>
      </w:r>
      <w:r w:rsidRPr="007C65D1">
        <w:rPr>
          <w:rFonts w:ascii="Times New Roman" w:hAnsi="Times New Roman"/>
          <w:bCs/>
          <w:sz w:val="18"/>
          <w:szCs w:val="18"/>
          <w:lang w:val="ru-RU" w:eastAsia="ru-RU"/>
        </w:rPr>
        <w:t xml:space="preserve">Убинского сельсовета </w:t>
      </w:r>
      <w:r w:rsidRPr="007C65D1">
        <w:rPr>
          <w:rFonts w:ascii="Times New Roman" w:hAnsi="Times New Roman"/>
          <w:sz w:val="18"/>
          <w:szCs w:val="18"/>
          <w:lang w:val="ru-RU" w:eastAsia="ru-RU"/>
        </w:rPr>
        <w:t xml:space="preserve">Убинского района Новосибирской области </w:t>
      </w:r>
      <w:r w:rsidRPr="007C65D1">
        <w:rPr>
          <w:rFonts w:ascii="Times New Roman" w:hAnsi="Times New Roman"/>
          <w:sz w:val="18"/>
          <w:szCs w:val="18"/>
          <w:lang w:val="ru-RU" w:eastAsia="zh-CN"/>
        </w:rPr>
        <w:t xml:space="preserve">(далее - Положение) разработано в соответствии со </w:t>
      </w:r>
      <w:hyperlink r:id="rId12" w:history="1">
        <w:r w:rsidRPr="00FE6DAD">
          <w:rPr>
            <w:rFonts w:ascii="Times New Roman" w:hAnsi="Times New Roman"/>
            <w:sz w:val="18"/>
            <w:szCs w:val="18"/>
            <w:lang w:val="ru-RU" w:eastAsia="zh-CN"/>
          </w:rPr>
          <w:t>статьями 19</w:t>
        </w:r>
      </w:hyperlink>
      <w:r w:rsidRPr="007C65D1">
        <w:rPr>
          <w:rFonts w:ascii="Times New Roman" w:hAnsi="Times New Roman"/>
          <w:sz w:val="18"/>
          <w:szCs w:val="18"/>
          <w:lang w:val="ru-RU" w:eastAsia="zh-CN"/>
        </w:rPr>
        <w:t xml:space="preserve">, 26 Федерального </w:t>
      </w:r>
      <w:hyperlink r:id="rId13" w:history="1">
        <w:r w:rsidRPr="00FE6DAD">
          <w:rPr>
            <w:rFonts w:ascii="Times New Roman" w:hAnsi="Times New Roman"/>
            <w:sz w:val="18"/>
            <w:szCs w:val="18"/>
            <w:lang w:val="ru-RU" w:eastAsia="zh-CN"/>
          </w:rPr>
          <w:t>закона</w:t>
        </w:r>
      </w:hyperlink>
      <w:r w:rsidRPr="007C65D1">
        <w:rPr>
          <w:rFonts w:ascii="Times New Roman" w:hAnsi="Times New Roman"/>
          <w:sz w:val="18"/>
          <w:szCs w:val="18"/>
          <w:lang w:val="ru-RU" w:eastAsia="zh-CN"/>
        </w:rPr>
        <w:t xml:space="preserve"> от 21.12.1994 № 69-ФЗ «О пожарной безопасности».</w:t>
      </w:r>
    </w:p>
    <w:p w:rsidR="00FB4A8C" w:rsidRPr="007C65D1" w:rsidRDefault="00FB4A8C" w:rsidP="00FB4A8C">
      <w:pPr>
        <w:widowControl w:val="0"/>
        <w:suppressAutoHyphens/>
        <w:autoSpaceDE w:val="0"/>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 xml:space="preserve">2. Настоящий порядок определяет основные задачи и порядок информирования населения о мерах пожарной безопасности в границах населенных пунктов </w:t>
      </w:r>
      <w:r w:rsidRPr="007C65D1">
        <w:rPr>
          <w:rFonts w:ascii="Times New Roman" w:hAnsi="Times New Roman"/>
          <w:bCs/>
          <w:sz w:val="18"/>
          <w:szCs w:val="18"/>
          <w:lang w:val="ru-RU" w:eastAsia="ru-RU"/>
        </w:rPr>
        <w:t xml:space="preserve">Убинского сельсовета </w:t>
      </w:r>
      <w:r w:rsidRPr="007C65D1">
        <w:rPr>
          <w:rFonts w:ascii="Times New Roman" w:hAnsi="Times New Roman"/>
          <w:sz w:val="18"/>
          <w:szCs w:val="18"/>
          <w:lang w:val="ru-RU" w:eastAsia="ru-RU"/>
        </w:rPr>
        <w:t>Убинского района Новосибирской области</w:t>
      </w:r>
      <w:r w:rsidRPr="007C65D1">
        <w:rPr>
          <w:rFonts w:ascii="Times New Roman" w:hAnsi="Times New Roman"/>
          <w:sz w:val="18"/>
          <w:szCs w:val="18"/>
          <w:lang w:val="ru-RU" w:eastAsia="zh-CN"/>
        </w:rPr>
        <w:t>.</w:t>
      </w:r>
    </w:p>
    <w:p w:rsidR="00FB4A8C" w:rsidRPr="007C65D1" w:rsidRDefault="00FB4A8C" w:rsidP="00FB4A8C">
      <w:pPr>
        <w:widowControl w:val="0"/>
        <w:suppressAutoHyphens/>
        <w:autoSpaceDE w:val="0"/>
        <w:ind w:firstLine="426"/>
        <w:jc w:val="both"/>
        <w:rPr>
          <w:rFonts w:ascii="Times New Roman" w:hAnsi="Times New Roman"/>
          <w:sz w:val="18"/>
          <w:szCs w:val="18"/>
          <w:lang w:val="ru-RU" w:eastAsia="zh-CN"/>
        </w:rPr>
      </w:pPr>
    </w:p>
    <w:p w:rsidR="00FB4A8C" w:rsidRPr="007C65D1" w:rsidRDefault="00FB4A8C" w:rsidP="00FB4A8C">
      <w:pPr>
        <w:widowControl w:val="0"/>
        <w:numPr>
          <w:ilvl w:val="0"/>
          <w:numId w:val="16"/>
        </w:numPr>
        <w:suppressAutoHyphens/>
        <w:autoSpaceDE w:val="0"/>
        <w:spacing w:after="200" w:line="276" w:lineRule="auto"/>
        <w:ind w:left="0" w:firstLine="426"/>
        <w:jc w:val="center"/>
        <w:rPr>
          <w:rFonts w:ascii="Times New Roman" w:hAnsi="Times New Roman"/>
          <w:sz w:val="18"/>
          <w:szCs w:val="18"/>
          <w:lang w:val="ru-RU" w:eastAsia="zh-CN"/>
        </w:rPr>
      </w:pPr>
      <w:r w:rsidRPr="007C65D1">
        <w:rPr>
          <w:rFonts w:ascii="Times New Roman" w:hAnsi="Times New Roman"/>
          <w:sz w:val="18"/>
          <w:szCs w:val="18"/>
          <w:lang w:val="ru-RU" w:eastAsia="zh-CN"/>
        </w:rPr>
        <w:t>Основные задачи информирования населения</w:t>
      </w:r>
    </w:p>
    <w:p w:rsidR="00FB4A8C" w:rsidRPr="007C65D1" w:rsidRDefault="00FB4A8C" w:rsidP="00FB4A8C">
      <w:pPr>
        <w:widowControl w:val="0"/>
        <w:suppressAutoHyphens/>
        <w:autoSpaceDE w:val="0"/>
        <w:ind w:firstLine="426"/>
        <w:jc w:val="center"/>
        <w:rPr>
          <w:rFonts w:ascii="Times New Roman" w:hAnsi="Times New Roman"/>
          <w:sz w:val="18"/>
          <w:szCs w:val="18"/>
          <w:lang w:val="ru-RU" w:eastAsia="zh-CN"/>
        </w:rPr>
      </w:pPr>
      <w:r w:rsidRPr="007C65D1">
        <w:rPr>
          <w:rFonts w:ascii="Times New Roman" w:hAnsi="Times New Roman"/>
          <w:sz w:val="18"/>
          <w:szCs w:val="18"/>
          <w:lang w:val="ru-RU" w:eastAsia="zh-CN"/>
        </w:rPr>
        <w:t>о мерах пожарной безопасности</w:t>
      </w:r>
    </w:p>
    <w:p w:rsidR="00FB4A8C" w:rsidRPr="007C65D1" w:rsidRDefault="00FB4A8C" w:rsidP="00FB4A8C">
      <w:pPr>
        <w:widowControl w:val="0"/>
        <w:suppressAutoHyphens/>
        <w:autoSpaceDE w:val="0"/>
        <w:ind w:firstLine="426"/>
        <w:jc w:val="both"/>
        <w:rPr>
          <w:rFonts w:ascii="Times New Roman" w:hAnsi="Times New Roman"/>
          <w:sz w:val="18"/>
          <w:szCs w:val="18"/>
          <w:lang w:val="ru-RU" w:eastAsia="zh-CN"/>
        </w:rPr>
      </w:pPr>
    </w:p>
    <w:p w:rsidR="00FB4A8C" w:rsidRPr="007C65D1" w:rsidRDefault="00FB4A8C" w:rsidP="00FB4A8C">
      <w:pPr>
        <w:widowControl w:val="0"/>
        <w:suppressAutoHyphens/>
        <w:autoSpaceDE w:val="0"/>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1. Основными задачами информирования населения о мерах пожарной безопасности являются:</w:t>
      </w:r>
    </w:p>
    <w:p w:rsidR="00FB4A8C" w:rsidRPr="007C65D1" w:rsidRDefault="00FB4A8C" w:rsidP="00FB4A8C">
      <w:pPr>
        <w:widowControl w:val="0"/>
        <w:suppressAutoHyphens/>
        <w:autoSpaceDE w:val="0"/>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1) воспитание у населения чувства ответственности за сохранение человеческих жизней, материальных и духовных ценностей, окружающей среды от огня, содействие распространению пожарно-технических знаний;</w:t>
      </w:r>
    </w:p>
    <w:p w:rsidR="00FB4A8C" w:rsidRPr="007C65D1" w:rsidRDefault="00FB4A8C" w:rsidP="00FB4A8C">
      <w:pPr>
        <w:suppressAutoHyphens/>
        <w:ind w:firstLine="426"/>
        <w:jc w:val="both"/>
        <w:rPr>
          <w:rFonts w:ascii="Times New Roman" w:eastAsia="Calibri" w:hAnsi="Times New Roman"/>
          <w:sz w:val="18"/>
          <w:szCs w:val="18"/>
          <w:lang w:val="ru-RU" w:eastAsia="zh-CN"/>
        </w:rPr>
      </w:pPr>
      <w:r w:rsidRPr="007C65D1">
        <w:rPr>
          <w:rFonts w:ascii="Times New Roman" w:eastAsia="Calibri" w:hAnsi="Times New Roman"/>
          <w:sz w:val="18"/>
          <w:szCs w:val="18"/>
          <w:lang w:val="ru-RU" w:eastAsia="zh-CN"/>
        </w:rPr>
        <w:lastRenderedPageBreak/>
        <w:t>2) распространение среди населения сведений о вступлении в силу нормативных правовых актов в области пожарной безопасности;</w:t>
      </w:r>
    </w:p>
    <w:p w:rsidR="00FB4A8C" w:rsidRPr="007C65D1" w:rsidRDefault="00FB4A8C" w:rsidP="00FB4A8C">
      <w:pPr>
        <w:suppressAutoHyphens/>
        <w:ind w:firstLine="426"/>
        <w:jc w:val="both"/>
        <w:rPr>
          <w:rFonts w:ascii="Times New Roman" w:eastAsia="Calibri" w:hAnsi="Times New Roman"/>
          <w:sz w:val="18"/>
          <w:szCs w:val="18"/>
          <w:lang w:val="ru-RU" w:eastAsia="zh-CN"/>
        </w:rPr>
      </w:pPr>
      <w:r w:rsidRPr="007C65D1">
        <w:rPr>
          <w:rFonts w:ascii="Times New Roman" w:eastAsia="Calibri" w:hAnsi="Times New Roman"/>
          <w:sz w:val="18"/>
          <w:szCs w:val="18"/>
          <w:lang w:val="ru-RU" w:eastAsia="zh-CN"/>
        </w:rPr>
        <w:t>3) доведение до населения информации о деятельности органов государственной власти, органов местного самоуправления и принятых ими решениях по обеспечению пожарной безопасности, готовящихся и проводимых мероприятиях в области обеспечения пожарной безопасности, предоставлении сведений об имеющихся средствах и системах профилактики и тушения пожаров;</w:t>
      </w:r>
    </w:p>
    <w:p w:rsidR="00FB4A8C" w:rsidRPr="007C65D1" w:rsidRDefault="00FB4A8C" w:rsidP="00FB4A8C">
      <w:pPr>
        <w:widowControl w:val="0"/>
        <w:shd w:val="clear" w:color="auto" w:fill="FFFFFF"/>
        <w:tabs>
          <w:tab w:val="left" w:pos="571"/>
        </w:tabs>
        <w:suppressAutoHyphens/>
        <w:ind w:right="-1" w:firstLine="426"/>
        <w:jc w:val="both"/>
        <w:rPr>
          <w:rFonts w:ascii="Times New Roman" w:eastAsia="Calibri" w:hAnsi="Times New Roman"/>
          <w:sz w:val="18"/>
          <w:szCs w:val="18"/>
          <w:lang w:val="ru-RU" w:eastAsia="zh-CN"/>
        </w:rPr>
      </w:pPr>
      <w:r w:rsidRPr="007C65D1">
        <w:rPr>
          <w:rFonts w:ascii="Times New Roman" w:eastAsia="Calibri" w:hAnsi="Times New Roman"/>
          <w:sz w:val="18"/>
          <w:szCs w:val="18"/>
          <w:lang w:val="ru-RU" w:eastAsia="zh-CN"/>
        </w:rPr>
        <w:t>4) доведение информации о прогнозируемых и возникших пожарах, сезонными особенностями причин возникновения пожаров и принимаемых в соответствии с возникшей обстановкой мерах по обеспечению безопасности населения и территорий, приемах и способах защиты;</w:t>
      </w:r>
    </w:p>
    <w:p w:rsidR="00FB4A8C" w:rsidRPr="007C65D1" w:rsidRDefault="00FB4A8C" w:rsidP="00FB4A8C">
      <w:pPr>
        <w:widowControl w:val="0"/>
        <w:suppressAutoHyphens/>
        <w:autoSpaceDE w:val="0"/>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5) информирование населения о требованиях Правил противопожарного режима, мерах по предотвращению пожаров и правильных действиях в случае их возникновения, освоение гражданами порядка действий при пожаре, правил вызова пожарной охраны и правил применения первичных средств пожаротушения.</w:t>
      </w:r>
    </w:p>
    <w:p w:rsidR="00FB4A8C" w:rsidRPr="007C65D1" w:rsidRDefault="00FB4A8C" w:rsidP="00FB4A8C">
      <w:pPr>
        <w:widowControl w:val="0"/>
        <w:suppressAutoHyphens/>
        <w:autoSpaceDE w:val="0"/>
        <w:jc w:val="both"/>
        <w:rPr>
          <w:rFonts w:ascii="Times New Roman" w:hAnsi="Times New Roman"/>
          <w:sz w:val="18"/>
          <w:szCs w:val="18"/>
          <w:lang w:val="ru-RU" w:eastAsia="zh-CN"/>
        </w:rPr>
      </w:pPr>
    </w:p>
    <w:p w:rsidR="00FB4A8C" w:rsidRPr="007C65D1" w:rsidRDefault="00FB4A8C" w:rsidP="00FB4A8C">
      <w:pPr>
        <w:widowControl w:val="0"/>
        <w:suppressAutoHyphens/>
        <w:autoSpaceDE w:val="0"/>
        <w:jc w:val="center"/>
        <w:rPr>
          <w:rFonts w:ascii="Times New Roman" w:hAnsi="Times New Roman"/>
          <w:sz w:val="18"/>
          <w:szCs w:val="18"/>
          <w:lang w:val="ru-RU" w:eastAsia="zh-CN"/>
        </w:rPr>
      </w:pPr>
      <w:r w:rsidRPr="007C65D1">
        <w:rPr>
          <w:rFonts w:ascii="Times New Roman" w:hAnsi="Times New Roman"/>
          <w:sz w:val="18"/>
          <w:szCs w:val="18"/>
          <w:lang w:val="ru-RU" w:eastAsia="zh-CN"/>
        </w:rPr>
        <w:t>III. Порядок информирования населения о мерах пожарной безопасности</w:t>
      </w:r>
    </w:p>
    <w:p w:rsidR="00FB4A8C" w:rsidRPr="007C65D1" w:rsidRDefault="00FB4A8C" w:rsidP="00FB4A8C">
      <w:pPr>
        <w:widowControl w:val="0"/>
        <w:suppressAutoHyphens/>
        <w:autoSpaceDE w:val="0"/>
        <w:ind w:firstLine="426"/>
        <w:jc w:val="both"/>
        <w:rPr>
          <w:rFonts w:ascii="Times New Roman" w:hAnsi="Times New Roman"/>
          <w:sz w:val="18"/>
          <w:szCs w:val="18"/>
          <w:lang w:val="ru-RU" w:eastAsia="zh-CN"/>
        </w:rPr>
      </w:pPr>
    </w:p>
    <w:p w:rsidR="00FB4A8C" w:rsidRPr="007C65D1" w:rsidRDefault="00FB4A8C" w:rsidP="00FB4A8C">
      <w:pPr>
        <w:suppressAutoHyphens/>
        <w:autoSpaceDE w:val="0"/>
        <w:ind w:firstLine="426"/>
        <w:jc w:val="both"/>
        <w:rPr>
          <w:rFonts w:ascii="Times New Roman" w:eastAsia="Calibri" w:hAnsi="Times New Roman"/>
          <w:sz w:val="18"/>
          <w:szCs w:val="18"/>
          <w:lang w:val="ru-RU" w:eastAsia="zh-CN"/>
        </w:rPr>
      </w:pPr>
      <w:r w:rsidRPr="007C65D1">
        <w:rPr>
          <w:rFonts w:ascii="Times New Roman" w:eastAsia="Calibri" w:hAnsi="Times New Roman"/>
          <w:sz w:val="18"/>
          <w:szCs w:val="18"/>
          <w:lang w:val="ru-RU" w:eastAsia="zh-CN"/>
        </w:rPr>
        <w:t xml:space="preserve">1. Информирование населения о мерах пожарной безопасности осуществляется </w:t>
      </w:r>
      <w:r w:rsidRPr="007C65D1">
        <w:rPr>
          <w:rFonts w:ascii="Times New Roman" w:hAnsi="Times New Roman"/>
          <w:sz w:val="18"/>
          <w:szCs w:val="18"/>
          <w:lang w:val="ru-RU" w:eastAsia="ru-RU"/>
        </w:rPr>
        <w:t xml:space="preserve">органами управления и силами </w:t>
      </w:r>
      <w:proofErr w:type="gramStart"/>
      <w:r w:rsidRPr="007C65D1">
        <w:rPr>
          <w:rFonts w:ascii="Times New Roman" w:hAnsi="Times New Roman"/>
          <w:sz w:val="18"/>
          <w:szCs w:val="18"/>
          <w:lang w:val="ru-RU" w:eastAsia="ru-RU"/>
        </w:rPr>
        <w:t>звена территориальной подсистемы Новосибирской области единой государственной системы предупреждения</w:t>
      </w:r>
      <w:proofErr w:type="gramEnd"/>
      <w:r w:rsidRPr="007C65D1">
        <w:rPr>
          <w:rFonts w:ascii="Times New Roman" w:hAnsi="Times New Roman"/>
          <w:sz w:val="18"/>
          <w:szCs w:val="18"/>
          <w:lang w:val="ru-RU" w:eastAsia="ru-RU"/>
        </w:rPr>
        <w:t xml:space="preserve"> и ликвидации чрезвычайных ситуаций:</w:t>
      </w:r>
    </w:p>
    <w:p w:rsidR="00FB4A8C" w:rsidRPr="007C65D1" w:rsidRDefault="00FB4A8C" w:rsidP="00FB4A8C">
      <w:pPr>
        <w:suppressAutoHyphens/>
        <w:autoSpaceDE w:val="0"/>
        <w:ind w:firstLine="426"/>
        <w:jc w:val="both"/>
        <w:rPr>
          <w:rFonts w:ascii="Times New Roman" w:eastAsia="Calibri" w:hAnsi="Times New Roman"/>
          <w:sz w:val="18"/>
          <w:szCs w:val="18"/>
          <w:lang w:val="ru-RU" w:eastAsia="zh-CN"/>
        </w:rPr>
      </w:pPr>
      <w:r w:rsidRPr="007C65D1">
        <w:rPr>
          <w:rFonts w:ascii="Times New Roman" w:hAnsi="Times New Roman"/>
          <w:sz w:val="18"/>
          <w:szCs w:val="18"/>
          <w:lang w:val="ru-RU" w:eastAsia="ru-RU"/>
        </w:rPr>
        <w:t xml:space="preserve">1) через официальные сайты администрации </w:t>
      </w:r>
      <w:r w:rsidRPr="007C65D1">
        <w:rPr>
          <w:rFonts w:ascii="Times New Roman" w:hAnsi="Times New Roman"/>
          <w:bCs/>
          <w:sz w:val="18"/>
          <w:szCs w:val="18"/>
          <w:lang w:val="ru-RU" w:eastAsia="ru-RU"/>
        </w:rPr>
        <w:t xml:space="preserve">Убинского сельсовета </w:t>
      </w:r>
      <w:r w:rsidRPr="007C65D1">
        <w:rPr>
          <w:rFonts w:ascii="Times New Roman" w:hAnsi="Times New Roman"/>
          <w:sz w:val="18"/>
          <w:szCs w:val="18"/>
          <w:lang w:val="ru-RU" w:eastAsia="ru-RU"/>
        </w:rPr>
        <w:t>Убинского района Новосибирской области</w:t>
      </w:r>
      <w:r w:rsidRPr="007C65D1">
        <w:rPr>
          <w:rFonts w:ascii="Times New Roman" w:eastAsia="Calibri" w:hAnsi="Times New Roman"/>
          <w:i/>
          <w:sz w:val="18"/>
          <w:szCs w:val="18"/>
          <w:lang w:val="ru-RU" w:eastAsia="zh-CN"/>
        </w:rPr>
        <w:t xml:space="preserve"> </w:t>
      </w:r>
      <w:r w:rsidRPr="007C65D1">
        <w:rPr>
          <w:rFonts w:ascii="Times New Roman" w:eastAsia="Calibri" w:hAnsi="Times New Roman"/>
          <w:sz w:val="18"/>
          <w:szCs w:val="18"/>
          <w:lang w:val="ru-RU" w:eastAsia="zh-CN"/>
        </w:rPr>
        <w:t xml:space="preserve">и </w:t>
      </w:r>
      <w:r w:rsidRPr="007C65D1">
        <w:rPr>
          <w:rFonts w:ascii="Times New Roman" w:hAnsi="Times New Roman"/>
          <w:sz w:val="18"/>
          <w:szCs w:val="18"/>
          <w:lang w:val="ru-RU" w:eastAsia="ru-RU"/>
        </w:rPr>
        <w:t>муниципальных учреждений в информационно-телекоммуникационной сети Интернет;</w:t>
      </w:r>
    </w:p>
    <w:p w:rsidR="00FB4A8C" w:rsidRPr="007C65D1" w:rsidRDefault="00FB4A8C" w:rsidP="00FB4A8C">
      <w:pPr>
        <w:suppressAutoHyphens/>
        <w:autoSpaceDE w:val="0"/>
        <w:ind w:firstLine="426"/>
        <w:jc w:val="both"/>
        <w:rPr>
          <w:rFonts w:ascii="Times New Roman" w:eastAsia="Calibri" w:hAnsi="Times New Roman"/>
          <w:sz w:val="18"/>
          <w:szCs w:val="18"/>
          <w:lang w:val="ru-RU" w:eastAsia="zh-CN"/>
        </w:rPr>
      </w:pPr>
      <w:r w:rsidRPr="007C65D1">
        <w:rPr>
          <w:rFonts w:ascii="Times New Roman" w:hAnsi="Times New Roman"/>
          <w:sz w:val="18"/>
          <w:szCs w:val="18"/>
          <w:lang w:val="ru-RU" w:eastAsia="ru-RU"/>
        </w:rPr>
        <w:t>2) через средства массовой информации;</w:t>
      </w:r>
    </w:p>
    <w:p w:rsidR="00FB4A8C" w:rsidRPr="007C65D1" w:rsidRDefault="00FB4A8C" w:rsidP="00FB4A8C">
      <w:pPr>
        <w:suppressAutoHyphens/>
        <w:autoSpaceDE w:val="0"/>
        <w:ind w:firstLine="426"/>
        <w:jc w:val="both"/>
        <w:rPr>
          <w:rFonts w:ascii="Times New Roman" w:eastAsia="Calibri" w:hAnsi="Times New Roman"/>
          <w:sz w:val="18"/>
          <w:szCs w:val="18"/>
          <w:lang w:val="ru-RU" w:eastAsia="zh-CN"/>
        </w:rPr>
      </w:pPr>
      <w:proofErr w:type="gramStart"/>
      <w:r w:rsidRPr="007C65D1">
        <w:rPr>
          <w:rFonts w:ascii="Times New Roman" w:hAnsi="Times New Roman"/>
          <w:sz w:val="18"/>
          <w:szCs w:val="18"/>
          <w:lang w:val="ru-RU" w:eastAsia="ru-RU"/>
        </w:rPr>
        <w:t xml:space="preserve">3) с использованием специализированных технических средств оповещения и информирования в соответствии с </w:t>
      </w:r>
      <w:hyperlink r:id="rId14" w:history="1">
        <w:r w:rsidRPr="00FE6DAD">
          <w:rPr>
            <w:rFonts w:ascii="Times New Roman" w:hAnsi="Times New Roman"/>
            <w:sz w:val="18"/>
            <w:szCs w:val="18"/>
            <w:lang w:val="ru-RU" w:eastAsia="ru-RU"/>
          </w:rPr>
          <w:t>приказом</w:t>
        </w:r>
      </w:hyperlink>
      <w:r w:rsidRPr="007C65D1">
        <w:rPr>
          <w:rFonts w:ascii="Times New Roman" w:hAnsi="Times New Roman"/>
          <w:sz w:val="18"/>
          <w:szCs w:val="18"/>
          <w:lang w:val="ru-RU" w:eastAsia="ru-RU"/>
        </w:rPr>
        <w:t xml:space="preserve"> МЧС России № 428, МВД России № 432, ФСБ России № 321 от 31.05.2005 «О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 защиты от чрезвычайных ситуаций, обеспечения пожарной безопасности и охраны общественного порядка, а также своевременного оповещения</w:t>
      </w:r>
      <w:proofErr w:type="gramEnd"/>
      <w:r w:rsidRPr="007C65D1">
        <w:rPr>
          <w:rFonts w:ascii="Times New Roman" w:hAnsi="Times New Roman"/>
          <w:sz w:val="18"/>
          <w:szCs w:val="18"/>
          <w:lang w:val="ru-RU" w:eastAsia="ru-RU"/>
        </w:rPr>
        <w:t xml:space="preserve"> и оперативного информирования граждан о чрезвычайных ситуациях и угрозе террористических акций»;</w:t>
      </w:r>
    </w:p>
    <w:p w:rsidR="00FB4A8C" w:rsidRPr="007C65D1" w:rsidRDefault="00FB4A8C" w:rsidP="00FB4A8C">
      <w:pPr>
        <w:suppressAutoHyphens/>
        <w:autoSpaceDE w:val="0"/>
        <w:ind w:firstLine="426"/>
        <w:jc w:val="both"/>
        <w:rPr>
          <w:rFonts w:ascii="Times New Roman" w:eastAsia="Calibri" w:hAnsi="Times New Roman"/>
          <w:sz w:val="18"/>
          <w:szCs w:val="18"/>
          <w:lang w:val="ru-RU" w:eastAsia="zh-CN"/>
        </w:rPr>
      </w:pPr>
      <w:r w:rsidRPr="007C65D1">
        <w:rPr>
          <w:rFonts w:ascii="Times New Roman" w:hAnsi="Times New Roman"/>
          <w:sz w:val="18"/>
          <w:szCs w:val="18"/>
          <w:lang w:val="ru-RU" w:eastAsia="ru-RU"/>
        </w:rPr>
        <w:t xml:space="preserve">2. Информирование населения </w:t>
      </w:r>
      <w:r w:rsidRPr="007C65D1">
        <w:rPr>
          <w:rFonts w:ascii="Times New Roman" w:eastAsia="Calibri" w:hAnsi="Times New Roman"/>
          <w:sz w:val="18"/>
          <w:szCs w:val="18"/>
          <w:lang w:val="ru-RU" w:eastAsia="zh-CN"/>
        </w:rPr>
        <w:t xml:space="preserve">о мерах пожарной безопасности может осуществляться </w:t>
      </w:r>
      <w:r w:rsidRPr="007C65D1">
        <w:rPr>
          <w:rFonts w:ascii="Times New Roman" w:hAnsi="Times New Roman"/>
          <w:sz w:val="18"/>
          <w:szCs w:val="18"/>
          <w:lang w:val="ru-RU" w:eastAsia="ru-RU"/>
        </w:rPr>
        <w:t>посредством:</w:t>
      </w:r>
    </w:p>
    <w:p w:rsidR="00FB4A8C" w:rsidRPr="007C65D1" w:rsidRDefault="00FB4A8C" w:rsidP="00FB4A8C">
      <w:pPr>
        <w:suppressAutoHyphens/>
        <w:autoSpaceDE w:val="0"/>
        <w:ind w:firstLine="426"/>
        <w:jc w:val="both"/>
        <w:rPr>
          <w:rFonts w:ascii="Times New Roman" w:eastAsia="Calibri" w:hAnsi="Times New Roman"/>
          <w:sz w:val="18"/>
          <w:szCs w:val="18"/>
          <w:lang w:val="ru-RU" w:eastAsia="zh-CN"/>
        </w:rPr>
      </w:pPr>
      <w:r w:rsidRPr="007C65D1">
        <w:rPr>
          <w:rFonts w:ascii="Times New Roman" w:hAnsi="Times New Roman"/>
          <w:sz w:val="18"/>
          <w:szCs w:val="18"/>
          <w:lang w:val="ru-RU" w:eastAsia="ru-RU"/>
        </w:rPr>
        <w:t>- организации и проведения в установленном порядке собраний населения;</w:t>
      </w:r>
    </w:p>
    <w:p w:rsidR="00FB4A8C" w:rsidRPr="007C65D1" w:rsidRDefault="00FB4A8C" w:rsidP="00FB4A8C">
      <w:pPr>
        <w:widowControl w:val="0"/>
        <w:shd w:val="clear" w:color="auto" w:fill="FFFFFF"/>
        <w:tabs>
          <w:tab w:val="left" w:pos="1134"/>
        </w:tabs>
        <w:suppressAutoHyphens/>
        <w:ind w:right="-1" w:firstLine="426"/>
        <w:jc w:val="both"/>
        <w:rPr>
          <w:rFonts w:ascii="Times New Roman" w:eastAsia="Calibri" w:hAnsi="Times New Roman"/>
          <w:sz w:val="18"/>
          <w:szCs w:val="18"/>
          <w:lang w:val="ru-RU" w:eastAsia="zh-CN"/>
        </w:rPr>
      </w:pPr>
      <w:r w:rsidRPr="007C65D1">
        <w:rPr>
          <w:rFonts w:ascii="Times New Roman" w:eastAsia="Calibri" w:hAnsi="Times New Roman"/>
          <w:sz w:val="18"/>
          <w:szCs w:val="18"/>
          <w:lang w:val="ru-RU" w:eastAsia="zh-CN"/>
        </w:rPr>
        <w:t>- размещение информации в средствах массовой информации, официальных сайтах, в общедоступных местах, на общественном транспорте, на досках объявлений, информационных стендах и т.п., а также путем трансляции на телевизионных экранах, размещенных на территориях населенных пунктов;</w:t>
      </w:r>
    </w:p>
    <w:p w:rsidR="00FB4A8C" w:rsidRPr="007C65D1" w:rsidRDefault="00FB4A8C" w:rsidP="00FB4A8C">
      <w:pPr>
        <w:suppressAutoHyphens/>
        <w:ind w:firstLine="426"/>
        <w:jc w:val="both"/>
        <w:rPr>
          <w:rFonts w:ascii="Times New Roman" w:eastAsia="Calibri" w:hAnsi="Times New Roman"/>
          <w:sz w:val="18"/>
          <w:szCs w:val="18"/>
          <w:lang w:val="ru-RU" w:eastAsia="zh-CN"/>
        </w:rPr>
      </w:pPr>
      <w:r w:rsidRPr="007C65D1">
        <w:rPr>
          <w:rFonts w:ascii="Times New Roman" w:eastAsia="Calibri" w:hAnsi="Times New Roman"/>
          <w:sz w:val="18"/>
          <w:szCs w:val="18"/>
          <w:lang w:val="ru-RU" w:eastAsia="zh-CN"/>
        </w:rPr>
        <w:t xml:space="preserve">- при личном посещении гражданином администрации </w:t>
      </w:r>
      <w:r w:rsidRPr="007C65D1">
        <w:rPr>
          <w:rFonts w:ascii="Times New Roman" w:hAnsi="Times New Roman"/>
          <w:bCs/>
          <w:sz w:val="18"/>
          <w:szCs w:val="18"/>
          <w:lang w:val="ru-RU" w:eastAsia="ru-RU"/>
        </w:rPr>
        <w:t xml:space="preserve">Убинского сельсовета </w:t>
      </w:r>
      <w:r w:rsidRPr="007C65D1">
        <w:rPr>
          <w:rFonts w:ascii="Times New Roman" w:hAnsi="Times New Roman"/>
          <w:sz w:val="18"/>
          <w:szCs w:val="18"/>
          <w:lang w:val="ru-RU" w:eastAsia="ru-RU"/>
        </w:rPr>
        <w:t>Убинского района Новосибирской области</w:t>
      </w:r>
      <w:r w:rsidRPr="007C65D1">
        <w:rPr>
          <w:rFonts w:ascii="Times New Roman" w:eastAsia="Calibri" w:hAnsi="Times New Roman"/>
          <w:sz w:val="18"/>
          <w:szCs w:val="18"/>
          <w:lang w:val="ru-RU" w:eastAsia="zh-CN"/>
        </w:rPr>
        <w:t xml:space="preserve"> либо подведомственных администрации </w:t>
      </w:r>
      <w:r w:rsidRPr="007C65D1">
        <w:rPr>
          <w:rFonts w:ascii="Times New Roman" w:hAnsi="Times New Roman"/>
          <w:bCs/>
          <w:sz w:val="18"/>
          <w:szCs w:val="18"/>
          <w:lang w:val="ru-RU" w:eastAsia="ru-RU"/>
        </w:rPr>
        <w:t xml:space="preserve">Убинского сельсовета </w:t>
      </w:r>
      <w:r w:rsidRPr="007C65D1">
        <w:rPr>
          <w:rFonts w:ascii="Times New Roman" w:hAnsi="Times New Roman"/>
          <w:sz w:val="18"/>
          <w:szCs w:val="18"/>
          <w:lang w:val="ru-RU" w:eastAsia="ru-RU"/>
        </w:rPr>
        <w:t xml:space="preserve">Убинского района Новосибирской области </w:t>
      </w:r>
      <w:r w:rsidRPr="007C65D1">
        <w:rPr>
          <w:rFonts w:ascii="Times New Roman" w:eastAsia="Calibri" w:hAnsi="Times New Roman"/>
          <w:sz w:val="18"/>
          <w:szCs w:val="18"/>
          <w:lang w:val="ru-RU" w:eastAsia="zh-CN"/>
        </w:rPr>
        <w:t>организаций;</w:t>
      </w:r>
    </w:p>
    <w:p w:rsidR="00FB4A8C" w:rsidRPr="007C65D1" w:rsidRDefault="00FB4A8C" w:rsidP="00FB4A8C">
      <w:pPr>
        <w:suppressAutoHyphens/>
        <w:ind w:firstLine="426"/>
        <w:jc w:val="both"/>
        <w:rPr>
          <w:rFonts w:ascii="Times New Roman" w:eastAsia="Calibri" w:hAnsi="Times New Roman"/>
          <w:sz w:val="18"/>
          <w:szCs w:val="18"/>
          <w:lang w:val="ru-RU" w:eastAsia="zh-CN"/>
        </w:rPr>
      </w:pPr>
      <w:r w:rsidRPr="007C65D1">
        <w:rPr>
          <w:rFonts w:ascii="Times New Roman" w:eastAsia="Calibri" w:hAnsi="Times New Roman"/>
          <w:sz w:val="18"/>
          <w:szCs w:val="18"/>
          <w:lang w:val="ru-RU" w:eastAsia="zh-CN"/>
        </w:rPr>
        <w:t>- с использованием личного кабинета гражданина;</w:t>
      </w:r>
    </w:p>
    <w:p w:rsidR="00FB4A8C" w:rsidRPr="007C65D1" w:rsidRDefault="00FB4A8C" w:rsidP="00FB4A8C">
      <w:pPr>
        <w:widowControl w:val="0"/>
        <w:shd w:val="clear" w:color="auto" w:fill="FFFFFF"/>
        <w:tabs>
          <w:tab w:val="left" w:pos="1134"/>
        </w:tabs>
        <w:suppressAutoHyphens/>
        <w:ind w:right="-1" w:firstLine="426"/>
        <w:contextualSpacing/>
        <w:jc w:val="both"/>
        <w:rPr>
          <w:rFonts w:ascii="Times New Roman" w:eastAsia="Calibri" w:hAnsi="Times New Roman"/>
          <w:i/>
          <w:sz w:val="18"/>
          <w:szCs w:val="18"/>
          <w:u w:val="single"/>
          <w:lang w:val="ru-RU" w:eastAsia="zh-CN"/>
        </w:rPr>
      </w:pPr>
      <w:r w:rsidRPr="007C65D1">
        <w:rPr>
          <w:rFonts w:ascii="Times New Roman" w:eastAsia="Calibri" w:hAnsi="Times New Roman"/>
          <w:sz w:val="18"/>
          <w:szCs w:val="18"/>
          <w:lang w:val="ru-RU" w:eastAsia="zh-CN"/>
        </w:rPr>
        <w:t xml:space="preserve">- проведение </w:t>
      </w:r>
      <w:proofErr w:type="spellStart"/>
      <w:r w:rsidRPr="007C65D1">
        <w:rPr>
          <w:rFonts w:ascii="Times New Roman" w:eastAsia="Calibri" w:hAnsi="Times New Roman"/>
          <w:sz w:val="18"/>
          <w:szCs w:val="18"/>
          <w:lang w:val="ru-RU" w:eastAsia="zh-CN"/>
        </w:rPr>
        <w:t>подворовых</w:t>
      </w:r>
      <w:proofErr w:type="spellEnd"/>
      <w:r w:rsidRPr="007C65D1">
        <w:rPr>
          <w:rFonts w:ascii="Times New Roman" w:eastAsia="Calibri" w:hAnsi="Times New Roman"/>
          <w:sz w:val="18"/>
          <w:szCs w:val="18"/>
          <w:lang w:val="ru-RU" w:eastAsia="zh-CN"/>
        </w:rPr>
        <w:t xml:space="preserve"> (поквартирных) обходов.</w:t>
      </w:r>
    </w:p>
    <w:p w:rsidR="00FB4A8C" w:rsidRPr="007C65D1" w:rsidRDefault="00FB4A8C" w:rsidP="00FB4A8C">
      <w:pPr>
        <w:suppressAutoHyphens/>
        <w:ind w:firstLine="426"/>
        <w:jc w:val="both"/>
        <w:rPr>
          <w:rFonts w:ascii="Times New Roman" w:eastAsia="Calibri" w:hAnsi="Times New Roman"/>
          <w:sz w:val="18"/>
          <w:szCs w:val="18"/>
          <w:lang w:val="ru-RU" w:eastAsia="zh-CN"/>
        </w:rPr>
      </w:pPr>
      <w:proofErr w:type="gramStart"/>
      <w:r w:rsidRPr="007C65D1">
        <w:rPr>
          <w:rFonts w:ascii="Times New Roman" w:eastAsia="Calibri" w:hAnsi="Times New Roman"/>
          <w:sz w:val="18"/>
          <w:szCs w:val="18"/>
          <w:lang w:val="ru-RU" w:eastAsia="zh-CN"/>
        </w:rPr>
        <w:t xml:space="preserve">Ежегодно, в каждом населенном пункте </w:t>
      </w:r>
      <w:r w:rsidRPr="007C65D1">
        <w:rPr>
          <w:rFonts w:ascii="Times New Roman" w:hAnsi="Times New Roman"/>
          <w:bCs/>
          <w:sz w:val="18"/>
          <w:szCs w:val="18"/>
          <w:lang w:val="ru-RU" w:eastAsia="ru-RU"/>
        </w:rPr>
        <w:t xml:space="preserve">Убинского сельсовета </w:t>
      </w:r>
      <w:r w:rsidRPr="007C65D1">
        <w:rPr>
          <w:rFonts w:ascii="Times New Roman" w:hAnsi="Times New Roman"/>
          <w:sz w:val="18"/>
          <w:szCs w:val="18"/>
          <w:lang w:val="ru-RU" w:eastAsia="ru-RU"/>
        </w:rPr>
        <w:t>Убинского района Новосибирской области</w:t>
      </w:r>
      <w:r w:rsidRPr="007C65D1">
        <w:rPr>
          <w:rFonts w:ascii="Times New Roman" w:eastAsia="Calibri" w:hAnsi="Times New Roman"/>
          <w:i/>
          <w:sz w:val="18"/>
          <w:szCs w:val="18"/>
          <w:lang w:val="ru-RU" w:eastAsia="zh-CN"/>
        </w:rPr>
        <w:t xml:space="preserve"> </w:t>
      </w:r>
      <w:r w:rsidRPr="007C65D1">
        <w:rPr>
          <w:rFonts w:ascii="Times New Roman" w:eastAsia="Calibri" w:hAnsi="Times New Roman"/>
          <w:sz w:val="18"/>
          <w:szCs w:val="18"/>
          <w:lang w:val="ru-RU" w:eastAsia="zh-CN"/>
        </w:rPr>
        <w:t xml:space="preserve">не менее 95% проживающего взрослого населения должно быть проинформировано под роспись об основных причинах пожаров и условиях гибели людей на пожарах, а также о необходимости соблюдения требований пожарной безопасности, предъявляемых к населенным пунктам, зданиям с массовым пребыванием людей и жилым помещениям для проживания людей. </w:t>
      </w:r>
      <w:proofErr w:type="gramEnd"/>
    </w:p>
    <w:p w:rsidR="00B65AFB" w:rsidRPr="007C65D1" w:rsidRDefault="00B65AFB">
      <w:pPr>
        <w:tabs>
          <w:tab w:val="left" w:pos="1482"/>
        </w:tabs>
        <w:rPr>
          <w:rFonts w:ascii="Times New Roman" w:hAnsi="Times New Roman"/>
          <w:sz w:val="18"/>
          <w:szCs w:val="18"/>
          <w:lang w:val="ru-RU"/>
        </w:rPr>
      </w:pPr>
    </w:p>
    <w:p w:rsidR="00FB4A8C" w:rsidRPr="007C65D1" w:rsidRDefault="00FB4A8C" w:rsidP="00FB4A8C">
      <w:pPr>
        <w:jc w:val="center"/>
        <w:rPr>
          <w:rFonts w:ascii="Times New Roman" w:hAnsi="Times New Roman"/>
          <w:b/>
          <w:sz w:val="18"/>
          <w:szCs w:val="18"/>
          <w:lang w:val="ru-RU" w:eastAsia="ru-RU"/>
        </w:rPr>
      </w:pPr>
    </w:p>
    <w:p w:rsidR="00FB4A8C" w:rsidRPr="007C65D1" w:rsidRDefault="00FB4A8C" w:rsidP="00FB4A8C">
      <w:pPr>
        <w:jc w:val="center"/>
        <w:rPr>
          <w:rFonts w:ascii="Times New Roman" w:hAnsi="Times New Roman"/>
          <w:b/>
          <w:sz w:val="18"/>
          <w:szCs w:val="18"/>
          <w:lang w:val="ru-RU" w:eastAsia="ru-RU"/>
        </w:rPr>
      </w:pPr>
    </w:p>
    <w:p w:rsidR="00FB4A8C" w:rsidRPr="007C65D1" w:rsidRDefault="00FB4A8C" w:rsidP="00FB4A8C">
      <w:pPr>
        <w:jc w:val="center"/>
        <w:rPr>
          <w:rFonts w:ascii="Times New Roman" w:hAnsi="Times New Roman"/>
          <w:b/>
          <w:sz w:val="18"/>
          <w:szCs w:val="18"/>
          <w:lang w:val="ru-RU" w:eastAsia="ru-RU"/>
        </w:rPr>
      </w:pPr>
      <w:r w:rsidRPr="007C65D1">
        <w:rPr>
          <w:rFonts w:ascii="Times New Roman" w:hAnsi="Times New Roman"/>
          <w:b/>
          <w:sz w:val="18"/>
          <w:szCs w:val="18"/>
          <w:lang w:val="ru-RU" w:eastAsia="ru-RU"/>
        </w:rPr>
        <w:t>АДМИНИСТРАЦИЯ УБИНСКОГО СЕЛЬСОВЕТА</w:t>
      </w:r>
    </w:p>
    <w:p w:rsidR="00FB4A8C" w:rsidRPr="007C65D1" w:rsidRDefault="00FB4A8C" w:rsidP="00FB4A8C">
      <w:pPr>
        <w:jc w:val="center"/>
        <w:rPr>
          <w:rFonts w:ascii="Times New Roman" w:hAnsi="Times New Roman"/>
          <w:b/>
          <w:sz w:val="18"/>
          <w:szCs w:val="18"/>
          <w:lang w:val="ru-RU" w:eastAsia="ru-RU"/>
        </w:rPr>
      </w:pPr>
      <w:r w:rsidRPr="007C65D1">
        <w:rPr>
          <w:rFonts w:ascii="Times New Roman" w:hAnsi="Times New Roman"/>
          <w:b/>
          <w:sz w:val="18"/>
          <w:szCs w:val="18"/>
          <w:lang w:val="ru-RU" w:eastAsia="ru-RU"/>
        </w:rPr>
        <w:t>УБИНСКОГО РАЙОНА</w:t>
      </w:r>
    </w:p>
    <w:p w:rsidR="00FB4A8C" w:rsidRPr="007C65D1" w:rsidRDefault="00FB4A8C" w:rsidP="00FB4A8C">
      <w:pPr>
        <w:jc w:val="center"/>
        <w:rPr>
          <w:rFonts w:ascii="Times New Roman" w:hAnsi="Times New Roman"/>
          <w:b/>
          <w:sz w:val="18"/>
          <w:szCs w:val="18"/>
          <w:lang w:val="ru-RU" w:eastAsia="ru-RU"/>
        </w:rPr>
      </w:pPr>
      <w:r w:rsidRPr="007C65D1">
        <w:rPr>
          <w:rFonts w:ascii="Times New Roman" w:hAnsi="Times New Roman"/>
          <w:b/>
          <w:sz w:val="18"/>
          <w:szCs w:val="18"/>
          <w:lang w:val="ru-RU" w:eastAsia="ru-RU"/>
        </w:rPr>
        <w:t>НОВОСИБИРСКОЙ ОБЛАСТИ</w:t>
      </w:r>
    </w:p>
    <w:p w:rsidR="00FB4A8C" w:rsidRPr="007C65D1" w:rsidRDefault="00FB4A8C" w:rsidP="00FB4A8C">
      <w:pPr>
        <w:jc w:val="center"/>
        <w:rPr>
          <w:rFonts w:ascii="Times New Roman" w:hAnsi="Times New Roman"/>
          <w:sz w:val="18"/>
          <w:szCs w:val="18"/>
          <w:lang w:val="ru-RU" w:eastAsia="ru-RU"/>
        </w:rPr>
      </w:pPr>
    </w:p>
    <w:p w:rsidR="00FB4A8C" w:rsidRPr="007C65D1" w:rsidRDefault="00FB4A8C" w:rsidP="00FB4A8C">
      <w:pPr>
        <w:jc w:val="center"/>
        <w:rPr>
          <w:rFonts w:ascii="Times New Roman" w:hAnsi="Times New Roman"/>
          <w:b/>
          <w:sz w:val="18"/>
          <w:szCs w:val="18"/>
          <w:lang w:val="ru-RU" w:eastAsia="ru-RU"/>
        </w:rPr>
      </w:pPr>
      <w:r w:rsidRPr="007C65D1">
        <w:rPr>
          <w:rFonts w:ascii="Times New Roman" w:hAnsi="Times New Roman"/>
          <w:b/>
          <w:sz w:val="18"/>
          <w:szCs w:val="18"/>
          <w:lang w:val="ru-RU" w:eastAsia="ru-RU"/>
        </w:rPr>
        <w:t>ПОСТАНОВЛЕНИЕ</w:t>
      </w:r>
    </w:p>
    <w:p w:rsidR="00FB4A8C" w:rsidRPr="007C65D1" w:rsidRDefault="00FB4A8C" w:rsidP="00FB4A8C">
      <w:pPr>
        <w:jc w:val="center"/>
        <w:rPr>
          <w:rFonts w:ascii="Times New Roman" w:hAnsi="Times New Roman"/>
          <w:sz w:val="18"/>
          <w:szCs w:val="18"/>
          <w:lang w:val="ru-RU" w:eastAsia="ru-RU"/>
        </w:rPr>
      </w:pPr>
    </w:p>
    <w:p w:rsidR="00FB4A8C" w:rsidRPr="007C65D1" w:rsidRDefault="00FB4A8C" w:rsidP="00FB4A8C">
      <w:pPr>
        <w:jc w:val="center"/>
        <w:rPr>
          <w:rFonts w:ascii="Times New Roman" w:hAnsi="Times New Roman"/>
          <w:sz w:val="18"/>
          <w:szCs w:val="18"/>
          <w:lang w:val="ru-RU" w:eastAsia="ru-RU"/>
        </w:rPr>
      </w:pPr>
      <w:r w:rsidRPr="007C65D1">
        <w:rPr>
          <w:rFonts w:ascii="Times New Roman" w:hAnsi="Times New Roman"/>
          <w:sz w:val="18"/>
          <w:szCs w:val="18"/>
          <w:lang w:val="ru-RU" w:eastAsia="ru-RU"/>
        </w:rPr>
        <w:t>от 23.11.2021 № 167</w:t>
      </w:r>
    </w:p>
    <w:p w:rsidR="00FB4A8C" w:rsidRPr="007C65D1" w:rsidRDefault="00FB4A8C" w:rsidP="00FB4A8C">
      <w:pPr>
        <w:rPr>
          <w:rFonts w:ascii="Times New Roman" w:hAnsi="Times New Roman"/>
          <w:sz w:val="18"/>
          <w:szCs w:val="18"/>
          <w:lang w:val="ru-RU" w:eastAsia="ru-RU"/>
        </w:rPr>
      </w:pPr>
    </w:p>
    <w:p w:rsidR="00FB4A8C" w:rsidRPr="007C65D1" w:rsidRDefault="00FB4A8C" w:rsidP="00FB4A8C">
      <w:pPr>
        <w:jc w:val="center"/>
        <w:rPr>
          <w:rFonts w:ascii="Times New Roman" w:hAnsi="Times New Roman"/>
          <w:sz w:val="18"/>
          <w:szCs w:val="18"/>
          <w:lang w:val="ru-RU" w:eastAsia="ru-RU"/>
        </w:rPr>
      </w:pPr>
      <w:r w:rsidRPr="007C65D1">
        <w:rPr>
          <w:rFonts w:ascii="Times New Roman" w:hAnsi="Times New Roman"/>
          <w:sz w:val="18"/>
          <w:szCs w:val="18"/>
          <w:lang w:val="ru-RU" w:eastAsia="ru-RU"/>
        </w:rPr>
        <w:t xml:space="preserve">Об оснащении территорий общего пользования населенных </w:t>
      </w:r>
    </w:p>
    <w:p w:rsidR="00FB4A8C" w:rsidRPr="007C65D1" w:rsidRDefault="00FB4A8C" w:rsidP="00FB4A8C">
      <w:pPr>
        <w:jc w:val="center"/>
        <w:rPr>
          <w:rFonts w:ascii="Times New Roman" w:hAnsi="Times New Roman"/>
          <w:sz w:val="18"/>
          <w:szCs w:val="18"/>
          <w:lang w:val="ru-RU" w:eastAsia="ru-RU"/>
        </w:rPr>
      </w:pPr>
      <w:r w:rsidRPr="007C65D1">
        <w:rPr>
          <w:rFonts w:ascii="Times New Roman" w:hAnsi="Times New Roman"/>
          <w:sz w:val="18"/>
          <w:szCs w:val="18"/>
          <w:lang w:val="ru-RU" w:eastAsia="ru-RU"/>
        </w:rPr>
        <w:t xml:space="preserve">пунктов первичными средствами тушения пожаров и </w:t>
      </w:r>
    </w:p>
    <w:p w:rsidR="00FB4A8C" w:rsidRPr="007C65D1" w:rsidRDefault="00FB4A8C" w:rsidP="00FB4A8C">
      <w:pPr>
        <w:jc w:val="center"/>
        <w:rPr>
          <w:rFonts w:ascii="Times New Roman" w:hAnsi="Times New Roman"/>
          <w:sz w:val="18"/>
          <w:szCs w:val="18"/>
          <w:lang w:val="ru-RU" w:eastAsia="ru-RU"/>
        </w:rPr>
      </w:pPr>
      <w:r w:rsidRPr="007C65D1">
        <w:rPr>
          <w:rFonts w:ascii="Times New Roman" w:hAnsi="Times New Roman"/>
          <w:sz w:val="18"/>
          <w:szCs w:val="18"/>
          <w:lang w:val="ru-RU" w:eastAsia="ru-RU"/>
        </w:rPr>
        <w:t>противопожарным инвентарем населенных пунктов Убинского</w:t>
      </w:r>
    </w:p>
    <w:p w:rsidR="00FB4A8C" w:rsidRPr="007C65D1" w:rsidRDefault="00FB4A8C" w:rsidP="00FB4A8C">
      <w:pPr>
        <w:jc w:val="center"/>
        <w:rPr>
          <w:rFonts w:ascii="Times New Roman" w:hAnsi="Times New Roman"/>
          <w:sz w:val="18"/>
          <w:szCs w:val="18"/>
          <w:lang w:val="ru-RU" w:eastAsia="ru-RU"/>
        </w:rPr>
      </w:pPr>
      <w:r w:rsidRPr="007C65D1">
        <w:rPr>
          <w:rFonts w:ascii="Times New Roman" w:hAnsi="Times New Roman"/>
          <w:sz w:val="18"/>
          <w:szCs w:val="18"/>
          <w:lang w:val="ru-RU" w:eastAsia="ru-RU"/>
        </w:rPr>
        <w:t xml:space="preserve"> сельсовета Убинского района Новосибирской области</w:t>
      </w:r>
    </w:p>
    <w:p w:rsidR="00FB4A8C" w:rsidRPr="007C65D1" w:rsidRDefault="00FB4A8C" w:rsidP="00FB4A8C">
      <w:pPr>
        <w:widowControl w:val="0"/>
        <w:suppressAutoHyphens/>
        <w:autoSpaceDE w:val="0"/>
        <w:jc w:val="both"/>
        <w:rPr>
          <w:rFonts w:ascii="Times New Roman" w:hAnsi="Times New Roman"/>
          <w:sz w:val="18"/>
          <w:szCs w:val="18"/>
          <w:lang w:val="ru-RU" w:eastAsia="ru-RU"/>
        </w:rPr>
      </w:pPr>
    </w:p>
    <w:p w:rsidR="00FB4A8C" w:rsidRPr="007C65D1" w:rsidRDefault="00FB4A8C" w:rsidP="00FB4A8C">
      <w:pPr>
        <w:widowControl w:val="0"/>
        <w:suppressAutoHyphens/>
        <w:autoSpaceDE w:val="0"/>
        <w:jc w:val="both"/>
        <w:rPr>
          <w:rFonts w:ascii="Times New Roman" w:hAnsi="Times New Roman"/>
          <w:sz w:val="18"/>
          <w:szCs w:val="18"/>
          <w:lang w:val="ru-RU" w:eastAsia="ru-RU"/>
        </w:rPr>
      </w:pPr>
    </w:p>
    <w:p w:rsidR="00FB4A8C" w:rsidRPr="007C65D1" w:rsidRDefault="00FB4A8C" w:rsidP="00FB4A8C">
      <w:pPr>
        <w:widowControl w:val="0"/>
        <w:suppressAutoHyphens/>
        <w:autoSpaceDE w:val="0"/>
        <w:ind w:firstLine="426"/>
        <w:jc w:val="both"/>
        <w:rPr>
          <w:rFonts w:ascii="Times New Roman" w:hAnsi="Times New Roman"/>
          <w:sz w:val="18"/>
          <w:szCs w:val="18"/>
          <w:lang w:val="ru-RU" w:eastAsia="ru-RU"/>
        </w:rPr>
      </w:pPr>
      <w:proofErr w:type="gramStart"/>
      <w:r w:rsidRPr="007C65D1">
        <w:rPr>
          <w:rFonts w:ascii="Times New Roman" w:hAnsi="Times New Roman"/>
          <w:sz w:val="18"/>
          <w:szCs w:val="18"/>
          <w:lang w:val="ru-RU" w:eastAsia="zh-CN"/>
        </w:rPr>
        <w:t xml:space="preserve">В соответствии с федеральными законами от 21.12.1994 </w:t>
      </w:r>
      <w:hyperlink r:id="rId15" w:history="1">
        <w:r w:rsidRPr="00FE6DAD">
          <w:rPr>
            <w:rFonts w:ascii="Times New Roman" w:hAnsi="Times New Roman"/>
            <w:sz w:val="18"/>
            <w:szCs w:val="18"/>
            <w:lang w:val="ru-RU" w:eastAsia="zh-CN"/>
          </w:rPr>
          <w:t>№</w:t>
        </w:r>
        <w:r w:rsidRPr="007C65D1">
          <w:rPr>
            <w:rFonts w:ascii="Times New Roman" w:hAnsi="Times New Roman"/>
            <w:sz w:val="18"/>
            <w:szCs w:val="18"/>
            <w:lang w:eastAsia="zh-CN"/>
          </w:rPr>
          <w:t> </w:t>
        </w:r>
        <w:r w:rsidRPr="00FE6DAD">
          <w:rPr>
            <w:rFonts w:ascii="Times New Roman" w:hAnsi="Times New Roman"/>
            <w:sz w:val="18"/>
            <w:szCs w:val="18"/>
            <w:lang w:val="ru-RU" w:eastAsia="zh-CN"/>
          </w:rPr>
          <w:t>69-ФЗ</w:t>
        </w:r>
      </w:hyperlink>
      <w:r w:rsidRPr="007C65D1">
        <w:rPr>
          <w:rFonts w:ascii="Times New Roman" w:hAnsi="Times New Roman"/>
          <w:sz w:val="18"/>
          <w:szCs w:val="18"/>
          <w:lang w:val="ru-RU" w:eastAsia="zh-CN"/>
        </w:rPr>
        <w:t xml:space="preserve"> «О пожарной безопасности», от 06.10.2003 </w:t>
      </w:r>
      <w:hyperlink r:id="rId16" w:history="1">
        <w:r w:rsidRPr="00FE6DAD">
          <w:rPr>
            <w:rFonts w:ascii="Times New Roman" w:hAnsi="Times New Roman"/>
            <w:sz w:val="18"/>
            <w:szCs w:val="18"/>
            <w:lang w:val="ru-RU" w:eastAsia="zh-CN"/>
          </w:rPr>
          <w:t>№</w:t>
        </w:r>
        <w:r w:rsidRPr="007C65D1">
          <w:rPr>
            <w:rFonts w:ascii="Times New Roman" w:hAnsi="Times New Roman"/>
            <w:sz w:val="18"/>
            <w:szCs w:val="18"/>
            <w:lang w:eastAsia="zh-CN"/>
          </w:rPr>
          <w:t> </w:t>
        </w:r>
        <w:r w:rsidRPr="00FE6DAD">
          <w:rPr>
            <w:rFonts w:ascii="Times New Roman" w:hAnsi="Times New Roman"/>
            <w:sz w:val="18"/>
            <w:szCs w:val="18"/>
            <w:lang w:val="ru-RU" w:eastAsia="zh-CN"/>
          </w:rPr>
          <w:t>131-ФЗ</w:t>
        </w:r>
      </w:hyperlink>
      <w:r w:rsidRPr="007C65D1">
        <w:rPr>
          <w:rFonts w:ascii="Times New Roman" w:hAnsi="Times New Roman"/>
          <w:sz w:val="18"/>
          <w:szCs w:val="18"/>
          <w:lang w:val="ru-RU" w:eastAsia="zh-CN"/>
        </w:rPr>
        <w:t xml:space="preserve"> «Об общих принципах организации местного самоуправления в Российской Федерации», от 22.07.2008 </w:t>
      </w:r>
      <w:hyperlink r:id="rId17" w:history="1">
        <w:r w:rsidRPr="00FE6DAD">
          <w:rPr>
            <w:rFonts w:ascii="Times New Roman" w:hAnsi="Times New Roman"/>
            <w:sz w:val="18"/>
            <w:szCs w:val="18"/>
            <w:lang w:val="ru-RU" w:eastAsia="zh-CN"/>
          </w:rPr>
          <w:t>№</w:t>
        </w:r>
        <w:r w:rsidRPr="007C65D1">
          <w:rPr>
            <w:rFonts w:ascii="Times New Roman" w:hAnsi="Times New Roman"/>
            <w:sz w:val="18"/>
            <w:szCs w:val="18"/>
            <w:lang w:eastAsia="zh-CN"/>
          </w:rPr>
          <w:t> </w:t>
        </w:r>
        <w:r w:rsidRPr="00FE6DAD">
          <w:rPr>
            <w:rFonts w:ascii="Times New Roman" w:hAnsi="Times New Roman"/>
            <w:sz w:val="18"/>
            <w:szCs w:val="18"/>
            <w:lang w:val="ru-RU" w:eastAsia="zh-CN"/>
          </w:rPr>
          <w:t>123-ФЗ</w:t>
        </w:r>
      </w:hyperlink>
      <w:r w:rsidRPr="007C65D1">
        <w:rPr>
          <w:rFonts w:ascii="Times New Roman" w:hAnsi="Times New Roman"/>
          <w:sz w:val="18"/>
          <w:szCs w:val="18"/>
          <w:lang w:val="ru-RU" w:eastAsia="zh-CN"/>
        </w:rPr>
        <w:t xml:space="preserve"> «Технический регламент о требованиях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 в целях реализации полномочий администрации Убинского сельсовета Убинского района Новосибирской области по осуществлению</w:t>
      </w:r>
      <w:proofErr w:type="gramEnd"/>
      <w:r w:rsidRPr="007C65D1">
        <w:rPr>
          <w:rFonts w:ascii="Times New Roman" w:hAnsi="Times New Roman"/>
          <w:sz w:val="18"/>
          <w:szCs w:val="18"/>
          <w:lang w:val="ru-RU" w:eastAsia="zh-CN"/>
        </w:rPr>
        <w:t xml:space="preserve"> первичных мер пожарной безопасности в границах населенных пунктов, руководствуясь Уставом сельского поселения Убинского сельсовета Убинского муниципального района Новосибирской области</w:t>
      </w:r>
      <w:r w:rsidRPr="007C65D1">
        <w:rPr>
          <w:rFonts w:ascii="Times New Roman" w:hAnsi="Times New Roman"/>
          <w:sz w:val="18"/>
          <w:szCs w:val="18"/>
          <w:lang w:val="ru-RU" w:eastAsia="ru-RU"/>
        </w:rPr>
        <w:t xml:space="preserve">, администрация Убинского сельсовета Убинского района Новосибирской области </w:t>
      </w:r>
      <w:proofErr w:type="gramStart"/>
      <w:r w:rsidRPr="007C65D1">
        <w:rPr>
          <w:rFonts w:ascii="Times New Roman" w:hAnsi="Times New Roman"/>
          <w:b/>
          <w:sz w:val="18"/>
          <w:szCs w:val="18"/>
          <w:lang w:val="ru-RU" w:eastAsia="ru-RU"/>
        </w:rPr>
        <w:t>п</w:t>
      </w:r>
      <w:proofErr w:type="gramEnd"/>
      <w:r w:rsidRPr="007C65D1">
        <w:rPr>
          <w:rFonts w:ascii="Times New Roman" w:hAnsi="Times New Roman"/>
          <w:b/>
          <w:sz w:val="18"/>
          <w:szCs w:val="18"/>
          <w:lang w:val="ru-RU" w:eastAsia="ru-RU"/>
        </w:rPr>
        <w:t xml:space="preserve"> о с т а н о в л я е т:</w:t>
      </w:r>
    </w:p>
    <w:p w:rsidR="00FB4A8C" w:rsidRPr="007C65D1" w:rsidRDefault="00FB4A8C" w:rsidP="00FB4A8C">
      <w:pPr>
        <w:widowControl w:val="0"/>
        <w:suppressAutoHyphens/>
        <w:autoSpaceDE w:val="0"/>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1. Утвердить:</w:t>
      </w:r>
    </w:p>
    <w:p w:rsidR="00FB4A8C" w:rsidRPr="007C65D1" w:rsidRDefault="00FB4A8C" w:rsidP="00FB4A8C">
      <w:pPr>
        <w:widowControl w:val="0"/>
        <w:suppressAutoHyphens/>
        <w:autoSpaceDE w:val="0"/>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1.1. </w:t>
      </w:r>
      <w:hyperlink w:anchor="P51" w:history="1">
        <w:r w:rsidRPr="00FE6DAD">
          <w:rPr>
            <w:rFonts w:ascii="Times New Roman" w:hAnsi="Times New Roman"/>
            <w:sz w:val="18"/>
            <w:szCs w:val="18"/>
            <w:lang w:val="ru-RU" w:eastAsia="zh-CN"/>
          </w:rPr>
          <w:t>Перечень</w:t>
        </w:r>
      </w:hyperlink>
      <w:r w:rsidRPr="007C65D1">
        <w:rPr>
          <w:rFonts w:ascii="Times New Roman" w:hAnsi="Times New Roman"/>
          <w:sz w:val="18"/>
          <w:szCs w:val="18"/>
          <w:lang w:val="ru-RU" w:eastAsia="zh-CN"/>
        </w:rPr>
        <w:t xml:space="preserve"> первичных средств тушения пожаров и противопожарного инвентаря для оснащения территорий общего пользования населенных пунктов (далее – перечень средств) (приложение № 1).</w:t>
      </w:r>
    </w:p>
    <w:p w:rsidR="00FB4A8C" w:rsidRPr="007C65D1" w:rsidRDefault="00FB4A8C" w:rsidP="00FB4A8C">
      <w:pPr>
        <w:widowControl w:val="0"/>
        <w:suppressAutoHyphens/>
        <w:autoSpaceDE w:val="0"/>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1.2. </w:t>
      </w:r>
      <w:hyperlink w:anchor="P143" w:history="1">
        <w:r w:rsidRPr="00FE6DAD">
          <w:rPr>
            <w:rFonts w:ascii="Times New Roman" w:hAnsi="Times New Roman"/>
            <w:sz w:val="18"/>
            <w:szCs w:val="18"/>
            <w:lang w:val="ru-RU" w:eastAsia="zh-CN"/>
          </w:rPr>
          <w:t>Перечень</w:t>
        </w:r>
      </w:hyperlink>
      <w:r w:rsidRPr="007C65D1">
        <w:rPr>
          <w:rFonts w:ascii="Times New Roman" w:hAnsi="Times New Roman"/>
          <w:sz w:val="18"/>
          <w:szCs w:val="18"/>
          <w:lang w:val="ru-RU" w:eastAsia="zh-CN"/>
        </w:rPr>
        <w:t xml:space="preserve"> территорий общего пользования населенных пунктов, подлежащих оснащению первичными средствами тушения пожаров и противопожарным инвентарём, и должностных лиц (структурных подразделений администрации, муниципальных унитарных предприятий и муниципальных учреждений), ответственных за их оснащение и укомплектованность первичными средствами тушения пожаров и противопожарным инвентарём (далее - перечень территорий) (приложение № 2).</w:t>
      </w:r>
    </w:p>
    <w:p w:rsidR="00FB4A8C" w:rsidRPr="007C65D1" w:rsidRDefault="00FB4A8C" w:rsidP="00FB4A8C">
      <w:pPr>
        <w:widowControl w:val="0"/>
        <w:suppressAutoHyphens/>
        <w:autoSpaceDE w:val="0"/>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lastRenderedPageBreak/>
        <w:t>2. </w:t>
      </w:r>
      <w:proofErr w:type="gramStart"/>
      <w:r w:rsidRPr="007C65D1">
        <w:rPr>
          <w:rFonts w:ascii="Times New Roman" w:hAnsi="Times New Roman"/>
          <w:sz w:val="18"/>
          <w:szCs w:val="18"/>
          <w:lang w:val="ru-RU" w:eastAsia="zh-CN"/>
        </w:rPr>
        <w:t xml:space="preserve">Руководителям структурных подразделений администрации </w:t>
      </w:r>
      <w:r w:rsidRPr="007C65D1">
        <w:rPr>
          <w:rFonts w:ascii="Times New Roman" w:hAnsi="Times New Roman"/>
          <w:bCs/>
          <w:sz w:val="18"/>
          <w:szCs w:val="18"/>
          <w:lang w:val="ru-RU" w:eastAsia="ru-RU"/>
        </w:rPr>
        <w:t xml:space="preserve">Убинского сельсовета </w:t>
      </w:r>
      <w:r w:rsidRPr="007C65D1">
        <w:rPr>
          <w:rFonts w:ascii="Times New Roman" w:hAnsi="Times New Roman"/>
          <w:sz w:val="18"/>
          <w:szCs w:val="18"/>
          <w:lang w:val="ru-RU" w:eastAsia="ru-RU"/>
        </w:rPr>
        <w:t xml:space="preserve">Убинского района Новосибирской области, </w:t>
      </w:r>
      <w:r w:rsidRPr="007C65D1">
        <w:rPr>
          <w:rFonts w:ascii="Times New Roman" w:hAnsi="Times New Roman"/>
          <w:sz w:val="18"/>
          <w:szCs w:val="18"/>
          <w:lang w:val="ru-RU" w:eastAsia="zh-CN"/>
        </w:rPr>
        <w:t>муниципальных унитарных предприятий и муниципальных учреждений обеспечить оснащение и контроль за укомплектованностью территорий общего пользования населенных пунктов первичными средствами тушения пожаров и противопожарным инвентарём в соответствии с утверждёнными перечнем средств и перечнем территорий.</w:t>
      </w:r>
      <w:proofErr w:type="gramEnd"/>
    </w:p>
    <w:p w:rsidR="00FB4A8C" w:rsidRPr="007C65D1" w:rsidRDefault="00FB4A8C" w:rsidP="00FB4A8C">
      <w:pPr>
        <w:ind w:firstLine="426"/>
        <w:jc w:val="both"/>
        <w:rPr>
          <w:rFonts w:ascii="Times New Roman" w:hAnsi="Times New Roman"/>
          <w:sz w:val="18"/>
          <w:szCs w:val="18"/>
          <w:lang w:val="ru-RU" w:eastAsia="ru-RU"/>
        </w:rPr>
      </w:pPr>
      <w:r w:rsidRPr="007C65D1">
        <w:rPr>
          <w:rFonts w:ascii="Times New Roman" w:hAnsi="Times New Roman"/>
          <w:sz w:val="18"/>
          <w:szCs w:val="18"/>
          <w:lang w:val="ru-RU" w:eastAsia="ru-RU"/>
        </w:rPr>
        <w:t xml:space="preserve">3. Данное постановление разместить в сети интернет на официальном сайте администрации </w:t>
      </w:r>
      <w:r w:rsidRPr="007C65D1">
        <w:rPr>
          <w:rFonts w:ascii="Times New Roman" w:hAnsi="Times New Roman"/>
          <w:bCs/>
          <w:sz w:val="18"/>
          <w:szCs w:val="18"/>
          <w:lang w:val="ru-RU" w:eastAsia="ru-RU"/>
        </w:rPr>
        <w:t xml:space="preserve">Убинского сельсовета </w:t>
      </w:r>
      <w:r w:rsidRPr="007C65D1">
        <w:rPr>
          <w:rFonts w:ascii="Times New Roman" w:hAnsi="Times New Roman"/>
          <w:sz w:val="18"/>
          <w:szCs w:val="18"/>
          <w:lang w:val="ru-RU" w:eastAsia="ru-RU"/>
        </w:rPr>
        <w:t xml:space="preserve">Убинского района Новосибирской области </w:t>
      </w:r>
      <w:r w:rsidRPr="007C65D1">
        <w:rPr>
          <w:rFonts w:ascii="Times New Roman" w:hAnsi="Times New Roman"/>
          <w:b/>
          <w:sz w:val="18"/>
          <w:szCs w:val="18"/>
          <w:u w:val="single"/>
          <w:lang w:eastAsia="ru-RU"/>
        </w:rPr>
        <w:t>www</w:t>
      </w:r>
      <w:r w:rsidRPr="007C65D1">
        <w:rPr>
          <w:rFonts w:ascii="Times New Roman" w:hAnsi="Times New Roman"/>
          <w:b/>
          <w:sz w:val="18"/>
          <w:szCs w:val="18"/>
          <w:u w:val="single"/>
          <w:lang w:val="ru-RU" w:eastAsia="ru-RU"/>
        </w:rPr>
        <w:t>.</w:t>
      </w:r>
      <w:proofErr w:type="spellStart"/>
      <w:r w:rsidRPr="007C65D1">
        <w:rPr>
          <w:rFonts w:ascii="Times New Roman" w:hAnsi="Times New Roman"/>
          <w:b/>
          <w:sz w:val="18"/>
          <w:szCs w:val="18"/>
          <w:u w:val="single"/>
          <w:lang w:eastAsia="ru-RU"/>
        </w:rPr>
        <w:t>ubinsovet</w:t>
      </w:r>
      <w:proofErr w:type="spellEnd"/>
      <w:r w:rsidRPr="007C65D1">
        <w:rPr>
          <w:rFonts w:ascii="Times New Roman" w:hAnsi="Times New Roman"/>
          <w:b/>
          <w:sz w:val="18"/>
          <w:szCs w:val="18"/>
          <w:u w:val="single"/>
          <w:lang w:val="ru-RU" w:eastAsia="ru-RU"/>
        </w:rPr>
        <w:t>.</w:t>
      </w:r>
      <w:proofErr w:type="spellStart"/>
      <w:r w:rsidRPr="007C65D1">
        <w:rPr>
          <w:rFonts w:ascii="Times New Roman" w:hAnsi="Times New Roman"/>
          <w:b/>
          <w:sz w:val="18"/>
          <w:szCs w:val="18"/>
          <w:u w:val="single"/>
          <w:lang w:eastAsia="ru-RU"/>
        </w:rPr>
        <w:t>nso</w:t>
      </w:r>
      <w:proofErr w:type="spellEnd"/>
      <w:r w:rsidRPr="007C65D1">
        <w:rPr>
          <w:rFonts w:ascii="Times New Roman" w:hAnsi="Times New Roman"/>
          <w:b/>
          <w:sz w:val="18"/>
          <w:szCs w:val="18"/>
          <w:u w:val="single"/>
          <w:lang w:val="ru-RU" w:eastAsia="ru-RU"/>
        </w:rPr>
        <w:t>.</w:t>
      </w:r>
      <w:proofErr w:type="spellStart"/>
      <w:r w:rsidRPr="007C65D1">
        <w:rPr>
          <w:rFonts w:ascii="Times New Roman" w:hAnsi="Times New Roman"/>
          <w:b/>
          <w:sz w:val="18"/>
          <w:szCs w:val="18"/>
          <w:u w:val="single"/>
          <w:lang w:eastAsia="ru-RU"/>
        </w:rPr>
        <w:t>ru</w:t>
      </w:r>
      <w:proofErr w:type="spellEnd"/>
      <w:r w:rsidRPr="007C65D1">
        <w:rPr>
          <w:rFonts w:ascii="Times New Roman" w:hAnsi="Times New Roman"/>
          <w:sz w:val="18"/>
          <w:szCs w:val="18"/>
          <w:lang w:val="ru-RU" w:eastAsia="ru-RU"/>
        </w:rPr>
        <w:t xml:space="preserve"> и опубликовать в периодическом печатном издании «Вести Убинского сельсовета»;</w:t>
      </w:r>
    </w:p>
    <w:p w:rsidR="00FB4A8C" w:rsidRPr="007C65D1" w:rsidRDefault="00FB4A8C" w:rsidP="00FB4A8C">
      <w:pPr>
        <w:ind w:firstLine="426"/>
        <w:jc w:val="both"/>
        <w:rPr>
          <w:rFonts w:ascii="Times New Roman" w:hAnsi="Times New Roman"/>
          <w:sz w:val="18"/>
          <w:szCs w:val="18"/>
          <w:lang w:val="ru-RU" w:eastAsia="ru-RU"/>
        </w:rPr>
      </w:pPr>
      <w:r w:rsidRPr="007C65D1">
        <w:rPr>
          <w:rFonts w:ascii="Times New Roman" w:hAnsi="Times New Roman"/>
          <w:sz w:val="18"/>
          <w:szCs w:val="18"/>
          <w:lang w:val="ru-RU" w:eastAsia="ru-RU"/>
        </w:rPr>
        <w:t>4. </w:t>
      </w:r>
      <w:proofErr w:type="gramStart"/>
      <w:r w:rsidRPr="007C65D1">
        <w:rPr>
          <w:rFonts w:ascii="Times New Roman" w:hAnsi="Times New Roman"/>
          <w:sz w:val="18"/>
          <w:szCs w:val="18"/>
          <w:lang w:val="ru-RU" w:eastAsia="ru-RU"/>
        </w:rPr>
        <w:t>Контроль за</w:t>
      </w:r>
      <w:proofErr w:type="gramEnd"/>
      <w:r w:rsidRPr="007C65D1">
        <w:rPr>
          <w:rFonts w:ascii="Times New Roman" w:hAnsi="Times New Roman"/>
          <w:sz w:val="18"/>
          <w:szCs w:val="18"/>
          <w:lang w:val="ru-RU" w:eastAsia="ru-RU"/>
        </w:rPr>
        <w:t xml:space="preserve"> исполнением постановления возложить на заместителя главы Убинского сельсовета Убинского района Новосибирской области </w:t>
      </w:r>
      <w:proofErr w:type="spellStart"/>
      <w:r w:rsidRPr="007C65D1">
        <w:rPr>
          <w:rFonts w:ascii="Times New Roman" w:hAnsi="Times New Roman"/>
          <w:sz w:val="18"/>
          <w:szCs w:val="18"/>
          <w:lang w:val="ru-RU" w:eastAsia="ru-RU"/>
        </w:rPr>
        <w:t>Крышталева</w:t>
      </w:r>
      <w:proofErr w:type="spellEnd"/>
      <w:r w:rsidRPr="007C65D1">
        <w:rPr>
          <w:rFonts w:ascii="Times New Roman" w:hAnsi="Times New Roman"/>
          <w:sz w:val="18"/>
          <w:szCs w:val="18"/>
          <w:lang w:val="ru-RU" w:eastAsia="ru-RU"/>
        </w:rPr>
        <w:t xml:space="preserve"> С.Н.</w:t>
      </w:r>
    </w:p>
    <w:p w:rsidR="00FB4A8C" w:rsidRPr="007C65D1" w:rsidRDefault="00FB4A8C" w:rsidP="00FB4A8C">
      <w:pPr>
        <w:jc w:val="both"/>
        <w:rPr>
          <w:rFonts w:ascii="Times New Roman" w:hAnsi="Times New Roman"/>
          <w:sz w:val="18"/>
          <w:szCs w:val="18"/>
          <w:lang w:val="ru-RU" w:eastAsia="ru-RU"/>
        </w:rPr>
      </w:pPr>
    </w:p>
    <w:p w:rsidR="00FB4A8C" w:rsidRPr="007C65D1" w:rsidRDefault="00FB4A8C" w:rsidP="00FB4A8C">
      <w:pPr>
        <w:rPr>
          <w:rFonts w:ascii="Times New Roman" w:hAnsi="Times New Roman"/>
          <w:sz w:val="18"/>
          <w:szCs w:val="18"/>
          <w:lang w:val="ru-RU" w:eastAsia="ru-RU"/>
        </w:rPr>
      </w:pPr>
    </w:p>
    <w:p w:rsidR="00FB4A8C" w:rsidRPr="007C65D1" w:rsidRDefault="00FB4A8C" w:rsidP="00FB4A8C">
      <w:pPr>
        <w:rPr>
          <w:rFonts w:ascii="Times New Roman" w:hAnsi="Times New Roman"/>
          <w:sz w:val="18"/>
          <w:szCs w:val="18"/>
          <w:lang w:val="ru-RU" w:eastAsia="ru-RU"/>
        </w:rPr>
      </w:pPr>
    </w:p>
    <w:p w:rsidR="00FB4A8C" w:rsidRPr="007C65D1" w:rsidRDefault="00FB4A8C" w:rsidP="00FB4A8C">
      <w:pPr>
        <w:rPr>
          <w:rFonts w:ascii="Times New Roman" w:hAnsi="Times New Roman"/>
          <w:sz w:val="18"/>
          <w:szCs w:val="18"/>
          <w:lang w:val="ru-RU" w:eastAsia="ru-RU"/>
        </w:rPr>
      </w:pPr>
      <w:r w:rsidRPr="007C65D1">
        <w:rPr>
          <w:rFonts w:ascii="Times New Roman" w:hAnsi="Times New Roman"/>
          <w:sz w:val="18"/>
          <w:szCs w:val="18"/>
          <w:lang w:val="ru-RU" w:eastAsia="ru-RU"/>
        </w:rPr>
        <w:t>Глава Убинского сельсовета</w:t>
      </w:r>
    </w:p>
    <w:p w:rsidR="00FB4A8C" w:rsidRPr="007C65D1" w:rsidRDefault="00FB4A8C" w:rsidP="00FB4A8C">
      <w:pPr>
        <w:rPr>
          <w:rFonts w:ascii="Times New Roman" w:hAnsi="Times New Roman"/>
          <w:sz w:val="18"/>
          <w:szCs w:val="18"/>
          <w:lang w:val="ru-RU" w:eastAsia="ru-RU"/>
        </w:rPr>
      </w:pPr>
      <w:r w:rsidRPr="007C65D1">
        <w:rPr>
          <w:rFonts w:ascii="Times New Roman" w:hAnsi="Times New Roman"/>
          <w:sz w:val="18"/>
          <w:szCs w:val="18"/>
          <w:lang w:val="ru-RU" w:eastAsia="ru-RU"/>
        </w:rPr>
        <w:t>Убинского района</w:t>
      </w:r>
    </w:p>
    <w:p w:rsidR="00FB4A8C" w:rsidRPr="007C65D1" w:rsidRDefault="00FB4A8C" w:rsidP="00FB4A8C">
      <w:pPr>
        <w:rPr>
          <w:rFonts w:ascii="Times New Roman" w:hAnsi="Times New Roman"/>
          <w:sz w:val="18"/>
          <w:szCs w:val="18"/>
          <w:lang w:val="ru-RU" w:eastAsia="ru-RU"/>
        </w:rPr>
      </w:pPr>
      <w:r w:rsidRPr="007C65D1">
        <w:rPr>
          <w:rFonts w:ascii="Times New Roman" w:hAnsi="Times New Roman"/>
          <w:sz w:val="18"/>
          <w:szCs w:val="18"/>
          <w:lang w:val="ru-RU" w:eastAsia="ru-RU"/>
        </w:rPr>
        <w:t xml:space="preserve">Новосибирской области                                                         </w:t>
      </w:r>
      <w:r w:rsidR="007C65D1">
        <w:rPr>
          <w:rFonts w:ascii="Times New Roman" w:hAnsi="Times New Roman"/>
          <w:sz w:val="18"/>
          <w:szCs w:val="18"/>
          <w:lang w:val="ru-RU" w:eastAsia="ru-RU"/>
        </w:rPr>
        <w:t xml:space="preserve">                        </w:t>
      </w:r>
      <w:r w:rsidRPr="007C65D1">
        <w:rPr>
          <w:rFonts w:ascii="Times New Roman" w:hAnsi="Times New Roman"/>
          <w:sz w:val="18"/>
          <w:szCs w:val="18"/>
          <w:lang w:val="ru-RU" w:eastAsia="ru-RU"/>
        </w:rPr>
        <w:t xml:space="preserve">                                                                                 В.А. Бояркин</w:t>
      </w:r>
    </w:p>
    <w:p w:rsidR="00FB4A8C" w:rsidRPr="007C65D1" w:rsidRDefault="00FB4A8C" w:rsidP="00FB4A8C">
      <w:pPr>
        <w:widowControl w:val="0"/>
        <w:suppressAutoHyphens/>
        <w:autoSpaceDE w:val="0"/>
        <w:ind w:firstLine="720"/>
        <w:jc w:val="right"/>
        <w:rPr>
          <w:rFonts w:ascii="Times New Roman" w:hAnsi="Times New Roman"/>
          <w:sz w:val="18"/>
          <w:szCs w:val="18"/>
          <w:lang w:val="ru-RU" w:eastAsia="zh-CN"/>
        </w:rPr>
      </w:pPr>
    </w:p>
    <w:p w:rsidR="00FB4A8C" w:rsidRPr="007C65D1" w:rsidRDefault="00FB4A8C" w:rsidP="007C65D1">
      <w:pPr>
        <w:widowControl w:val="0"/>
        <w:suppressAutoHyphens/>
        <w:autoSpaceDE w:val="0"/>
        <w:rPr>
          <w:rFonts w:ascii="Times New Roman" w:hAnsi="Times New Roman"/>
          <w:sz w:val="18"/>
          <w:szCs w:val="18"/>
          <w:lang w:val="ru-RU" w:eastAsia="zh-CN"/>
        </w:rPr>
      </w:pPr>
    </w:p>
    <w:p w:rsidR="00FB4A8C" w:rsidRPr="007C65D1" w:rsidRDefault="00FB4A8C" w:rsidP="00FB4A8C">
      <w:pPr>
        <w:widowControl w:val="0"/>
        <w:suppressAutoHyphens/>
        <w:autoSpaceDE w:val="0"/>
        <w:ind w:firstLine="720"/>
        <w:jc w:val="right"/>
        <w:rPr>
          <w:rFonts w:ascii="Times New Roman" w:hAnsi="Times New Roman"/>
          <w:sz w:val="18"/>
          <w:szCs w:val="18"/>
          <w:lang w:val="ru-RU" w:eastAsia="zh-CN"/>
        </w:rPr>
      </w:pPr>
      <w:r w:rsidRPr="007C65D1">
        <w:rPr>
          <w:rFonts w:ascii="Times New Roman" w:hAnsi="Times New Roman"/>
          <w:sz w:val="18"/>
          <w:szCs w:val="18"/>
          <w:lang w:val="ru-RU" w:eastAsia="zh-CN"/>
        </w:rPr>
        <w:t>Приложение № 1</w:t>
      </w:r>
    </w:p>
    <w:p w:rsidR="00FB4A8C" w:rsidRPr="007C65D1" w:rsidRDefault="00FB4A8C" w:rsidP="00FB4A8C">
      <w:pPr>
        <w:widowControl w:val="0"/>
        <w:suppressAutoHyphens/>
        <w:autoSpaceDE w:val="0"/>
        <w:ind w:firstLine="720"/>
        <w:jc w:val="right"/>
        <w:rPr>
          <w:rFonts w:ascii="Times New Roman" w:hAnsi="Times New Roman"/>
          <w:sz w:val="18"/>
          <w:szCs w:val="18"/>
          <w:lang w:val="ru-RU" w:eastAsia="zh-CN"/>
        </w:rPr>
      </w:pPr>
      <w:r w:rsidRPr="007C65D1">
        <w:rPr>
          <w:rFonts w:ascii="Times New Roman" w:hAnsi="Times New Roman"/>
          <w:sz w:val="18"/>
          <w:szCs w:val="18"/>
          <w:lang w:val="ru-RU" w:eastAsia="zh-CN"/>
        </w:rPr>
        <w:t>к постановлению</w:t>
      </w:r>
    </w:p>
    <w:p w:rsidR="00FB4A8C" w:rsidRPr="007C65D1" w:rsidRDefault="00FB4A8C" w:rsidP="00FB4A8C">
      <w:pPr>
        <w:widowControl w:val="0"/>
        <w:suppressAutoHyphens/>
        <w:autoSpaceDE w:val="0"/>
        <w:ind w:firstLine="720"/>
        <w:jc w:val="right"/>
        <w:rPr>
          <w:rFonts w:ascii="Times New Roman" w:hAnsi="Times New Roman"/>
          <w:bCs/>
          <w:sz w:val="18"/>
          <w:szCs w:val="18"/>
          <w:lang w:val="ru-RU" w:eastAsia="ru-RU"/>
        </w:rPr>
      </w:pPr>
      <w:r w:rsidRPr="007C65D1">
        <w:rPr>
          <w:rFonts w:ascii="Times New Roman" w:hAnsi="Times New Roman"/>
          <w:sz w:val="18"/>
          <w:szCs w:val="18"/>
          <w:lang w:val="ru-RU" w:eastAsia="zh-CN"/>
        </w:rPr>
        <w:t xml:space="preserve">администрации </w:t>
      </w:r>
      <w:r w:rsidRPr="007C65D1">
        <w:rPr>
          <w:rFonts w:ascii="Times New Roman" w:hAnsi="Times New Roman"/>
          <w:bCs/>
          <w:sz w:val="18"/>
          <w:szCs w:val="18"/>
          <w:lang w:val="ru-RU" w:eastAsia="ru-RU"/>
        </w:rPr>
        <w:t>Убинского сельсовета</w:t>
      </w:r>
    </w:p>
    <w:p w:rsidR="00FB4A8C" w:rsidRPr="007C65D1" w:rsidRDefault="00FB4A8C" w:rsidP="00FB4A8C">
      <w:pPr>
        <w:widowControl w:val="0"/>
        <w:suppressAutoHyphens/>
        <w:autoSpaceDE w:val="0"/>
        <w:ind w:firstLine="720"/>
        <w:jc w:val="right"/>
        <w:rPr>
          <w:rFonts w:ascii="Times New Roman" w:hAnsi="Times New Roman"/>
          <w:sz w:val="18"/>
          <w:szCs w:val="18"/>
          <w:lang w:val="ru-RU" w:eastAsia="ru-RU"/>
        </w:rPr>
      </w:pPr>
      <w:r w:rsidRPr="007C65D1">
        <w:rPr>
          <w:rFonts w:ascii="Times New Roman" w:hAnsi="Times New Roman"/>
          <w:bCs/>
          <w:sz w:val="18"/>
          <w:szCs w:val="18"/>
          <w:lang w:val="ru-RU" w:eastAsia="ru-RU"/>
        </w:rPr>
        <w:t xml:space="preserve"> </w:t>
      </w:r>
      <w:r w:rsidRPr="007C65D1">
        <w:rPr>
          <w:rFonts w:ascii="Times New Roman" w:hAnsi="Times New Roman"/>
          <w:sz w:val="18"/>
          <w:szCs w:val="18"/>
          <w:lang w:val="ru-RU" w:eastAsia="ru-RU"/>
        </w:rPr>
        <w:t>Убинского района Новосибирской области</w:t>
      </w:r>
    </w:p>
    <w:p w:rsidR="00FB4A8C" w:rsidRPr="007C65D1" w:rsidRDefault="00FB4A8C" w:rsidP="00FB4A8C">
      <w:pPr>
        <w:widowControl w:val="0"/>
        <w:suppressAutoHyphens/>
        <w:autoSpaceDE w:val="0"/>
        <w:ind w:firstLine="720"/>
        <w:jc w:val="right"/>
        <w:rPr>
          <w:rFonts w:ascii="Times New Roman" w:hAnsi="Times New Roman"/>
          <w:sz w:val="18"/>
          <w:szCs w:val="18"/>
          <w:lang w:val="ru-RU" w:eastAsia="zh-CN"/>
        </w:rPr>
      </w:pPr>
      <w:r w:rsidRPr="007C65D1">
        <w:rPr>
          <w:rFonts w:ascii="Times New Roman" w:hAnsi="Times New Roman"/>
          <w:sz w:val="18"/>
          <w:szCs w:val="18"/>
          <w:lang w:val="ru-RU" w:eastAsia="ru-RU"/>
        </w:rPr>
        <w:t xml:space="preserve"> </w:t>
      </w:r>
      <w:r w:rsidRPr="007C65D1">
        <w:rPr>
          <w:rFonts w:ascii="Times New Roman" w:hAnsi="Times New Roman"/>
          <w:sz w:val="18"/>
          <w:szCs w:val="18"/>
          <w:lang w:val="ru-RU" w:eastAsia="zh-CN"/>
        </w:rPr>
        <w:t>от «23» ноября 2021г. № 167</w:t>
      </w:r>
    </w:p>
    <w:p w:rsidR="00FB4A8C" w:rsidRPr="007C65D1" w:rsidRDefault="00FB4A8C" w:rsidP="00FB4A8C">
      <w:pPr>
        <w:widowControl w:val="0"/>
        <w:suppressAutoHyphens/>
        <w:autoSpaceDE w:val="0"/>
        <w:jc w:val="center"/>
        <w:rPr>
          <w:rFonts w:ascii="Times New Roman" w:hAnsi="Times New Roman"/>
          <w:b/>
          <w:sz w:val="18"/>
          <w:szCs w:val="18"/>
          <w:lang w:val="ru-RU" w:eastAsia="zh-CN"/>
        </w:rPr>
      </w:pPr>
      <w:bookmarkStart w:id="2" w:name="P51"/>
      <w:bookmarkEnd w:id="2"/>
    </w:p>
    <w:p w:rsidR="00FB4A8C" w:rsidRPr="007C65D1" w:rsidRDefault="00FB4A8C" w:rsidP="00FB4A8C">
      <w:pPr>
        <w:widowControl w:val="0"/>
        <w:suppressAutoHyphens/>
        <w:autoSpaceDE w:val="0"/>
        <w:jc w:val="center"/>
        <w:rPr>
          <w:rFonts w:ascii="Times New Roman" w:hAnsi="Times New Roman"/>
          <w:b/>
          <w:sz w:val="18"/>
          <w:szCs w:val="18"/>
          <w:lang w:val="ru-RU" w:eastAsia="zh-CN"/>
        </w:rPr>
      </w:pPr>
    </w:p>
    <w:p w:rsidR="00FB4A8C" w:rsidRPr="007C65D1" w:rsidRDefault="00FB4A8C" w:rsidP="00FB4A8C">
      <w:pPr>
        <w:widowControl w:val="0"/>
        <w:suppressAutoHyphens/>
        <w:autoSpaceDE w:val="0"/>
        <w:jc w:val="center"/>
        <w:rPr>
          <w:rFonts w:ascii="Times New Roman" w:hAnsi="Times New Roman"/>
          <w:b/>
          <w:sz w:val="18"/>
          <w:szCs w:val="18"/>
          <w:lang w:val="ru-RU" w:eastAsia="zh-CN"/>
        </w:rPr>
      </w:pPr>
    </w:p>
    <w:p w:rsidR="00FB4A8C" w:rsidRPr="007C65D1" w:rsidRDefault="00FB4A8C" w:rsidP="00FB4A8C">
      <w:pPr>
        <w:widowControl w:val="0"/>
        <w:suppressAutoHyphens/>
        <w:autoSpaceDE w:val="0"/>
        <w:jc w:val="center"/>
        <w:rPr>
          <w:rFonts w:ascii="Times New Roman" w:hAnsi="Times New Roman"/>
          <w:b/>
          <w:sz w:val="18"/>
          <w:szCs w:val="18"/>
          <w:lang w:val="ru-RU" w:eastAsia="zh-CN"/>
        </w:rPr>
      </w:pPr>
      <w:r w:rsidRPr="007C65D1">
        <w:rPr>
          <w:rFonts w:ascii="Times New Roman" w:hAnsi="Times New Roman"/>
          <w:b/>
          <w:sz w:val="18"/>
          <w:szCs w:val="18"/>
          <w:lang w:val="ru-RU" w:eastAsia="zh-CN"/>
        </w:rPr>
        <w:t>ПЕРЕЧЕНЬ</w:t>
      </w:r>
    </w:p>
    <w:p w:rsidR="00FB4A8C" w:rsidRPr="007C65D1" w:rsidRDefault="00FB4A8C" w:rsidP="00FB4A8C">
      <w:pPr>
        <w:widowControl w:val="0"/>
        <w:suppressAutoHyphens/>
        <w:autoSpaceDE w:val="0"/>
        <w:jc w:val="center"/>
        <w:rPr>
          <w:rFonts w:ascii="Times New Roman" w:hAnsi="Times New Roman"/>
          <w:b/>
          <w:sz w:val="18"/>
          <w:szCs w:val="18"/>
          <w:lang w:val="ru-RU" w:eastAsia="zh-CN"/>
        </w:rPr>
      </w:pPr>
      <w:r w:rsidRPr="007C65D1">
        <w:rPr>
          <w:rFonts w:ascii="Times New Roman" w:hAnsi="Times New Roman"/>
          <w:b/>
          <w:sz w:val="18"/>
          <w:szCs w:val="18"/>
          <w:lang w:val="ru-RU" w:eastAsia="zh-CN"/>
        </w:rPr>
        <w:t>первичных средств тушения пожаров и противопожарного инвентаря для оснащения территорий общего пользования населенных пунктов</w:t>
      </w:r>
    </w:p>
    <w:p w:rsidR="00FB4A8C" w:rsidRPr="007C65D1" w:rsidRDefault="00FB4A8C" w:rsidP="00FB4A8C">
      <w:pPr>
        <w:widowControl w:val="0"/>
        <w:suppressAutoHyphens/>
        <w:autoSpaceDE w:val="0"/>
        <w:jc w:val="center"/>
        <w:rPr>
          <w:rFonts w:ascii="Times New Roman" w:hAnsi="Times New Roman"/>
          <w:b/>
          <w:sz w:val="18"/>
          <w:szCs w:val="18"/>
          <w:lang w:val="ru-RU" w:eastAsia="zh-CN"/>
        </w:rPr>
      </w:pPr>
    </w:p>
    <w:p w:rsidR="00FB4A8C" w:rsidRPr="007C65D1" w:rsidRDefault="00FB4A8C" w:rsidP="00FB4A8C">
      <w:pPr>
        <w:widowControl w:val="0"/>
        <w:suppressAutoHyphens/>
        <w:autoSpaceDE w:val="0"/>
        <w:ind w:firstLine="540"/>
        <w:jc w:val="both"/>
        <w:rPr>
          <w:rFonts w:ascii="Times New Roman" w:hAnsi="Times New Roman"/>
          <w:sz w:val="18"/>
          <w:szCs w:val="18"/>
          <w:lang w:val="ru-RU" w:eastAsia="zh-CN"/>
        </w:rPr>
      </w:pPr>
    </w:p>
    <w:p w:rsidR="00FB4A8C" w:rsidRPr="007C65D1" w:rsidRDefault="00FB4A8C" w:rsidP="00FB4A8C">
      <w:pPr>
        <w:widowControl w:val="0"/>
        <w:suppressAutoHyphens/>
        <w:autoSpaceDE w:val="0"/>
        <w:ind w:firstLine="540"/>
        <w:jc w:val="both"/>
        <w:rPr>
          <w:rFonts w:ascii="Times New Roman" w:hAnsi="Times New Roman"/>
          <w:sz w:val="18"/>
          <w:szCs w:val="18"/>
          <w:lang w:val="ru-RU" w:eastAsia="zh-CN"/>
        </w:rPr>
      </w:pPr>
      <w:r w:rsidRPr="007C65D1">
        <w:rPr>
          <w:rFonts w:ascii="Times New Roman" w:hAnsi="Times New Roman"/>
          <w:sz w:val="18"/>
          <w:szCs w:val="18"/>
          <w:lang w:val="ru-RU" w:eastAsia="zh-CN"/>
        </w:rPr>
        <w:t>1. Ведро металлическое (объемом 8-10 литров).</w:t>
      </w:r>
    </w:p>
    <w:p w:rsidR="00FB4A8C" w:rsidRPr="007C65D1" w:rsidRDefault="00FB4A8C" w:rsidP="00FB4A8C">
      <w:pPr>
        <w:widowControl w:val="0"/>
        <w:suppressAutoHyphens/>
        <w:autoSpaceDE w:val="0"/>
        <w:ind w:firstLine="540"/>
        <w:jc w:val="both"/>
        <w:rPr>
          <w:rFonts w:ascii="Times New Roman" w:hAnsi="Times New Roman"/>
          <w:sz w:val="18"/>
          <w:szCs w:val="18"/>
          <w:lang w:val="ru-RU" w:eastAsia="zh-CN"/>
        </w:rPr>
      </w:pPr>
      <w:r w:rsidRPr="007C65D1">
        <w:rPr>
          <w:rFonts w:ascii="Times New Roman" w:hAnsi="Times New Roman"/>
          <w:sz w:val="18"/>
          <w:szCs w:val="18"/>
          <w:lang w:val="ru-RU" w:eastAsia="zh-CN"/>
        </w:rPr>
        <w:t>2. Лопата совковая.</w:t>
      </w:r>
    </w:p>
    <w:p w:rsidR="00FB4A8C" w:rsidRPr="007C65D1" w:rsidRDefault="00FB4A8C" w:rsidP="00FB4A8C">
      <w:pPr>
        <w:widowControl w:val="0"/>
        <w:suppressAutoHyphens/>
        <w:autoSpaceDE w:val="0"/>
        <w:ind w:firstLine="540"/>
        <w:jc w:val="both"/>
        <w:rPr>
          <w:rFonts w:ascii="Times New Roman" w:hAnsi="Times New Roman"/>
          <w:sz w:val="18"/>
          <w:szCs w:val="18"/>
          <w:lang w:val="ru-RU" w:eastAsia="zh-CN"/>
        </w:rPr>
      </w:pPr>
      <w:r w:rsidRPr="007C65D1">
        <w:rPr>
          <w:rFonts w:ascii="Times New Roman" w:hAnsi="Times New Roman"/>
          <w:sz w:val="18"/>
          <w:szCs w:val="18"/>
          <w:lang w:val="ru-RU" w:eastAsia="zh-CN"/>
        </w:rPr>
        <w:t>3. Емкость с песком (объемом не менее 30 литров).</w:t>
      </w:r>
    </w:p>
    <w:p w:rsidR="00FB4A8C" w:rsidRPr="007C65D1" w:rsidRDefault="00FB4A8C" w:rsidP="00FB4A8C">
      <w:pPr>
        <w:widowControl w:val="0"/>
        <w:suppressAutoHyphens/>
        <w:autoSpaceDE w:val="0"/>
        <w:ind w:firstLine="540"/>
        <w:jc w:val="both"/>
        <w:rPr>
          <w:rFonts w:ascii="Times New Roman" w:hAnsi="Times New Roman"/>
          <w:sz w:val="18"/>
          <w:szCs w:val="18"/>
          <w:lang w:val="ru-RU" w:eastAsia="zh-CN"/>
        </w:rPr>
      </w:pPr>
      <w:r w:rsidRPr="007C65D1">
        <w:rPr>
          <w:rFonts w:ascii="Times New Roman" w:hAnsi="Times New Roman"/>
          <w:sz w:val="18"/>
          <w:szCs w:val="18"/>
          <w:lang w:val="ru-RU" w:eastAsia="zh-CN"/>
        </w:rPr>
        <w:t>4. Кошма (либо материал с аналогичными показателями по горючести).</w:t>
      </w:r>
    </w:p>
    <w:p w:rsidR="00FB4A8C" w:rsidRPr="007C65D1" w:rsidRDefault="00FB4A8C" w:rsidP="00FB4A8C">
      <w:pPr>
        <w:widowControl w:val="0"/>
        <w:suppressAutoHyphens/>
        <w:autoSpaceDE w:val="0"/>
        <w:ind w:firstLine="540"/>
        <w:jc w:val="both"/>
        <w:rPr>
          <w:rFonts w:ascii="Times New Roman" w:hAnsi="Times New Roman"/>
          <w:sz w:val="18"/>
          <w:szCs w:val="18"/>
          <w:lang w:val="ru-RU" w:eastAsia="zh-CN"/>
        </w:rPr>
      </w:pPr>
      <w:r w:rsidRPr="007C65D1">
        <w:rPr>
          <w:rFonts w:ascii="Times New Roman" w:hAnsi="Times New Roman"/>
          <w:sz w:val="18"/>
          <w:szCs w:val="18"/>
          <w:lang w:val="ru-RU" w:eastAsia="zh-CN"/>
        </w:rPr>
        <w:t>5. Ёмкость с водой (в пожароопасный период — бочка объемом не менее 200 литров).</w:t>
      </w:r>
    </w:p>
    <w:p w:rsidR="00FB4A8C" w:rsidRDefault="00FB4A8C" w:rsidP="00FB4A8C">
      <w:pPr>
        <w:widowControl w:val="0"/>
        <w:suppressAutoHyphens/>
        <w:autoSpaceDE w:val="0"/>
        <w:ind w:firstLine="540"/>
        <w:jc w:val="both"/>
        <w:rPr>
          <w:rFonts w:ascii="Times New Roman" w:hAnsi="Times New Roman"/>
          <w:sz w:val="18"/>
          <w:szCs w:val="18"/>
          <w:lang w:val="ru-RU" w:eastAsia="zh-CN"/>
        </w:rPr>
      </w:pPr>
    </w:p>
    <w:p w:rsidR="00FB4A8C" w:rsidRPr="007C65D1" w:rsidRDefault="00FB4A8C" w:rsidP="00FB4A8C">
      <w:pPr>
        <w:widowControl w:val="0"/>
        <w:suppressAutoHyphens/>
        <w:autoSpaceDE w:val="0"/>
        <w:ind w:firstLine="540"/>
        <w:jc w:val="both"/>
        <w:rPr>
          <w:rFonts w:ascii="Times New Roman" w:hAnsi="Times New Roman"/>
          <w:sz w:val="18"/>
          <w:szCs w:val="18"/>
          <w:lang w:val="ru-RU" w:eastAsia="zh-CN"/>
        </w:rPr>
      </w:pPr>
    </w:p>
    <w:p w:rsidR="00FB4A8C" w:rsidRPr="007C65D1" w:rsidRDefault="00FB4A8C" w:rsidP="00FB4A8C">
      <w:pPr>
        <w:widowControl w:val="0"/>
        <w:suppressAutoHyphens/>
        <w:autoSpaceDE w:val="0"/>
        <w:ind w:firstLine="720"/>
        <w:jc w:val="right"/>
        <w:rPr>
          <w:rFonts w:ascii="Times New Roman" w:hAnsi="Times New Roman"/>
          <w:sz w:val="18"/>
          <w:szCs w:val="18"/>
          <w:lang w:val="ru-RU" w:eastAsia="zh-CN"/>
        </w:rPr>
      </w:pPr>
      <w:r w:rsidRPr="007C65D1">
        <w:rPr>
          <w:rFonts w:ascii="Times New Roman" w:hAnsi="Times New Roman"/>
          <w:sz w:val="18"/>
          <w:szCs w:val="18"/>
          <w:lang w:val="ru-RU" w:eastAsia="zh-CN"/>
        </w:rPr>
        <w:t>Приложение № 2</w:t>
      </w:r>
    </w:p>
    <w:p w:rsidR="00FB4A8C" w:rsidRPr="007C65D1" w:rsidRDefault="00FB4A8C" w:rsidP="00FB4A8C">
      <w:pPr>
        <w:widowControl w:val="0"/>
        <w:suppressAutoHyphens/>
        <w:autoSpaceDE w:val="0"/>
        <w:ind w:firstLine="720"/>
        <w:jc w:val="right"/>
        <w:rPr>
          <w:rFonts w:ascii="Times New Roman" w:hAnsi="Times New Roman"/>
          <w:sz w:val="18"/>
          <w:szCs w:val="18"/>
          <w:lang w:val="ru-RU" w:eastAsia="zh-CN"/>
        </w:rPr>
      </w:pPr>
      <w:r w:rsidRPr="007C65D1">
        <w:rPr>
          <w:rFonts w:ascii="Times New Roman" w:hAnsi="Times New Roman"/>
          <w:sz w:val="18"/>
          <w:szCs w:val="18"/>
          <w:lang w:val="ru-RU" w:eastAsia="zh-CN"/>
        </w:rPr>
        <w:t>к постановлению</w:t>
      </w:r>
    </w:p>
    <w:p w:rsidR="00FB4A8C" w:rsidRPr="007C65D1" w:rsidRDefault="00FB4A8C" w:rsidP="00FB4A8C">
      <w:pPr>
        <w:widowControl w:val="0"/>
        <w:suppressAutoHyphens/>
        <w:autoSpaceDE w:val="0"/>
        <w:ind w:firstLine="720"/>
        <w:jc w:val="right"/>
        <w:rPr>
          <w:rFonts w:ascii="Times New Roman" w:hAnsi="Times New Roman"/>
          <w:bCs/>
          <w:sz w:val="18"/>
          <w:szCs w:val="18"/>
          <w:lang w:val="ru-RU" w:eastAsia="ru-RU"/>
        </w:rPr>
      </w:pPr>
      <w:r w:rsidRPr="007C65D1">
        <w:rPr>
          <w:rFonts w:ascii="Times New Roman" w:hAnsi="Times New Roman"/>
          <w:sz w:val="18"/>
          <w:szCs w:val="18"/>
          <w:lang w:val="ru-RU" w:eastAsia="zh-CN"/>
        </w:rPr>
        <w:t xml:space="preserve">администрации </w:t>
      </w:r>
      <w:r w:rsidRPr="007C65D1">
        <w:rPr>
          <w:rFonts w:ascii="Times New Roman" w:hAnsi="Times New Roman"/>
          <w:bCs/>
          <w:sz w:val="18"/>
          <w:szCs w:val="18"/>
          <w:lang w:val="ru-RU" w:eastAsia="ru-RU"/>
        </w:rPr>
        <w:t>Убинского сельсовета</w:t>
      </w:r>
    </w:p>
    <w:p w:rsidR="00FB4A8C" w:rsidRPr="007C65D1" w:rsidRDefault="00FB4A8C" w:rsidP="00FB4A8C">
      <w:pPr>
        <w:widowControl w:val="0"/>
        <w:suppressAutoHyphens/>
        <w:autoSpaceDE w:val="0"/>
        <w:ind w:firstLine="720"/>
        <w:jc w:val="right"/>
        <w:rPr>
          <w:rFonts w:ascii="Times New Roman" w:hAnsi="Times New Roman"/>
          <w:sz w:val="18"/>
          <w:szCs w:val="18"/>
          <w:lang w:val="ru-RU" w:eastAsia="ru-RU"/>
        </w:rPr>
      </w:pPr>
      <w:r w:rsidRPr="007C65D1">
        <w:rPr>
          <w:rFonts w:ascii="Times New Roman" w:hAnsi="Times New Roman"/>
          <w:bCs/>
          <w:sz w:val="18"/>
          <w:szCs w:val="18"/>
          <w:lang w:val="ru-RU" w:eastAsia="ru-RU"/>
        </w:rPr>
        <w:t xml:space="preserve"> </w:t>
      </w:r>
      <w:r w:rsidRPr="007C65D1">
        <w:rPr>
          <w:rFonts w:ascii="Times New Roman" w:hAnsi="Times New Roman"/>
          <w:sz w:val="18"/>
          <w:szCs w:val="18"/>
          <w:lang w:val="ru-RU" w:eastAsia="ru-RU"/>
        </w:rPr>
        <w:t>Убинского района Новосибирской области</w:t>
      </w:r>
    </w:p>
    <w:p w:rsidR="00FB4A8C" w:rsidRPr="007C65D1" w:rsidRDefault="00FB4A8C" w:rsidP="00FB4A8C">
      <w:pPr>
        <w:widowControl w:val="0"/>
        <w:suppressAutoHyphens/>
        <w:autoSpaceDE w:val="0"/>
        <w:ind w:firstLine="720"/>
        <w:jc w:val="right"/>
        <w:rPr>
          <w:rFonts w:ascii="Times New Roman" w:hAnsi="Times New Roman"/>
          <w:sz w:val="18"/>
          <w:szCs w:val="18"/>
          <w:lang w:val="ru-RU" w:eastAsia="zh-CN"/>
        </w:rPr>
      </w:pPr>
      <w:r w:rsidRPr="007C65D1">
        <w:rPr>
          <w:rFonts w:ascii="Times New Roman" w:hAnsi="Times New Roman"/>
          <w:sz w:val="18"/>
          <w:szCs w:val="18"/>
          <w:lang w:val="ru-RU" w:eastAsia="ru-RU"/>
        </w:rPr>
        <w:t xml:space="preserve"> </w:t>
      </w:r>
      <w:r w:rsidRPr="007C65D1">
        <w:rPr>
          <w:rFonts w:ascii="Times New Roman" w:hAnsi="Times New Roman"/>
          <w:sz w:val="18"/>
          <w:szCs w:val="18"/>
          <w:lang w:val="ru-RU" w:eastAsia="zh-CN"/>
        </w:rPr>
        <w:t>от «23» ноября 2021г. № 167</w:t>
      </w:r>
    </w:p>
    <w:p w:rsidR="00FB4A8C" w:rsidRPr="007C65D1" w:rsidRDefault="00FB4A8C" w:rsidP="00FB4A8C">
      <w:pPr>
        <w:widowControl w:val="0"/>
        <w:suppressAutoHyphens/>
        <w:autoSpaceDE w:val="0"/>
        <w:jc w:val="center"/>
        <w:rPr>
          <w:rFonts w:ascii="Times New Roman" w:hAnsi="Times New Roman"/>
          <w:b/>
          <w:sz w:val="18"/>
          <w:szCs w:val="18"/>
          <w:lang w:val="ru-RU" w:eastAsia="zh-CN"/>
        </w:rPr>
      </w:pPr>
      <w:bookmarkStart w:id="3" w:name="P143"/>
      <w:bookmarkEnd w:id="3"/>
    </w:p>
    <w:p w:rsidR="00FB4A8C" w:rsidRPr="007C65D1" w:rsidRDefault="00FB4A8C" w:rsidP="00FB4A8C">
      <w:pPr>
        <w:widowControl w:val="0"/>
        <w:suppressAutoHyphens/>
        <w:autoSpaceDE w:val="0"/>
        <w:jc w:val="center"/>
        <w:rPr>
          <w:rFonts w:ascii="Times New Roman" w:hAnsi="Times New Roman"/>
          <w:b/>
          <w:sz w:val="18"/>
          <w:szCs w:val="18"/>
          <w:lang w:val="ru-RU" w:eastAsia="zh-CN"/>
        </w:rPr>
      </w:pPr>
    </w:p>
    <w:p w:rsidR="00FB4A8C" w:rsidRPr="007C65D1" w:rsidRDefault="00FB4A8C" w:rsidP="00FB4A8C">
      <w:pPr>
        <w:widowControl w:val="0"/>
        <w:suppressAutoHyphens/>
        <w:autoSpaceDE w:val="0"/>
        <w:jc w:val="center"/>
        <w:rPr>
          <w:rFonts w:ascii="Times New Roman" w:hAnsi="Times New Roman"/>
          <w:b/>
          <w:sz w:val="18"/>
          <w:szCs w:val="18"/>
          <w:lang w:val="ru-RU" w:eastAsia="zh-CN"/>
        </w:rPr>
      </w:pPr>
    </w:p>
    <w:p w:rsidR="00FB4A8C" w:rsidRPr="007C65D1" w:rsidRDefault="00FB4A8C" w:rsidP="00FB4A8C">
      <w:pPr>
        <w:widowControl w:val="0"/>
        <w:suppressAutoHyphens/>
        <w:autoSpaceDE w:val="0"/>
        <w:jc w:val="center"/>
        <w:rPr>
          <w:rFonts w:ascii="Times New Roman" w:hAnsi="Times New Roman"/>
          <w:b/>
          <w:sz w:val="18"/>
          <w:szCs w:val="18"/>
          <w:lang w:val="ru-RU" w:eastAsia="zh-CN"/>
        </w:rPr>
      </w:pPr>
      <w:r w:rsidRPr="007C65D1">
        <w:rPr>
          <w:rFonts w:ascii="Times New Roman" w:hAnsi="Times New Roman"/>
          <w:b/>
          <w:sz w:val="18"/>
          <w:szCs w:val="18"/>
          <w:lang w:val="ru-RU" w:eastAsia="zh-CN"/>
        </w:rPr>
        <w:t>ПЕРЕЧЕНЬ</w:t>
      </w:r>
    </w:p>
    <w:p w:rsidR="00FB4A8C" w:rsidRPr="007C65D1" w:rsidRDefault="00FB4A8C" w:rsidP="00FB4A8C">
      <w:pPr>
        <w:widowControl w:val="0"/>
        <w:suppressAutoHyphens/>
        <w:autoSpaceDE w:val="0"/>
        <w:jc w:val="center"/>
        <w:rPr>
          <w:rFonts w:ascii="Times New Roman" w:hAnsi="Times New Roman"/>
          <w:sz w:val="18"/>
          <w:szCs w:val="18"/>
          <w:lang w:val="ru-RU" w:eastAsia="zh-CN"/>
        </w:rPr>
      </w:pPr>
      <w:r w:rsidRPr="007C65D1">
        <w:rPr>
          <w:rFonts w:ascii="Times New Roman" w:hAnsi="Times New Roman"/>
          <w:b/>
          <w:sz w:val="18"/>
          <w:szCs w:val="18"/>
          <w:lang w:val="ru-RU" w:eastAsia="zh-CN"/>
        </w:rPr>
        <w:t>территорий общего пользования населенных пунктов, подлежащих оснащению первичными средствами тушения пожаров и противопожарным инвентарём, и должностных лиц (структурных подразделений администрации, муниципальных унитарных предприятий и муниципальных учреждений), ответственных за их оснащение и укомплектованность первичными средствами тушения пожаров и противопожарным инвентарём</w:t>
      </w:r>
    </w:p>
    <w:p w:rsidR="00FB4A8C" w:rsidRPr="007C65D1" w:rsidRDefault="00FB4A8C" w:rsidP="00FB4A8C">
      <w:pPr>
        <w:widowControl w:val="0"/>
        <w:suppressAutoHyphens/>
        <w:autoSpaceDE w:val="0"/>
        <w:ind w:firstLine="540"/>
        <w:jc w:val="both"/>
        <w:rPr>
          <w:rFonts w:ascii="Times New Roman" w:hAnsi="Times New Roman"/>
          <w:b/>
          <w:sz w:val="18"/>
          <w:szCs w:val="18"/>
          <w:lang w:val="ru-RU" w:eastAsia="zh-CN"/>
        </w:rPr>
      </w:pPr>
    </w:p>
    <w:tbl>
      <w:tblPr>
        <w:tblW w:w="0" w:type="auto"/>
        <w:tblLayout w:type="fixed"/>
        <w:tblLook w:val="0000" w:firstRow="0" w:lastRow="0" w:firstColumn="0" w:lastColumn="0" w:noHBand="0" w:noVBand="0"/>
      </w:tblPr>
      <w:tblGrid>
        <w:gridCol w:w="828"/>
        <w:gridCol w:w="5659"/>
        <w:gridCol w:w="3191"/>
      </w:tblGrid>
      <w:tr w:rsidR="00FB4A8C" w:rsidRPr="007C65D1" w:rsidTr="00FB4A8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FB4A8C" w:rsidRPr="007C65D1" w:rsidRDefault="00FB4A8C" w:rsidP="00FB4A8C">
            <w:pPr>
              <w:widowControl w:val="0"/>
              <w:suppressAutoHyphens/>
              <w:autoSpaceDE w:val="0"/>
              <w:jc w:val="center"/>
              <w:rPr>
                <w:rFonts w:ascii="Times New Roman" w:hAnsi="Times New Roman"/>
                <w:sz w:val="18"/>
                <w:szCs w:val="18"/>
                <w:lang w:val="ru-RU" w:eastAsia="zh-CN"/>
              </w:rPr>
            </w:pPr>
            <w:r w:rsidRPr="007C65D1">
              <w:rPr>
                <w:rFonts w:ascii="Times New Roman" w:hAnsi="Times New Roman"/>
                <w:sz w:val="18"/>
                <w:szCs w:val="18"/>
                <w:lang w:val="ru-RU" w:eastAsia="zh-CN"/>
              </w:rPr>
              <w:t xml:space="preserve">№ </w:t>
            </w:r>
            <w:proofErr w:type="gramStart"/>
            <w:r w:rsidRPr="007C65D1">
              <w:rPr>
                <w:rFonts w:ascii="Times New Roman" w:hAnsi="Times New Roman"/>
                <w:sz w:val="18"/>
                <w:szCs w:val="18"/>
                <w:lang w:val="ru-RU" w:eastAsia="zh-CN"/>
              </w:rPr>
              <w:t>п</w:t>
            </w:r>
            <w:proofErr w:type="gramEnd"/>
            <w:r w:rsidRPr="007C65D1">
              <w:rPr>
                <w:rFonts w:ascii="Times New Roman" w:hAnsi="Times New Roman"/>
                <w:sz w:val="18"/>
                <w:szCs w:val="18"/>
                <w:lang w:val="ru-RU" w:eastAsia="zh-CN"/>
              </w:rPr>
              <w:t>/п</w:t>
            </w:r>
          </w:p>
        </w:tc>
        <w:tc>
          <w:tcPr>
            <w:tcW w:w="5659" w:type="dxa"/>
            <w:tcBorders>
              <w:top w:val="single" w:sz="4" w:space="0" w:color="000000"/>
              <w:left w:val="single" w:sz="4" w:space="0" w:color="000000"/>
              <w:bottom w:val="single" w:sz="4" w:space="0" w:color="000000"/>
              <w:right w:val="single" w:sz="4" w:space="0" w:color="000000"/>
            </w:tcBorders>
            <w:shd w:val="clear" w:color="auto" w:fill="auto"/>
          </w:tcPr>
          <w:p w:rsidR="00FB4A8C" w:rsidRPr="007C65D1" w:rsidRDefault="00FB4A8C" w:rsidP="00FB4A8C">
            <w:pPr>
              <w:widowControl w:val="0"/>
              <w:suppressAutoHyphens/>
              <w:autoSpaceDE w:val="0"/>
              <w:jc w:val="center"/>
              <w:rPr>
                <w:rFonts w:ascii="Times New Roman" w:hAnsi="Times New Roman"/>
                <w:sz w:val="18"/>
                <w:szCs w:val="18"/>
                <w:lang w:val="ru-RU" w:eastAsia="zh-CN"/>
              </w:rPr>
            </w:pPr>
            <w:r w:rsidRPr="007C65D1">
              <w:rPr>
                <w:rFonts w:ascii="Times New Roman" w:hAnsi="Times New Roman"/>
                <w:sz w:val="18"/>
                <w:szCs w:val="18"/>
                <w:lang w:val="ru-RU" w:eastAsia="zh-CN"/>
              </w:rPr>
              <w:t>Адрес территории общего пользования населенного пункта</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FB4A8C" w:rsidRPr="007C65D1" w:rsidRDefault="00FB4A8C" w:rsidP="00FB4A8C">
            <w:pPr>
              <w:widowControl w:val="0"/>
              <w:suppressAutoHyphens/>
              <w:autoSpaceDE w:val="0"/>
              <w:jc w:val="center"/>
              <w:rPr>
                <w:rFonts w:ascii="Times New Roman" w:hAnsi="Times New Roman"/>
                <w:sz w:val="18"/>
                <w:szCs w:val="18"/>
                <w:lang w:val="ru-RU" w:eastAsia="zh-CN"/>
              </w:rPr>
            </w:pPr>
            <w:r w:rsidRPr="007C65D1">
              <w:rPr>
                <w:rFonts w:ascii="Times New Roman" w:hAnsi="Times New Roman"/>
                <w:sz w:val="18"/>
                <w:szCs w:val="18"/>
                <w:lang w:val="ru-RU" w:eastAsia="zh-CN"/>
              </w:rPr>
              <w:t>Ответственное должностное лицо</w:t>
            </w:r>
          </w:p>
        </w:tc>
      </w:tr>
      <w:tr w:rsidR="00FB4A8C" w:rsidRPr="00FE6DAD" w:rsidTr="00FB4A8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FB4A8C" w:rsidRPr="007C65D1" w:rsidRDefault="00FB4A8C" w:rsidP="00FB4A8C">
            <w:pPr>
              <w:widowControl w:val="0"/>
              <w:suppressAutoHyphens/>
              <w:autoSpaceDE w:val="0"/>
              <w:snapToGrid w:val="0"/>
              <w:jc w:val="center"/>
              <w:rPr>
                <w:rFonts w:ascii="Times New Roman" w:hAnsi="Times New Roman"/>
                <w:sz w:val="18"/>
                <w:szCs w:val="18"/>
                <w:lang w:val="ru-RU" w:eastAsia="zh-CN"/>
              </w:rPr>
            </w:pPr>
            <w:r w:rsidRPr="007C65D1">
              <w:rPr>
                <w:rFonts w:ascii="Times New Roman" w:hAnsi="Times New Roman"/>
                <w:sz w:val="18"/>
                <w:szCs w:val="18"/>
                <w:lang w:val="ru-RU" w:eastAsia="zh-CN"/>
              </w:rPr>
              <w:t>1</w:t>
            </w:r>
          </w:p>
        </w:tc>
        <w:tc>
          <w:tcPr>
            <w:tcW w:w="5659" w:type="dxa"/>
            <w:tcBorders>
              <w:top w:val="single" w:sz="4" w:space="0" w:color="000000"/>
              <w:left w:val="single" w:sz="4" w:space="0" w:color="000000"/>
              <w:bottom w:val="single" w:sz="4" w:space="0" w:color="000000"/>
              <w:right w:val="single" w:sz="4" w:space="0" w:color="000000"/>
            </w:tcBorders>
            <w:shd w:val="clear" w:color="auto" w:fill="auto"/>
          </w:tcPr>
          <w:p w:rsidR="00FB4A8C" w:rsidRPr="007C65D1" w:rsidRDefault="00FB4A8C" w:rsidP="00FB4A8C">
            <w:pPr>
              <w:widowControl w:val="0"/>
              <w:suppressAutoHyphens/>
              <w:autoSpaceDE w:val="0"/>
              <w:snapToGrid w:val="0"/>
              <w:jc w:val="both"/>
              <w:rPr>
                <w:rFonts w:ascii="Times New Roman" w:hAnsi="Times New Roman"/>
                <w:sz w:val="18"/>
                <w:szCs w:val="18"/>
                <w:lang w:val="ru-RU" w:eastAsia="zh-CN"/>
              </w:rPr>
            </w:pPr>
            <w:proofErr w:type="gramStart"/>
            <w:r w:rsidRPr="007C65D1">
              <w:rPr>
                <w:rFonts w:ascii="Times New Roman" w:hAnsi="Times New Roman"/>
                <w:sz w:val="18"/>
                <w:szCs w:val="18"/>
                <w:lang w:val="ru-RU" w:eastAsia="zh-CN"/>
              </w:rPr>
              <w:t>Новосибирская</w:t>
            </w:r>
            <w:proofErr w:type="gramEnd"/>
            <w:r w:rsidRPr="007C65D1">
              <w:rPr>
                <w:rFonts w:ascii="Times New Roman" w:hAnsi="Times New Roman"/>
                <w:sz w:val="18"/>
                <w:szCs w:val="18"/>
                <w:lang w:val="ru-RU" w:eastAsia="zh-CN"/>
              </w:rPr>
              <w:t xml:space="preserve"> обл. </w:t>
            </w:r>
            <w:proofErr w:type="spellStart"/>
            <w:r w:rsidRPr="007C65D1">
              <w:rPr>
                <w:rFonts w:ascii="Times New Roman" w:hAnsi="Times New Roman"/>
                <w:sz w:val="18"/>
                <w:szCs w:val="18"/>
                <w:lang w:val="ru-RU" w:eastAsia="zh-CN"/>
              </w:rPr>
              <w:t>Убинский</w:t>
            </w:r>
            <w:proofErr w:type="spellEnd"/>
            <w:r w:rsidRPr="007C65D1">
              <w:rPr>
                <w:rFonts w:ascii="Times New Roman" w:hAnsi="Times New Roman"/>
                <w:sz w:val="18"/>
                <w:szCs w:val="18"/>
                <w:lang w:val="ru-RU" w:eastAsia="zh-CN"/>
              </w:rPr>
              <w:t xml:space="preserve"> район, село Убинское, ул. Пролетарская, 106</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FB4A8C" w:rsidRPr="007C65D1" w:rsidRDefault="00FB4A8C" w:rsidP="00FB4A8C">
            <w:pPr>
              <w:widowControl w:val="0"/>
              <w:suppressAutoHyphens/>
              <w:autoSpaceDE w:val="0"/>
              <w:snapToGrid w:val="0"/>
              <w:jc w:val="both"/>
              <w:rPr>
                <w:rFonts w:ascii="Times New Roman" w:hAnsi="Times New Roman"/>
                <w:sz w:val="18"/>
                <w:szCs w:val="18"/>
                <w:lang w:val="ru-RU" w:eastAsia="zh-CN"/>
              </w:rPr>
            </w:pPr>
            <w:r w:rsidRPr="007C65D1">
              <w:rPr>
                <w:rFonts w:ascii="Times New Roman" w:hAnsi="Times New Roman"/>
                <w:sz w:val="18"/>
                <w:szCs w:val="18"/>
                <w:lang w:val="ru-RU" w:eastAsia="zh-CN"/>
              </w:rPr>
              <w:t>Директор МУП «УКП» Жуков А.В.</w:t>
            </w:r>
          </w:p>
        </w:tc>
      </w:tr>
      <w:tr w:rsidR="00FB4A8C" w:rsidRPr="00FE6DAD" w:rsidTr="00FB4A8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FB4A8C" w:rsidRPr="007C65D1" w:rsidRDefault="00FB4A8C" w:rsidP="00FB4A8C">
            <w:pPr>
              <w:widowControl w:val="0"/>
              <w:suppressAutoHyphens/>
              <w:autoSpaceDE w:val="0"/>
              <w:snapToGrid w:val="0"/>
              <w:jc w:val="center"/>
              <w:rPr>
                <w:rFonts w:ascii="Times New Roman" w:hAnsi="Times New Roman"/>
                <w:sz w:val="18"/>
                <w:szCs w:val="18"/>
                <w:lang w:val="ru-RU" w:eastAsia="zh-CN"/>
              </w:rPr>
            </w:pPr>
            <w:r w:rsidRPr="007C65D1">
              <w:rPr>
                <w:rFonts w:ascii="Times New Roman" w:hAnsi="Times New Roman"/>
                <w:sz w:val="18"/>
                <w:szCs w:val="18"/>
                <w:lang w:val="ru-RU" w:eastAsia="zh-CN"/>
              </w:rPr>
              <w:t>2</w:t>
            </w:r>
          </w:p>
        </w:tc>
        <w:tc>
          <w:tcPr>
            <w:tcW w:w="5659" w:type="dxa"/>
            <w:tcBorders>
              <w:top w:val="single" w:sz="4" w:space="0" w:color="000000"/>
              <w:left w:val="single" w:sz="4" w:space="0" w:color="000000"/>
              <w:bottom w:val="single" w:sz="4" w:space="0" w:color="000000"/>
              <w:right w:val="single" w:sz="4" w:space="0" w:color="000000"/>
            </w:tcBorders>
            <w:shd w:val="clear" w:color="auto" w:fill="auto"/>
          </w:tcPr>
          <w:p w:rsidR="00FB4A8C" w:rsidRPr="007C65D1" w:rsidRDefault="00FB4A8C" w:rsidP="00FB4A8C">
            <w:pPr>
              <w:widowControl w:val="0"/>
              <w:suppressAutoHyphens/>
              <w:autoSpaceDE w:val="0"/>
              <w:snapToGrid w:val="0"/>
              <w:jc w:val="both"/>
              <w:rPr>
                <w:rFonts w:ascii="Times New Roman" w:hAnsi="Times New Roman"/>
                <w:sz w:val="18"/>
                <w:szCs w:val="18"/>
                <w:lang w:val="ru-RU" w:eastAsia="zh-CN"/>
              </w:rPr>
            </w:pPr>
            <w:proofErr w:type="gramStart"/>
            <w:r w:rsidRPr="007C65D1">
              <w:rPr>
                <w:rFonts w:ascii="Times New Roman" w:hAnsi="Times New Roman"/>
                <w:sz w:val="18"/>
                <w:szCs w:val="18"/>
                <w:lang w:val="ru-RU" w:eastAsia="zh-CN"/>
              </w:rPr>
              <w:t>Новосибирская</w:t>
            </w:r>
            <w:proofErr w:type="gramEnd"/>
            <w:r w:rsidRPr="007C65D1">
              <w:rPr>
                <w:rFonts w:ascii="Times New Roman" w:hAnsi="Times New Roman"/>
                <w:sz w:val="18"/>
                <w:szCs w:val="18"/>
                <w:lang w:val="ru-RU" w:eastAsia="zh-CN"/>
              </w:rPr>
              <w:t xml:space="preserve"> обл. </w:t>
            </w:r>
            <w:proofErr w:type="spellStart"/>
            <w:r w:rsidRPr="007C65D1">
              <w:rPr>
                <w:rFonts w:ascii="Times New Roman" w:hAnsi="Times New Roman"/>
                <w:sz w:val="18"/>
                <w:szCs w:val="18"/>
                <w:lang w:val="ru-RU" w:eastAsia="zh-CN"/>
              </w:rPr>
              <w:t>Убинский</w:t>
            </w:r>
            <w:proofErr w:type="spellEnd"/>
            <w:r w:rsidRPr="007C65D1">
              <w:rPr>
                <w:rFonts w:ascii="Times New Roman" w:hAnsi="Times New Roman"/>
                <w:sz w:val="18"/>
                <w:szCs w:val="18"/>
                <w:lang w:val="ru-RU" w:eastAsia="zh-CN"/>
              </w:rPr>
              <w:t xml:space="preserve"> район, село Убинское, ул. Чуднова, 108</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FB4A8C" w:rsidRPr="007C65D1" w:rsidRDefault="00FB4A8C" w:rsidP="00FB4A8C">
            <w:pPr>
              <w:widowControl w:val="0"/>
              <w:suppressAutoHyphens/>
              <w:autoSpaceDE w:val="0"/>
              <w:snapToGrid w:val="0"/>
              <w:jc w:val="both"/>
              <w:rPr>
                <w:rFonts w:ascii="Times New Roman" w:hAnsi="Times New Roman"/>
                <w:sz w:val="18"/>
                <w:szCs w:val="18"/>
                <w:lang w:val="ru-RU" w:eastAsia="zh-CN"/>
              </w:rPr>
            </w:pPr>
            <w:proofErr w:type="spellStart"/>
            <w:r w:rsidRPr="007C65D1">
              <w:rPr>
                <w:rFonts w:ascii="Times New Roman" w:hAnsi="Times New Roman"/>
                <w:sz w:val="18"/>
                <w:szCs w:val="18"/>
                <w:lang w:val="ru-RU" w:eastAsia="zh-CN"/>
              </w:rPr>
              <w:t>И.о</w:t>
            </w:r>
            <w:proofErr w:type="spellEnd"/>
            <w:r w:rsidRPr="007C65D1">
              <w:rPr>
                <w:rFonts w:ascii="Times New Roman" w:hAnsi="Times New Roman"/>
                <w:sz w:val="18"/>
                <w:szCs w:val="18"/>
                <w:lang w:val="ru-RU" w:eastAsia="zh-CN"/>
              </w:rPr>
              <w:t xml:space="preserve">. директора МКУ «Услуги благоустройства» </w:t>
            </w:r>
            <w:proofErr w:type="spellStart"/>
            <w:r w:rsidRPr="007C65D1">
              <w:rPr>
                <w:rFonts w:ascii="Times New Roman" w:hAnsi="Times New Roman"/>
                <w:sz w:val="18"/>
                <w:szCs w:val="18"/>
                <w:lang w:val="ru-RU" w:eastAsia="zh-CN"/>
              </w:rPr>
              <w:t>Штумпф</w:t>
            </w:r>
            <w:proofErr w:type="spellEnd"/>
            <w:r w:rsidRPr="007C65D1">
              <w:rPr>
                <w:rFonts w:ascii="Times New Roman" w:hAnsi="Times New Roman"/>
                <w:sz w:val="18"/>
                <w:szCs w:val="18"/>
                <w:lang w:val="ru-RU" w:eastAsia="zh-CN"/>
              </w:rPr>
              <w:t xml:space="preserve"> А.В.</w:t>
            </w:r>
          </w:p>
        </w:tc>
      </w:tr>
    </w:tbl>
    <w:p w:rsidR="00FB4A8C" w:rsidRPr="007C65D1" w:rsidRDefault="00FB4A8C" w:rsidP="00FB4A8C">
      <w:pPr>
        <w:widowControl w:val="0"/>
        <w:suppressAutoHyphens/>
        <w:autoSpaceDE w:val="0"/>
        <w:ind w:firstLine="540"/>
        <w:jc w:val="both"/>
        <w:rPr>
          <w:rFonts w:ascii="Times New Roman" w:hAnsi="Times New Roman"/>
          <w:sz w:val="18"/>
          <w:szCs w:val="18"/>
          <w:lang w:val="ru-RU" w:eastAsia="zh-CN"/>
        </w:rPr>
      </w:pPr>
    </w:p>
    <w:p w:rsidR="00FB4A8C" w:rsidRPr="007C65D1" w:rsidRDefault="00FB4A8C" w:rsidP="00FB4A8C">
      <w:pPr>
        <w:widowControl w:val="0"/>
        <w:suppressAutoHyphens/>
        <w:autoSpaceDE w:val="0"/>
        <w:ind w:firstLine="540"/>
        <w:jc w:val="both"/>
        <w:rPr>
          <w:rFonts w:ascii="Times New Roman" w:hAnsi="Times New Roman"/>
          <w:sz w:val="18"/>
          <w:szCs w:val="18"/>
          <w:lang w:val="ru-RU" w:eastAsia="zh-CN"/>
        </w:rPr>
      </w:pPr>
    </w:p>
    <w:p w:rsidR="00FB4A8C" w:rsidRPr="007C65D1" w:rsidRDefault="00FB4A8C" w:rsidP="00FB4A8C">
      <w:pPr>
        <w:widowControl w:val="0"/>
        <w:suppressAutoHyphens/>
        <w:autoSpaceDE w:val="0"/>
        <w:ind w:firstLine="540"/>
        <w:jc w:val="both"/>
        <w:rPr>
          <w:rFonts w:ascii="Times New Roman" w:hAnsi="Times New Roman"/>
          <w:sz w:val="18"/>
          <w:szCs w:val="18"/>
          <w:lang w:val="ru-RU" w:eastAsia="zh-CN"/>
        </w:rPr>
      </w:pPr>
    </w:p>
    <w:p w:rsidR="00FB4A8C" w:rsidRPr="007C65D1" w:rsidRDefault="00FB4A8C" w:rsidP="00FB4A8C">
      <w:pPr>
        <w:jc w:val="center"/>
        <w:rPr>
          <w:rFonts w:ascii="Times New Roman" w:hAnsi="Times New Roman"/>
          <w:b/>
          <w:sz w:val="18"/>
          <w:szCs w:val="18"/>
          <w:lang w:val="ru-RU" w:eastAsia="ru-RU"/>
        </w:rPr>
      </w:pPr>
      <w:r w:rsidRPr="007C65D1">
        <w:rPr>
          <w:rFonts w:ascii="Times New Roman" w:hAnsi="Times New Roman"/>
          <w:b/>
          <w:sz w:val="18"/>
          <w:szCs w:val="18"/>
          <w:lang w:val="ru-RU" w:eastAsia="ru-RU"/>
        </w:rPr>
        <w:t>АДМИНИСТРАЦИЯ УБИНСКОГО СЕЛЬСОВЕТА</w:t>
      </w:r>
    </w:p>
    <w:p w:rsidR="00FB4A8C" w:rsidRPr="007C65D1" w:rsidRDefault="00FB4A8C" w:rsidP="00FB4A8C">
      <w:pPr>
        <w:jc w:val="center"/>
        <w:rPr>
          <w:rFonts w:ascii="Times New Roman" w:hAnsi="Times New Roman"/>
          <w:b/>
          <w:sz w:val="18"/>
          <w:szCs w:val="18"/>
          <w:lang w:val="ru-RU" w:eastAsia="ru-RU"/>
        </w:rPr>
      </w:pPr>
      <w:r w:rsidRPr="007C65D1">
        <w:rPr>
          <w:rFonts w:ascii="Times New Roman" w:hAnsi="Times New Roman"/>
          <w:b/>
          <w:sz w:val="18"/>
          <w:szCs w:val="18"/>
          <w:lang w:val="ru-RU" w:eastAsia="ru-RU"/>
        </w:rPr>
        <w:t>УБИНСКОГО РАЙОНА</w:t>
      </w:r>
    </w:p>
    <w:p w:rsidR="00FB4A8C" w:rsidRPr="007C65D1" w:rsidRDefault="00FB4A8C" w:rsidP="00FB4A8C">
      <w:pPr>
        <w:jc w:val="center"/>
        <w:rPr>
          <w:rFonts w:ascii="Times New Roman" w:hAnsi="Times New Roman"/>
          <w:b/>
          <w:sz w:val="18"/>
          <w:szCs w:val="18"/>
          <w:lang w:val="ru-RU" w:eastAsia="ru-RU"/>
        </w:rPr>
      </w:pPr>
      <w:r w:rsidRPr="007C65D1">
        <w:rPr>
          <w:rFonts w:ascii="Times New Roman" w:hAnsi="Times New Roman"/>
          <w:b/>
          <w:sz w:val="18"/>
          <w:szCs w:val="18"/>
          <w:lang w:val="ru-RU" w:eastAsia="ru-RU"/>
        </w:rPr>
        <w:t>НОВОСИБИРСКОЙ ОБЛАСТИ</w:t>
      </w:r>
    </w:p>
    <w:p w:rsidR="00FB4A8C" w:rsidRPr="007C65D1" w:rsidRDefault="00FB4A8C" w:rsidP="00FB4A8C">
      <w:pPr>
        <w:jc w:val="center"/>
        <w:rPr>
          <w:rFonts w:ascii="Times New Roman" w:hAnsi="Times New Roman"/>
          <w:sz w:val="18"/>
          <w:szCs w:val="18"/>
          <w:lang w:val="ru-RU" w:eastAsia="ru-RU"/>
        </w:rPr>
      </w:pPr>
    </w:p>
    <w:p w:rsidR="00FB4A8C" w:rsidRPr="007C65D1" w:rsidRDefault="00FB4A8C" w:rsidP="00FB4A8C">
      <w:pPr>
        <w:jc w:val="center"/>
        <w:rPr>
          <w:rFonts w:ascii="Times New Roman" w:hAnsi="Times New Roman"/>
          <w:b/>
          <w:sz w:val="18"/>
          <w:szCs w:val="18"/>
          <w:lang w:val="ru-RU" w:eastAsia="ru-RU"/>
        </w:rPr>
      </w:pPr>
      <w:r w:rsidRPr="007C65D1">
        <w:rPr>
          <w:rFonts w:ascii="Times New Roman" w:hAnsi="Times New Roman"/>
          <w:b/>
          <w:sz w:val="18"/>
          <w:szCs w:val="18"/>
          <w:lang w:val="ru-RU" w:eastAsia="ru-RU"/>
        </w:rPr>
        <w:t>ПОСТАНОВЛЕНИЕ</w:t>
      </w:r>
    </w:p>
    <w:p w:rsidR="00FB4A8C" w:rsidRPr="007C65D1" w:rsidRDefault="00FB4A8C" w:rsidP="00FB4A8C">
      <w:pPr>
        <w:jc w:val="center"/>
        <w:rPr>
          <w:rFonts w:ascii="Times New Roman" w:hAnsi="Times New Roman"/>
          <w:sz w:val="18"/>
          <w:szCs w:val="18"/>
          <w:lang w:val="ru-RU" w:eastAsia="ru-RU"/>
        </w:rPr>
      </w:pPr>
    </w:p>
    <w:p w:rsidR="00FB4A8C" w:rsidRPr="007C65D1" w:rsidRDefault="00FB4A8C" w:rsidP="00FB4A8C">
      <w:pPr>
        <w:jc w:val="center"/>
        <w:rPr>
          <w:rFonts w:ascii="Times New Roman" w:hAnsi="Times New Roman"/>
          <w:sz w:val="18"/>
          <w:szCs w:val="18"/>
          <w:lang w:val="ru-RU" w:eastAsia="ru-RU"/>
        </w:rPr>
      </w:pPr>
      <w:r w:rsidRPr="007C65D1">
        <w:rPr>
          <w:rFonts w:ascii="Times New Roman" w:hAnsi="Times New Roman"/>
          <w:sz w:val="18"/>
          <w:szCs w:val="18"/>
          <w:lang w:val="ru-RU" w:eastAsia="ru-RU"/>
        </w:rPr>
        <w:t>от 23.11.2021 № 168</w:t>
      </w:r>
    </w:p>
    <w:p w:rsidR="00FB4A8C" w:rsidRPr="007C65D1" w:rsidRDefault="00FB4A8C" w:rsidP="00FB4A8C">
      <w:pPr>
        <w:rPr>
          <w:rFonts w:ascii="Times New Roman" w:hAnsi="Times New Roman"/>
          <w:sz w:val="18"/>
          <w:szCs w:val="18"/>
          <w:lang w:val="ru-RU" w:eastAsia="ru-RU"/>
        </w:rPr>
      </w:pPr>
    </w:p>
    <w:p w:rsidR="00FB4A8C" w:rsidRPr="007C65D1" w:rsidRDefault="00FB4A8C" w:rsidP="00FB4A8C">
      <w:pPr>
        <w:jc w:val="center"/>
        <w:rPr>
          <w:rFonts w:ascii="Times New Roman" w:hAnsi="Times New Roman"/>
          <w:sz w:val="18"/>
          <w:szCs w:val="18"/>
          <w:lang w:val="ru-RU" w:eastAsia="ru-RU"/>
        </w:rPr>
      </w:pPr>
      <w:r w:rsidRPr="007C65D1">
        <w:rPr>
          <w:rFonts w:ascii="Times New Roman" w:hAnsi="Times New Roman"/>
          <w:sz w:val="18"/>
          <w:szCs w:val="18"/>
          <w:lang w:val="ru-RU" w:eastAsia="ru-RU"/>
        </w:rPr>
        <w:t xml:space="preserve">Об организации пожарно-профилактической работы в жилом секторе </w:t>
      </w:r>
    </w:p>
    <w:p w:rsidR="00FB4A8C" w:rsidRPr="007C65D1" w:rsidRDefault="00FB4A8C" w:rsidP="00FB4A8C">
      <w:pPr>
        <w:jc w:val="center"/>
        <w:rPr>
          <w:rFonts w:ascii="Times New Roman" w:hAnsi="Times New Roman"/>
          <w:sz w:val="18"/>
          <w:szCs w:val="18"/>
          <w:lang w:val="ru-RU" w:eastAsia="ru-RU"/>
        </w:rPr>
      </w:pPr>
      <w:r w:rsidRPr="007C65D1">
        <w:rPr>
          <w:rFonts w:ascii="Times New Roman" w:hAnsi="Times New Roman"/>
          <w:sz w:val="18"/>
          <w:szCs w:val="18"/>
          <w:lang w:val="ru-RU" w:eastAsia="ru-RU"/>
        </w:rPr>
        <w:t>и на объектах (в местах) с массовым пребыванием людей</w:t>
      </w:r>
      <w:r w:rsidRPr="007C65D1">
        <w:rPr>
          <w:rFonts w:ascii="Times New Roman" w:eastAsia="Calibri" w:hAnsi="Times New Roman"/>
          <w:sz w:val="18"/>
          <w:szCs w:val="18"/>
          <w:lang w:val="ru-RU" w:eastAsia="zh-CN"/>
        </w:rPr>
        <w:t xml:space="preserve"> </w:t>
      </w:r>
      <w:r w:rsidRPr="007C65D1">
        <w:rPr>
          <w:rFonts w:ascii="Times New Roman" w:hAnsi="Times New Roman"/>
          <w:sz w:val="18"/>
          <w:szCs w:val="18"/>
          <w:lang w:val="ru-RU" w:eastAsia="ru-RU"/>
        </w:rPr>
        <w:t xml:space="preserve">на территории </w:t>
      </w:r>
    </w:p>
    <w:p w:rsidR="00FB4A8C" w:rsidRPr="007C65D1" w:rsidRDefault="00FB4A8C" w:rsidP="00FB4A8C">
      <w:pPr>
        <w:jc w:val="center"/>
        <w:rPr>
          <w:rFonts w:ascii="Times New Roman" w:hAnsi="Times New Roman"/>
          <w:sz w:val="18"/>
          <w:szCs w:val="18"/>
          <w:lang w:val="ru-RU" w:eastAsia="ru-RU"/>
        </w:rPr>
      </w:pPr>
      <w:r w:rsidRPr="007C65D1">
        <w:rPr>
          <w:rFonts w:ascii="Times New Roman" w:hAnsi="Times New Roman"/>
          <w:sz w:val="18"/>
          <w:szCs w:val="18"/>
          <w:lang w:val="ru-RU" w:eastAsia="ru-RU"/>
        </w:rPr>
        <w:t>Убинского сельсовета Убинского района Новосибирской области</w:t>
      </w:r>
    </w:p>
    <w:p w:rsidR="00FB4A8C" w:rsidRPr="007C65D1" w:rsidRDefault="00FB4A8C" w:rsidP="00FB4A8C">
      <w:pPr>
        <w:rPr>
          <w:rFonts w:ascii="Times New Roman" w:hAnsi="Times New Roman"/>
          <w:sz w:val="18"/>
          <w:szCs w:val="18"/>
          <w:lang w:val="ru-RU" w:eastAsia="ru-RU"/>
        </w:rPr>
      </w:pPr>
    </w:p>
    <w:p w:rsidR="00FB4A8C" w:rsidRPr="007C65D1" w:rsidRDefault="00FB4A8C" w:rsidP="00FB4A8C">
      <w:pPr>
        <w:ind w:firstLine="426"/>
        <w:rPr>
          <w:rFonts w:ascii="Times New Roman" w:hAnsi="Times New Roman"/>
          <w:sz w:val="18"/>
          <w:szCs w:val="18"/>
          <w:lang w:val="ru-RU" w:eastAsia="ru-RU"/>
        </w:rPr>
      </w:pPr>
    </w:p>
    <w:p w:rsidR="00FB4A8C" w:rsidRPr="007C65D1" w:rsidRDefault="00FB4A8C" w:rsidP="00FB4A8C">
      <w:pPr>
        <w:widowControl w:val="0"/>
        <w:suppressAutoHyphens/>
        <w:autoSpaceDE w:val="0"/>
        <w:ind w:firstLine="426"/>
        <w:jc w:val="both"/>
        <w:rPr>
          <w:rFonts w:ascii="Times New Roman" w:hAnsi="Times New Roman"/>
          <w:sz w:val="18"/>
          <w:szCs w:val="18"/>
          <w:lang w:val="ru-RU" w:eastAsia="ru-RU"/>
        </w:rPr>
      </w:pPr>
      <w:proofErr w:type="gramStart"/>
      <w:r w:rsidRPr="007C65D1">
        <w:rPr>
          <w:rFonts w:ascii="Times New Roman" w:hAnsi="Times New Roman"/>
          <w:sz w:val="18"/>
          <w:szCs w:val="18"/>
          <w:lang w:val="ru-RU" w:eastAsia="zh-CN"/>
        </w:rPr>
        <w:t xml:space="preserve">В соответствии с федеральными законами от 21.12.1994 </w:t>
      </w:r>
      <w:hyperlink r:id="rId18" w:history="1">
        <w:r w:rsidRPr="00FE6DAD">
          <w:rPr>
            <w:rFonts w:ascii="Times New Roman" w:hAnsi="Times New Roman"/>
            <w:sz w:val="18"/>
            <w:szCs w:val="18"/>
            <w:lang w:val="ru-RU" w:eastAsia="zh-CN"/>
          </w:rPr>
          <w:t>№</w:t>
        </w:r>
        <w:r w:rsidRPr="007C65D1">
          <w:rPr>
            <w:rFonts w:ascii="Times New Roman" w:hAnsi="Times New Roman"/>
            <w:sz w:val="18"/>
            <w:szCs w:val="18"/>
            <w:lang w:eastAsia="zh-CN"/>
          </w:rPr>
          <w:t> </w:t>
        </w:r>
        <w:r w:rsidRPr="00FE6DAD">
          <w:rPr>
            <w:rFonts w:ascii="Times New Roman" w:hAnsi="Times New Roman"/>
            <w:sz w:val="18"/>
            <w:szCs w:val="18"/>
            <w:lang w:val="ru-RU" w:eastAsia="zh-CN"/>
          </w:rPr>
          <w:t>69-ФЗ</w:t>
        </w:r>
      </w:hyperlink>
      <w:r w:rsidRPr="007C65D1">
        <w:rPr>
          <w:rFonts w:ascii="Times New Roman" w:hAnsi="Times New Roman"/>
          <w:sz w:val="18"/>
          <w:szCs w:val="18"/>
          <w:lang w:val="ru-RU" w:eastAsia="zh-CN"/>
        </w:rPr>
        <w:t xml:space="preserve"> «О пожарной безопасности», от 06.10.2003 </w:t>
      </w:r>
      <w:hyperlink r:id="rId19" w:history="1">
        <w:r w:rsidRPr="00FE6DAD">
          <w:rPr>
            <w:rFonts w:ascii="Times New Roman" w:hAnsi="Times New Roman"/>
            <w:sz w:val="18"/>
            <w:szCs w:val="18"/>
            <w:lang w:val="ru-RU" w:eastAsia="zh-CN"/>
          </w:rPr>
          <w:t>№</w:t>
        </w:r>
        <w:r w:rsidRPr="007C65D1">
          <w:rPr>
            <w:rFonts w:ascii="Times New Roman" w:hAnsi="Times New Roman"/>
            <w:sz w:val="18"/>
            <w:szCs w:val="18"/>
            <w:lang w:eastAsia="zh-CN"/>
          </w:rPr>
          <w:t> </w:t>
        </w:r>
        <w:r w:rsidRPr="00FE6DAD">
          <w:rPr>
            <w:rFonts w:ascii="Times New Roman" w:hAnsi="Times New Roman"/>
            <w:sz w:val="18"/>
            <w:szCs w:val="18"/>
            <w:lang w:val="ru-RU" w:eastAsia="zh-CN"/>
          </w:rPr>
          <w:t>131-ФЗ</w:t>
        </w:r>
      </w:hyperlink>
      <w:r w:rsidRPr="007C65D1">
        <w:rPr>
          <w:rFonts w:ascii="Times New Roman" w:hAnsi="Times New Roman"/>
          <w:sz w:val="18"/>
          <w:szCs w:val="18"/>
          <w:lang w:val="ru-RU" w:eastAsia="zh-CN"/>
        </w:rPr>
        <w:t xml:space="preserve"> «Об общих принципах организации местного самоуправления в Российской Федерации», от 22.07.2008 </w:t>
      </w:r>
      <w:hyperlink r:id="rId20" w:history="1">
        <w:r w:rsidRPr="00FE6DAD">
          <w:rPr>
            <w:rFonts w:ascii="Times New Roman" w:hAnsi="Times New Roman"/>
            <w:sz w:val="18"/>
            <w:szCs w:val="18"/>
            <w:lang w:val="ru-RU" w:eastAsia="zh-CN"/>
          </w:rPr>
          <w:t>№</w:t>
        </w:r>
        <w:r w:rsidRPr="007C65D1">
          <w:rPr>
            <w:rFonts w:ascii="Times New Roman" w:hAnsi="Times New Roman"/>
            <w:sz w:val="18"/>
            <w:szCs w:val="18"/>
            <w:lang w:eastAsia="zh-CN"/>
          </w:rPr>
          <w:t> </w:t>
        </w:r>
        <w:r w:rsidRPr="00FE6DAD">
          <w:rPr>
            <w:rFonts w:ascii="Times New Roman" w:hAnsi="Times New Roman"/>
            <w:sz w:val="18"/>
            <w:szCs w:val="18"/>
            <w:lang w:val="ru-RU" w:eastAsia="zh-CN"/>
          </w:rPr>
          <w:t>123-ФЗ</w:t>
        </w:r>
      </w:hyperlink>
      <w:r w:rsidRPr="007C65D1">
        <w:rPr>
          <w:rFonts w:ascii="Times New Roman" w:hAnsi="Times New Roman"/>
          <w:sz w:val="18"/>
          <w:szCs w:val="18"/>
          <w:lang w:val="ru-RU" w:eastAsia="zh-CN"/>
        </w:rPr>
        <w:t xml:space="preserve"> «Технический регламент о требованиях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 в целях реализации полномочий администрации Убинского сельсовета Убинского района Новосибирской области по осуществлению</w:t>
      </w:r>
      <w:proofErr w:type="gramEnd"/>
      <w:r w:rsidRPr="007C65D1">
        <w:rPr>
          <w:rFonts w:ascii="Times New Roman" w:hAnsi="Times New Roman"/>
          <w:sz w:val="18"/>
          <w:szCs w:val="18"/>
          <w:lang w:val="ru-RU" w:eastAsia="zh-CN"/>
        </w:rPr>
        <w:t xml:space="preserve"> первичных мер пожарной безопасности в границах населенных пунктов, руководствуясь Уставом сельского поселения Убинского сельсовета Убинского муниципального района Новосибирской области</w:t>
      </w:r>
      <w:r w:rsidRPr="007C65D1">
        <w:rPr>
          <w:rFonts w:ascii="Times New Roman" w:hAnsi="Times New Roman"/>
          <w:sz w:val="18"/>
          <w:szCs w:val="18"/>
          <w:lang w:val="ru-RU" w:eastAsia="ru-RU"/>
        </w:rPr>
        <w:t xml:space="preserve">, администрация Убинского сельсовета Убинского района Новосибирской области                    </w:t>
      </w:r>
      <w:proofErr w:type="gramStart"/>
      <w:r w:rsidRPr="007C65D1">
        <w:rPr>
          <w:rFonts w:ascii="Times New Roman" w:hAnsi="Times New Roman"/>
          <w:b/>
          <w:sz w:val="18"/>
          <w:szCs w:val="18"/>
          <w:lang w:val="ru-RU" w:eastAsia="ru-RU"/>
        </w:rPr>
        <w:t>п</w:t>
      </w:r>
      <w:proofErr w:type="gramEnd"/>
      <w:r w:rsidRPr="007C65D1">
        <w:rPr>
          <w:rFonts w:ascii="Times New Roman" w:hAnsi="Times New Roman"/>
          <w:b/>
          <w:sz w:val="18"/>
          <w:szCs w:val="18"/>
          <w:lang w:val="ru-RU" w:eastAsia="ru-RU"/>
        </w:rPr>
        <w:t xml:space="preserve"> о с т а н о в л я е т:</w:t>
      </w:r>
    </w:p>
    <w:p w:rsidR="00FB4A8C" w:rsidRPr="007C65D1" w:rsidRDefault="00FB4A8C" w:rsidP="00FB4A8C">
      <w:pPr>
        <w:shd w:val="clear" w:color="auto" w:fill="FFFFFF"/>
        <w:suppressAutoHyphens/>
        <w:ind w:firstLine="426"/>
        <w:jc w:val="both"/>
        <w:rPr>
          <w:rFonts w:ascii="Times New Roman" w:eastAsia="Calibri" w:hAnsi="Times New Roman"/>
          <w:sz w:val="18"/>
          <w:szCs w:val="18"/>
          <w:lang w:val="ru-RU" w:eastAsia="zh-CN"/>
        </w:rPr>
      </w:pPr>
      <w:r w:rsidRPr="007C65D1">
        <w:rPr>
          <w:rFonts w:ascii="Times New Roman" w:eastAsia="Calibri" w:hAnsi="Times New Roman"/>
          <w:sz w:val="18"/>
          <w:szCs w:val="18"/>
          <w:lang w:val="ru-RU" w:eastAsia="zh-CN"/>
        </w:rPr>
        <w:t>1. Утвердить:</w:t>
      </w:r>
    </w:p>
    <w:p w:rsidR="00FB4A8C" w:rsidRPr="007C65D1" w:rsidRDefault="00FB4A8C" w:rsidP="00FB4A8C">
      <w:pPr>
        <w:shd w:val="clear" w:color="auto" w:fill="FFFFFF"/>
        <w:suppressAutoHyphens/>
        <w:ind w:firstLine="426"/>
        <w:jc w:val="both"/>
        <w:rPr>
          <w:rFonts w:ascii="Times New Roman" w:eastAsia="Calibri" w:hAnsi="Times New Roman"/>
          <w:sz w:val="18"/>
          <w:szCs w:val="18"/>
          <w:lang w:val="ru-RU" w:eastAsia="zh-CN"/>
        </w:rPr>
      </w:pPr>
      <w:r w:rsidRPr="007C65D1">
        <w:rPr>
          <w:rFonts w:ascii="Times New Roman" w:eastAsia="Calibri" w:hAnsi="Times New Roman"/>
          <w:bCs/>
          <w:spacing w:val="-3"/>
          <w:sz w:val="18"/>
          <w:szCs w:val="18"/>
          <w:lang w:val="ru-RU" w:eastAsia="zh-CN"/>
        </w:rPr>
        <w:t>1.1. План организации пожарно-профилактической работы в жилом секторе и на объектах (в местах) с массовым пребыванием людей</w:t>
      </w:r>
      <w:r w:rsidRPr="007C65D1">
        <w:rPr>
          <w:rFonts w:ascii="Times New Roman" w:eastAsia="Calibri" w:hAnsi="Times New Roman"/>
          <w:spacing w:val="-3"/>
          <w:sz w:val="18"/>
          <w:szCs w:val="18"/>
          <w:lang w:val="ru-RU" w:eastAsia="zh-CN"/>
        </w:rPr>
        <w:t xml:space="preserve"> </w:t>
      </w:r>
      <w:r w:rsidRPr="007C65D1">
        <w:rPr>
          <w:rFonts w:ascii="Times New Roman" w:eastAsia="Calibri" w:hAnsi="Times New Roman"/>
          <w:spacing w:val="-2"/>
          <w:sz w:val="18"/>
          <w:szCs w:val="18"/>
          <w:lang w:val="ru-RU" w:eastAsia="zh-CN"/>
        </w:rPr>
        <w:t xml:space="preserve">на территории </w:t>
      </w:r>
      <w:r w:rsidRPr="007C65D1">
        <w:rPr>
          <w:rFonts w:ascii="Times New Roman" w:eastAsia="Calibri" w:hAnsi="Times New Roman"/>
          <w:sz w:val="18"/>
          <w:szCs w:val="18"/>
          <w:lang w:val="ru-RU" w:eastAsia="zh-CN"/>
        </w:rPr>
        <w:t>Убинского сельсовета Убинского района Новосибирской области</w:t>
      </w:r>
      <w:r w:rsidRPr="007C65D1">
        <w:rPr>
          <w:rFonts w:ascii="Times New Roman" w:eastAsia="Calibri" w:hAnsi="Times New Roman"/>
          <w:i/>
          <w:sz w:val="18"/>
          <w:szCs w:val="18"/>
          <w:lang w:val="ru-RU" w:eastAsia="zh-CN"/>
        </w:rPr>
        <w:t xml:space="preserve"> </w:t>
      </w:r>
      <w:r w:rsidRPr="007C65D1">
        <w:rPr>
          <w:rFonts w:ascii="Times New Roman" w:eastAsia="Calibri" w:hAnsi="Times New Roman"/>
          <w:sz w:val="18"/>
          <w:szCs w:val="18"/>
          <w:lang w:val="ru-RU" w:eastAsia="zh-CN"/>
        </w:rPr>
        <w:t>(приложение № 1)</w:t>
      </w:r>
      <w:r w:rsidRPr="007C65D1">
        <w:rPr>
          <w:rFonts w:ascii="Times New Roman" w:eastAsia="Calibri" w:hAnsi="Times New Roman"/>
          <w:spacing w:val="-2"/>
          <w:sz w:val="18"/>
          <w:szCs w:val="18"/>
          <w:lang w:val="ru-RU" w:eastAsia="zh-CN"/>
        </w:rPr>
        <w:t xml:space="preserve">. </w:t>
      </w:r>
    </w:p>
    <w:p w:rsidR="00FB4A8C" w:rsidRPr="007C65D1" w:rsidRDefault="00FB4A8C" w:rsidP="00FB4A8C">
      <w:pPr>
        <w:suppressAutoHyphens/>
        <w:ind w:firstLine="426"/>
        <w:jc w:val="both"/>
        <w:rPr>
          <w:rFonts w:ascii="Times New Roman" w:eastAsia="Calibri" w:hAnsi="Times New Roman"/>
          <w:sz w:val="18"/>
          <w:szCs w:val="18"/>
          <w:lang w:val="ru-RU" w:eastAsia="zh-CN"/>
        </w:rPr>
      </w:pPr>
      <w:r w:rsidRPr="007C65D1">
        <w:rPr>
          <w:rFonts w:ascii="Times New Roman" w:eastAsia="Calibri" w:hAnsi="Times New Roman"/>
          <w:sz w:val="18"/>
          <w:szCs w:val="18"/>
          <w:lang w:val="ru-RU" w:eastAsia="zh-CN"/>
        </w:rPr>
        <w:t>1.2. Порядок реагирования при ухудшении пожарной обстановки на территории Убинского сельсовета Убинского района Новосибирской области (приложение № 2).</w:t>
      </w:r>
    </w:p>
    <w:p w:rsidR="00FB4A8C" w:rsidRPr="007C65D1" w:rsidRDefault="00FB4A8C" w:rsidP="00FB4A8C">
      <w:pPr>
        <w:ind w:firstLine="426"/>
        <w:jc w:val="both"/>
        <w:rPr>
          <w:rFonts w:ascii="Times New Roman" w:hAnsi="Times New Roman"/>
          <w:sz w:val="18"/>
          <w:szCs w:val="18"/>
          <w:lang w:val="ru-RU" w:eastAsia="ru-RU"/>
        </w:rPr>
      </w:pPr>
      <w:r w:rsidRPr="007C65D1">
        <w:rPr>
          <w:rFonts w:ascii="Times New Roman" w:hAnsi="Times New Roman"/>
          <w:sz w:val="18"/>
          <w:szCs w:val="18"/>
          <w:lang w:val="ru-RU" w:eastAsia="ru-RU"/>
        </w:rPr>
        <w:t xml:space="preserve">2. Данное постановление разместить в сети интернет на официальном сайте администрации </w:t>
      </w:r>
      <w:r w:rsidRPr="007C65D1">
        <w:rPr>
          <w:rFonts w:ascii="Times New Roman" w:hAnsi="Times New Roman"/>
          <w:bCs/>
          <w:sz w:val="18"/>
          <w:szCs w:val="18"/>
          <w:lang w:val="ru-RU" w:eastAsia="ru-RU"/>
        </w:rPr>
        <w:t xml:space="preserve">Убинского сельсовета </w:t>
      </w:r>
      <w:r w:rsidRPr="007C65D1">
        <w:rPr>
          <w:rFonts w:ascii="Times New Roman" w:hAnsi="Times New Roman"/>
          <w:sz w:val="18"/>
          <w:szCs w:val="18"/>
          <w:lang w:val="ru-RU" w:eastAsia="ru-RU"/>
        </w:rPr>
        <w:t xml:space="preserve">Убинского района Новосибирской области </w:t>
      </w:r>
      <w:r w:rsidRPr="007C65D1">
        <w:rPr>
          <w:rFonts w:ascii="Times New Roman" w:hAnsi="Times New Roman"/>
          <w:b/>
          <w:sz w:val="18"/>
          <w:szCs w:val="18"/>
          <w:u w:val="single"/>
          <w:lang w:eastAsia="ru-RU"/>
        </w:rPr>
        <w:t>www</w:t>
      </w:r>
      <w:r w:rsidRPr="007C65D1">
        <w:rPr>
          <w:rFonts w:ascii="Times New Roman" w:hAnsi="Times New Roman"/>
          <w:b/>
          <w:sz w:val="18"/>
          <w:szCs w:val="18"/>
          <w:u w:val="single"/>
          <w:lang w:val="ru-RU" w:eastAsia="ru-RU"/>
        </w:rPr>
        <w:t>.</w:t>
      </w:r>
      <w:proofErr w:type="spellStart"/>
      <w:r w:rsidRPr="007C65D1">
        <w:rPr>
          <w:rFonts w:ascii="Times New Roman" w:hAnsi="Times New Roman"/>
          <w:b/>
          <w:sz w:val="18"/>
          <w:szCs w:val="18"/>
          <w:u w:val="single"/>
          <w:lang w:eastAsia="ru-RU"/>
        </w:rPr>
        <w:t>ubinsovet</w:t>
      </w:r>
      <w:proofErr w:type="spellEnd"/>
      <w:r w:rsidRPr="007C65D1">
        <w:rPr>
          <w:rFonts w:ascii="Times New Roman" w:hAnsi="Times New Roman"/>
          <w:b/>
          <w:sz w:val="18"/>
          <w:szCs w:val="18"/>
          <w:u w:val="single"/>
          <w:lang w:val="ru-RU" w:eastAsia="ru-RU"/>
        </w:rPr>
        <w:t>.</w:t>
      </w:r>
      <w:proofErr w:type="spellStart"/>
      <w:r w:rsidRPr="007C65D1">
        <w:rPr>
          <w:rFonts w:ascii="Times New Roman" w:hAnsi="Times New Roman"/>
          <w:b/>
          <w:sz w:val="18"/>
          <w:szCs w:val="18"/>
          <w:u w:val="single"/>
          <w:lang w:eastAsia="ru-RU"/>
        </w:rPr>
        <w:t>nso</w:t>
      </w:r>
      <w:proofErr w:type="spellEnd"/>
      <w:r w:rsidRPr="007C65D1">
        <w:rPr>
          <w:rFonts w:ascii="Times New Roman" w:hAnsi="Times New Roman"/>
          <w:b/>
          <w:sz w:val="18"/>
          <w:szCs w:val="18"/>
          <w:u w:val="single"/>
          <w:lang w:val="ru-RU" w:eastAsia="ru-RU"/>
        </w:rPr>
        <w:t>.</w:t>
      </w:r>
      <w:proofErr w:type="spellStart"/>
      <w:r w:rsidRPr="007C65D1">
        <w:rPr>
          <w:rFonts w:ascii="Times New Roman" w:hAnsi="Times New Roman"/>
          <w:b/>
          <w:sz w:val="18"/>
          <w:szCs w:val="18"/>
          <w:u w:val="single"/>
          <w:lang w:eastAsia="ru-RU"/>
        </w:rPr>
        <w:t>ru</w:t>
      </w:r>
      <w:proofErr w:type="spellEnd"/>
      <w:r w:rsidRPr="007C65D1">
        <w:rPr>
          <w:rFonts w:ascii="Times New Roman" w:hAnsi="Times New Roman"/>
          <w:sz w:val="18"/>
          <w:szCs w:val="18"/>
          <w:lang w:val="ru-RU" w:eastAsia="ru-RU"/>
        </w:rPr>
        <w:t xml:space="preserve"> и опубликовать в периодическом печатном издании «Вести Убинского сельсовета»;</w:t>
      </w:r>
    </w:p>
    <w:p w:rsidR="00FB4A8C" w:rsidRPr="007C65D1" w:rsidRDefault="00FB4A8C" w:rsidP="00FB4A8C">
      <w:pPr>
        <w:ind w:firstLine="426"/>
        <w:jc w:val="both"/>
        <w:rPr>
          <w:rFonts w:ascii="Times New Roman" w:hAnsi="Times New Roman"/>
          <w:sz w:val="18"/>
          <w:szCs w:val="18"/>
          <w:lang w:val="ru-RU" w:eastAsia="ru-RU"/>
        </w:rPr>
      </w:pPr>
      <w:r w:rsidRPr="007C65D1">
        <w:rPr>
          <w:rFonts w:ascii="Times New Roman" w:hAnsi="Times New Roman"/>
          <w:sz w:val="18"/>
          <w:szCs w:val="18"/>
          <w:lang w:val="ru-RU" w:eastAsia="ru-RU"/>
        </w:rPr>
        <w:t>3. </w:t>
      </w:r>
      <w:proofErr w:type="gramStart"/>
      <w:r w:rsidRPr="007C65D1">
        <w:rPr>
          <w:rFonts w:ascii="Times New Roman" w:hAnsi="Times New Roman"/>
          <w:sz w:val="18"/>
          <w:szCs w:val="18"/>
          <w:lang w:val="ru-RU" w:eastAsia="ru-RU"/>
        </w:rPr>
        <w:t>Контроль за</w:t>
      </w:r>
      <w:proofErr w:type="gramEnd"/>
      <w:r w:rsidRPr="007C65D1">
        <w:rPr>
          <w:rFonts w:ascii="Times New Roman" w:hAnsi="Times New Roman"/>
          <w:sz w:val="18"/>
          <w:szCs w:val="18"/>
          <w:lang w:val="ru-RU" w:eastAsia="ru-RU"/>
        </w:rPr>
        <w:t xml:space="preserve"> исполнением постановления возложить на заместителя главы Убинского сельсовета Убинского района Новосибирской области </w:t>
      </w:r>
      <w:proofErr w:type="spellStart"/>
      <w:r w:rsidRPr="007C65D1">
        <w:rPr>
          <w:rFonts w:ascii="Times New Roman" w:hAnsi="Times New Roman"/>
          <w:sz w:val="18"/>
          <w:szCs w:val="18"/>
          <w:lang w:val="ru-RU" w:eastAsia="ru-RU"/>
        </w:rPr>
        <w:t>Крышталева</w:t>
      </w:r>
      <w:proofErr w:type="spellEnd"/>
      <w:r w:rsidRPr="007C65D1">
        <w:rPr>
          <w:rFonts w:ascii="Times New Roman" w:hAnsi="Times New Roman"/>
          <w:sz w:val="18"/>
          <w:szCs w:val="18"/>
          <w:lang w:val="ru-RU" w:eastAsia="ru-RU"/>
        </w:rPr>
        <w:t xml:space="preserve"> С.Н.</w:t>
      </w:r>
    </w:p>
    <w:p w:rsidR="00FB4A8C" w:rsidRPr="007C65D1" w:rsidRDefault="00FB4A8C" w:rsidP="00FB4A8C">
      <w:pPr>
        <w:jc w:val="both"/>
        <w:rPr>
          <w:rFonts w:ascii="Times New Roman" w:hAnsi="Times New Roman"/>
          <w:sz w:val="18"/>
          <w:szCs w:val="18"/>
          <w:lang w:val="ru-RU" w:eastAsia="ru-RU"/>
        </w:rPr>
      </w:pPr>
    </w:p>
    <w:p w:rsidR="00FB4A8C" w:rsidRPr="007C65D1" w:rsidRDefault="00FB4A8C" w:rsidP="00FB4A8C">
      <w:pPr>
        <w:rPr>
          <w:rFonts w:ascii="Times New Roman" w:hAnsi="Times New Roman"/>
          <w:sz w:val="18"/>
          <w:szCs w:val="18"/>
          <w:lang w:val="ru-RU" w:eastAsia="ru-RU"/>
        </w:rPr>
      </w:pPr>
    </w:p>
    <w:p w:rsidR="00FB4A8C" w:rsidRPr="007C65D1" w:rsidRDefault="00FB4A8C" w:rsidP="00FB4A8C">
      <w:pPr>
        <w:rPr>
          <w:rFonts w:ascii="Times New Roman" w:hAnsi="Times New Roman"/>
          <w:sz w:val="18"/>
          <w:szCs w:val="18"/>
          <w:lang w:val="ru-RU" w:eastAsia="ru-RU"/>
        </w:rPr>
      </w:pPr>
    </w:p>
    <w:p w:rsidR="00FB4A8C" w:rsidRPr="007C65D1" w:rsidRDefault="00FB4A8C" w:rsidP="00FB4A8C">
      <w:pPr>
        <w:rPr>
          <w:rFonts w:ascii="Times New Roman" w:hAnsi="Times New Roman"/>
          <w:sz w:val="18"/>
          <w:szCs w:val="18"/>
          <w:lang w:val="ru-RU" w:eastAsia="ru-RU"/>
        </w:rPr>
      </w:pPr>
      <w:r w:rsidRPr="007C65D1">
        <w:rPr>
          <w:rFonts w:ascii="Times New Roman" w:hAnsi="Times New Roman"/>
          <w:sz w:val="18"/>
          <w:szCs w:val="18"/>
          <w:lang w:val="ru-RU" w:eastAsia="ru-RU"/>
        </w:rPr>
        <w:t>Глава Убинского сельсовета</w:t>
      </w:r>
    </w:p>
    <w:p w:rsidR="00FB4A8C" w:rsidRPr="007C65D1" w:rsidRDefault="00FB4A8C" w:rsidP="00FB4A8C">
      <w:pPr>
        <w:rPr>
          <w:rFonts w:ascii="Times New Roman" w:hAnsi="Times New Roman"/>
          <w:sz w:val="18"/>
          <w:szCs w:val="18"/>
          <w:lang w:val="ru-RU" w:eastAsia="ru-RU"/>
        </w:rPr>
      </w:pPr>
      <w:r w:rsidRPr="007C65D1">
        <w:rPr>
          <w:rFonts w:ascii="Times New Roman" w:hAnsi="Times New Roman"/>
          <w:sz w:val="18"/>
          <w:szCs w:val="18"/>
          <w:lang w:val="ru-RU" w:eastAsia="ru-RU"/>
        </w:rPr>
        <w:t>Убинского района</w:t>
      </w:r>
    </w:p>
    <w:p w:rsidR="00FB4A8C" w:rsidRPr="007C65D1" w:rsidRDefault="00FB4A8C" w:rsidP="00FB4A8C">
      <w:pPr>
        <w:rPr>
          <w:rFonts w:ascii="Times New Roman" w:hAnsi="Times New Roman"/>
          <w:sz w:val="18"/>
          <w:szCs w:val="18"/>
          <w:lang w:val="ru-RU" w:eastAsia="ru-RU"/>
        </w:rPr>
      </w:pPr>
      <w:r w:rsidRPr="007C65D1">
        <w:rPr>
          <w:rFonts w:ascii="Times New Roman" w:hAnsi="Times New Roman"/>
          <w:sz w:val="18"/>
          <w:szCs w:val="18"/>
          <w:lang w:val="ru-RU" w:eastAsia="ru-RU"/>
        </w:rPr>
        <w:t xml:space="preserve">Новосибирской области                                                                                                               </w:t>
      </w:r>
      <w:r w:rsidR="007C65D1">
        <w:rPr>
          <w:rFonts w:ascii="Times New Roman" w:hAnsi="Times New Roman"/>
          <w:sz w:val="18"/>
          <w:szCs w:val="18"/>
          <w:lang w:val="ru-RU" w:eastAsia="ru-RU"/>
        </w:rPr>
        <w:t xml:space="preserve">                     </w:t>
      </w:r>
      <w:r w:rsidRPr="007C65D1">
        <w:rPr>
          <w:rFonts w:ascii="Times New Roman" w:hAnsi="Times New Roman"/>
          <w:sz w:val="18"/>
          <w:szCs w:val="18"/>
          <w:lang w:val="ru-RU" w:eastAsia="ru-RU"/>
        </w:rPr>
        <w:t xml:space="preserve">                            В.А. Бояркин</w:t>
      </w:r>
    </w:p>
    <w:p w:rsidR="00FB4A8C" w:rsidRPr="007C65D1" w:rsidRDefault="00FB4A8C" w:rsidP="00FB4A8C">
      <w:pPr>
        <w:rPr>
          <w:rFonts w:ascii="Times New Roman" w:hAnsi="Times New Roman"/>
          <w:sz w:val="18"/>
          <w:szCs w:val="18"/>
          <w:lang w:val="ru-RU" w:eastAsia="ru-RU"/>
        </w:rPr>
      </w:pPr>
    </w:p>
    <w:p w:rsidR="00FB4A8C" w:rsidRPr="007C65D1" w:rsidRDefault="00FB4A8C" w:rsidP="00FB4A8C">
      <w:pPr>
        <w:rPr>
          <w:rFonts w:ascii="Times New Roman" w:hAnsi="Times New Roman"/>
          <w:sz w:val="18"/>
          <w:szCs w:val="18"/>
          <w:lang w:val="ru-RU" w:eastAsia="ru-RU"/>
        </w:rPr>
      </w:pPr>
    </w:p>
    <w:p w:rsidR="00FB4A8C" w:rsidRPr="007C65D1" w:rsidRDefault="00FB4A8C" w:rsidP="00FB4A8C">
      <w:pPr>
        <w:widowControl w:val="0"/>
        <w:suppressAutoHyphens/>
        <w:autoSpaceDE w:val="0"/>
        <w:ind w:firstLine="720"/>
        <w:jc w:val="right"/>
        <w:rPr>
          <w:rFonts w:ascii="Times New Roman" w:hAnsi="Times New Roman"/>
          <w:sz w:val="18"/>
          <w:szCs w:val="18"/>
          <w:lang w:val="ru-RU" w:eastAsia="zh-CN"/>
        </w:rPr>
      </w:pPr>
      <w:r w:rsidRPr="007C65D1">
        <w:rPr>
          <w:rFonts w:ascii="Times New Roman" w:hAnsi="Times New Roman"/>
          <w:sz w:val="18"/>
          <w:szCs w:val="18"/>
          <w:lang w:val="ru-RU" w:eastAsia="zh-CN"/>
        </w:rPr>
        <w:t>Приложение № 1</w:t>
      </w:r>
    </w:p>
    <w:p w:rsidR="00FB4A8C" w:rsidRPr="007C65D1" w:rsidRDefault="00FB4A8C" w:rsidP="00FB4A8C">
      <w:pPr>
        <w:widowControl w:val="0"/>
        <w:suppressAutoHyphens/>
        <w:autoSpaceDE w:val="0"/>
        <w:ind w:firstLine="720"/>
        <w:jc w:val="right"/>
        <w:rPr>
          <w:rFonts w:ascii="Times New Roman" w:hAnsi="Times New Roman"/>
          <w:sz w:val="18"/>
          <w:szCs w:val="18"/>
          <w:lang w:val="ru-RU" w:eastAsia="zh-CN"/>
        </w:rPr>
      </w:pPr>
      <w:r w:rsidRPr="007C65D1">
        <w:rPr>
          <w:rFonts w:ascii="Times New Roman" w:hAnsi="Times New Roman"/>
          <w:sz w:val="18"/>
          <w:szCs w:val="18"/>
          <w:lang w:val="ru-RU" w:eastAsia="zh-CN"/>
        </w:rPr>
        <w:t>к постановлению</w:t>
      </w:r>
    </w:p>
    <w:p w:rsidR="00FB4A8C" w:rsidRPr="007C65D1" w:rsidRDefault="00FB4A8C" w:rsidP="00FB4A8C">
      <w:pPr>
        <w:widowControl w:val="0"/>
        <w:suppressAutoHyphens/>
        <w:autoSpaceDE w:val="0"/>
        <w:ind w:firstLine="720"/>
        <w:jc w:val="right"/>
        <w:rPr>
          <w:rFonts w:ascii="Times New Roman" w:hAnsi="Times New Roman"/>
          <w:sz w:val="18"/>
          <w:szCs w:val="18"/>
          <w:lang w:val="ru-RU" w:eastAsia="zh-CN"/>
        </w:rPr>
      </w:pPr>
      <w:r w:rsidRPr="007C65D1">
        <w:rPr>
          <w:rFonts w:ascii="Times New Roman" w:hAnsi="Times New Roman"/>
          <w:sz w:val="18"/>
          <w:szCs w:val="18"/>
          <w:lang w:val="ru-RU" w:eastAsia="zh-CN"/>
        </w:rPr>
        <w:t>администрации Убинского сельсовета</w:t>
      </w:r>
    </w:p>
    <w:p w:rsidR="00FB4A8C" w:rsidRPr="007C65D1" w:rsidRDefault="00FB4A8C" w:rsidP="00FB4A8C">
      <w:pPr>
        <w:widowControl w:val="0"/>
        <w:suppressAutoHyphens/>
        <w:autoSpaceDE w:val="0"/>
        <w:ind w:firstLine="720"/>
        <w:jc w:val="right"/>
        <w:rPr>
          <w:rFonts w:ascii="Times New Roman" w:hAnsi="Times New Roman"/>
          <w:sz w:val="18"/>
          <w:szCs w:val="18"/>
          <w:lang w:val="ru-RU" w:eastAsia="zh-CN"/>
        </w:rPr>
      </w:pPr>
      <w:r w:rsidRPr="007C65D1">
        <w:rPr>
          <w:rFonts w:ascii="Times New Roman" w:hAnsi="Times New Roman"/>
          <w:sz w:val="18"/>
          <w:szCs w:val="18"/>
          <w:lang w:val="ru-RU" w:eastAsia="zh-CN"/>
        </w:rPr>
        <w:t xml:space="preserve"> Убинского района Новосибирской области</w:t>
      </w:r>
    </w:p>
    <w:p w:rsidR="00FB4A8C" w:rsidRPr="007C65D1" w:rsidRDefault="00FB4A8C" w:rsidP="00FB4A8C">
      <w:pPr>
        <w:widowControl w:val="0"/>
        <w:suppressAutoHyphens/>
        <w:autoSpaceDE w:val="0"/>
        <w:ind w:firstLine="720"/>
        <w:jc w:val="right"/>
        <w:rPr>
          <w:rFonts w:ascii="Times New Roman" w:hAnsi="Times New Roman"/>
          <w:sz w:val="18"/>
          <w:szCs w:val="18"/>
          <w:lang w:val="ru-RU" w:eastAsia="zh-CN"/>
        </w:rPr>
      </w:pPr>
      <w:r w:rsidRPr="007C65D1">
        <w:rPr>
          <w:rFonts w:ascii="Times New Roman" w:hAnsi="Times New Roman"/>
          <w:sz w:val="18"/>
          <w:szCs w:val="18"/>
          <w:lang w:val="ru-RU" w:eastAsia="zh-CN"/>
        </w:rPr>
        <w:t xml:space="preserve"> от «23» ноября 2021г. № 168</w:t>
      </w:r>
    </w:p>
    <w:p w:rsidR="00FB4A8C" w:rsidRPr="007C65D1" w:rsidRDefault="00FB4A8C" w:rsidP="00FB4A8C">
      <w:pPr>
        <w:shd w:val="clear" w:color="auto" w:fill="FFFFFF"/>
        <w:tabs>
          <w:tab w:val="left" w:pos="4587"/>
          <w:tab w:val="center" w:pos="5232"/>
        </w:tabs>
        <w:suppressAutoHyphens/>
        <w:jc w:val="both"/>
        <w:rPr>
          <w:rFonts w:ascii="Times New Roman" w:eastAsia="Calibri" w:hAnsi="Times New Roman"/>
          <w:bCs/>
          <w:spacing w:val="-3"/>
          <w:sz w:val="18"/>
          <w:szCs w:val="18"/>
          <w:lang w:val="ru-RU" w:eastAsia="zh-CN"/>
        </w:rPr>
      </w:pPr>
    </w:p>
    <w:p w:rsidR="00FB4A8C" w:rsidRPr="007C65D1" w:rsidRDefault="00FB4A8C" w:rsidP="00FB4A8C">
      <w:pPr>
        <w:shd w:val="clear" w:color="auto" w:fill="FFFFFF"/>
        <w:tabs>
          <w:tab w:val="left" w:pos="4587"/>
          <w:tab w:val="center" w:pos="5232"/>
        </w:tabs>
        <w:suppressAutoHyphens/>
        <w:rPr>
          <w:rFonts w:ascii="Times New Roman" w:eastAsia="Calibri" w:hAnsi="Times New Roman"/>
          <w:bCs/>
          <w:spacing w:val="-3"/>
          <w:sz w:val="18"/>
          <w:szCs w:val="18"/>
          <w:lang w:val="ru-RU" w:eastAsia="zh-CN"/>
        </w:rPr>
      </w:pPr>
    </w:p>
    <w:p w:rsidR="00FB4A8C" w:rsidRPr="007C65D1" w:rsidRDefault="00FB4A8C" w:rsidP="00FB4A8C">
      <w:pPr>
        <w:shd w:val="clear" w:color="auto" w:fill="FFFFFF"/>
        <w:tabs>
          <w:tab w:val="left" w:pos="4587"/>
          <w:tab w:val="center" w:pos="5232"/>
        </w:tabs>
        <w:suppressAutoHyphens/>
        <w:rPr>
          <w:rFonts w:ascii="Times New Roman" w:eastAsia="Calibri" w:hAnsi="Times New Roman"/>
          <w:bCs/>
          <w:spacing w:val="-3"/>
          <w:sz w:val="18"/>
          <w:szCs w:val="18"/>
          <w:lang w:val="ru-RU" w:eastAsia="zh-CN"/>
        </w:rPr>
      </w:pPr>
    </w:p>
    <w:p w:rsidR="00FB4A8C" w:rsidRPr="007C65D1" w:rsidRDefault="00FB4A8C" w:rsidP="00FB4A8C">
      <w:pPr>
        <w:shd w:val="clear" w:color="auto" w:fill="FFFFFF"/>
        <w:suppressAutoHyphens/>
        <w:jc w:val="center"/>
        <w:rPr>
          <w:rFonts w:ascii="Times New Roman" w:eastAsia="Calibri" w:hAnsi="Times New Roman"/>
          <w:sz w:val="18"/>
          <w:szCs w:val="18"/>
          <w:lang w:val="ru-RU" w:eastAsia="zh-CN"/>
        </w:rPr>
      </w:pPr>
      <w:r w:rsidRPr="007C65D1">
        <w:rPr>
          <w:rFonts w:ascii="Times New Roman" w:eastAsia="Calibri" w:hAnsi="Times New Roman"/>
          <w:b/>
          <w:bCs/>
          <w:spacing w:val="-3"/>
          <w:sz w:val="18"/>
          <w:szCs w:val="18"/>
          <w:lang w:val="ru-RU" w:eastAsia="zh-CN"/>
        </w:rPr>
        <w:t>План</w:t>
      </w:r>
    </w:p>
    <w:p w:rsidR="00FB4A8C" w:rsidRPr="007C65D1" w:rsidRDefault="00FB4A8C" w:rsidP="00FB4A8C">
      <w:pPr>
        <w:shd w:val="clear" w:color="auto" w:fill="FFFFFF"/>
        <w:suppressAutoHyphens/>
        <w:jc w:val="center"/>
        <w:rPr>
          <w:rFonts w:ascii="Times New Roman" w:eastAsia="Calibri" w:hAnsi="Times New Roman"/>
          <w:b/>
          <w:sz w:val="18"/>
          <w:szCs w:val="18"/>
          <w:lang w:val="ru-RU" w:eastAsia="zh-CN"/>
        </w:rPr>
      </w:pPr>
      <w:r w:rsidRPr="007C65D1">
        <w:rPr>
          <w:rFonts w:ascii="Times New Roman" w:eastAsia="Calibri" w:hAnsi="Times New Roman"/>
          <w:b/>
          <w:bCs/>
          <w:spacing w:val="-3"/>
          <w:sz w:val="18"/>
          <w:szCs w:val="18"/>
          <w:lang w:val="ru-RU" w:eastAsia="zh-CN"/>
        </w:rPr>
        <w:t>организации пожарно-профилактической работы в жилом секторе и на объектах (в местах) с массовым пребыванием людей</w:t>
      </w:r>
      <w:r w:rsidRPr="007C65D1">
        <w:rPr>
          <w:rFonts w:ascii="Times New Roman" w:eastAsia="Calibri" w:hAnsi="Times New Roman"/>
          <w:b/>
          <w:spacing w:val="-3"/>
          <w:sz w:val="18"/>
          <w:szCs w:val="18"/>
          <w:lang w:val="ru-RU" w:eastAsia="zh-CN"/>
        </w:rPr>
        <w:t xml:space="preserve"> </w:t>
      </w:r>
      <w:r w:rsidRPr="007C65D1">
        <w:rPr>
          <w:rFonts w:ascii="Times New Roman" w:eastAsia="Calibri" w:hAnsi="Times New Roman"/>
          <w:b/>
          <w:spacing w:val="-2"/>
          <w:sz w:val="18"/>
          <w:szCs w:val="18"/>
          <w:lang w:val="ru-RU" w:eastAsia="zh-CN"/>
        </w:rPr>
        <w:t xml:space="preserve">на территории </w:t>
      </w:r>
      <w:r w:rsidRPr="007C65D1">
        <w:rPr>
          <w:rFonts w:ascii="Times New Roman" w:eastAsia="Calibri" w:hAnsi="Times New Roman"/>
          <w:b/>
          <w:sz w:val="18"/>
          <w:szCs w:val="18"/>
          <w:lang w:val="ru-RU" w:eastAsia="zh-CN"/>
        </w:rPr>
        <w:t>Убинского сельсовета Убинского района Новосибирской области</w:t>
      </w:r>
    </w:p>
    <w:p w:rsidR="00FB4A8C" w:rsidRPr="007C65D1" w:rsidRDefault="00FB4A8C" w:rsidP="00FB4A8C">
      <w:pPr>
        <w:shd w:val="clear" w:color="auto" w:fill="FFFFFF"/>
        <w:suppressAutoHyphens/>
        <w:jc w:val="center"/>
        <w:rPr>
          <w:rFonts w:ascii="Times New Roman" w:eastAsia="Calibri" w:hAnsi="Times New Roman"/>
          <w:i/>
          <w:sz w:val="18"/>
          <w:szCs w:val="18"/>
          <w:lang w:val="ru-RU" w:eastAsia="zh-CN"/>
        </w:rPr>
      </w:pPr>
    </w:p>
    <w:tbl>
      <w:tblPr>
        <w:tblW w:w="9900" w:type="dxa"/>
        <w:tblInd w:w="40" w:type="dxa"/>
        <w:tblLayout w:type="fixed"/>
        <w:tblCellMar>
          <w:left w:w="40" w:type="dxa"/>
          <w:right w:w="40" w:type="dxa"/>
        </w:tblCellMar>
        <w:tblLook w:val="0000" w:firstRow="0" w:lastRow="0" w:firstColumn="0" w:lastColumn="0" w:noHBand="0" w:noVBand="0"/>
      </w:tblPr>
      <w:tblGrid>
        <w:gridCol w:w="459"/>
        <w:gridCol w:w="5211"/>
        <w:gridCol w:w="1560"/>
        <w:gridCol w:w="2670"/>
      </w:tblGrid>
      <w:tr w:rsidR="00FB4A8C" w:rsidRPr="007C65D1" w:rsidTr="00FB4A8C">
        <w:trPr>
          <w:trHeight w:val="474"/>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jc w:val="center"/>
              <w:rPr>
                <w:rFonts w:ascii="Times New Roman" w:eastAsia="Calibri" w:hAnsi="Times New Roman"/>
                <w:sz w:val="18"/>
                <w:szCs w:val="18"/>
                <w:lang w:val="ru-RU" w:eastAsia="zh-CN"/>
              </w:rPr>
            </w:pPr>
            <w:r w:rsidRPr="007C65D1">
              <w:rPr>
                <w:rFonts w:ascii="Times New Roman" w:eastAsia="Calibri" w:hAnsi="Times New Roman"/>
                <w:bCs/>
                <w:sz w:val="18"/>
                <w:szCs w:val="18"/>
                <w:lang w:val="ru-RU" w:eastAsia="zh-CN"/>
              </w:rPr>
              <w:t>№</w:t>
            </w:r>
            <w:r w:rsidRPr="007C65D1">
              <w:rPr>
                <w:rFonts w:ascii="Times New Roman" w:hAnsi="Times New Roman"/>
                <w:bCs/>
                <w:sz w:val="18"/>
                <w:szCs w:val="18"/>
                <w:lang w:val="ru-RU" w:eastAsia="zh-CN"/>
              </w:rPr>
              <w:t xml:space="preserve"> </w:t>
            </w:r>
            <w:r w:rsidRPr="007C65D1">
              <w:rPr>
                <w:rFonts w:ascii="Times New Roman" w:eastAsia="Calibri" w:hAnsi="Times New Roman"/>
                <w:bCs/>
                <w:spacing w:val="-6"/>
                <w:sz w:val="18"/>
                <w:szCs w:val="18"/>
                <w:lang w:val="ru-RU" w:eastAsia="zh-CN"/>
              </w:rPr>
              <w:t>п\</w:t>
            </w:r>
            <w:proofErr w:type="gramStart"/>
            <w:r w:rsidRPr="007C65D1">
              <w:rPr>
                <w:rFonts w:ascii="Times New Roman" w:eastAsia="Calibri" w:hAnsi="Times New Roman"/>
                <w:bCs/>
                <w:spacing w:val="-6"/>
                <w:sz w:val="18"/>
                <w:szCs w:val="18"/>
                <w:lang w:val="ru-RU" w:eastAsia="zh-CN"/>
              </w:rPr>
              <w:t>п</w:t>
            </w:r>
            <w:proofErr w:type="gramEnd"/>
          </w:p>
        </w:tc>
        <w:tc>
          <w:tcPr>
            <w:tcW w:w="5211"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jc w:val="center"/>
              <w:rPr>
                <w:rFonts w:ascii="Times New Roman" w:eastAsia="Calibri" w:hAnsi="Times New Roman"/>
                <w:sz w:val="18"/>
                <w:szCs w:val="18"/>
                <w:lang w:val="ru-RU" w:eastAsia="zh-CN"/>
              </w:rPr>
            </w:pPr>
            <w:r w:rsidRPr="007C65D1">
              <w:rPr>
                <w:rFonts w:ascii="Times New Roman" w:eastAsia="Calibri" w:hAnsi="Times New Roman"/>
                <w:bCs/>
                <w:sz w:val="18"/>
                <w:szCs w:val="18"/>
                <w:lang w:val="ru-RU" w:eastAsia="zh-CN"/>
              </w:rPr>
              <w:t>Наименование мероприятия</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jc w:val="center"/>
              <w:rPr>
                <w:rFonts w:ascii="Times New Roman" w:eastAsia="Calibri" w:hAnsi="Times New Roman"/>
                <w:sz w:val="18"/>
                <w:szCs w:val="18"/>
                <w:lang w:val="ru-RU" w:eastAsia="zh-CN"/>
              </w:rPr>
            </w:pPr>
            <w:r w:rsidRPr="007C65D1">
              <w:rPr>
                <w:rFonts w:ascii="Times New Roman" w:eastAsia="Calibri" w:hAnsi="Times New Roman"/>
                <w:bCs/>
                <w:sz w:val="18"/>
                <w:szCs w:val="18"/>
                <w:lang w:val="ru-RU" w:eastAsia="zh-CN"/>
              </w:rPr>
              <w:t>Срок исполнения</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jc w:val="center"/>
              <w:rPr>
                <w:rFonts w:ascii="Times New Roman" w:eastAsia="Calibri" w:hAnsi="Times New Roman"/>
                <w:sz w:val="18"/>
                <w:szCs w:val="18"/>
                <w:lang w:val="ru-RU" w:eastAsia="zh-CN"/>
              </w:rPr>
            </w:pPr>
            <w:r w:rsidRPr="007C65D1">
              <w:rPr>
                <w:rFonts w:ascii="Times New Roman" w:eastAsia="Calibri" w:hAnsi="Times New Roman"/>
                <w:bCs/>
                <w:sz w:val="18"/>
                <w:szCs w:val="18"/>
                <w:lang w:val="ru-RU" w:eastAsia="zh-CN"/>
              </w:rPr>
              <w:t>Исполнитель</w:t>
            </w:r>
          </w:p>
        </w:tc>
      </w:tr>
      <w:tr w:rsidR="00FB4A8C" w:rsidRPr="00FE6DAD" w:rsidTr="00FB4A8C">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jc w:val="center"/>
              <w:rPr>
                <w:rFonts w:ascii="Times New Roman" w:eastAsia="Calibri" w:hAnsi="Times New Roman"/>
                <w:sz w:val="18"/>
                <w:szCs w:val="18"/>
                <w:lang w:val="ru-RU" w:eastAsia="zh-CN"/>
              </w:rPr>
            </w:pPr>
            <w:r w:rsidRPr="007C65D1">
              <w:rPr>
                <w:rFonts w:ascii="Times New Roman" w:eastAsia="Calibri" w:hAnsi="Times New Roman"/>
                <w:bCs/>
                <w:sz w:val="18"/>
                <w:szCs w:val="18"/>
                <w:lang w:val="ru-RU" w:eastAsia="zh-CN"/>
              </w:rPr>
              <w:t>1</w:t>
            </w:r>
          </w:p>
        </w:tc>
        <w:tc>
          <w:tcPr>
            <w:tcW w:w="5211"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jc w:val="both"/>
              <w:rPr>
                <w:rFonts w:ascii="Times New Roman" w:eastAsia="Calibri" w:hAnsi="Times New Roman"/>
                <w:sz w:val="18"/>
                <w:szCs w:val="18"/>
                <w:lang w:val="ru-RU" w:eastAsia="zh-CN"/>
              </w:rPr>
            </w:pPr>
            <w:r w:rsidRPr="007C65D1">
              <w:rPr>
                <w:rFonts w:ascii="Times New Roman" w:eastAsia="Calibri" w:hAnsi="Times New Roman"/>
                <w:sz w:val="18"/>
                <w:szCs w:val="18"/>
                <w:lang w:val="ru-RU" w:eastAsia="zh-CN"/>
              </w:rPr>
              <w:t>Проведение корректировки паспорта жилого сектора по каждому населённому пункту Убинского сельсовета Убинского района Новосибирской области</w:t>
            </w:r>
            <w:r w:rsidRPr="007C65D1">
              <w:rPr>
                <w:rFonts w:ascii="Times New Roman" w:eastAsia="Calibri" w:hAnsi="Times New Roman"/>
                <w:i/>
                <w:sz w:val="18"/>
                <w:szCs w:val="18"/>
                <w:lang w:val="ru-RU" w:eastAsia="zh-CN"/>
              </w:rPr>
              <w:t xml:space="preserve"> </w:t>
            </w:r>
            <w:r w:rsidRPr="007C65D1">
              <w:rPr>
                <w:rFonts w:ascii="Times New Roman" w:eastAsia="Calibri" w:hAnsi="Times New Roman"/>
                <w:sz w:val="18"/>
                <w:szCs w:val="18"/>
                <w:lang w:val="ru-RU" w:eastAsia="zh-CN"/>
              </w:rPr>
              <w:t>(сведения по количеству домов, количеству проживающего населения в домах, по их социальному положению)</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snapToGrid w:val="0"/>
              <w:jc w:val="center"/>
              <w:rPr>
                <w:rFonts w:ascii="Times New Roman" w:hAnsi="Times New Roman"/>
                <w:bCs/>
                <w:sz w:val="18"/>
                <w:szCs w:val="18"/>
                <w:lang w:val="ru-RU" w:eastAsia="ru-RU"/>
              </w:rPr>
            </w:pPr>
            <w:r w:rsidRPr="007C65D1">
              <w:rPr>
                <w:rFonts w:ascii="Times New Roman" w:hAnsi="Times New Roman"/>
                <w:bCs/>
                <w:sz w:val="18"/>
                <w:szCs w:val="18"/>
                <w:lang w:val="ru-RU" w:eastAsia="ru-RU"/>
              </w:rPr>
              <w:t>До 01 марта</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snapToGrid w:val="0"/>
              <w:jc w:val="center"/>
              <w:rPr>
                <w:rFonts w:ascii="Times New Roman" w:hAnsi="Times New Roman"/>
                <w:bCs/>
                <w:sz w:val="18"/>
                <w:szCs w:val="18"/>
                <w:lang w:val="ru-RU" w:eastAsia="ru-RU"/>
              </w:rPr>
            </w:pPr>
            <w:r w:rsidRPr="007C65D1">
              <w:rPr>
                <w:rFonts w:ascii="Times New Roman" w:eastAsia="Calibri" w:hAnsi="Times New Roman"/>
                <w:sz w:val="18"/>
                <w:szCs w:val="18"/>
                <w:lang w:val="ru-RU" w:eastAsia="zh-CN"/>
              </w:rPr>
              <w:t>Инспектор администрации Убинского сельсовета Убинского района Новосибирской области</w:t>
            </w:r>
          </w:p>
        </w:tc>
      </w:tr>
      <w:tr w:rsidR="00FB4A8C" w:rsidRPr="00FE6DAD" w:rsidTr="00FB4A8C">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jc w:val="center"/>
              <w:rPr>
                <w:rFonts w:ascii="Times New Roman" w:eastAsia="Calibri" w:hAnsi="Times New Roman"/>
                <w:sz w:val="18"/>
                <w:szCs w:val="18"/>
                <w:lang w:val="ru-RU" w:eastAsia="zh-CN"/>
              </w:rPr>
            </w:pPr>
            <w:r w:rsidRPr="007C65D1">
              <w:rPr>
                <w:rFonts w:ascii="Times New Roman" w:eastAsia="Calibri" w:hAnsi="Times New Roman"/>
                <w:bCs/>
                <w:sz w:val="18"/>
                <w:szCs w:val="18"/>
                <w:lang w:val="ru-RU" w:eastAsia="zh-CN"/>
              </w:rPr>
              <w:t>2</w:t>
            </w:r>
          </w:p>
        </w:tc>
        <w:tc>
          <w:tcPr>
            <w:tcW w:w="5211"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jc w:val="both"/>
              <w:rPr>
                <w:rFonts w:ascii="Times New Roman" w:eastAsia="Calibri" w:hAnsi="Times New Roman"/>
                <w:sz w:val="18"/>
                <w:szCs w:val="18"/>
                <w:lang w:val="ru-RU" w:eastAsia="zh-CN"/>
              </w:rPr>
            </w:pPr>
            <w:r w:rsidRPr="007C65D1">
              <w:rPr>
                <w:rFonts w:ascii="Times New Roman" w:eastAsia="Calibri" w:hAnsi="Times New Roman"/>
                <w:sz w:val="18"/>
                <w:szCs w:val="18"/>
                <w:lang w:val="ru-RU" w:eastAsia="zh-CN"/>
              </w:rPr>
              <w:t>Определение лиц, ответственных за проведение профилактических мероприятий в населённых пунктах Убинского сельсовета Убинского района Новосибирской области</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snapToGrid w:val="0"/>
              <w:jc w:val="center"/>
              <w:rPr>
                <w:rFonts w:ascii="Times New Roman" w:hAnsi="Times New Roman"/>
                <w:bCs/>
                <w:sz w:val="18"/>
                <w:szCs w:val="18"/>
                <w:lang w:val="ru-RU" w:eastAsia="ru-RU"/>
              </w:rPr>
            </w:pPr>
            <w:r w:rsidRPr="007C65D1">
              <w:rPr>
                <w:rFonts w:ascii="Times New Roman" w:hAnsi="Times New Roman"/>
                <w:bCs/>
                <w:sz w:val="18"/>
                <w:szCs w:val="18"/>
                <w:lang w:val="ru-RU" w:eastAsia="ru-RU"/>
              </w:rPr>
              <w:t>До 01 марта</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snapToGrid w:val="0"/>
              <w:jc w:val="center"/>
              <w:rPr>
                <w:rFonts w:ascii="Times New Roman" w:hAnsi="Times New Roman"/>
                <w:bCs/>
                <w:sz w:val="18"/>
                <w:szCs w:val="18"/>
                <w:lang w:val="ru-RU" w:eastAsia="ru-RU"/>
              </w:rPr>
            </w:pPr>
            <w:r w:rsidRPr="007C65D1">
              <w:rPr>
                <w:rFonts w:ascii="Times New Roman" w:eastAsia="Calibri" w:hAnsi="Times New Roman"/>
                <w:sz w:val="18"/>
                <w:szCs w:val="18"/>
                <w:lang w:val="ru-RU" w:eastAsia="zh-CN"/>
              </w:rPr>
              <w:t>Глава Убинского сельсовета Убинского района Новосибирской области</w:t>
            </w:r>
          </w:p>
        </w:tc>
      </w:tr>
      <w:tr w:rsidR="00FB4A8C" w:rsidRPr="00FE6DAD" w:rsidTr="00FB4A8C">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jc w:val="center"/>
              <w:rPr>
                <w:rFonts w:ascii="Times New Roman" w:eastAsia="Calibri" w:hAnsi="Times New Roman"/>
                <w:sz w:val="18"/>
                <w:szCs w:val="18"/>
                <w:lang w:val="ru-RU" w:eastAsia="zh-CN"/>
              </w:rPr>
            </w:pPr>
            <w:r w:rsidRPr="007C65D1">
              <w:rPr>
                <w:rFonts w:ascii="Times New Roman" w:eastAsia="Calibri" w:hAnsi="Times New Roman"/>
                <w:bCs/>
                <w:sz w:val="18"/>
                <w:szCs w:val="18"/>
                <w:lang w:val="ru-RU" w:eastAsia="zh-CN"/>
              </w:rPr>
              <w:t>3</w:t>
            </w:r>
          </w:p>
        </w:tc>
        <w:tc>
          <w:tcPr>
            <w:tcW w:w="5211"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jc w:val="both"/>
              <w:rPr>
                <w:rFonts w:ascii="Times New Roman" w:eastAsia="Calibri" w:hAnsi="Times New Roman"/>
                <w:sz w:val="18"/>
                <w:szCs w:val="18"/>
                <w:lang w:val="ru-RU" w:eastAsia="zh-CN"/>
              </w:rPr>
            </w:pPr>
            <w:r w:rsidRPr="007C65D1">
              <w:rPr>
                <w:rFonts w:ascii="Times New Roman" w:eastAsia="Calibri" w:hAnsi="Times New Roman"/>
                <w:sz w:val="18"/>
                <w:szCs w:val="18"/>
                <w:lang w:val="ru-RU" w:eastAsia="zh-CN"/>
              </w:rPr>
              <w:t>Определение формы профилактической работы с населением в каждом населённом пункте (в том числе через распространяемые в населённом пункте средства массовой информации, имеющиеся на территории населённого пункта информационные стенды и т.п.)</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snapToGrid w:val="0"/>
              <w:jc w:val="center"/>
              <w:rPr>
                <w:rFonts w:ascii="Times New Roman" w:hAnsi="Times New Roman"/>
                <w:bCs/>
                <w:sz w:val="18"/>
                <w:szCs w:val="18"/>
                <w:lang w:val="ru-RU" w:eastAsia="ru-RU"/>
              </w:rPr>
            </w:pPr>
            <w:r w:rsidRPr="007C65D1">
              <w:rPr>
                <w:rFonts w:ascii="Times New Roman" w:hAnsi="Times New Roman"/>
                <w:bCs/>
                <w:sz w:val="18"/>
                <w:szCs w:val="18"/>
                <w:lang w:val="ru-RU" w:eastAsia="ru-RU"/>
              </w:rPr>
              <w:t>До 01 марта</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snapToGrid w:val="0"/>
              <w:jc w:val="center"/>
              <w:rPr>
                <w:rFonts w:ascii="Times New Roman" w:hAnsi="Times New Roman"/>
                <w:bCs/>
                <w:sz w:val="18"/>
                <w:szCs w:val="18"/>
                <w:lang w:val="ru-RU" w:eastAsia="ru-RU"/>
              </w:rPr>
            </w:pPr>
            <w:r w:rsidRPr="007C65D1">
              <w:rPr>
                <w:rFonts w:ascii="Times New Roman" w:eastAsia="Calibri" w:hAnsi="Times New Roman"/>
                <w:sz w:val="18"/>
                <w:szCs w:val="18"/>
                <w:lang w:val="ru-RU" w:eastAsia="zh-CN"/>
              </w:rPr>
              <w:t>Глава Убинского сельсовета Убинского района Новосибирской области</w:t>
            </w:r>
          </w:p>
        </w:tc>
      </w:tr>
      <w:tr w:rsidR="00FB4A8C" w:rsidRPr="00FE6DAD" w:rsidTr="00FB4A8C">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jc w:val="center"/>
              <w:rPr>
                <w:rFonts w:ascii="Times New Roman" w:eastAsia="Calibri" w:hAnsi="Times New Roman"/>
                <w:sz w:val="18"/>
                <w:szCs w:val="18"/>
                <w:lang w:val="ru-RU" w:eastAsia="zh-CN"/>
              </w:rPr>
            </w:pPr>
            <w:r w:rsidRPr="007C65D1">
              <w:rPr>
                <w:rFonts w:ascii="Times New Roman" w:eastAsia="Calibri" w:hAnsi="Times New Roman"/>
                <w:bCs/>
                <w:sz w:val="18"/>
                <w:szCs w:val="18"/>
                <w:lang w:val="ru-RU" w:eastAsia="zh-CN"/>
              </w:rPr>
              <w:t>4</w:t>
            </w:r>
          </w:p>
        </w:tc>
        <w:tc>
          <w:tcPr>
            <w:tcW w:w="5211"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tabs>
                <w:tab w:val="left" w:pos="1210"/>
              </w:tabs>
              <w:suppressAutoHyphens/>
              <w:jc w:val="both"/>
              <w:rPr>
                <w:rFonts w:ascii="Times New Roman" w:eastAsia="Calibri" w:hAnsi="Times New Roman"/>
                <w:sz w:val="18"/>
                <w:szCs w:val="18"/>
                <w:lang w:val="ru-RU" w:eastAsia="zh-CN"/>
              </w:rPr>
            </w:pPr>
            <w:r w:rsidRPr="007C65D1">
              <w:rPr>
                <w:rFonts w:ascii="Times New Roman" w:eastAsia="Calibri" w:hAnsi="Times New Roman"/>
                <w:sz w:val="18"/>
                <w:szCs w:val="18"/>
                <w:lang w:val="ru-RU" w:eastAsia="zh-CN"/>
              </w:rPr>
              <w:t xml:space="preserve">Проведение разъяснительной работы среди населения о целесообразности оборудования жилых помещений автономными дымовыми пожарными </w:t>
            </w:r>
            <w:proofErr w:type="spellStart"/>
            <w:r w:rsidRPr="007C65D1">
              <w:rPr>
                <w:rFonts w:ascii="Times New Roman" w:eastAsia="Calibri" w:hAnsi="Times New Roman"/>
                <w:sz w:val="18"/>
                <w:szCs w:val="18"/>
                <w:lang w:val="ru-RU" w:eastAsia="zh-CN"/>
              </w:rPr>
              <w:t>извещателями</w:t>
            </w:r>
            <w:proofErr w:type="spellEnd"/>
            <w:r w:rsidRPr="007C65D1">
              <w:rPr>
                <w:rFonts w:ascii="Times New Roman" w:eastAsia="Calibri" w:hAnsi="Times New Roman"/>
                <w:sz w:val="18"/>
                <w:szCs w:val="18"/>
                <w:lang w:val="ru-RU" w:eastAsia="zh-CN"/>
              </w:rPr>
              <w:t xml:space="preserve"> жилых помещений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snapToGrid w:val="0"/>
              <w:jc w:val="center"/>
              <w:rPr>
                <w:rFonts w:ascii="Times New Roman" w:hAnsi="Times New Roman"/>
                <w:bCs/>
                <w:sz w:val="18"/>
                <w:szCs w:val="18"/>
                <w:lang w:val="ru-RU" w:eastAsia="ru-RU"/>
              </w:rPr>
            </w:pPr>
            <w:r w:rsidRPr="007C65D1">
              <w:rPr>
                <w:rFonts w:ascii="Times New Roman" w:hAnsi="Times New Roman"/>
                <w:bCs/>
                <w:sz w:val="18"/>
                <w:szCs w:val="18"/>
                <w:lang w:val="ru-RU" w:eastAsia="ru-RU"/>
              </w:rPr>
              <w:t>В течение года</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snapToGrid w:val="0"/>
              <w:jc w:val="center"/>
              <w:rPr>
                <w:rFonts w:ascii="Times New Roman" w:hAnsi="Times New Roman"/>
                <w:bCs/>
                <w:sz w:val="18"/>
                <w:szCs w:val="18"/>
                <w:lang w:val="ru-RU" w:eastAsia="ru-RU"/>
              </w:rPr>
            </w:pPr>
            <w:r w:rsidRPr="007C65D1">
              <w:rPr>
                <w:rFonts w:ascii="Times New Roman" w:eastAsia="Calibri" w:hAnsi="Times New Roman"/>
                <w:sz w:val="18"/>
                <w:szCs w:val="18"/>
                <w:lang w:val="ru-RU" w:eastAsia="zh-CN"/>
              </w:rPr>
              <w:t>Инспектор администрации Убинского сельсовета Убинского района Новосибирской области</w:t>
            </w:r>
          </w:p>
        </w:tc>
      </w:tr>
      <w:tr w:rsidR="00FB4A8C" w:rsidRPr="00FE6DAD" w:rsidTr="00FB4A8C">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jc w:val="center"/>
              <w:rPr>
                <w:rFonts w:ascii="Times New Roman" w:eastAsia="Calibri" w:hAnsi="Times New Roman"/>
                <w:sz w:val="18"/>
                <w:szCs w:val="18"/>
                <w:lang w:val="ru-RU" w:eastAsia="zh-CN"/>
              </w:rPr>
            </w:pPr>
            <w:r w:rsidRPr="007C65D1">
              <w:rPr>
                <w:rFonts w:ascii="Times New Roman" w:eastAsia="Calibri" w:hAnsi="Times New Roman"/>
                <w:bCs/>
                <w:sz w:val="18"/>
                <w:szCs w:val="18"/>
                <w:lang w:val="ru-RU" w:eastAsia="zh-CN"/>
              </w:rPr>
              <w:t>5</w:t>
            </w:r>
          </w:p>
        </w:tc>
        <w:tc>
          <w:tcPr>
            <w:tcW w:w="5211"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tabs>
                <w:tab w:val="left" w:pos="1210"/>
              </w:tabs>
              <w:suppressAutoHyphens/>
              <w:jc w:val="both"/>
              <w:rPr>
                <w:rFonts w:ascii="Times New Roman" w:eastAsia="Calibri" w:hAnsi="Times New Roman"/>
                <w:sz w:val="18"/>
                <w:szCs w:val="18"/>
                <w:lang w:val="ru-RU" w:eastAsia="zh-CN"/>
              </w:rPr>
            </w:pPr>
            <w:r w:rsidRPr="007C65D1">
              <w:rPr>
                <w:rFonts w:ascii="Times New Roman" w:eastAsia="Calibri" w:hAnsi="Times New Roman"/>
                <w:sz w:val="18"/>
                <w:szCs w:val="18"/>
                <w:lang w:val="ru-RU" w:eastAsia="zh-CN"/>
              </w:rPr>
              <w:t xml:space="preserve">Организация работы по установке автономных дымовых пожарных </w:t>
            </w:r>
            <w:proofErr w:type="spellStart"/>
            <w:r w:rsidRPr="007C65D1">
              <w:rPr>
                <w:rFonts w:ascii="Times New Roman" w:eastAsia="Calibri" w:hAnsi="Times New Roman"/>
                <w:sz w:val="18"/>
                <w:szCs w:val="18"/>
                <w:lang w:val="ru-RU" w:eastAsia="zh-CN"/>
              </w:rPr>
              <w:t>извещателей</w:t>
            </w:r>
            <w:proofErr w:type="spellEnd"/>
            <w:r w:rsidRPr="007C65D1">
              <w:rPr>
                <w:rFonts w:ascii="Times New Roman" w:eastAsia="Calibri" w:hAnsi="Times New Roman"/>
                <w:sz w:val="18"/>
                <w:szCs w:val="18"/>
                <w:lang w:val="ru-RU" w:eastAsia="zh-CN"/>
              </w:rPr>
              <w:t xml:space="preserve"> в жилых домах муниципального жилищного фонда, где проживают малоимущие граждане и многодетные семьи</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snapToGrid w:val="0"/>
              <w:jc w:val="center"/>
              <w:rPr>
                <w:rFonts w:ascii="Times New Roman" w:hAnsi="Times New Roman"/>
                <w:bCs/>
                <w:sz w:val="18"/>
                <w:szCs w:val="18"/>
                <w:lang w:val="ru-RU" w:eastAsia="ru-RU"/>
              </w:rPr>
            </w:pPr>
            <w:r w:rsidRPr="007C65D1">
              <w:rPr>
                <w:rFonts w:ascii="Times New Roman" w:hAnsi="Times New Roman"/>
                <w:bCs/>
                <w:sz w:val="18"/>
                <w:szCs w:val="18"/>
                <w:lang w:val="ru-RU" w:eastAsia="ru-RU"/>
              </w:rPr>
              <w:t>В течение года</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snapToGrid w:val="0"/>
              <w:jc w:val="center"/>
              <w:rPr>
                <w:rFonts w:ascii="Times New Roman" w:hAnsi="Times New Roman"/>
                <w:bCs/>
                <w:sz w:val="18"/>
                <w:szCs w:val="18"/>
                <w:lang w:val="ru-RU" w:eastAsia="ru-RU"/>
              </w:rPr>
            </w:pPr>
            <w:r w:rsidRPr="007C65D1">
              <w:rPr>
                <w:rFonts w:ascii="Times New Roman" w:eastAsia="Calibri" w:hAnsi="Times New Roman"/>
                <w:sz w:val="18"/>
                <w:szCs w:val="18"/>
                <w:lang w:val="ru-RU" w:eastAsia="zh-CN"/>
              </w:rPr>
              <w:t>Инспектор администрации Убинского сельсовета Убинского района Новосибирской области</w:t>
            </w:r>
          </w:p>
        </w:tc>
      </w:tr>
      <w:tr w:rsidR="00FB4A8C" w:rsidRPr="00FE6DAD" w:rsidTr="00FB4A8C">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jc w:val="center"/>
              <w:rPr>
                <w:rFonts w:ascii="Times New Roman" w:eastAsia="Calibri" w:hAnsi="Times New Roman"/>
                <w:sz w:val="18"/>
                <w:szCs w:val="18"/>
                <w:lang w:val="ru-RU" w:eastAsia="zh-CN"/>
              </w:rPr>
            </w:pPr>
            <w:r w:rsidRPr="007C65D1">
              <w:rPr>
                <w:rFonts w:ascii="Times New Roman" w:eastAsia="Calibri" w:hAnsi="Times New Roman"/>
                <w:bCs/>
                <w:sz w:val="18"/>
                <w:szCs w:val="18"/>
                <w:lang w:val="ru-RU" w:eastAsia="zh-CN"/>
              </w:rPr>
              <w:t>6</w:t>
            </w:r>
          </w:p>
        </w:tc>
        <w:tc>
          <w:tcPr>
            <w:tcW w:w="5211"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widowControl w:val="0"/>
              <w:suppressAutoHyphens/>
              <w:autoSpaceDE w:val="0"/>
              <w:jc w:val="both"/>
              <w:rPr>
                <w:rFonts w:ascii="Times New Roman" w:hAnsi="Times New Roman"/>
                <w:sz w:val="18"/>
                <w:szCs w:val="18"/>
                <w:lang w:val="ru-RU" w:eastAsia="zh-CN"/>
              </w:rPr>
            </w:pPr>
            <w:r w:rsidRPr="007C65D1">
              <w:rPr>
                <w:rFonts w:ascii="Times New Roman" w:hAnsi="Times New Roman"/>
                <w:sz w:val="18"/>
                <w:szCs w:val="18"/>
                <w:lang w:val="ru-RU" w:eastAsia="zh-CN"/>
              </w:rPr>
              <w:t xml:space="preserve">Организация работы по выполнению требований пожарной безопасности на подведомственных объектах и территориях, в том числе в муниципальном жилищном фонде, и исполнению предписаний должностных лиц федерального государственного пожарного надзора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snapToGrid w:val="0"/>
              <w:jc w:val="center"/>
              <w:rPr>
                <w:rFonts w:ascii="Times New Roman" w:hAnsi="Times New Roman"/>
                <w:bCs/>
                <w:sz w:val="18"/>
                <w:szCs w:val="18"/>
                <w:lang w:val="ru-RU" w:eastAsia="ru-RU"/>
              </w:rPr>
            </w:pPr>
            <w:r w:rsidRPr="007C65D1">
              <w:rPr>
                <w:rFonts w:ascii="Times New Roman" w:hAnsi="Times New Roman"/>
                <w:bCs/>
                <w:sz w:val="18"/>
                <w:szCs w:val="18"/>
                <w:lang w:val="ru-RU" w:eastAsia="ru-RU"/>
              </w:rPr>
              <w:t>В течение года</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snapToGrid w:val="0"/>
              <w:jc w:val="center"/>
              <w:rPr>
                <w:rFonts w:ascii="Times New Roman" w:hAnsi="Times New Roman"/>
                <w:bCs/>
                <w:sz w:val="18"/>
                <w:szCs w:val="18"/>
                <w:lang w:val="ru-RU" w:eastAsia="ru-RU"/>
              </w:rPr>
            </w:pPr>
            <w:r w:rsidRPr="007C65D1">
              <w:rPr>
                <w:rFonts w:ascii="Times New Roman" w:eastAsia="Calibri" w:hAnsi="Times New Roman"/>
                <w:sz w:val="18"/>
                <w:szCs w:val="18"/>
                <w:lang w:val="ru-RU" w:eastAsia="zh-CN"/>
              </w:rPr>
              <w:t>Инспектор администрации Убинского сельсовета Убинского района Новосибирской области</w:t>
            </w:r>
          </w:p>
        </w:tc>
      </w:tr>
      <w:tr w:rsidR="00FB4A8C" w:rsidRPr="00FE6DAD" w:rsidTr="00FB4A8C">
        <w:trPr>
          <w:trHeight w:val="343"/>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jc w:val="center"/>
              <w:rPr>
                <w:rFonts w:ascii="Times New Roman" w:eastAsia="Calibri" w:hAnsi="Times New Roman"/>
                <w:sz w:val="18"/>
                <w:szCs w:val="18"/>
                <w:lang w:val="ru-RU" w:eastAsia="zh-CN"/>
              </w:rPr>
            </w:pPr>
            <w:r w:rsidRPr="007C65D1">
              <w:rPr>
                <w:rFonts w:ascii="Times New Roman" w:eastAsia="Calibri" w:hAnsi="Times New Roman"/>
                <w:bCs/>
                <w:sz w:val="18"/>
                <w:szCs w:val="18"/>
                <w:lang w:val="ru-RU" w:eastAsia="zh-CN"/>
              </w:rPr>
              <w:t>7</w:t>
            </w:r>
          </w:p>
        </w:tc>
        <w:tc>
          <w:tcPr>
            <w:tcW w:w="5211"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widowControl w:val="0"/>
              <w:suppressAutoHyphens/>
              <w:autoSpaceDE w:val="0"/>
              <w:jc w:val="both"/>
              <w:rPr>
                <w:rFonts w:ascii="Times New Roman" w:hAnsi="Times New Roman"/>
                <w:sz w:val="18"/>
                <w:szCs w:val="18"/>
                <w:lang w:val="ru-RU" w:eastAsia="zh-CN"/>
              </w:rPr>
            </w:pPr>
            <w:proofErr w:type="gramStart"/>
            <w:r w:rsidRPr="007C65D1">
              <w:rPr>
                <w:rFonts w:ascii="Times New Roman" w:hAnsi="Times New Roman"/>
                <w:bCs/>
                <w:sz w:val="18"/>
                <w:szCs w:val="18"/>
                <w:lang w:val="ru-RU" w:eastAsia="zh-CN"/>
              </w:rPr>
              <w:t xml:space="preserve">Организация и проведение обследований территорий населенных пунктов на предмет их соответствия правилам противопожарного режима в Российской Федерации, утвержденным постановлением Правительства Российской Федерации от 16.09.2020 № 1479, в том числе в части не допущения свалок горючих отходов, а также </w:t>
            </w:r>
            <w:r w:rsidRPr="007C65D1">
              <w:rPr>
                <w:rFonts w:ascii="Times New Roman" w:hAnsi="Times New Roman"/>
                <w:bCs/>
                <w:sz w:val="18"/>
                <w:szCs w:val="18"/>
                <w:lang w:val="ru-RU" w:eastAsia="zh-CN"/>
              </w:rPr>
              <w:lastRenderedPageBreak/>
              <w:t>складирования материалов, оборудования, тары, стоянки транспорта и строительства (установки) зданий и сооружений, разведения костров и сжигания отходов и тары в пределах противопожарного расстояния</w:t>
            </w:r>
            <w:proofErr w:type="gramEnd"/>
            <w:r w:rsidRPr="007C65D1">
              <w:rPr>
                <w:rFonts w:ascii="Times New Roman" w:hAnsi="Times New Roman"/>
                <w:bCs/>
                <w:sz w:val="18"/>
                <w:szCs w:val="18"/>
                <w:lang w:val="ru-RU" w:eastAsia="zh-CN"/>
              </w:rPr>
              <w:t xml:space="preserve"> между зданиями</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snapToGrid w:val="0"/>
              <w:jc w:val="center"/>
              <w:rPr>
                <w:rFonts w:ascii="Times New Roman" w:hAnsi="Times New Roman"/>
                <w:bCs/>
                <w:sz w:val="18"/>
                <w:szCs w:val="18"/>
                <w:lang w:val="ru-RU" w:eastAsia="ru-RU"/>
              </w:rPr>
            </w:pPr>
            <w:r w:rsidRPr="007C65D1">
              <w:rPr>
                <w:rFonts w:ascii="Times New Roman" w:hAnsi="Times New Roman"/>
                <w:bCs/>
                <w:sz w:val="18"/>
                <w:szCs w:val="18"/>
                <w:lang w:val="ru-RU" w:eastAsia="ru-RU"/>
              </w:rPr>
              <w:lastRenderedPageBreak/>
              <w:t>В течение года</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snapToGrid w:val="0"/>
              <w:jc w:val="center"/>
              <w:rPr>
                <w:rFonts w:ascii="Times New Roman" w:hAnsi="Times New Roman"/>
                <w:bCs/>
                <w:sz w:val="18"/>
                <w:szCs w:val="18"/>
                <w:lang w:val="ru-RU" w:eastAsia="ru-RU"/>
              </w:rPr>
            </w:pPr>
            <w:r w:rsidRPr="007C65D1">
              <w:rPr>
                <w:rFonts w:ascii="Times New Roman" w:eastAsia="Calibri" w:hAnsi="Times New Roman"/>
                <w:sz w:val="18"/>
                <w:szCs w:val="18"/>
                <w:lang w:val="ru-RU" w:eastAsia="zh-CN"/>
              </w:rPr>
              <w:t>Инспектор администрации Убинского сельсовета Убинского района Новосибирской области</w:t>
            </w:r>
          </w:p>
        </w:tc>
      </w:tr>
      <w:tr w:rsidR="00FB4A8C" w:rsidRPr="00FE6DAD" w:rsidTr="00FB4A8C">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jc w:val="center"/>
              <w:rPr>
                <w:rFonts w:ascii="Times New Roman" w:eastAsia="Calibri" w:hAnsi="Times New Roman"/>
                <w:sz w:val="18"/>
                <w:szCs w:val="18"/>
                <w:lang w:val="ru-RU" w:eastAsia="zh-CN"/>
              </w:rPr>
            </w:pPr>
            <w:r w:rsidRPr="007C65D1">
              <w:rPr>
                <w:rFonts w:ascii="Times New Roman" w:eastAsia="Calibri" w:hAnsi="Times New Roman"/>
                <w:bCs/>
                <w:sz w:val="18"/>
                <w:szCs w:val="18"/>
                <w:lang w:val="ru-RU" w:eastAsia="zh-CN"/>
              </w:rPr>
              <w:lastRenderedPageBreak/>
              <w:t>8</w:t>
            </w:r>
          </w:p>
        </w:tc>
        <w:tc>
          <w:tcPr>
            <w:tcW w:w="5211"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widowControl w:val="0"/>
              <w:suppressAutoHyphens/>
              <w:autoSpaceDE w:val="0"/>
              <w:jc w:val="both"/>
              <w:rPr>
                <w:rFonts w:ascii="Times New Roman" w:hAnsi="Times New Roman"/>
                <w:sz w:val="18"/>
                <w:szCs w:val="18"/>
                <w:lang w:val="ru-RU" w:eastAsia="zh-CN"/>
              </w:rPr>
            </w:pPr>
            <w:proofErr w:type="gramStart"/>
            <w:r w:rsidRPr="007C65D1">
              <w:rPr>
                <w:rFonts w:ascii="Times New Roman" w:eastAsia="Calibri" w:hAnsi="Times New Roman"/>
                <w:sz w:val="18"/>
                <w:szCs w:val="18"/>
                <w:lang w:val="ru-RU"/>
              </w:rPr>
              <w:t>Контроль за</w:t>
            </w:r>
            <w:proofErr w:type="gramEnd"/>
            <w:r w:rsidRPr="007C65D1">
              <w:rPr>
                <w:rFonts w:ascii="Times New Roman" w:eastAsia="Calibri" w:hAnsi="Times New Roman"/>
                <w:sz w:val="18"/>
                <w:szCs w:val="18"/>
                <w:lang w:val="ru-RU"/>
              </w:rPr>
              <w:t xml:space="preserve"> обеспечением забора в любое время года воды из источников наружного водоснабжения, расположенных в населенных пунктах и на прилегающих к ним территориях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snapToGrid w:val="0"/>
              <w:jc w:val="center"/>
              <w:rPr>
                <w:rFonts w:ascii="Times New Roman" w:eastAsia="Calibri" w:hAnsi="Times New Roman"/>
                <w:bCs/>
                <w:sz w:val="18"/>
                <w:szCs w:val="18"/>
                <w:lang w:val="ru-RU"/>
              </w:rPr>
            </w:pPr>
            <w:r w:rsidRPr="007C65D1">
              <w:rPr>
                <w:rFonts w:ascii="Times New Roman" w:hAnsi="Times New Roman"/>
                <w:bCs/>
                <w:sz w:val="18"/>
                <w:szCs w:val="18"/>
                <w:lang w:val="ru-RU" w:eastAsia="ru-RU"/>
              </w:rPr>
              <w:t>В течение года</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snapToGrid w:val="0"/>
              <w:jc w:val="center"/>
              <w:rPr>
                <w:rFonts w:ascii="Times New Roman" w:eastAsia="Calibri" w:hAnsi="Times New Roman"/>
                <w:bCs/>
                <w:sz w:val="18"/>
                <w:szCs w:val="18"/>
                <w:lang w:val="ru-RU"/>
              </w:rPr>
            </w:pPr>
            <w:r w:rsidRPr="007C65D1">
              <w:rPr>
                <w:rFonts w:ascii="Times New Roman" w:eastAsia="Calibri" w:hAnsi="Times New Roman"/>
                <w:sz w:val="18"/>
                <w:szCs w:val="18"/>
                <w:lang w:val="ru-RU" w:eastAsia="zh-CN"/>
              </w:rPr>
              <w:t>Инспектор администрации Убинского сельсовета Убинского района Новосибирской области</w:t>
            </w:r>
          </w:p>
        </w:tc>
      </w:tr>
      <w:tr w:rsidR="00FB4A8C" w:rsidRPr="00FE6DAD" w:rsidTr="00FB4A8C">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jc w:val="center"/>
              <w:rPr>
                <w:rFonts w:ascii="Times New Roman" w:eastAsia="Calibri" w:hAnsi="Times New Roman"/>
                <w:sz w:val="18"/>
                <w:szCs w:val="18"/>
                <w:lang w:val="ru-RU" w:eastAsia="zh-CN"/>
              </w:rPr>
            </w:pPr>
            <w:r w:rsidRPr="007C65D1">
              <w:rPr>
                <w:rFonts w:ascii="Times New Roman" w:eastAsia="Calibri" w:hAnsi="Times New Roman"/>
                <w:bCs/>
                <w:sz w:val="18"/>
                <w:szCs w:val="18"/>
                <w:lang w:val="ru-RU" w:eastAsia="zh-CN"/>
              </w:rPr>
              <w:t>9</w:t>
            </w:r>
          </w:p>
        </w:tc>
        <w:tc>
          <w:tcPr>
            <w:tcW w:w="5211"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widowControl w:val="0"/>
              <w:suppressAutoHyphens/>
              <w:autoSpaceDE w:val="0"/>
              <w:jc w:val="both"/>
              <w:rPr>
                <w:rFonts w:ascii="Times New Roman" w:hAnsi="Times New Roman"/>
                <w:sz w:val="18"/>
                <w:szCs w:val="18"/>
                <w:lang w:val="ru-RU" w:eastAsia="zh-CN"/>
              </w:rPr>
            </w:pPr>
            <w:r w:rsidRPr="007C65D1">
              <w:rPr>
                <w:rFonts w:ascii="Times New Roman" w:hAnsi="Times New Roman"/>
                <w:sz w:val="18"/>
                <w:szCs w:val="18"/>
                <w:lang w:val="ru-RU" w:eastAsia="zh-CN"/>
              </w:rPr>
              <w:t xml:space="preserve">Проверка состояния подъездных путей к зданиям и </w:t>
            </w:r>
            <w:r w:rsidRPr="007C65D1">
              <w:rPr>
                <w:rFonts w:ascii="Times New Roman" w:hAnsi="Times New Roman"/>
                <w:spacing w:val="-1"/>
                <w:sz w:val="18"/>
                <w:szCs w:val="18"/>
                <w:lang w:val="ru-RU" w:eastAsia="zh-CN"/>
              </w:rPr>
              <w:t xml:space="preserve">источникам наружного </w:t>
            </w:r>
            <w:r w:rsidRPr="007C65D1">
              <w:rPr>
                <w:rFonts w:ascii="Times New Roman" w:hAnsi="Times New Roman"/>
                <w:sz w:val="18"/>
                <w:szCs w:val="18"/>
                <w:lang w:val="ru-RU" w:eastAsia="zh-CN"/>
              </w:rPr>
              <w:t>противопожарного водоснабжения для беспрепятственного проезда и установки пожарной техники. При ухудшении погодных условий, связанных с выпадением осадков проведение проверок по обеспечению проездов к объектам и источникам наружного противопожарного водоснабжения, своевременной очистки пожарных гидрантов в зимний период времени.</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snapToGrid w:val="0"/>
              <w:jc w:val="center"/>
              <w:rPr>
                <w:rFonts w:ascii="Times New Roman" w:eastAsia="Calibri" w:hAnsi="Times New Roman"/>
                <w:bCs/>
                <w:sz w:val="18"/>
                <w:szCs w:val="18"/>
                <w:lang w:val="ru-RU"/>
              </w:rPr>
            </w:pPr>
            <w:r w:rsidRPr="007C65D1">
              <w:rPr>
                <w:rFonts w:ascii="Times New Roman" w:hAnsi="Times New Roman"/>
                <w:bCs/>
                <w:sz w:val="18"/>
                <w:szCs w:val="18"/>
                <w:lang w:val="ru-RU" w:eastAsia="ru-RU"/>
              </w:rPr>
              <w:t>В течение года</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snapToGrid w:val="0"/>
              <w:jc w:val="center"/>
              <w:rPr>
                <w:rFonts w:ascii="Times New Roman" w:eastAsia="Calibri" w:hAnsi="Times New Roman"/>
                <w:bCs/>
                <w:sz w:val="18"/>
                <w:szCs w:val="18"/>
                <w:lang w:val="ru-RU"/>
              </w:rPr>
            </w:pPr>
            <w:r w:rsidRPr="007C65D1">
              <w:rPr>
                <w:rFonts w:ascii="Times New Roman" w:eastAsia="Calibri" w:hAnsi="Times New Roman"/>
                <w:sz w:val="18"/>
                <w:szCs w:val="18"/>
                <w:lang w:val="ru-RU" w:eastAsia="zh-CN"/>
              </w:rPr>
              <w:t>Инспектор администрации Убинского сельсовета Убинского района Новосибирской области</w:t>
            </w:r>
          </w:p>
        </w:tc>
      </w:tr>
      <w:tr w:rsidR="00FB4A8C" w:rsidRPr="00FE6DAD" w:rsidTr="00FB4A8C">
        <w:trPr>
          <w:trHeight w:val="990"/>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jc w:val="center"/>
              <w:rPr>
                <w:rFonts w:ascii="Times New Roman" w:eastAsia="Calibri" w:hAnsi="Times New Roman"/>
                <w:sz w:val="18"/>
                <w:szCs w:val="18"/>
                <w:lang w:val="ru-RU" w:eastAsia="zh-CN"/>
              </w:rPr>
            </w:pPr>
            <w:r w:rsidRPr="007C65D1">
              <w:rPr>
                <w:rFonts w:ascii="Times New Roman" w:eastAsia="Calibri" w:hAnsi="Times New Roman"/>
                <w:bCs/>
                <w:sz w:val="18"/>
                <w:szCs w:val="18"/>
                <w:lang w:val="ru-RU" w:eastAsia="zh-CN"/>
              </w:rPr>
              <w:t>10</w:t>
            </w:r>
          </w:p>
        </w:tc>
        <w:tc>
          <w:tcPr>
            <w:tcW w:w="5211"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jc w:val="both"/>
              <w:rPr>
                <w:rFonts w:ascii="Times New Roman" w:eastAsia="Calibri" w:hAnsi="Times New Roman"/>
                <w:sz w:val="18"/>
                <w:szCs w:val="18"/>
                <w:lang w:val="ru-RU" w:eastAsia="zh-CN"/>
              </w:rPr>
            </w:pPr>
            <w:r w:rsidRPr="007C65D1">
              <w:rPr>
                <w:rFonts w:ascii="Times New Roman" w:eastAsia="Calibri" w:hAnsi="Times New Roman"/>
                <w:sz w:val="18"/>
                <w:szCs w:val="18"/>
                <w:lang w:val="ru-RU" w:eastAsia="zh-CN"/>
              </w:rPr>
              <w:t>Разработка (при необходимости корректировка) порядка реагирования при ухудшении пожарной обстановки на территории населенных пунктов Убинского сельсовета Убинского района Новосибирской области</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snapToGrid w:val="0"/>
              <w:jc w:val="center"/>
              <w:rPr>
                <w:rFonts w:ascii="Times New Roman" w:eastAsia="Calibri" w:hAnsi="Times New Roman"/>
                <w:sz w:val="18"/>
                <w:szCs w:val="18"/>
                <w:lang w:val="ru-RU" w:eastAsia="zh-CN"/>
              </w:rPr>
            </w:pPr>
            <w:r w:rsidRPr="007C65D1">
              <w:rPr>
                <w:rFonts w:ascii="Times New Roman" w:hAnsi="Times New Roman"/>
                <w:bCs/>
                <w:sz w:val="18"/>
                <w:szCs w:val="18"/>
                <w:lang w:val="ru-RU" w:eastAsia="ru-RU"/>
              </w:rPr>
              <w:t>В течение года</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snapToGrid w:val="0"/>
              <w:jc w:val="center"/>
              <w:rPr>
                <w:rFonts w:ascii="Times New Roman" w:eastAsia="Calibri" w:hAnsi="Times New Roman"/>
                <w:sz w:val="18"/>
                <w:szCs w:val="18"/>
                <w:lang w:val="ru-RU" w:eastAsia="zh-CN"/>
              </w:rPr>
            </w:pPr>
            <w:r w:rsidRPr="007C65D1">
              <w:rPr>
                <w:rFonts w:ascii="Times New Roman" w:eastAsia="Calibri" w:hAnsi="Times New Roman"/>
                <w:sz w:val="18"/>
                <w:szCs w:val="18"/>
                <w:lang w:val="ru-RU" w:eastAsia="zh-CN"/>
              </w:rPr>
              <w:t>Заместитель Убинского сельсовета Убинского района Новосибирской области</w:t>
            </w:r>
          </w:p>
        </w:tc>
      </w:tr>
      <w:tr w:rsidR="00FB4A8C" w:rsidRPr="00FE6DAD" w:rsidTr="00FB4A8C">
        <w:trPr>
          <w:trHeight w:val="990"/>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jc w:val="center"/>
              <w:rPr>
                <w:rFonts w:ascii="Times New Roman" w:eastAsia="Calibri" w:hAnsi="Times New Roman"/>
                <w:sz w:val="18"/>
                <w:szCs w:val="18"/>
                <w:lang w:val="ru-RU" w:eastAsia="zh-CN"/>
              </w:rPr>
            </w:pPr>
            <w:r w:rsidRPr="007C65D1">
              <w:rPr>
                <w:rFonts w:ascii="Times New Roman" w:eastAsia="Calibri" w:hAnsi="Times New Roman"/>
                <w:bCs/>
                <w:sz w:val="18"/>
                <w:szCs w:val="18"/>
                <w:lang w:val="ru-RU" w:eastAsia="zh-CN"/>
              </w:rPr>
              <w:t>11</w:t>
            </w:r>
          </w:p>
        </w:tc>
        <w:tc>
          <w:tcPr>
            <w:tcW w:w="5211"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jc w:val="both"/>
              <w:rPr>
                <w:rFonts w:ascii="Times New Roman" w:eastAsia="Calibri" w:hAnsi="Times New Roman"/>
                <w:sz w:val="18"/>
                <w:szCs w:val="18"/>
                <w:lang w:val="ru-RU" w:eastAsia="zh-CN"/>
              </w:rPr>
            </w:pPr>
            <w:r w:rsidRPr="007C65D1">
              <w:rPr>
                <w:rFonts w:ascii="Times New Roman" w:eastAsia="Calibri" w:hAnsi="Times New Roman"/>
                <w:sz w:val="18"/>
                <w:szCs w:val="18"/>
                <w:lang w:val="ru-RU" w:eastAsia="zh-CN"/>
              </w:rPr>
              <w:t xml:space="preserve">Организация и проведение мероприятий по профилактике пожаров в жилом секторе с привлечением представителей уличных комитетов, управляющих организаций, в том числе путем проведения </w:t>
            </w:r>
            <w:proofErr w:type="spellStart"/>
            <w:r w:rsidRPr="007C65D1">
              <w:rPr>
                <w:rFonts w:ascii="Times New Roman" w:eastAsia="Calibri" w:hAnsi="Times New Roman"/>
                <w:sz w:val="18"/>
                <w:szCs w:val="18"/>
                <w:lang w:val="ru-RU" w:eastAsia="zh-CN"/>
              </w:rPr>
              <w:t>подворовых</w:t>
            </w:r>
            <w:proofErr w:type="spellEnd"/>
            <w:r w:rsidRPr="007C65D1">
              <w:rPr>
                <w:rFonts w:ascii="Times New Roman" w:eastAsia="Calibri" w:hAnsi="Times New Roman"/>
                <w:sz w:val="18"/>
                <w:szCs w:val="18"/>
                <w:lang w:val="ru-RU" w:eastAsia="zh-CN"/>
              </w:rPr>
              <w:t xml:space="preserve"> обходов</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snapToGrid w:val="0"/>
              <w:jc w:val="center"/>
              <w:rPr>
                <w:rFonts w:ascii="Times New Roman" w:eastAsia="Calibri" w:hAnsi="Times New Roman"/>
                <w:sz w:val="18"/>
                <w:szCs w:val="18"/>
                <w:lang w:val="ru-RU" w:eastAsia="zh-CN"/>
              </w:rPr>
            </w:pPr>
            <w:r w:rsidRPr="007C65D1">
              <w:rPr>
                <w:rFonts w:ascii="Times New Roman" w:hAnsi="Times New Roman"/>
                <w:bCs/>
                <w:sz w:val="18"/>
                <w:szCs w:val="18"/>
                <w:lang w:val="ru-RU" w:eastAsia="ru-RU"/>
              </w:rPr>
              <w:t>В течение года</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snapToGrid w:val="0"/>
              <w:jc w:val="center"/>
              <w:rPr>
                <w:rFonts w:ascii="Times New Roman" w:eastAsia="Calibri" w:hAnsi="Times New Roman"/>
                <w:sz w:val="18"/>
                <w:szCs w:val="18"/>
                <w:lang w:val="ru-RU" w:eastAsia="zh-CN"/>
              </w:rPr>
            </w:pPr>
            <w:r w:rsidRPr="007C65D1">
              <w:rPr>
                <w:rFonts w:ascii="Times New Roman" w:eastAsia="Calibri" w:hAnsi="Times New Roman"/>
                <w:sz w:val="18"/>
                <w:szCs w:val="18"/>
                <w:lang w:val="ru-RU" w:eastAsia="zh-CN"/>
              </w:rPr>
              <w:t>Инспектор администрации Убинского сельсовета Убинского района Новосибирской области</w:t>
            </w:r>
          </w:p>
        </w:tc>
      </w:tr>
      <w:tr w:rsidR="00FB4A8C" w:rsidRPr="00FE6DAD" w:rsidTr="00FB4A8C">
        <w:trPr>
          <w:trHeight w:val="678"/>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jc w:val="center"/>
              <w:rPr>
                <w:rFonts w:ascii="Times New Roman" w:eastAsia="Calibri" w:hAnsi="Times New Roman"/>
                <w:sz w:val="18"/>
                <w:szCs w:val="18"/>
                <w:lang w:val="ru-RU" w:eastAsia="zh-CN"/>
              </w:rPr>
            </w:pPr>
            <w:r w:rsidRPr="007C65D1">
              <w:rPr>
                <w:rFonts w:ascii="Times New Roman" w:eastAsia="Calibri" w:hAnsi="Times New Roman"/>
                <w:bCs/>
                <w:sz w:val="18"/>
                <w:szCs w:val="18"/>
                <w:lang w:val="ru-RU" w:eastAsia="zh-CN"/>
              </w:rPr>
              <w:t>12</w:t>
            </w:r>
          </w:p>
        </w:tc>
        <w:tc>
          <w:tcPr>
            <w:tcW w:w="5211"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jc w:val="both"/>
              <w:rPr>
                <w:rFonts w:ascii="Times New Roman" w:eastAsia="Calibri" w:hAnsi="Times New Roman"/>
                <w:sz w:val="18"/>
                <w:szCs w:val="18"/>
                <w:lang w:val="ru-RU" w:eastAsia="zh-CN"/>
              </w:rPr>
            </w:pPr>
            <w:r w:rsidRPr="007C65D1">
              <w:rPr>
                <w:rFonts w:ascii="Times New Roman" w:eastAsia="Calibri" w:hAnsi="Times New Roman"/>
                <w:sz w:val="18"/>
                <w:szCs w:val="18"/>
                <w:lang w:val="ru-RU" w:eastAsia="zh-CN"/>
              </w:rPr>
              <w:t>Проведение мероприятий по выявлению бесхозных строений, помещений и других мест возможного проживания лиц без определённого места жительства</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snapToGrid w:val="0"/>
              <w:jc w:val="center"/>
              <w:rPr>
                <w:rFonts w:ascii="Times New Roman" w:eastAsia="Calibri" w:hAnsi="Times New Roman"/>
                <w:sz w:val="18"/>
                <w:szCs w:val="18"/>
                <w:lang w:val="ru-RU" w:eastAsia="zh-CN"/>
              </w:rPr>
            </w:pPr>
            <w:r w:rsidRPr="007C65D1">
              <w:rPr>
                <w:rFonts w:ascii="Times New Roman" w:hAnsi="Times New Roman"/>
                <w:bCs/>
                <w:sz w:val="18"/>
                <w:szCs w:val="18"/>
                <w:lang w:val="ru-RU" w:eastAsia="ru-RU"/>
              </w:rPr>
              <w:t>В течение года</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snapToGrid w:val="0"/>
              <w:jc w:val="center"/>
              <w:rPr>
                <w:rFonts w:ascii="Times New Roman" w:eastAsia="Calibri" w:hAnsi="Times New Roman"/>
                <w:sz w:val="18"/>
                <w:szCs w:val="18"/>
                <w:lang w:val="ru-RU" w:eastAsia="zh-CN"/>
              </w:rPr>
            </w:pPr>
            <w:r w:rsidRPr="007C65D1">
              <w:rPr>
                <w:rFonts w:ascii="Times New Roman" w:eastAsia="Calibri" w:hAnsi="Times New Roman"/>
                <w:sz w:val="18"/>
                <w:szCs w:val="18"/>
                <w:lang w:val="ru-RU" w:eastAsia="zh-CN"/>
              </w:rPr>
              <w:t>Инспектор администрации Убинского сельсовета Убинского района Новосибирской области</w:t>
            </w:r>
          </w:p>
        </w:tc>
      </w:tr>
      <w:tr w:rsidR="00FB4A8C" w:rsidRPr="00FE6DAD" w:rsidTr="00FB4A8C">
        <w:trPr>
          <w:trHeight w:val="990"/>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jc w:val="center"/>
              <w:rPr>
                <w:rFonts w:ascii="Times New Roman" w:eastAsia="Calibri" w:hAnsi="Times New Roman"/>
                <w:sz w:val="18"/>
                <w:szCs w:val="18"/>
                <w:lang w:val="ru-RU" w:eastAsia="zh-CN"/>
              </w:rPr>
            </w:pPr>
            <w:r w:rsidRPr="007C65D1">
              <w:rPr>
                <w:rFonts w:ascii="Times New Roman" w:eastAsia="Calibri" w:hAnsi="Times New Roman"/>
                <w:bCs/>
                <w:sz w:val="18"/>
                <w:szCs w:val="18"/>
                <w:lang w:val="ru-RU" w:eastAsia="zh-CN"/>
              </w:rPr>
              <w:t>13</w:t>
            </w:r>
          </w:p>
        </w:tc>
        <w:tc>
          <w:tcPr>
            <w:tcW w:w="5211"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jc w:val="both"/>
              <w:rPr>
                <w:rFonts w:ascii="Times New Roman" w:eastAsia="Calibri" w:hAnsi="Times New Roman"/>
                <w:sz w:val="18"/>
                <w:szCs w:val="18"/>
                <w:lang w:val="ru-RU" w:eastAsia="zh-CN"/>
              </w:rPr>
            </w:pPr>
            <w:r w:rsidRPr="007C65D1">
              <w:rPr>
                <w:rFonts w:ascii="Times New Roman" w:eastAsia="Calibri" w:hAnsi="Times New Roman"/>
                <w:sz w:val="18"/>
                <w:szCs w:val="18"/>
                <w:lang w:val="ru-RU" w:eastAsia="zh-CN"/>
              </w:rPr>
              <w:t>При подготовке к весенне-летнему пожароопасному периоду принятие мер по очистке территорий организаций, жилых домов от сухой травы, выполнение минерализованных полос в местах примыкания к объектам лесонасаждений, обеспечение дополнительными средствами пожаротушения</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snapToGrid w:val="0"/>
              <w:jc w:val="center"/>
              <w:rPr>
                <w:rFonts w:ascii="Times New Roman" w:eastAsia="Calibri" w:hAnsi="Times New Roman"/>
                <w:sz w:val="18"/>
                <w:szCs w:val="18"/>
                <w:lang w:val="ru-RU" w:eastAsia="zh-CN"/>
              </w:rPr>
            </w:pPr>
            <w:r w:rsidRPr="007C65D1">
              <w:rPr>
                <w:rFonts w:ascii="Times New Roman" w:eastAsia="Calibri" w:hAnsi="Times New Roman"/>
                <w:sz w:val="18"/>
                <w:szCs w:val="18"/>
                <w:lang w:val="ru-RU" w:eastAsia="zh-CN"/>
              </w:rPr>
              <w:t>До 10 апреля</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snapToGrid w:val="0"/>
              <w:jc w:val="center"/>
              <w:rPr>
                <w:rFonts w:ascii="Times New Roman" w:eastAsia="Calibri" w:hAnsi="Times New Roman"/>
                <w:sz w:val="18"/>
                <w:szCs w:val="18"/>
                <w:lang w:val="ru-RU" w:eastAsia="zh-CN"/>
              </w:rPr>
            </w:pPr>
            <w:r w:rsidRPr="007C65D1">
              <w:rPr>
                <w:rFonts w:ascii="Times New Roman" w:eastAsia="Calibri" w:hAnsi="Times New Roman"/>
                <w:sz w:val="18"/>
                <w:szCs w:val="18"/>
                <w:lang w:val="ru-RU" w:eastAsia="zh-CN"/>
              </w:rPr>
              <w:t>Инспектор администрации Убинского сельсовета Убинского района Новосибирской области</w:t>
            </w:r>
          </w:p>
        </w:tc>
      </w:tr>
      <w:tr w:rsidR="00FB4A8C" w:rsidRPr="00FE6DAD" w:rsidTr="00FB4A8C">
        <w:trPr>
          <w:trHeight w:val="778"/>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jc w:val="center"/>
              <w:rPr>
                <w:rFonts w:ascii="Times New Roman" w:eastAsia="Calibri" w:hAnsi="Times New Roman"/>
                <w:sz w:val="18"/>
                <w:szCs w:val="18"/>
                <w:lang w:val="ru-RU" w:eastAsia="zh-CN"/>
              </w:rPr>
            </w:pPr>
            <w:r w:rsidRPr="007C65D1">
              <w:rPr>
                <w:rFonts w:ascii="Times New Roman" w:eastAsia="Calibri" w:hAnsi="Times New Roman"/>
                <w:bCs/>
                <w:sz w:val="18"/>
                <w:szCs w:val="18"/>
                <w:lang w:val="ru-RU" w:eastAsia="zh-CN"/>
              </w:rPr>
              <w:t>14</w:t>
            </w:r>
          </w:p>
        </w:tc>
        <w:tc>
          <w:tcPr>
            <w:tcW w:w="5211"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jc w:val="both"/>
              <w:rPr>
                <w:rFonts w:ascii="Times New Roman" w:eastAsia="Calibri" w:hAnsi="Times New Roman"/>
                <w:sz w:val="18"/>
                <w:szCs w:val="18"/>
                <w:lang w:val="ru-RU" w:eastAsia="zh-CN"/>
              </w:rPr>
            </w:pPr>
            <w:r w:rsidRPr="007C65D1">
              <w:rPr>
                <w:rFonts w:ascii="Times New Roman" w:eastAsia="Calibri" w:hAnsi="Times New Roman"/>
                <w:sz w:val="18"/>
                <w:szCs w:val="18"/>
                <w:lang w:val="ru-RU" w:eastAsia="zh-CN"/>
              </w:rPr>
              <w:t>Организация и проведение месячника по подготовке жилых домов при подготовке муниципального жилищного фонда к осенне-зимнему периоду</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snapToGrid w:val="0"/>
              <w:jc w:val="center"/>
              <w:rPr>
                <w:rFonts w:ascii="Times New Roman" w:eastAsia="Calibri" w:hAnsi="Times New Roman"/>
                <w:sz w:val="18"/>
                <w:szCs w:val="18"/>
                <w:lang w:val="ru-RU" w:eastAsia="zh-CN"/>
              </w:rPr>
            </w:pPr>
            <w:r w:rsidRPr="007C65D1">
              <w:rPr>
                <w:rFonts w:ascii="Times New Roman" w:eastAsia="Calibri" w:hAnsi="Times New Roman"/>
                <w:sz w:val="18"/>
                <w:szCs w:val="18"/>
                <w:lang w:val="ru-RU" w:eastAsia="zh-CN"/>
              </w:rPr>
              <w:t>До 10 сентября</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snapToGrid w:val="0"/>
              <w:jc w:val="center"/>
              <w:rPr>
                <w:rFonts w:ascii="Times New Roman" w:eastAsia="Calibri" w:hAnsi="Times New Roman"/>
                <w:sz w:val="18"/>
                <w:szCs w:val="18"/>
                <w:lang w:val="ru-RU" w:eastAsia="zh-CN"/>
              </w:rPr>
            </w:pPr>
            <w:r w:rsidRPr="007C65D1">
              <w:rPr>
                <w:rFonts w:ascii="Times New Roman" w:eastAsia="Calibri" w:hAnsi="Times New Roman"/>
                <w:sz w:val="18"/>
                <w:szCs w:val="18"/>
                <w:lang w:val="ru-RU" w:eastAsia="zh-CN"/>
              </w:rPr>
              <w:t>Инспектор администрации Убинского сельсовета Убинского района Новосибирской области</w:t>
            </w:r>
          </w:p>
        </w:tc>
      </w:tr>
      <w:tr w:rsidR="00FB4A8C" w:rsidRPr="00FE6DAD" w:rsidTr="00FB4A8C">
        <w:trPr>
          <w:trHeight w:val="298"/>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jc w:val="center"/>
              <w:rPr>
                <w:rFonts w:ascii="Times New Roman" w:eastAsia="Calibri" w:hAnsi="Times New Roman"/>
                <w:sz w:val="18"/>
                <w:szCs w:val="18"/>
                <w:lang w:val="ru-RU" w:eastAsia="zh-CN"/>
              </w:rPr>
            </w:pPr>
            <w:r w:rsidRPr="007C65D1">
              <w:rPr>
                <w:rFonts w:ascii="Times New Roman" w:eastAsia="Calibri" w:hAnsi="Times New Roman"/>
                <w:bCs/>
                <w:sz w:val="18"/>
                <w:szCs w:val="18"/>
                <w:lang w:val="ru-RU" w:eastAsia="zh-CN"/>
              </w:rPr>
              <w:t>15</w:t>
            </w:r>
          </w:p>
        </w:tc>
        <w:tc>
          <w:tcPr>
            <w:tcW w:w="5211"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jc w:val="both"/>
              <w:rPr>
                <w:rFonts w:ascii="Times New Roman" w:eastAsia="Calibri" w:hAnsi="Times New Roman"/>
                <w:sz w:val="18"/>
                <w:szCs w:val="18"/>
                <w:lang w:val="ru-RU" w:eastAsia="zh-CN"/>
              </w:rPr>
            </w:pPr>
            <w:r w:rsidRPr="007C65D1">
              <w:rPr>
                <w:rFonts w:ascii="Times New Roman" w:eastAsia="Calibri" w:hAnsi="Times New Roman"/>
                <w:sz w:val="18"/>
                <w:szCs w:val="18"/>
                <w:lang w:val="ru-RU" w:eastAsia="zh-CN"/>
              </w:rPr>
              <w:t>Проведение противопожарной пропаганды</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snapToGrid w:val="0"/>
              <w:jc w:val="center"/>
              <w:rPr>
                <w:rFonts w:ascii="Times New Roman" w:eastAsia="Calibri" w:hAnsi="Times New Roman"/>
                <w:sz w:val="18"/>
                <w:szCs w:val="18"/>
                <w:lang w:val="ru-RU" w:eastAsia="zh-CN"/>
              </w:rPr>
            </w:pPr>
            <w:r w:rsidRPr="007C65D1">
              <w:rPr>
                <w:rFonts w:ascii="Times New Roman" w:hAnsi="Times New Roman"/>
                <w:bCs/>
                <w:sz w:val="18"/>
                <w:szCs w:val="18"/>
                <w:lang w:val="ru-RU" w:eastAsia="ru-RU"/>
              </w:rPr>
              <w:t>В течение года</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snapToGrid w:val="0"/>
              <w:jc w:val="center"/>
              <w:rPr>
                <w:rFonts w:ascii="Times New Roman" w:eastAsia="Calibri" w:hAnsi="Times New Roman"/>
                <w:sz w:val="18"/>
                <w:szCs w:val="18"/>
                <w:lang w:val="ru-RU" w:eastAsia="zh-CN"/>
              </w:rPr>
            </w:pPr>
            <w:r w:rsidRPr="007C65D1">
              <w:rPr>
                <w:rFonts w:ascii="Times New Roman" w:eastAsia="Calibri" w:hAnsi="Times New Roman"/>
                <w:sz w:val="18"/>
                <w:szCs w:val="18"/>
                <w:lang w:val="ru-RU" w:eastAsia="zh-CN"/>
              </w:rPr>
              <w:t>Инспектор администрации Убинского сельсовета Убинского района Новосибирской области</w:t>
            </w:r>
          </w:p>
        </w:tc>
      </w:tr>
      <w:tr w:rsidR="00FB4A8C" w:rsidRPr="00FE6DAD" w:rsidTr="00FB4A8C">
        <w:trPr>
          <w:trHeight w:val="876"/>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jc w:val="center"/>
              <w:rPr>
                <w:rFonts w:ascii="Times New Roman" w:eastAsia="Calibri" w:hAnsi="Times New Roman"/>
                <w:sz w:val="18"/>
                <w:szCs w:val="18"/>
                <w:lang w:val="ru-RU" w:eastAsia="zh-CN"/>
              </w:rPr>
            </w:pPr>
            <w:r w:rsidRPr="007C65D1">
              <w:rPr>
                <w:rFonts w:ascii="Times New Roman" w:eastAsia="Calibri" w:hAnsi="Times New Roman"/>
                <w:bCs/>
                <w:sz w:val="18"/>
                <w:szCs w:val="18"/>
                <w:lang w:val="ru-RU" w:eastAsia="zh-CN"/>
              </w:rPr>
              <w:t>16</w:t>
            </w:r>
          </w:p>
        </w:tc>
        <w:tc>
          <w:tcPr>
            <w:tcW w:w="5211"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jc w:val="both"/>
              <w:rPr>
                <w:rFonts w:ascii="Times New Roman" w:eastAsia="Calibri" w:hAnsi="Times New Roman"/>
                <w:sz w:val="18"/>
                <w:szCs w:val="18"/>
                <w:lang w:val="ru-RU" w:eastAsia="zh-CN"/>
              </w:rPr>
            </w:pPr>
            <w:r w:rsidRPr="007C65D1">
              <w:rPr>
                <w:rFonts w:ascii="Times New Roman" w:eastAsia="Calibri" w:hAnsi="Times New Roman"/>
                <w:sz w:val="18"/>
                <w:szCs w:val="18"/>
                <w:lang w:val="ru-RU" w:eastAsia="zh-CN"/>
              </w:rPr>
              <w:t>Оказание малоимущим гражданам адресной социальной помощи, направленной на обеспечение пожарной безопасности жилых помещений</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snapToGrid w:val="0"/>
              <w:jc w:val="center"/>
              <w:rPr>
                <w:rFonts w:ascii="Times New Roman" w:eastAsia="Calibri" w:hAnsi="Times New Roman"/>
                <w:sz w:val="18"/>
                <w:szCs w:val="18"/>
                <w:lang w:val="ru-RU" w:eastAsia="zh-CN"/>
              </w:rPr>
            </w:pPr>
            <w:r w:rsidRPr="007C65D1">
              <w:rPr>
                <w:rFonts w:ascii="Times New Roman" w:hAnsi="Times New Roman"/>
                <w:bCs/>
                <w:sz w:val="18"/>
                <w:szCs w:val="18"/>
                <w:lang w:val="ru-RU" w:eastAsia="ru-RU"/>
              </w:rPr>
              <w:t>В течение года</w:t>
            </w:r>
          </w:p>
        </w:tc>
        <w:tc>
          <w:tcPr>
            <w:tcW w:w="2670" w:type="dxa"/>
            <w:tcBorders>
              <w:top w:val="single" w:sz="6" w:space="0" w:color="000000"/>
              <w:left w:val="single" w:sz="6" w:space="0" w:color="000000"/>
              <w:bottom w:val="single" w:sz="6" w:space="0" w:color="000000"/>
              <w:right w:val="single" w:sz="6" w:space="0" w:color="000000"/>
            </w:tcBorders>
            <w:shd w:val="clear" w:color="auto" w:fill="FFFFFF"/>
          </w:tcPr>
          <w:p w:rsidR="00FB4A8C" w:rsidRPr="007C65D1" w:rsidRDefault="00FB4A8C" w:rsidP="00FB4A8C">
            <w:pPr>
              <w:shd w:val="clear" w:color="auto" w:fill="FFFFFF"/>
              <w:suppressAutoHyphens/>
              <w:snapToGrid w:val="0"/>
              <w:jc w:val="center"/>
              <w:rPr>
                <w:rFonts w:ascii="Times New Roman" w:eastAsia="Calibri" w:hAnsi="Times New Roman"/>
                <w:sz w:val="18"/>
                <w:szCs w:val="18"/>
                <w:lang w:val="ru-RU" w:eastAsia="zh-CN"/>
              </w:rPr>
            </w:pPr>
            <w:r w:rsidRPr="007C65D1">
              <w:rPr>
                <w:rFonts w:ascii="Times New Roman" w:eastAsia="Calibri" w:hAnsi="Times New Roman"/>
                <w:sz w:val="18"/>
                <w:szCs w:val="18"/>
                <w:lang w:val="ru-RU" w:eastAsia="zh-CN"/>
              </w:rPr>
              <w:t>Глава Убинского сельсовета Убинского района Новосибирской области</w:t>
            </w:r>
          </w:p>
        </w:tc>
      </w:tr>
    </w:tbl>
    <w:p w:rsidR="00FB4A8C" w:rsidRDefault="00FB4A8C">
      <w:pPr>
        <w:tabs>
          <w:tab w:val="left" w:pos="1482"/>
        </w:tabs>
        <w:rPr>
          <w:rFonts w:ascii="Times New Roman" w:hAnsi="Times New Roman"/>
          <w:sz w:val="18"/>
          <w:szCs w:val="18"/>
          <w:lang w:val="ru-RU"/>
        </w:rPr>
      </w:pPr>
    </w:p>
    <w:p w:rsidR="007C65D1" w:rsidRDefault="007C65D1">
      <w:pPr>
        <w:tabs>
          <w:tab w:val="left" w:pos="1482"/>
        </w:tabs>
        <w:rPr>
          <w:rFonts w:ascii="Times New Roman" w:hAnsi="Times New Roman"/>
          <w:sz w:val="18"/>
          <w:szCs w:val="18"/>
          <w:lang w:val="ru-RU"/>
        </w:rPr>
      </w:pPr>
    </w:p>
    <w:p w:rsidR="007C65D1" w:rsidRDefault="007C65D1">
      <w:pPr>
        <w:tabs>
          <w:tab w:val="left" w:pos="1482"/>
        </w:tabs>
        <w:rPr>
          <w:rFonts w:ascii="Times New Roman" w:hAnsi="Times New Roman"/>
          <w:sz w:val="18"/>
          <w:szCs w:val="18"/>
          <w:lang w:val="ru-RU"/>
        </w:rPr>
      </w:pPr>
    </w:p>
    <w:p w:rsidR="007C65D1" w:rsidRPr="007C65D1" w:rsidRDefault="007C65D1">
      <w:pPr>
        <w:tabs>
          <w:tab w:val="left" w:pos="1482"/>
        </w:tabs>
        <w:rPr>
          <w:rFonts w:ascii="Times New Roman" w:hAnsi="Times New Roman"/>
          <w:sz w:val="18"/>
          <w:szCs w:val="18"/>
          <w:lang w:val="ru-RU"/>
        </w:rPr>
      </w:pPr>
    </w:p>
    <w:p w:rsidR="00FB4A8C" w:rsidRPr="007C65D1" w:rsidRDefault="00FB4A8C" w:rsidP="00FB4A8C">
      <w:pPr>
        <w:jc w:val="center"/>
        <w:rPr>
          <w:rFonts w:ascii="Times New Roman" w:hAnsi="Times New Roman"/>
          <w:b/>
          <w:sz w:val="18"/>
          <w:szCs w:val="18"/>
          <w:lang w:val="ru-RU" w:eastAsia="ru-RU"/>
        </w:rPr>
      </w:pPr>
      <w:r w:rsidRPr="007C65D1">
        <w:rPr>
          <w:rFonts w:ascii="Times New Roman" w:hAnsi="Times New Roman"/>
          <w:b/>
          <w:sz w:val="18"/>
          <w:szCs w:val="18"/>
          <w:lang w:val="ru-RU" w:eastAsia="ru-RU"/>
        </w:rPr>
        <w:t>АДМИНИСТРАЦИЯ УБИНСКОГО СЕЛЬСОВЕТА</w:t>
      </w:r>
    </w:p>
    <w:p w:rsidR="00FB4A8C" w:rsidRPr="007C65D1" w:rsidRDefault="00FB4A8C" w:rsidP="00FB4A8C">
      <w:pPr>
        <w:jc w:val="center"/>
        <w:rPr>
          <w:rFonts w:ascii="Times New Roman" w:hAnsi="Times New Roman"/>
          <w:b/>
          <w:sz w:val="18"/>
          <w:szCs w:val="18"/>
          <w:lang w:val="ru-RU" w:eastAsia="ru-RU"/>
        </w:rPr>
      </w:pPr>
      <w:r w:rsidRPr="007C65D1">
        <w:rPr>
          <w:rFonts w:ascii="Times New Roman" w:hAnsi="Times New Roman"/>
          <w:b/>
          <w:sz w:val="18"/>
          <w:szCs w:val="18"/>
          <w:lang w:val="ru-RU" w:eastAsia="ru-RU"/>
        </w:rPr>
        <w:t>УБИНСКОГО РАЙОНА</w:t>
      </w:r>
    </w:p>
    <w:p w:rsidR="00FB4A8C" w:rsidRPr="007C65D1" w:rsidRDefault="00FB4A8C" w:rsidP="00FB4A8C">
      <w:pPr>
        <w:jc w:val="center"/>
        <w:rPr>
          <w:rFonts w:ascii="Times New Roman" w:hAnsi="Times New Roman"/>
          <w:b/>
          <w:sz w:val="18"/>
          <w:szCs w:val="18"/>
          <w:lang w:val="ru-RU" w:eastAsia="ru-RU"/>
        </w:rPr>
      </w:pPr>
      <w:r w:rsidRPr="007C65D1">
        <w:rPr>
          <w:rFonts w:ascii="Times New Roman" w:hAnsi="Times New Roman"/>
          <w:b/>
          <w:sz w:val="18"/>
          <w:szCs w:val="18"/>
          <w:lang w:val="ru-RU" w:eastAsia="ru-RU"/>
        </w:rPr>
        <w:t>НОВОСИБИРСКОЙ ОБЛАСТИ</w:t>
      </w:r>
    </w:p>
    <w:p w:rsidR="00FB4A8C" w:rsidRPr="007C65D1" w:rsidRDefault="00FB4A8C" w:rsidP="00FB4A8C">
      <w:pPr>
        <w:jc w:val="center"/>
        <w:rPr>
          <w:rFonts w:ascii="Times New Roman" w:hAnsi="Times New Roman"/>
          <w:sz w:val="18"/>
          <w:szCs w:val="18"/>
          <w:lang w:val="ru-RU" w:eastAsia="ru-RU"/>
        </w:rPr>
      </w:pPr>
    </w:p>
    <w:p w:rsidR="00FB4A8C" w:rsidRPr="007C65D1" w:rsidRDefault="00FB4A8C" w:rsidP="00FB4A8C">
      <w:pPr>
        <w:jc w:val="center"/>
        <w:rPr>
          <w:rFonts w:ascii="Times New Roman" w:hAnsi="Times New Roman"/>
          <w:b/>
          <w:sz w:val="18"/>
          <w:szCs w:val="18"/>
          <w:lang w:val="ru-RU" w:eastAsia="ru-RU"/>
        </w:rPr>
      </w:pPr>
      <w:r w:rsidRPr="007C65D1">
        <w:rPr>
          <w:rFonts w:ascii="Times New Roman" w:hAnsi="Times New Roman"/>
          <w:b/>
          <w:sz w:val="18"/>
          <w:szCs w:val="18"/>
          <w:lang w:val="ru-RU" w:eastAsia="ru-RU"/>
        </w:rPr>
        <w:t>ПОСТАНОВЛЕНИЕ</w:t>
      </w:r>
    </w:p>
    <w:p w:rsidR="00FB4A8C" w:rsidRPr="007C65D1" w:rsidRDefault="00FB4A8C" w:rsidP="00FB4A8C">
      <w:pPr>
        <w:jc w:val="center"/>
        <w:rPr>
          <w:rFonts w:ascii="Times New Roman" w:hAnsi="Times New Roman"/>
          <w:sz w:val="18"/>
          <w:szCs w:val="18"/>
          <w:lang w:val="ru-RU" w:eastAsia="ru-RU"/>
        </w:rPr>
      </w:pPr>
    </w:p>
    <w:p w:rsidR="00FB4A8C" w:rsidRPr="007C65D1" w:rsidRDefault="00FB4A8C" w:rsidP="00FB4A8C">
      <w:pPr>
        <w:jc w:val="center"/>
        <w:rPr>
          <w:rFonts w:ascii="Times New Roman" w:hAnsi="Times New Roman"/>
          <w:sz w:val="18"/>
          <w:szCs w:val="18"/>
          <w:lang w:val="ru-RU" w:eastAsia="ru-RU"/>
        </w:rPr>
      </w:pPr>
      <w:r w:rsidRPr="007C65D1">
        <w:rPr>
          <w:rFonts w:ascii="Times New Roman" w:hAnsi="Times New Roman"/>
          <w:sz w:val="18"/>
          <w:szCs w:val="18"/>
          <w:lang w:val="ru-RU" w:eastAsia="ru-RU"/>
        </w:rPr>
        <w:t>от 23.11.2021 № 169</w:t>
      </w:r>
    </w:p>
    <w:p w:rsidR="00FB4A8C" w:rsidRPr="007C65D1" w:rsidRDefault="00FB4A8C" w:rsidP="00FB4A8C">
      <w:pPr>
        <w:rPr>
          <w:rFonts w:ascii="Times New Roman" w:hAnsi="Times New Roman"/>
          <w:sz w:val="18"/>
          <w:szCs w:val="18"/>
          <w:lang w:val="ru-RU" w:eastAsia="ru-RU"/>
        </w:rPr>
      </w:pPr>
    </w:p>
    <w:p w:rsidR="00FB4A8C" w:rsidRPr="007C65D1" w:rsidRDefault="00FB4A8C" w:rsidP="00FB4A8C">
      <w:pPr>
        <w:jc w:val="center"/>
        <w:rPr>
          <w:rFonts w:ascii="Times New Roman" w:hAnsi="Times New Roman"/>
          <w:sz w:val="18"/>
          <w:szCs w:val="18"/>
          <w:lang w:val="ru-RU" w:eastAsia="ru-RU"/>
        </w:rPr>
      </w:pPr>
      <w:r w:rsidRPr="007C65D1">
        <w:rPr>
          <w:rFonts w:ascii="Times New Roman" w:hAnsi="Times New Roman"/>
          <w:sz w:val="18"/>
          <w:szCs w:val="18"/>
          <w:lang w:val="ru-RU" w:eastAsia="ru-RU"/>
        </w:rPr>
        <w:t xml:space="preserve">Об утверждении Порядка установления особого противопожарного </w:t>
      </w:r>
    </w:p>
    <w:p w:rsidR="00FB4A8C" w:rsidRPr="007C65D1" w:rsidRDefault="00FB4A8C" w:rsidP="00FB4A8C">
      <w:pPr>
        <w:jc w:val="center"/>
        <w:rPr>
          <w:rFonts w:ascii="Times New Roman" w:hAnsi="Times New Roman"/>
          <w:sz w:val="18"/>
          <w:szCs w:val="18"/>
          <w:lang w:val="ru-RU" w:eastAsia="ru-RU"/>
        </w:rPr>
      </w:pPr>
      <w:r w:rsidRPr="007C65D1">
        <w:rPr>
          <w:rFonts w:ascii="Times New Roman" w:hAnsi="Times New Roman"/>
          <w:sz w:val="18"/>
          <w:szCs w:val="18"/>
          <w:lang w:val="ru-RU" w:eastAsia="ru-RU"/>
        </w:rPr>
        <w:t xml:space="preserve">режима в границах населенных пунктов Убинского сельсовета </w:t>
      </w:r>
    </w:p>
    <w:p w:rsidR="00FB4A8C" w:rsidRPr="007C65D1" w:rsidRDefault="00FB4A8C" w:rsidP="00FB4A8C">
      <w:pPr>
        <w:jc w:val="center"/>
        <w:rPr>
          <w:rFonts w:ascii="Times New Roman" w:hAnsi="Times New Roman"/>
          <w:sz w:val="18"/>
          <w:szCs w:val="18"/>
          <w:lang w:val="ru-RU" w:eastAsia="ru-RU"/>
        </w:rPr>
      </w:pPr>
      <w:r w:rsidRPr="007C65D1">
        <w:rPr>
          <w:rFonts w:ascii="Times New Roman" w:hAnsi="Times New Roman"/>
          <w:sz w:val="18"/>
          <w:szCs w:val="18"/>
          <w:lang w:val="ru-RU" w:eastAsia="ru-RU"/>
        </w:rPr>
        <w:t>Убинского района Новосибирской области</w:t>
      </w:r>
    </w:p>
    <w:p w:rsidR="00FB4A8C" w:rsidRPr="007C65D1" w:rsidRDefault="00FB4A8C" w:rsidP="00FB4A8C">
      <w:pPr>
        <w:rPr>
          <w:rFonts w:ascii="Times New Roman" w:hAnsi="Times New Roman"/>
          <w:sz w:val="18"/>
          <w:szCs w:val="18"/>
          <w:lang w:val="ru-RU" w:eastAsia="ru-RU"/>
        </w:rPr>
      </w:pPr>
    </w:p>
    <w:p w:rsidR="00FB4A8C" w:rsidRPr="007C65D1" w:rsidRDefault="00FB4A8C" w:rsidP="00FB4A8C">
      <w:pPr>
        <w:widowControl w:val="0"/>
        <w:suppressAutoHyphens/>
        <w:autoSpaceDE w:val="0"/>
        <w:ind w:firstLine="426"/>
        <w:jc w:val="both"/>
        <w:rPr>
          <w:rFonts w:ascii="Times New Roman" w:hAnsi="Times New Roman"/>
          <w:sz w:val="18"/>
          <w:szCs w:val="18"/>
          <w:lang w:val="ru-RU" w:eastAsia="ru-RU"/>
        </w:rPr>
      </w:pPr>
      <w:proofErr w:type="gramStart"/>
      <w:r w:rsidRPr="007C65D1">
        <w:rPr>
          <w:rFonts w:ascii="Times New Roman" w:hAnsi="Times New Roman"/>
          <w:sz w:val="18"/>
          <w:szCs w:val="18"/>
          <w:lang w:val="ru-RU" w:eastAsia="zh-CN"/>
        </w:rPr>
        <w:t xml:space="preserve">В соответствии с федеральными законами от 21.12.1994 </w:t>
      </w:r>
      <w:hyperlink r:id="rId21" w:history="1">
        <w:r w:rsidRPr="00FE6DAD">
          <w:rPr>
            <w:rFonts w:ascii="Times New Roman" w:hAnsi="Times New Roman"/>
            <w:sz w:val="18"/>
            <w:szCs w:val="18"/>
            <w:lang w:val="ru-RU" w:eastAsia="zh-CN"/>
          </w:rPr>
          <w:t>№</w:t>
        </w:r>
        <w:r w:rsidRPr="007C65D1">
          <w:rPr>
            <w:rFonts w:ascii="Times New Roman" w:hAnsi="Times New Roman"/>
            <w:sz w:val="18"/>
            <w:szCs w:val="18"/>
            <w:lang w:eastAsia="zh-CN"/>
          </w:rPr>
          <w:t> </w:t>
        </w:r>
        <w:r w:rsidRPr="00FE6DAD">
          <w:rPr>
            <w:rFonts w:ascii="Times New Roman" w:hAnsi="Times New Roman"/>
            <w:sz w:val="18"/>
            <w:szCs w:val="18"/>
            <w:lang w:val="ru-RU" w:eastAsia="zh-CN"/>
          </w:rPr>
          <w:t>69-ФЗ</w:t>
        </w:r>
      </w:hyperlink>
      <w:r w:rsidRPr="007C65D1">
        <w:rPr>
          <w:rFonts w:ascii="Times New Roman" w:hAnsi="Times New Roman"/>
          <w:sz w:val="18"/>
          <w:szCs w:val="18"/>
          <w:lang w:val="ru-RU" w:eastAsia="zh-CN"/>
        </w:rPr>
        <w:t xml:space="preserve"> «О пожарной безопасности», от 06.10.2003 </w:t>
      </w:r>
      <w:hyperlink r:id="rId22" w:history="1">
        <w:r w:rsidRPr="00FE6DAD">
          <w:rPr>
            <w:rFonts w:ascii="Times New Roman" w:hAnsi="Times New Roman"/>
            <w:sz w:val="18"/>
            <w:szCs w:val="18"/>
            <w:lang w:val="ru-RU" w:eastAsia="zh-CN"/>
          </w:rPr>
          <w:t>№</w:t>
        </w:r>
        <w:r w:rsidRPr="007C65D1">
          <w:rPr>
            <w:rFonts w:ascii="Times New Roman" w:hAnsi="Times New Roman"/>
            <w:sz w:val="18"/>
            <w:szCs w:val="18"/>
            <w:lang w:eastAsia="zh-CN"/>
          </w:rPr>
          <w:t> </w:t>
        </w:r>
        <w:r w:rsidRPr="00FE6DAD">
          <w:rPr>
            <w:rFonts w:ascii="Times New Roman" w:hAnsi="Times New Roman"/>
            <w:sz w:val="18"/>
            <w:szCs w:val="18"/>
            <w:lang w:val="ru-RU" w:eastAsia="zh-CN"/>
          </w:rPr>
          <w:t>131-ФЗ</w:t>
        </w:r>
      </w:hyperlink>
      <w:r w:rsidRPr="007C65D1">
        <w:rPr>
          <w:rFonts w:ascii="Times New Roman" w:hAnsi="Times New Roman"/>
          <w:sz w:val="18"/>
          <w:szCs w:val="18"/>
          <w:lang w:val="ru-RU" w:eastAsia="zh-CN"/>
        </w:rPr>
        <w:t xml:space="preserve"> «Об общих принципах организации местного самоуправления в Российской Федерации», от 22.07.2008 </w:t>
      </w:r>
      <w:hyperlink r:id="rId23" w:history="1">
        <w:r w:rsidRPr="00FE6DAD">
          <w:rPr>
            <w:rFonts w:ascii="Times New Roman" w:hAnsi="Times New Roman"/>
            <w:sz w:val="18"/>
            <w:szCs w:val="18"/>
            <w:lang w:val="ru-RU" w:eastAsia="zh-CN"/>
          </w:rPr>
          <w:t>№</w:t>
        </w:r>
        <w:r w:rsidRPr="007C65D1">
          <w:rPr>
            <w:rFonts w:ascii="Times New Roman" w:hAnsi="Times New Roman"/>
            <w:sz w:val="18"/>
            <w:szCs w:val="18"/>
            <w:lang w:eastAsia="zh-CN"/>
          </w:rPr>
          <w:t> </w:t>
        </w:r>
        <w:r w:rsidRPr="00FE6DAD">
          <w:rPr>
            <w:rFonts w:ascii="Times New Roman" w:hAnsi="Times New Roman"/>
            <w:sz w:val="18"/>
            <w:szCs w:val="18"/>
            <w:lang w:val="ru-RU" w:eastAsia="zh-CN"/>
          </w:rPr>
          <w:t>123-ФЗ</w:t>
        </w:r>
      </w:hyperlink>
      <w:r w:rsidRPr="007C65D1">
        <w:rPr>
          <w:rFonts w:ascii="Times New Roman" w:hAnsi="Times New Roman"/>
          <w:sz w:val="18"/>
          <w:szCs w:val="18"/>
          <w:lang w:val="ru-RU" w:eastAsia="zh-CN"/>
        </w:rPr>
        <w:t xml:space="preserve"> «Технический регламент о требованиях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 в целях реализации полномочий администрации Убинского сельсовета Убинского района Новосибирской области по осуществлению</w:t>
      </w:r>
      <w:proofErr w:type="gramEnd"/>
      <w:r w:rsidRPr="007C65D1">
        <w:rPr>
          <w:rFonts w:ascii="Times New Roman" w:hAnsi="Times New Roman"/>
          <w:sz w:val="18"/>
          <w:szCs w:val="18"/>
          <w:lang w:val="ru-RU" w:eastAsia="zh-CN"/>
        </w:rPr>
        <w:t xml:space="preserve"> первичных мер пожарной безопасности в границах населенных пунктов, руководствуясь Уставом сельского поселения Убинского сельсовета Убинского муниципального района Новосибирской области</w:t>
      </w:r>
      <w:r w:rsidRPr="007C65D1">
        <w:rPr>
          <w:rFonts w:ascii="Times New Roman" w:hAnsi="Times New Roman"/>
          <w:sz w:val="18"/>
          <w:szCs w:val="18"/>
          <w:lang w:val="ru-RU" w:eastAsia="ru-RU"/>
        </w:rPr>
        <w:t xml:space="preserve">, администрация Убинского сельсовета Убинского района Новосибирской области                      </w:t>
      </w:r>
      <w:proofErr w:type="gramStart"/>
      <w:r w:rsidRPr="007C65D1">
        <w:rPr>
          <w:rFonts w:ascii="Times New Roman" w:hAnsi="Times New Roman"/>
          <w:b/>
          <w:sz w:val="18"/>
          <w:szCs w:val="18"/>
          <w:lang w:val="ru-RU" w:eastAsia="ru-RU"/>
        </w:rPr>
        <w:t>п</w:t>
      </w:r>
      <w:proofErr w:type="gramEnd"/>
      <w:r w:rsidRPr="007C65D1">
        <w:rPr>
          <w:rFonts w:ascii="Times New Roman" w:hAnsi="Times New Roman"/>
          <w:b/>
          <w:sz w:val="18"/>
          <w:szCs w:val="18"/>
          <w:lang w:val="ru-RU" w:eastAsia="ru-RU"/>
        </w:rPr>
        <w:t xml:space="preserve"> о с т а н о в л я е т:</w:t>
      </w:r>
    </w:p>
    <w:p w:rsidR="00FB4A8C" w:rsidRPr="007C65D1" w:rsidRDefault="00FB4A8C" w:rsidP="00FB4A8C">
      <w:pPr>
        <w:ind w:firstLine="426"/>
        <w:jc w:val="both"/>
        <w:rPr>
          <w:rFonts w:ascii="Times New Roman" w:hAnsi="Times New Roman"/>
          <w:sz w:val="18"/>
          <w:szCs w:val="18"/>
          <w:lang w:val="ru-RU" w:eastAsia="ru-RU"/>
        </w:rPr>
      </w:pPr>
      <w:r w:rsidRPr="007C65D1">
        <w:rPr>
          <w:rFonts w:ascii="Times New Roman" w:eastAsia="Calibri" w:hAnsi="Times New Roman"/>
          <w:sz w:val="18"/>
          <w:szCs w:val="18"/>
          <w:lang w:val="ru-RU" w:eastAsia="zh-CN"/>
        </w:rPr>
        <w:t xml:space="preserve">1. Утвердить прилагаемый </w:t>
      </w:r>
      <w:r w:rsidR="00447090">
        <w:fldChar w:fldCharType="begin"/>
      </w:r>
      <w:r w:rsidR="00447090" w:rsidRPr="00FE6DAD">
        <w:rPr>
          <w:lang w:val="ru-RU"/>
        </w:rPr>
        <w:instrText xml:space="preserve"> </w:instrText>
      </w:r>
      <w:r w:rsidR="00447090">
        <w:instrText>HYPERLINK</w:instrText>
      </w:r>
      <w:r w:rsidR="00447090" w:rsidRPr="00FE6DAD">
        <w:rPr>
          <w:lang w:val="ru-RU"/>
        </w:rPr>
        <w:instrText xml:space="preserve"> \</w:instrText>
      </w:r>
      <w:r w:rsidR="00447090">
        <w:instrText>l</w:instrText>
      </w:r>
      <w:r w:rsidR="00447090" w:rsidRPr="00FE6DAD">
        <w:rPr>
          <w:lang w:val="ru-RU"/>
        </w:rPr>
        <w:instrText xml:space="preserve"> "</w:instrText>
      </w:r>
      <w:r w:rsidR="00447090">
        <w:instrText>P</w:instrText>
      </w:r>
      <w:r w:rsidR="00447090" w:rsidRPr="00FE6DAD">
        <w:rPr>
          <w:lang w:val="ru-RU"/>
        </w:rPr>
        <w:instrText xml:space="preserve">51" </w:instrText>
      </w:r>
      <w:r w:rsidR="00447090">
        <w:fldChar w:fldCharType="separate"/>
      </w:r>
      <w:r w:rsidRPr="00FE6DAD">
        <w:rPr>
          <w:rFonts w:ascii="Times New Roman" w:eastAsia="Calibri" w:hAnsi="Times New Roman"/>
          <w:sz w:val="18"/>
          <w:szCs w:val="18"/>
          <w:lang w:val="ru-RU" w:eastAsia="zh-CN"/>
        </w:rPr>
        <w:t>Порядок</w:t>
      </w:r>
      <w:r w:rsidR="00447090">
        <w:rPr>
          <w:rFonts w:ascii="Times New Roman" w:eastAsia="Calibri" w:hAnsi="Times New Roman"/>
          <w:sz w:val="18"/>
          <w:szCs w:val="18"/>
          <w:lang w:eastAsia="zh-CN"/>
        </w:rPr>
        <w:fldChar w:fldCharType="end"/>
      </w:r>
      <w:r w:rsidRPr="007C65D1">
        <w:rPr>
          <w:rFonts w:ascii="Times New Roman" w:eastAsia="Calibri" w:hAnsi="Times New Roman"/>
          <w:sz w:val="18"/>
          <w:szCs w:val="18"/>
          <w:lang w:val="ru-RU" w:eastAsia="zh-CN"/>
        </w:rPr>
        <w:t xml:space="preserve"> установления особого противопожарного режима в границах населенных пунктов Убинского сельсовета Убинского района Новосибирской области</w:t>
      </w:r>
      <w:r w:rsidRPr="007C65D1">
        <w:rPr>
          <w:rFonts w:ascii="Times New Roman" w:hAnsi="Times New Roman"/>
          <w:sz w:val="18"/>
          <w:szCs w:val="18"/>
          <w:lang w:val="ru-RU" w:eastAsia="ru-RU"/>
        </w:rPr>
        <w:t xml:space="preserve">. </w:t>
      </w:r>
    </w:p>
    <w:p w:rsidR="00FB4A8C" w:rsidRPr="007C65D1" w:rsidRDefault="00FB4A8C" w:rsidP="00FB4A8C">
      <w:pPr>
        <w:ind w:firstLine="426"/>
        <w:jc w:val="both"/>
        <w:rPr>
          <w:rFonts w:ascii="Times New Roman" w:hAnsi="Times New Roman"/>
          <w:sz w:val="18"/>
          <w:szCs w:val="18"/>
          <w:lang w:val="ru-RU" w:eastAsia="ru-RU"/>
        </w:rPr>
      </w:pPr>
      <w:r w:rsidRPr="007C65D1">
        <w:rPr>
          <w:rFonts w:ascii="Times New Roman" w:hAnsi="Times New Roman"/>
          <w:sz w:val="18"/>
          <w:szCs w:val="18"/>
          <w:lang w:val="ru-RU" w:eastAsia="ru-RU"/>
        </w:rPr>
        <w:lastRenderedPageBreak/>
        <w:t xml:space="preserve">2. Данное постановление разместить в сети интернет на официальном сайте администрации </w:t>
      </w:r>
      <w:r w:rsidRPr="007C65D1">
        <w:rPr>
          <w:rFonts w:ascii="Times New Roman" w:hAnsi="Times New Roman"/>
          <w:bCs/>
          <w:sz w:val="18"/>
          <w:szCs w:val="18"/>
          <w:lang w:val="ru-RU" w:eastAsia="ru-RU"/>
        </w:rPr>
        <w:t xml:space="preserve">Убинского сельсовета </w:t>
      </w:r>
      <w:r w:rsidRPr="007C65D1">
        <w:rPr>
          <w:rFonts w:ascii="Times New Roman" w:hAnsi="Times New Roman"/>
          <w:sz w:val="18"/>
          <w:szCs w:val="18"/>
          <w:lang w:val="ru-RU" w:eastAsia="ru-RU"/>
        </w:rPr>
        <w:t xml:space="preserve">Убинского района Новосибирской области </w:t>
      </w:r>
      <w:r w:rsidRPr="007C65D1">
        <w:rPr>
          <w:rFonts w:ascii="Times New Roman" w:hAnsi="Times New Roman"/>
          <w:b/>
          <w:sz w:val="18"/>
          <w:szCs w:val="18"/>
          <w:u w:val="single"/>
          <w:lang w:eastAsia="ru-RU"/>
        </w:rPr>
        <w:t>www</w:t>
      </w:r>
      <w:r w:rsidRPr="007C65D1">
        <w:rPr>
          <w:rFonts w:ascii="Times New Roman" w:hAnsi="Times New Roman"/>
          <w:b/>
          <w:sz w:val="18"/>
          <w:szCs w:val="18"/>
          <w:u w:val="single"/>
          <w:lang w:val="ru-RU" w:eastAsia="ru-RU"/>
        </w:rPr>
        <w:t>.</w:t>
      </w:r>
      <w:proofErr w:type="spellStart"/>
      <w:r w:rsidRPr="007C65D1">
        <w:rPr>
          <w:rFonts w:ascii="Times New Roman" w:hAnsi="Times New Roman"/>
          <w:b/>
          <w:sz w:val="18"/>
          <w:szCs w:val="18"/>
          <w:u w:val="single"/>
          <w:lang w:eastAsia="ru-RU"/>
        </w:rPr>
        <w:t>ubinsovet</w:t>
      </w:r>
      <w:proofErr w:type="spellEnd"/>
      <w:r w:rsidRPr="007C65D1">
        <w:rPr>
          <w:rFonts w:ascii="Times New Roman" w:hAnsi="Times New Roman"/>
          <w:b/>
          <w:sz w:val="18"/>
          <w:szCs w:val="18"/>
          <w:u w:val="single"/>
          <w:lang w:val="ru-RU" w:eastAsia="ru-RU"/>
        </w:rPr>
        <w:t>.</w:t>
      </w:r>
      <w:proofErr w:type="spellStart"/>
      <w:r w:rsidRPr="007C65D1">
        <w:rPr>
          <w:rFonts w:ascii="Times New Roman" w:hAnsi="Times New Roman"/>
          <w:b/>
          <w:sz w:val="18"/>
          <w:szCs w:val="18"/>
          <w:u w:val="single"/>
          <w:lang w:eastAsia="ru-RU"/>
        </w:rPr>
        <w:t>nso</w:t>
      </w:r>
      <w:proofErr w:type="spellEnd"/>
      <w:r w:rsidRPr="007C65D1">
        <w:rPr>
          <w:rFonts w:ascii="Times New Roman" w:hAnsi="Times New Roman"/>
          <w:b/>
          <w:sz w:val="18"/>
          <w:szCs w:val="18"/>
          <w:u w:val="single"/>
          <w:lang w:val="ru-RU" w:eastAsia="ru-RU"/>
        </w:rPr>
        <w:t>.</w:t>
      </w:r>
      <w:proofErr w:type="spellStart"/>
      <w:r w:rsidRPr="007C65D1">
        <w:rPr>
          <w:rFonts w:ascii="Times New Roman" w:hAnsi="Times New Roman"/>
          <w:b/>
          <w:sz w:val="18"/>
          <w:szCs w:val="18"/>
          <w:u w:val="single"/>
          <w:lang w:eastAsia="ru-RU"/>
        </w:rPr>
        <w:t>ru</w:t>
      </w:r>
      <w:proofErr w:type="spellEnd"/>
      <w:r w:rsidRPr="007C65D1">
        <w:rPr>
          <w:rFonts w:ascii="Times New Roman" w:hAnsi="Times New Roman"/>
          <w:sz w:val="18"/>
          <w:szCs w:val="18"/>
          <w:lang w:val="ru-RU" w:eastAsia="ru-RU"/>
        </w:rPr>
        <w:t xml:space="preserve"> и опубликовать в периодическом печатном издании «Вести Убинского сельсовета»;</w:t>
      </w:r>
    </w:p>
    <w:p w:rsidR="00FB4A8C" w:rsidRPr="007C65D1" w:rsidRDefault="00FB4A8C" w:rsidP="00FB4A8C">
      <w:pPr>
        <w:ind w:firstLine="426"/>
        <w:jc w:val="both"/>
        <w:rPr>
          <w:rFonts w:ascii="Times New Roman" w:hAnsi="Times New Roman"/>
          <w:sz w:val="18"/>
          <w:szCs w:val="18"/>
          <w:lang w:val="ru-RU" w:eastAsia="ru-RU"/>
        </w:rPr>
      </w:pPr>
      <w:r w:rsidRPr="007C65D1">
        <w:rPr>
          <w:rFonts w:ascii="Times New Roman" w:hAnsi="Times New Roman"/>
          <w:sz w:val="18"/>
          <w:szCs w:val="18"/>
          <w:lang w:val="ru-RU" w:eastAsia="ru-RU"/>
        </w:rPr>
        <w:t>3. </w:t>
      </w:r>
      <w:proofErr w:type="gramStart"/>
      <w:r w:rsidRPr="007C65D1">
        <w:rPr>
          <w:rFonts w:ascii="Times New Roman" w:hAnsi="Times New Roman"/>
          <w:sz w:val="18"/>
          <w:szCs w:val="18"/>
          <w:lang w:val="ru-RU" w:eastAsia="ru-RU"/>
        </w:rPr>
        <w:t>Контроль за</w:t>
      </w:r>
      <w:proofErr w:type="gramEnd"/>
      <w:r w:rsidRPr="007C65D1">
        <w:rPr>
          <w:rFonts w:ascii="Times New Roman" w:hAnsi="Times New Roman"/>
          <w:sz w:val="18"/>
          <w:szCs w:val="18"/>
          <w:lang w:val="ru-RU" w:eastAsia="ru-RU"/>
        </w:rPr>
        <w:t xml:space="preserve"> исполнением постановления возложить на заместителя главы Убинского сельсовета Убинского района Новосибирской области </w:t>
      </w:r>
      <w:proofErr w:type="spellStart"/>
      <w:r w:rsidRPr="007C65D1">
        <w:rPr>
          <w:rFonts w:ascii="Times New Roman" w:hAnsi="Times New Roman"/>
          <w:sz w:val="18"/>
          <w:szCs w:val="18"/>
          <w:lang w:val="ru-RU" w:eastAsia="ru-RU"/>
        </w:rPr>
        <w:t>Крышталева</w:t>
      </w:r>
      <w:proofErr w:type="spellEnd"/>
      <w:r w:rsidRPr="007C65D1">
        <w:rPr>
          <w:rFonts w:ascii="Times New Roman" w:hAnsi="Times New Roman"/>
          <w:sz w:val="18"/>
          <w:szCs w:val="18"/>
          <w:lang w:val="ru-RU" w:eastAsia="ru-RU"/>
        </w:rPr>
        <w:t xml:space="preserve"> С.Н.</w:t>
      </w:r>
    </w:p>
    <w:p w:rsidR="00FB4A8C" w:rsidRPr="007C65D1" w:rsidRDefault="00FB4A8C" w:rsidP="00FB4A8C">
      <w:pPr>
        <w:jc w:val="both"/>
        <w:rPr>
          <w:rFonts w:ascii="Times New Roman" w:hAnsi="Times New Roman"/>
          <w:sz w:val="18"/>
          <w:szCs w:val="18"/>
          <w:lang w:val="ru-RU" w:eastAsia="ru-RU"/>
        </w:rPr>
      </w:pPr>
    </w:p>
    <w:p w:rsidR="00FB4A8C" w:rsidRPr="007C65D1" w:rsidRDefault="00FB4A8C" w:rsidP="00FB4A8C">
      <w:pPr>
        <w:rPr>
          <w:rFonts w:ascii="Times New Roman" w:hAnsi="Times New Roman"/>
          <w:sz w:val="18"/>
          <w:szCs w:val="18"/>
          <w:lang w:val="ru-RU" w:eastAsia="ru-RU"/>
        </w:rPr>
      </w:pPr>
    </w:p>
    <w:p w:rsidR="00FB4A8C" w:rsidRPr="007C65D1" w:rsidRDefault="00FB4A8C" w:rsidP="00FB4A8C">
      <w:pPr>
        <w:rPr>
          <w:rFonts w:ascii="Times New Roman" w:hAnsi="Times New Roman"/>
          <w:sz w:val="18"/>
          <w:szCs w:val="18"/>
          <w:lang w:val="ru-RU" w:eastAsia="ru-RU"/>
        </w:rPr>
      </w:pPr>
      <w:r w:rsidRPr="007C65D1">
        <w:rPr>
          <w:rFonts w:ascii="Times New Roman" w:hAnsi="Times New Roman"/>
          <w:sz w:val="18"/>
          <w:szCs w:val="18"/>
          <w:lang w:val="ru-RU" w:eastAsia="ru-RU"/>
        </w:rPr>
        <w:t>Глава Убинского сельсовета</w:t>
      </w:r>
    </w:p>
    <w:p w:rsidR="00FB4A8C" w:rsidRPr="007C65D1" w:rsidRDefault="00FB4A8C" w:rsidP="00FB4A8C">
      <w:pPr>
        <w:rPr>
          <w:rFonts w:ascii="Times New Roman" w:hAnsi="Times New Roman"/>
          <w:sz w:val="18"/>
          <w:szCs w:val="18"/>
          <w:lang w:val="ru-RU" w:eastAsia="ru-RU"/>
        </w:rPr>
      </w:pPr>
      <w:r w:rsidRPr="007C65D1">
        <w:rPr>
          <w:rFonts w:ascii="Times New Roman" w:hAnsi="Times New Roman"/>
          <w:sz w:val="18"/>
          <w:szCs w:val="18"/>
          <w:lang w:val="ru-RU" w:eastAsia="ru-RU"/>
        </w:rPr>
        <w:t>Убинского района</w:t>
      </w:r>
    </w:p>
    <w:p w:rsidR="00FB4A8C" w:rsidRPr="007C65D1" w:rsidRDefault="00FB4A8C" w:rsidP="00FB4A8C">
      <w:pPr>
        <w:rPr>
          <w:rFonts w:ascii="Times New Roman" w:hAnsi="Times New Roman"/>
          <w:sz w:val="18"/>
          <w:szCs w:val="18"/>
          <w:lang w:val="ru-RU" w:eastAsia="ru-RU"/>
        </w:rPr>
      </w:pPr>
      <w:r w:rsidRPr="007C65D1">
        <w:rPr>
          <w:rFonts w:ascii="Times New Roman" w:hAnsi="Times New Roman"/>
          <w:sz w:val="18"/>
          <w:szCs w:val="18"/>
          <w:lang w:val="ru-RU" w:eastAsia="ru-RU"/>
        </w:rPr>
        <w:t xml:space="preserve">Новосибирской области                                                                                    </w:t>
      </w:r>
      <w:r w:rsidR="007C65D1">
        <w:rPr>
          <w:rFonts w:ascii="Times New Roman" w:hAnsi="Times New Roman"/>
          <w:sz w:val="18"/>
          <w:szCs w:val="18"/>
          <w:lang w:val="ru-RU" w:eastAsia="ru-RU"/>
        </w:rPr>
        <w:t xml:space="preserve">                          </w:t>
      </w:r>
      <w:r w:rsidRPr="007C65D1">
        <w:rPr>
          <w:rFonts w:ascii="Times New Roman" w:hAnsi="Times New Roman"/>
          <w:sz w:val="18"/>
          <w:szCs w:val="18"/>
          <w:lang w:val="ru-RU" w:eastAsia="ru-RU"/>
        </w:rPr>
        <w:t xml:space="preserve">                                                    В.А. Бояркин</w:t>
      </w:r>
    </w:p>
    <w:p w:rsidR="00FB4A8C" w:rsidRPr="007C65D1" w:rsidRDefault="00FB4A8C" w:rsidP="00FB4A8C">
      <w:pPr>
        <w:rPr>
          <w:rFonts w:ascii="Times New Roman" w:hAnsi="Times New Roman"/>
          <w:sz w:val="18"/>
          <w:szCs w:val="18"/>
          <w:lang w:val="ru-RU" w:eastAsia="ru-RU"/>
        </w:rPr>
      </w:pPr>
      <w:r w:rsidRPr="007C65D1">
        <w:rPr>
          <w:rFonts w:ascii="Times New Roman" w:hAnsi="Times New Roman"/>
          <w:sz w:val="18"/>
          <w:szCs w:val="18"/>
          <w:lang w:val="ru-RU" w:eastAsia="ru-RU"/>
        </w:rPr>
        <w:t xml:space="preserve">           </w:t>
      </w:r>
    </w:p>
    <w:p w:rsidR="00FB4A8C" w:rsidRPr="007C65D1" w:rsidRDefault="00FB4A8C" w:rsidP="00FB4A8C">
      <w:pPr>
        <w:widowControl w:val="0"/>
        <w:suppressAutoHyphens/>
        <w:autoSpaceDE w:val="0"/>
        <w:jc w:val="right"/>
        <w:rPr>
          <w:rFonts w:ascii="Times New Roman" w:hAnsi="Times New Roman"/>
          <w:sz w:val="18"/>
          <w:szCs w:val="18"/>
          <w:lang w:val="ru-RU" w:eastAsia="zh-CN"/>
        </w:rPr>
      </w:pPr>
    </w:p>
    <w:p w:rsidR="00FB4A8C" w:rsidRPr="007C65D1" w:rsidRDefault="00FB4A8C" w:rsidP="00FB4A8C">
      <w:pPr>
        <w:widowControl w:val="0"/>
        <w:suppressAutoHyphens/>
        <w:autoSpaceDE w:val="0"/>
        <w:ind w:firstLine="720"/>
        <w:jc w:val="right"/>
        <w:rPr>
          <w:rFonts w:ascii="Times New Roman" w:hAnsi="Times New Roman"/>
          <w:sz w:val="18"/>
          <w:szCs w:val="18"/>
          <w:lang w:val="ru-RU" w:eastAsia="zh-CN"/>
        </w:rPr>
      </w:pPr>
      <w:r w:rsidRPr="007C65D1">
        <w:rPr>
          <w:rFonts w:ascii="Times New Roman" w:hAnsi="Times New Roman"/>
          <w:sz w:val="18"/>
          <w:szCs w:val="18"/>
          <w:lang w:val="ru-RU" w:eastAsia="zh-CN"/>
        </w:rPr>
        <w:t>УТВЕРЖДЕН</w:t>
      </w:r>
    </w:p>
    <w:p w:rsidR="00FB4A8C" w:rsidRPr="007C65D1" w:rsidRDefault="00FB4A8C" w:rsidP="00FB4A8C">
      <w:pPr>
        <w:widowControl w:val="0"/>
        <w:suppressAutoHyphens/>
        <w:autoSpaceDE w:val="0"/>
        <w:ind w:firstLine="720"/>
        <w:jc w:val="right"/>
        <w:rPr>
          <w:rFonts w:ascii="Times New Roman" w:hAnsi="Times New Roman"/>
          <w:sz w:val="18"/>
          <w:szCs w:val="18"/>
          <w:lang w:val="ru-RU" w:eastAsia="zh-CN"/>
        </w:rPr>
      </w:pPr>
      <w:r w:rsidRPr="007C65D1">
        <w:rPr>
          <w:rFonts w:ascii="Times New Roman" w:hAnsi="Times New Roman"/>
          <w:sz w:val="18"/>
          <w:szCs w:val="18"/>
          <w:lang w:val="ru-RU" w:eastAsia="zh-CN"/>
        </w:rPr>
        <w:t>постановлением</w:t>
      </w:r>
    </w:p>
    <w:p w:rsidR="00FB4A8C" w:rsidRPr="007C65D1" w:rsidRDefault="00FB4A8C" w:rsidP="00FB4A8C">
      <w:pPr>
        <w:widowControl w:val="0"/>
        <w:suppressAutoHyphens/>
        <w:autoSpaceDE w:val="0"/>
        <w:ind w:firstLine="720"/>
        <w:jc w:val="right"/>
        <w:rPr>
          <w:rFonts w:ascii="Times New Roman" w:hAnsi="Times New Roman"/>
          <w:sz w:val="18"/>
          <w:szCs w:val="18"/>
          <w:lang w:val="ru-RU" w:eastAsia="zh-CN"/>
        </w:rPr>
      </w:pPr>
      <w:r w:rsidRPr="007C65D1">
        <w:rPr>
          <w:rFonts w:ascii="Times New Roman" w:hAnsi="Times New Roman"/>
          <w:sz w:val="18"/>
          <w:szCs w:val="18"/>
          <w:lang w:val="ru-RU" w:eastAsia="zh-CN"/>
        </w:rPr>
        <w:t xml:space="preserve"> администрации Убинского сельсовета </w:t>
      </w:r>
    </w:p>
    <w:p w:rsidR="00FB4A8C" w:rsidRPr="007C65D1" w:rsidRDefault="00FB4A8C" w:rsidP="00FB4A8C">
      <w:pPr>
        <w:widowControl w:val="0"/>
        <w:suppressAutoHyphens/>
        <w:autoSpaceDE w:val="0"/>
        <w:ind w:firstLine="720"/>
        <w:jc w:val="right"/>
        <w:rPr>
          <w:rFonts w:ascii="Times New Roman" w:hAnsi="Times New Roman"/>
          <w:sz w:val="18"/>
          <w:szCs w:val="18"/>
          <w:lang w:val="ru-RU" w:eastAsia="zh-CN"/>
        </w:rPr>
      </w:pPr>
      <w:r w:rsidRPr="007C65D1">
        <w:rPr>
          <w:rFonts w:ascii="Times New Roman" w:hAnsi="Times New Roman"/>
          <w:sz w:val="18"/>
          <w:szCs w:val="18"/>
          <w:lang w:val="ru-RU" w:eastAsia="zh-CN"/>
        </w:rPr>
        <w:t>Убинского района Новосибирской области</w:t>
      </w:r>
    </w:p>
    <w:p w:rsidR="00FB4A8C" w:rsidRPr="007C65D1" w:rsidRDefault="00FB4A8C" w:rsidP="00FB4A8C">
      <w:pPr>
        <w:widowControl w:val="0"/>
        <w:suppressAutoHyphens/>
        <w:autoSpaceDE w:val="0"/>
        <w:ind w:firstLine="720"/>
        <w:jc w:val="right"/>
        <w:rPr>
          <w:rFonts w:ascii="Times New Roman" w:hAnsi="Times New Roman"/>
          <w:sz w:val="18"/>
          <w:szCs w:val="18"/>
          <w:lang w:val="ru-RU" w:eastAsia="zh-CN"/>
        </w:rPr>
      </w:pPr>
      <w:r w:rsidRPr="007C65D1">
        <w:rPr>
          <w:rFonts w:ascii="Times New Roman" w:hAnsi="Times New Roman"/>
          <w:sz w:val="18"/>
          <w:szCs w:val="18"/>
          <w:lang w:val="ru-RU" w:eastAsia="zh-CN"/>
        </w:rPr>
        <w:t xml:space="preserve"> от «23» ноября 2021г. № 169</w:t>
      </w:r>
    </w:p>
    <w:p w:rsidR="00FB4A8C" w:rsidRPr="007C65D1" w:rsidRDefault="00FB4A8C" w:rsidP="00FB4A8C">
      <w:pPr>
        <w:widowControl w:val="0"/>
        <w:suppressAutoHyphens/>
        <w:autoSpaceDE w:val="0"/>
        <w:jc w:val="both"/>
        <w:rPr>
          <w:rFonts w:ascii="Times New Roman" w:hAnsi="Times New Roman"/>
          <w:sz w:val="18"/>
          <w:szCs w:val="18"/>
          <w:lang w:val="ru-RU" w:eastAsia="zh-CN"/>
        </w:rPr>
      </w:pPr>
    </w:p>
    <w:p w:rsidR="007C65D1" w:rsidRPr="007C65D1" w:rsidRDefault="007C65D1" w:rsidP="00FB4A8C">
      <w:pPr>
        <w:widowControl w:val="0"/>
        <w:suppressAutoHyphens/>
        <w:autoSpaceDE w:val="0"/>
        <w:jc w:val="both"/>
        <w:rPr>
          <w:rFonts w:ascii="Times New Roman" w:hAnsi="Times New Roman"/>
          <w:sz w:val="18"/>
          <w:szCs w:val="18"/>
          <w:lang w:val="ru-RU" w:eastAsia="zh-CN"/>
        </w:rPr>
      </w:pPr>
    </w:p>
    <w:p w:rsidR="00FB4A8C" w:rsidRPr="007C65D1" w:rsidRDefault="00FB4A8C" w:rsidP="00FB4A8C">
      <w:pPr>
        <w:widowControl w:val="0"/>
        <w:suppressAutoHyphens/>
        <w:autoSpaceDE w:val="0"/>
        <w:jc w:val="both"/>
        <w:rPr>
          <w:rFonts w:ascii="Times New Roman" w:hAnsi="Times New Roman"/>
          <w:sz w:val="18"/>
          <w:szCs w:val="18"/>
          <w:lang w:val="ru-RU" w:eastAsia="zh-CN"/>
        </w:rPr>
      </w:pPr>
    </w:p>
    <w:p w:rsidR="00FB4A8C" w:rsidRPr="007C65D1" w:rsidRDefault="00FB4A8C" w:rsidP="00FB4A8C">
      <w:pPr>
        <w:widowControl w:val="0"/>
        <w:suppressAutoHyphens/>
        <w:autoSpaceDE w:val="0"/>
        <w:ind w:firstLine="540"/>
        <w:jc w:val="both"/>
        <w:rPr>
          <w:rFonts w:ascii="Times New Roman" w:hAnsi="Times New Roman"/>
          <w:sz w:val="18"/>
          <w:szCs w:val="18"/>
          <w:lang w:val="ru-RU" w:eastAsia="zh-CN"/>
        </w:rPr>
      </w:pPr>
    </w:p>
    <w:p w:rsidR="00FB4A8C" w:rsidRPr="007C65D1" w:rsidRDefault="00FB4A8C" w:rsidP="00FB4A8C">
      <w:pPr>
        <w:widowControl w:val="0"/>
        <w:suppressAutoHyphens/>
        <w:autoSpaceDE w:val="0"/>
        <w:jc w:val="center"/>
        <w:rPr>
          <w:rFonts w:ascii="Times New Roman" w:hAnsi="Times New Roman"/>
          <w:b/>
          <w:sz w:val="18"/>
          <w:szCs w:val="18"/>
          <w:lang w:val="ru-RU" w:eastAsia="zh-CN"/>
        </w:rPr>
      </w:pPr>
      <w:r w:rsidRPr="007C65D1">
        <w:rPr>
          <w:rFonts w:ascii="Times New Roman" w:hAnsi="Times New Roman"/>
          <w:b/>
          <w:sz w:val="18"/>
          <w:szCs w:val="18"/>
          <w:lang w:val="ru-RU" w:eastAsia="zh-CN"/>
        </w:rPr>
        <w:t>ПОРЯДОК</w:t>
      </w:r>
    </w:p>
    <w:p w:rsidR="007C65D1" w:rsidRDefault="00FB4A8C" w:rsidP="00FB4A8C">
      <w:pPr>
        <w:widowControl w:val="0"/>
        <w:suppressAutoHyphens/>
        <w:autoSpaceDE w:val="0"/>
        <w:ind w:firstLine="720"/>
        <w:jc w:val="center"/>
        <w:rPr>
          <w:rFonts w:ascii="Times New Roman" w:hAnsi="Times New Roman"/>
          <w:sz w:val="18"/>
          <w:szCs w:val="18"/>
          <w:lang w:val="ru-RU" w:eastAsia="zh-CN"/>
        </w:rPr>
      </w:pPr>
      <w:r w:rsidRPr="007C65D1">
        <w:rPr>
          <w:rFonts w:ascii="Times New Roman" w:hAnsi="Times New Roman"/>
          <w:sz w:val="18"/>
          <w:szCs w:val="18"/>
          <w:lang w:val="ru-RU" w:eastAsia="zh-CN"/>
        </w:rPr>
        <w:t xml:space="preserve">установления особого противопожарного режима в границах населенных пунктов Убинского сельсовета </w:t>
      </w:r>
    </w:p>
    <w:p w:rsidR="00FB4A8C" w:rsidRPr="007C65D1" w:rsidRDefault="007C65D1" w:rsidP="00FB4A8C">
      <w:pPr>
        <w:widowControl w:val="0"/>
        <w:suppressAutoHyphens/>
        <w:autoSpaceDE w:val="0"/>
        <w:ind w:firstLine="720"/>
        <w:jc w:val="center"/>
        <w:rPr>
          <w:rFonts w:ascii="Times New Roman" w:hAnsi="Times New Roman"/>
          <w:sz w:val="18"/>
          <w:szCs w:val="18"/>
          <w:lang w:val="ru-RU" w:eastAsia="zh-CN"/>
        </w:rPr>
      </w:pPr>
      <w:r>
        <w:rPr>
          <w:rFonts w:ascii="Times New Roman" w:hAnsi="Times New Roman"/>
          <w:sz w:val="18"/>
          <w:szCs w:val="18"/>
          <w:lang w:val="ru-RU" w:eastAsia="zh-CN"/>
        </w:rPr>
        <w:t>У</w:t>
      </w:r>
      <w:r w:rsidR="00FB4A8C" w:rsidRPr="007C65D1">
        <w:rPr>
          <w:rFonts w:ascii="Times New Roman" w:hAnsi="Times New Roman"/>
          <w:sz w:val="18"/>
          <w:szCs w:val="18"/>
          <w:lang w:val="ru-RU" w:eastAsia="zh-CN"/>
        </w:rPr>
        <w:t>бинского района Новосибирской области (далее – Порядок)</w:t>
      </w:r>
    </w:p>
    <w:p w:rsidR="00FB4A8C" w:rsidRPr="007C65D1" w:rsidRDefault="00FB4A8C" w:rsidP="00FB4A8C">
      <w:pPr>
        <w:widowControl w:val="0"/>
        <w:suppressAutoHyphens/>
        <w:autoSpaceDE w:val="0"/>
        <w:ind w:firstLine="540"/>
        <w:jc w:val="both"/>
        <w:rPr>
          <w:rFonts w:ascii="Times New Roman" w:hAnsi="Times New Roman"/>
          <w:sz w:val="18"/>
          <w:szCs w:val="18"/>
          <w:lang w:val="ru-RU" w:eastAsia="zh-CN"/>
        </w:rPr>
      </w:pPr>
    </w:p>
    <w:p w:rsidR="00FB4A8C" w:rsidRPr="007C65D1" w:rsidRDefault="00FB4A8C" w:rsidP="00FB4A8C">
      <w:pPr>
        <w:widowControl w:val="0"/>
        <w:suppressAutoHyphens/>
        <w:autoSpaceDE w:val="0"/>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1. </w:t>
      </w:r>
      <w:proofErr w:type="gramStart"/>
      <w:r w:rsidRPr="007C65D1">
        <w:rPr>
          <w:rFonts w:ascii="Times New Roman" w:hAnsi="Times New Roman"/>
          <w:sz w:val="18"/>
          <w:szCs w:val="18"/>
          <w:lang w:val="ru-RU" w:eastAsia="zh-CN"/>
        </w:rPr>
        <w:t xml:space="preserve">Настоящий Порядок разработан в соответствии с федеральными законами от 21.12.1994 </w:t>
      </w:r>
      <w:hyperlink r:id="rId24" w:history="1">
        <w:r w:rsidRPr="00FE6DAD">
          <w:rPr>
            <w:rFonts w:ascii="Times New Roman" w:hAnsi="Times New Roman"/>
            <w:sz w:val="18"/>
            <w:szCs w:val="18"/>
            <w:lang w:val="ru-RU" w:eastAsia="zh-CN"/>
          </w:rPr>
          <w:t>№</w:t>
        </w:r>
        <w:r w:rsidRPr="007C65D1">
          <w:rPr>
            <w:rFonts w:ascii="Times New Roman" w:hAnsi="Times New Roman"/>
            <w:sz w:val="18"/>
            <w:szCs w:val="18"/>
            <w:lang w:eastAsia="zh-CN"/>
          </w:rPr>
          <w:t> </w:t>
        </w:r>
        <w:r w:rsidRPr="00FE6DAD">
          <w:rPr>
            <w:rFonts w:ascii="Times New Roman" w:hAnsi="Times New Roman"/>
            <w:sz w:val="18"/>
            <w:szCs w:val="18"/>
            <w:lang w:val="ru-RU" w:eastAsia="zh-CN"/>
          </w:rPr>
          <w:t>69-ФЗ</w:t>
        </w:r>
      </w:hyperlink>
      <w:r w:rsidRPr="007C65D1">
        <w:rPr>
          <w:rFonts w:ascii="Times New Roman" w:hAnsi="Times New Roman"/>
          <w:sz w:val="18"/>
          <w:szCs w:val="18"/>
          <w:lang w:val="ru-RU" w:eastAsia="zh-CN"/>
        </w:rPr>
        <w:t xml:space="preserve"> «О пожарной безопасности», от 06.10.2003 </w:t>
      </w:r>
      <w:hyperlink r:id="rId25" w:history="1">
        <w:r w:rsidRPr="00FE6DAD">
          <w:rPr>
            <w:rFonts w:ascii="Times New Roman" w:hAnsi="Times New Roman"/>
            <w:sz w:val="18"/>
            <w:szCs w:val="18"/>
            <w:lang w:val="ru-RU" w:eastAsia="zh-CN"/>
          </w:rPr>
          <w:t>№</w:t>
        </w:r>
        <w:r w:rsidRPr="007C65D1">
          <w:rPr>
            <w:rFonts w:ascii="Times New Roman" w:hAnsi="Times New Roman"/>
            <w:sz w:val="18"/>
            <w:szCs w:val="18"/>
            <w:lang w:eastAsia="zh-CN"/>
          </w:rPr>
          <w:t> </w:t>
        </w:r>
        <w:r w:rsidRPr="00FE6DAD">
          <w:rPr>
            <w:rFonts w:ascii="Times New Roman" w:hAnsi="Times New Roman"/>
            <w:sz w:val="18"/>
            <w:szCs w:val="18"/>
            <w:lang w:val="ru-RU" w:eastAsia="zh-CN"/>
          </w:rPr>
          <w:t>131-ФЗ</w:t>
        </w:r>
      </w:hyperlink>
      <w:r w:rsidRPr="007C65D1">
        <w:rPr>
          <w:rFonts w:ascii="Times New Roman" w:hAnsi="Times New Roman"/>
          <w:sz w:val="18"/>
          <w:szCs w:val="18"/>
          <w:lang w:val="ru-RU" w:eastAsia="zh-CN"/>
        </w:rPr>
        <w:t xml:space="preserve"> «Об общих принципах организации местного самоуправления в Российской Федерации», от 22.07.2008 </w:t>
      </w:r>
      <w:hyperlink r:id="rId26" w:history="1">
        <w:r w:rsidRPr="00FE6DAD">
          <w:rPr>
            <w:rFonts w:ascii="Times New Roman" w:hAnsi="Times New Roman"/>
            <w:sz w:val="18"/>
            <w:szCs w:val="18"/>
            <w:lang w:val="ru-RU" w:eastAsia="zh-CN"/>
          </w:rPr>
          <w:t>№</w:t>
        </w:r>
        <w:r w:rsidRPr="007C65D1">
          <w:rPr>
            <w:rFonts w:ascii="Times New Roman" w:hAnsi="Times New Roman"/>
            <w:sz w:val="18"/>
            <w:szCs w:val="18"/>
            <w:lang w:eastAsia="zh-CN"/>
          </w:rPr>
          <w:t> </w:t>
        </w:r>
        <w:r w:rsidRPr="00FE6DAD">
          <w:rPr>
            <w:rFonts w:ascii="Times New Roman" w:hAnsi="Times New Roman"/>
            <w:sz w:val="18"/>
            <w:szCs w:val="18"/>
            <w:lang w:val="ru-RU" w:eastAsia="zh-CN"/>
          </w:rPr>
          <w:t>123-ФЗ</w:t>
        </w:r>
      </w:hyperlink>
      <w:r w:rsidRPr="007C65D1">
        <w:rPr>
          <w:rFonts w:ascii="Times New Roman" w:hAnsi="Times New Roman"/>
          <w:sz w:val="18"/>
          <w:szCs w:val="18"/>
          <w:lang w:val="ru-RU" w:eastAsia="zh-CN"/>
        </w:rPr>
        <w:t xml:space="preserve"> «Технический регламент о требованиях пожарной безопасности», в целях реализации полномочий администрации Убинского района по осуществлению первичных мер пожарной безопасности в границах населенных пунктов Убинского сельсовета Убинского района Новосибирской области (далее — территория</w:t>
      </w:r>
      <w:proofErr w:type="gramEnd"/>
      <w:r w:rsidRPr="007C65D1">
        <w:rPr>
          <w:rFonts w:ascii="Times New Roman" w:hAnsi="Times New Roman"/>
          <w:sz w:val="18"/>
          <w:szCs w:val="18"/>
          <w:lang w:val="ru-RU" w:eastAsia="zh-CN"/>
        </w:rPr>
        <w:t xml:space="preserve"> населенных пунктов).</w:t>
      </w:r>
    </w:p>
    <w:p w:rsidR="00FB4A8C" w:rsidRPr="007C65D1" w:rsidRDefault="00FB4A8C" w:rsidP="00FB4A8C">
      <w:pPr>
        <w:widowControl w:val="0"/>
        <w:suppressAutoHyphens/>
        <w:autoSpaceDE w:val="0"/>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2. В случае повышения пожарной опасности на территории населенных пунктов</w:t>
      </w:r>
      <w:r w:rsidRPr="007C65D1">
        <w:rPr>
          <w:rFonts w:ascii="Times New Roman" w:hAnsi="Times New Roman"/>
          <w:i/>
          <w:sz w:val="18"/>
          <w:szCs w:val="18"/>
          <w:lang w:val="ru-RU" w:eastAsia="zh-CN"/>
        </w:rPr>
        <w:t xml:space="preserve"> </w:t>
      </w:r>
      <w:r w:rsidRPr="007C65D1">
        <w:rPr>
          <w:rFonts w:ascii="Times New Roman" w:hAnsi="Times New Roman"/>
          <w:sz w:val="18"/>
          <w:szCs w:val="18"/>
          <w:lang w:val="ru-RU" w:eastAsia="zh-CN"/>
        </w:rPr>
        <w:t>муниципальным правовым актом</w:t>
      </w:r>
      <w:r w:rsidRPr="007C65D1">
        <w:rPr>
          <w:rFonts w:ascii="Times New Roman" w:hAnsi="Times New Roman"/>
          <w:i/>
          <w:sz w:val="18"/>
          <w:szCs w:val="18"/>
          <w:lang w:val="ru-RU" w:eastAsia="zh-CN"/>
        </w:rPr>
        <w:t xml:space="preserve"> </w:t>
      </w:r>
      <w:r w:rsidRPr="007C65D1">
        <w:rPr>
          <w:rFonts w:ascii="Times New Roman" w:hAnsi="Times New Roman"/>
          <w:sz w:val="18"/>
          <w:szCs w:val="18"/>
          <w:lang w:val="ru-RU" w:eastAsia="zh-CN"/>
        </w:rPr>
        <w:t>администрации Убинского сельсовета Убинского района Новосибирской области может быть установлен особый противопожарный режим.</w:t>
      </w:r>
    </w:p>
    <w:p w:rsidR="00FB4A8C" w:rsidRPr="007C65D1" w:rsidRDefault="00FB4A8C" w:rsidP="00FB4A8C">
      <w:pPr>
        <w:widowControl w:val="0"/>
        <w:suppressAutoHyphens/>
        <w:autoSpaceDE w:val="0"/>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Особый противопожарный режим может быть введен как на территориях всех населенных пунктов, так и на территориях отдельных населенных пунктов в пределах муниципальных образований.</w:t>
      </w:r>
    </w:p>
    <w:p w:rsidR="00FB4A8C" w:rsidRPr="007C65D1" w:rsidRDefault="00FB4A8C" w:rsidP="00FB4A8C">
      <w:pPr>
        <w:widowControl w:val="0"/>
        <w:suppressAutoHyphens/>
        <w:autoSpaceDE w:val="0"/>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3. Основанием для установления особого противопожарного режима является повышение пожарной опасности, в том числе:</w:t>
      </w:r>
    </w:p>
    <w:p w:rsidR="00FB4A8C" w:rsidRPr="007C65D1" w:rsidRDefault="00FB4A8C" w:rsidP="00FB4A8C">
      <w:pPr>
        <w:widowControl w:val="0"/>
        <w:suppressAutoHyphens/>
        <w:autoSpaceDE w:val="0"/>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повышение пожарной опасности в результате наступления неблагоприятных климатических условий, в том числе установления 5-го классов пожарной опасности в лесах;</w:t>
      </w:r>
    </w:p>
    <w:p w:rsidR="00FB4A8C" w:rsidRPr="007C65D1" w:rsidRDefault="00FB4A8C" w:rsidP="00FB4A8C">
      <w:pPr>
        <w:widowControl w:val="0"/>
        <w:suppressAutoHyphens/>
        <w:autoSpaceDE w:val="0"/>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ухудшение обстановки с ландшафтными или техногенными пожарами;</w:t>
      </w:r>
    </w:p>
    <w:p w:rsidR="00FB4A8C" w:rsidRPr="007C65D1" w:rsidRDefault="00FB4A8C" w:rsidP="00FB4A8C">
      <w:pPr>
        <w:widowControl w:val="0"/>
        <w:suppressAutoHyphens/>
        <w:autoSpaceDE w:val="0"/>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при наличии иных обстоятельств, требующих неотложных мер по защите населения, локализации и тушению пожаров.</w:t>
      </w:r>
    </w:p>
    <w:p w:rsidR="00FB4A8C" w:rsidRPr="007C65D1" w:rsidRDefault="00FB4A8C" w:rsidP="00FB4A8C">
      <w:pPr>
        <w:widowControl w:val="0"/>
        <w:suppressAutoHyphens/>
        <w:autoSpaceDE w:val="0"/>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4. В постановлении об установлении особого противопожарного режима указываются:</w:t>
      </w:r>
    </w:p>
    <w:p w:rsidR="00FB4A8C" w:rsidRPr="007C65D1" w:rsidRDefault="00FB4A8C" w:rsidP="00FB4A8C">
      <w:pPr>
        <w:widowControl w:val="0"/>
        <w:suppressAutoHyphens/>
        <w:autoSpaceDE w:val="0"/>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 обстоятельства, послужившие основанием для установления особого противопожарного режима;</w:t>
      </w:r>
    </w:p>
    <w:p w:rsidR="00FB4A8C" w:rsidRPr="007C65D1" w:rsidRDefault="00FB4A8C" w:rsidP="00FB4A8C">
      <w:pPr>
        <w:widowControl w:val="0"/>
        <w:suppressAutoHyphens/>
        <w:autoSpaceDE w:val="0"/>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 границы территории, на которой устанавливается особый противопожарный режим;</w:t>
      </w:r>
    </w:p>
    <w:p w:rsidR="00FB4A8C" w:rsidRPr="007C65D1" w:rsidRDefault="00FB4A8C" w:rsidP="00FB4A8C">
      <w:pPr>
        <w:widowControl w:val="0"/>
        <w:suppressAutoHyphens/>
        <w:autoSpaceDE w:val="0"/>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 время начала установления особого противопожарного режима;</w:t>
      </w:r>
    </w:p>
    <w:p w:rsidR="00FB4A8C" w:rsidRPr="007C65D1" w:rsidRDefault="00FB4A8C" w:rsidP="00FB4A8C">
      <w:pPr>
        <w:widowControl w:val="0"/>
        <w:suppressAutoHyphens/>
        <w:autoSpaceDE w:val="0"/>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 срок, на который устанавливается особый противопожарный режим;</w:t>
      </w:r>
    </w:p>
    <w:p w:rsidR="00FB4A8C" w:rsidRPr="007C65D1" w:rsidRDefault="00FB4A8C" w:rsidP="00FB4A8C">
      <w:pPr>
        <w:widowControl w:val="0"/>
        <w:suppressAutoHyphens/>
        <w:autoSpaceDE w:val="0"/>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 перечень и пределы применения дополнительных требований пожарной безопасности, вводимых в целях обеспечения особого противопожарного режима;</w:t>
      </w:r>
    </w:p>
    <w:p w:rsidR="00FB4A8C" w:rsidRPr="007C65D1" w:rsidRDefault="00FB4A8C" w:rsidP="00FB4A8C">
      <w:pPr>
        <w:widowControl w:val="0"/>
        <w:suppressAutoHyphens/>
        <w:autoSpaceDE w:val="0"/>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 должностные лица и структурные подразделения администрации Убинского сельсовета Убинского района Новосибирской области, ответственные за осуществление конкретных мероприятий в период действия особого противопожарного режима, пределы полномочий этих подразделений и должностных лиц.</w:t>
      </w:r>
    </w:p>
    <w:p w:rsidR="00FB4A8C" w:rsidRPr="007C65D1" w:rsidRDefault="00FB4A8C" w:rsidP="00FB4A8C">
      <w:pPr>
        <w:widowControl w:val="0"/>
        <w:suppressAutoHyphens/>
        <w:autoSpaceDE w:val="0"/>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 xml:space="preserve">5. Организацию разработки комплекса мер, направленных на устранение повышенной пожарной опасности, и </w:t>
      </w:r>
      <w:proofErr w:type="gramStart"/>
      <w:r w:rsidRPr="007C65D1">
        <w:rPr>
          <w:rFonts w:ascii="Times New Roman" w:hAnsi="Times New Roman"/>
          <w:sz w:val="18"/>
          <w:szCs w:val="18"/>
          <w:lang w:val="ru-RU" w:eastAsia="zh-CN"/>
        </w:rPr>
        <w:t>контроля за</w:t>
      </w:r>
      <w:proofErr w:type="gramEnd"/>
      <w:r w:rsidRPr="007C65D1">
        <w:rPr>
          <w:rFonts w:ascii="Times New Roman" w:hAnsi="Times New Roman"/>
          <w:sz w:val="18"/>
          <w:szCs w:val="18"/>
          <w:lang w:val="ru-RU" w:eastAsia="zh-CN"/>
        </w:rPr>
        <w:t xml:space="preserve"> их выполнением осуществляет заместитель главы Убинского сельсовета Убинского района Новосибирской области.</w:t>
      </w:r>
    </w:p>
    <w:p w:rsidR="00FB4A8C" w:rsidRPr="007C65D1" w:rsidRDefault="00FB4A8C" w:rsidP="00FB4A8C">
      <w:pPr>
        <w:widowControl w:val="0"/>
        <w:suppressAutoHyphens/>
        <w:autoSpaceDE w:val="0"/>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6. На период действия особого противопожарного режима могут быть установлены дополнительные требования пожарной безопасности, в том числе:</w:t>
      </w:r>
    </w:p>
    <w:p w:rsidR="00FB4A8C" w:rsidRPr="007C65D1" w:rsidRDefault="00FB4A8C" w:rsidP="00FB4A8C">
      <w:pPr>
        <w:widowControl w:val="0"/>
        <w:suppressAutoHyphens/>
        <w:autoSpaceDE w:val="0"/>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 организуется круглосуточный визуальный мониторинг обстановки с ландшафтными пожарами;</w:t>
      </w:r>
    </w:p>
    <w:p w:rsidR="00FB4A8C" w:rsidRPr="007C65D1" w:rsidRDefault="00FB4A8C" w:rsidP="00FB4A8C">
      <w:pPr>
        <w:widowControl w:val="0"/>
        <w:suppressAutoHyphens/>
        <w:autoSpaceDE w:val="0"/>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 организуется наблюдение за противопожарным состоянием соответствующих территорий района путем патрулирования профилактическими группами;</w:t>
      </w:r>
    </w:p>
    <w:p w:rsidR="00FB4A8C" w:rsidRPr="007C65D1" w:rsidRDefault="00FB4A8C" w:rsidP="00FB4A8C">
      <w:pPr>
        <w:widowControl w:val="0"/>
        <w:suppressAutoHyphens/>
        <w:autoSpaceDE w:val="0"/>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 предусматриваются дополнительные мероприятия, исключающие возможность переброса огня от ландшафтных пожаров в населенные пункты, на здания и сооружения (устройство защитных минерализованных полос, удаление сухой растительности и т.п.);</w:t>
      </w:r>
    </w:p>
    <w:p w:rsidR="00FB4A8C" w:rsidRPr="007C65D1" w:rsidRDefault="00FB4A8C" w:rsidP="00FB4A8C">
      <w:pPr>
        <w:widowControl w:val="0"/>
        <w:suppressAutoHyphens/>
        <w:autoSpaceDE w:val="0"/>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 организуется круглосуточное дежурство имеющихся подразделений добровольной пожарной охраны, а также создаются дополнительные подразделения добровольной пожарной охраны;</w:t>
      </w:r>
    </w:p>
    <w:p w:rsidR="00FB4A8C" w:rsidRPr="007C65D1" w:rsidRDefault="00FB4A8C" w:rsidP="00FB4A8C">
      <w:pPr>
        <w:widowControl w:val="0"/>
        <w:suppressAutoHyphens/>
        <w:autoSpaceDE w:val="0"/>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 организуется проверка систем оповещения населения о пожарах;</w:t>
      </w:r>
    </w:p>
    <w:p w:rsidR="00FB4A8C" w:rsidRPr="007C65D1" w:rsidRDefault="00FB4A8C" w:rsidP="00FB4A8C">
      <w:pPr>
        <w:widowControl w:val="0"/>
        <w:suppressAutoHyphens/>
        <w:autoSpaceDE w:val="0"/>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 обеспечивается дополнительный запас воды для целей пожаротушения;</w:t>
      </w:r>
    </w:p>
    <w:p w:rsidR="00FB4A8C" w:rsidRPr="007C65D1" w:rsidRDefault="00FB4A8C" w:rsidP="00FB4A8C">
      <w:pPr>
        <w:widowControl w:val="0"/>
        <w:suppressAutoHyphens/>
        <w:autoSpaceDE w:val="0"/>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 организуется проведение дополнительных профилактических мероприятий, в том числе привлекаются общественные организации для проведения противопожарной пропаганды среди населения;</w:t>
      </w:r>
    </w:p>
    <w:p w:rsidR="00FB4A8C" w:rsidRPr="007C65D1" w:rsidRDefault="00FB4A8C" w:rsidP="00FB4A8C">
      <w:pPr>
        <w:widowControl w:val="0"/>
        <w:suppressAutoHyphens/>
        <w:autoSpaceDE w:val="0"/>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 xml:space="preserve"> - иные дополнительные требования пожарной безопасности.</w:t>
      </w:r>
    </w:p>
    <w:p w:rsidR="00FB4A8C" w:rsidRPr="007C65D1" w:rsidRDefault="00FB4A8C" w:rsidP="00FB4A8C">
      <w:pPr>
        <w:widowControl w:val="0"/>
        <w:suppressAutoHyphens/>
        <w:autoSpaceDE w:val="0"/>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7. Информация об установлении особого противопожарного режима незамедлительно доводится до сведения населения Убинского сельсовета Убинского района Новосибирской области через средства массовой информации, а также до территориальных подразделений Государственной противопожарной службы.</w:t>
      </w:r>
    </w:p>
    <w:p w:rsidR="00B65AFB" w:rsidRPr="007C65D1" w:rsidRDefault="00B65AFB">
      <w:pPr>
        <w:tabs>
          <w:tab w:val="left" w:pos="1482"/>
        </w:tabs>
        <w:rPr>
          <w:rFonts w:ascii="Times New Roman" w:hAnsi="Times New Roman"/>
          <w:sz w:val="18"/>
          <w:szCs w:val="18"/>
          <w:lang w:val="ru-RU"/>
        </w:rPr>
      </w:pPr>
    </w:p>
    <w:p w:rsidR="00FB4A8C" w:rsidRPr="007C65D1" w:rsidRDefault="00FB4A8C">
      <w:pPr>
        <w:tabs>
          <w:tab w:val="left" w:pos="1482"/>
        </w:tabs>
        <w:rPr>
          <w:rFonts w:ascii="Times New Roman" w:hAnsi="Times New Roman"/>
          <w:sz w:val="18"/>
          <w:szCs w:val="18"/>
          <w:lang w:val="ru-RU"/>
        </w:rPr>
      </w:pPr>
    </w:p>
    <w:p w:rsidR="00FB4A8C" w:rsidRDefault="00FB4A8C">
      <w:pPr>
        <w:tabs>
          <w:tab w:val="left" w:pos="1482"/>
        </w:tabs>
        <w:rPr>
          <w:rFonts w:ascii="Times New Roman" w:hAnsi="Times New Roman"/>
          <w:sz w:val="18"/>
          <w:szCs w:val="18"/>
          <w:lang w:val="ru-RU"/>
        </w:rPr>
      </w:pPr>
    </w:p>
    <w:p w:rsidR="007C65D1" w:rsidRDefault="007C65D1">
      <w:pPr>
        <w:tabs>
          <w:tab w:val="left" w:pos="1482"/>
        </w:tabs>
        <w:rPr>
          <w:rFonts w:ascii="Times New Roman" w:hAnsi="Times New Roman"/>
          <w:sz w:val="18"/>
          <w:szCs w:val="18"/>
          <w:lang w:val="ru-RU"/>
        </w:rPr>
      </w:pPr>
    </w:p>
    <w:p w:rsidR="007C65D1" w:rsidRPr="007C65D1" w:rsidRDefault="007C65D1">
      <w:pPr>
        <w:tabs>
          <w:tab w:val="left" w:pos="1482"/>
        </w:tabs>
        <w:rPr>
          <w:rFonts w:ascii="Times New Roman" w:hAnsi="Times New Roman"/>
          <w:sz w:val="18"/>
          <w:szCs w:val="18"/>
          <w:lang w:val="ru-RU"/>
        </w:rPr>
      </w:pPr>
    </w:p>
    <w:p w:rsidR="00FB4A8C" w:rsidRPr="007C65D1" w:rsidRDefault="00FB4A8C" w:rsidP="00FB4A8C">
      <w:pPr>
        <w:jc w:val="center"/>
        <w:rPr>
          <w:rFonts w:ascii="Times New Roman" w:hAnsi="Times New Roman"/>
          <w:b/>
          <w:sz w:val="18"/>
          <w:szCs w:val="18"/>
          <w:lang w:val="ru-RU" w:eastAsia="ru-RU"/>
        </w:rPr>
      </w:pPr>
      <w:r w:rsidRPr="007C65D1">
        <w:rPr>
          <w:rFonts w:ascii="Times New Roman" w:hAnsi="Times New Roman"/>
          <w:b/>
          <w:sz w:val="18"/>
          <w:szCs w:val="18"/>
          <w:lang w:val="ru-RU" w:eastAsia="ru-RU"/>
        </w:rPr>
        <w:t>АДМИНИСТРАЦИЯ УБИНСКОГО СЕЛЬСОВЕТА</w:t>
      </w:r>
    </w:p>
    <w:p w:rsidR="00FB4A8C" w:rsidRPr="007C65D1" w:rsidRDefault="00FB4A8C" w:rsidP="00FB4A8C">
      <w:pPr>
        <w:jc w:val="center"/>
        <w:rPr>
          <w:rFonts w:ascii="Times New Roman" w:hAnsi="Times New Roman"/>
          <w:b/>
          <w:sz w:val="18"/>
          <w:szCs w:val="18"/>
          <w:lang w:val="ru-RU" w:eastAsia="ru-RU"/>
        </w:rPr>
      </w:pPr>
      <w:r w:rsidRPr="007C65D1">
        <w:rPr>
          <w:rFonts w:ascii="Times New Roman" w:hAnsi="Times New Roman"/>
          <w:b/>
          <w:sz w:val="18"/>
          <w:szCs w:val="18"/>
          <w:lang w:val="ru-RU" w:eastAsia="ru-RU"/>
        </w:rPr>
        <w:t>УБИНСКОГО РАЙОНА</w:t>
      </w:r>
    </w:p>
    <w:p w:rsidR="00FB4A8C" w:rsidRPr="007C65D1" w:rsidRDefault="00FB4A8C" w:rsidP="00FB4A8C">
      <w:pPr>
        <w:jc w:val="center"/>
        <w:rPr>
          <w:rFonts w:ascii="Times New Roman" w:hAnsi="Times New Roman"/>
          <w:b/>
          <w:sz w:val="18"/>
          <w:szCs w:val="18"/>
          <w:lang w:val="ru-RU" w:eastAsia="ru-RU"/>
        </w:rPr>
      </w:pPr>
      <w:r w:rsidRPr="007C65D1">
        <w:rPr>
          <w:rFonts w:ascii="Times New Roman" w:hAnsi="Times New Roman"/>
          <w:b/>
          <w:sz w:val="18"/>
          <w:szCs w:val="18"/>
          <w:lang w:val="ru-RU" w:eastAsia="ru-RU"/>
        </w:rPr>
        <w:t>НОВОСИБИРСКОЙ ОБЛАСТИ</w:t>
      </w:r>
    </w:p>
    <w:p w:rsidR="00FB4A8C" w:rsidRPr="007C65D1" w:rsidRDefault="00FB4A8C" w:rsidP="00FB4A8C">
      <w:pPr>
        <w:jc w:val="center"/>
        <w:rPr>
          <w:rFonts w:ascii="Times New Roman" w:hAnsi="Times New Roman"/>
          <w:sz w:val="18"/>
          <w:szCs w:val="18"/>
          <w:lang w:val="ru-RU" w:eastAsia="ru-RU"/>
        </w:rPr>
      </w:pPr>
    </w:p>
    <w:p w:rsidR="00FB4A8C" w:rsidRPr="007C65D1" w:rsidRDefault="00FB4A8C" w:rsidP="00FB4A8C">
      <w:pPr>
        <w:jc w:val="center"/>
        <w:rPr>
          <w:rFonts w:ascii="Times New Roman" w:hAnsi="Times New Roman"/>
          <w:b/>
          <w:sz w:val="18"/>
          <w:szCs w:val="18"/>
          <w:lang w:val="ru-RU" w:eastAsia="ru-RU"/>
        </w:rPr>
      </w:pPr>
      <w:r w:rsidRPr="007C65D1">
        <w:rPr>
          <w:rFonts w:ascii="Times New Roman" w:hAnsi="Times New Roman"/>
          <w:b/>
          <w:sz w:val="18"/>
          <w:szCs w:val="18"/>
          <w:lang w:val="ru-RU" w:eastAsia="ru-RU"/>
        </w:rPr>
        <w:t>ПОСТАНОВЛЕНИЕ</w:t>
      </w:r>
    </w:p>
    <w:p w:rsidR="00FB4A8C" w:rsidRPr="007C65D1" w:rsidRDefault="00FB4A8C" w:rsidP="00FB4A8C">
      <w:pPr>
        <w:jc w:val="center"/>
        <w:rPr>
          <w:rFonts w:ascii="Times New Roman" w:hAnsi="Times New Roman"/>
          <w:sz w:val="18"/>
          <w:szCs w:val="18"/>
          <w:lang w:val="ru-RU" w:eastAsia="ru-RU"/>
        </w:rPr>
      </w:pPr>
    </w:p>
    <w:p w:rsidR="00FB4A8C" w:rsidRPr="007C65D1" w:rsidRDefault="00FB4A8C" w:rsidP="00FB4A8C">
      <w:pPr>
        <w:jc w:val="center"/>
        <w:rPr>
          <w:rFonts w:ascii="Times New Roman" w:hAnsi="Times New Roman"/>
          <w:sz w:val="18"/>
          <w:szCs w:val="18"/>
          <w:lang w:val="ru-RU" w:eastAsia="ru-RU"/>
        </w:rPr>
      </w:pPr>
      <w:r w:rsidRPr="007C65D1">
        <w:rPr>
          <w:rFonts w:ascii="Times New Roman" w:hAnsi="Times New Roman"/>
          <w:sz w:val="18"/>
          <w:szCs w:val="18"/>
          <w:lang w:val="ru-RU" w:eastAsia="ru-RU"/>
        </w:rPr>
        <w:t>от 23.11.2021 № 170</w:t>
      </w:r>
    </w:p>
    <w:p w:rsidR="00FB4A8C" w:rsidRPr="007C65D1" w:rsidRDefault="00FB4A8C" w:rsidP="00FB4A8C">
      <w:pPr>
        <w:rPr>
          <w:rFonts w:ascii="Times New Roman" w:hAnsi="Times New Roman"/>
          <w:sz w:val="18"/>
          <w:szCs w:val="18"/>
          <w:lang w:val="ru-RU" w:eastAsia="ru-RU"/>
        </w:rPr>
      </w:pPr>
    </w:p>
    <w:p w:rsidR="00FB4A8C" w:rsidRPr="007C65D1" w:rsidRDefault="00FB4A8C" w:rsidP="00FB4A8C">
      <w:pPr>
        <w:jc w:val="center"/>
        <w:rPr>
          <w:rFonts w:ascii="Times New Roman" w:hAnsi="Times New Roman"/>
          <w:sz w:val="18"/>
          <w:szCs w:val="18"/>
          <w:lang w:val="ru-RU" w:eastAsia="ru-RU"/>
        </w:rPr>
      </w:pPr>
      <w:r w:rsidRPr="007C65D1">
        <w:rPr>
          <w:rFonts w:ascii="Times New Roman" w:hAnsi="Times New Roman"/>
          <w:sz w:val="18"/>
          <w:szCs w:val="18"/>
          <w:lang w:val="ru-RU" w:eastAsia="ru-RU"/>
        </w:rPr>
        <w:t>Об утверждении Положения по организации деятельности аварийно-спасательных служб и аварийно-спасательных формирований на территории Убинского сельсовета Убинского района Новосибирской области</w:t>
      </w:r>
    </w:p>
    <w:p w:rsidR="00FB4A8C" w:rsidRPr="007C65D1" w:rsidRDefault="00FB4A8C" w:rsidP="00FB4A8C">
      <w:pPr>
        <w:ind w:firstLine="426"/>
        <w:rPr>
          <w:rFonts w:ascii="Times New Roman" w:hAnsi="Times New Roman"/>
          <w:sz w:val="18"/>
          <w:szCs w:val="18"/>
          <w:lang w:val="ru-RU" w:eastAsia="ru-RU"/>
        </w:rPr>
      </w:pPr>
    </w:p>
    <w:p w:rsidR="00FB4A8C" w:rsidRPr="007C65D1" w:rsidRDefault="00FB4A8C" w:rsidP="00FB4A8C">
      <w:pPr>
        <w:ind w:firstLine="426"/>
        <w:rPr>
          <w:rFonts w:ascii="Times New Roman" w:hAnsi="Times New Roman"/>
          <w:sz w:val="18"/>
          <w:szCs w:val="18"/>
          <w:lang w:val="ru-RU" w:eastAsia="ru-RU"/>
        </w:rPr>
      </w:pPr>
    </w:p>
    <w:p w:rsidR="00FB4A8C" w:rsidRPr="007C65D1" w:rsidRDefault="00FB4A8C" w:rsidP="00FB4A8C">
      <w:pPr>
        <w:suppressAutoHyphens/>
        <w:autoSpaceDE w:val="0"/>
        <w:ind w:firstLine="426"/>
        <w:jc w:val="both"/>
        <w:rPr>
          <w:rFonts w:ascii="Times New Roman" w:hAnsi="Times New Roman"/>
          <w:sz w:val="18"/>
          <w:szCs w:val="18"/>
          <w:lang w:val="ru-RU" w:eastAsia="ru-RU"/>
        </w:rPr>
      </w:pPr>
      <w:r w:rsidRPr="007C65D1">
        <w:rPr>
          <w:rFonts w:ascii="Times New Roman" w:hAnsi="Times New Roman"/>
          <w:sz w:val="18"/>
          <w:szCs w:val="18"/>
          <w:lang w:val="ru-RU" w:eastAsia="zh-CN"/>
        </w:rPr>
        <w:t xml:space="preserve">В соответствии со статьей 14 Федерального закона от 06.10.2003 № 131-ФЗ «Об общих принципах организации местного самоуправления в Российской Федерации», статьей 7 Федерального </w:t>
      </w:r>
      <w:r w:rsidRPr="007C65D1">
        <w:rPr>
          <w:rFonts w:ascii="Times New Roman" w:hAnsi="Times New Roman"/>
          <w:color w:val="000000"/>
          <w:sz w:val="18"/>
          <w:szCs w:val="18"/>
          <w:lang w:val="ru-RU" w:eastAsia="zh-CN"/>
        </w:rPr>
        <w:t>закона от 22.08.1995 № 151-ФЗ «Об аварийно-спасательных службах и статусе спасателей»,</w:t>
      </w:r>
      <w:r w:rsidRPr="007C65D1">
        <w:rPr>
          <w:rFonts w:ascii="Times New Roman" w:hAnsi="Times New Roman"/>
          <w:sz w:val="18"/>
          <w:szCs w:val="18"/>
          <w:lang w:val="ru-RU" w:eastAsia="zh-CN"/>
        </w:rPr>
        <w:t xml:space="preserve"> руководствуясь Уставом сельского поселения Убинского сельсовета Убинского муниципального района Новосибирской области</w:t>
      </w:r>
      <w:r w:rsidRPr="007C65D1">
        <w:rPr>
          <w:rFonts w:ascii="Times New Roman" w:hAnsi="Times New Roman"/>
          <w:sz w:val="18"/>
          <w:szCs w:val="18"/>
          <w:lang w:val="ru-RU" w:eastAsia="ru-RU"/>
        </w:rPr>
        <w:t xml:space="preserve">, администрация Убинского сельсовета Убинского района Новосибирской области </w:t>
      </w:r>
      <w:proofErr w:type="gramStart"/>
      <w:r w:rsidRPr="007C65D1">
        <w:rPr>
          <w:rFonts w:ascii="Times New Roman" w:hAnsi="Times New Roman"/>
          <w:b/>
          <w:sz w:val="18"/>
          <w:szCs w:val="18"/>
          <w:lang w:val="ru-RU" w:eastAsia="ru-RU"/>
        </w:rPr>
        <w:t>п</w:t>
      </w:r>
      <w:proofErr w:type="gramEnd"/>
      <w:r w:rsidRPr="007C65D1">
        <w:rPr>
          <w:rFonts w:ascii="Times New Roman" w:hAnsi="Times New Roman"/>
          <w:b/>
          <w:sz w:val="18"/>
          <w:szCs w:val="18"/>
          <w:lang w:val="ru-RU" w:eastAsia="ru-RU"/>
        </w:rPr>
        <w:t xml:space="preserve"> о с т а н о в л я е </w:t>
      </w:r>
      <w:proofErr w:type="gramStart"/>
      <w:r w:rsidRPr="007C65D1">
        <w:rPr>
          <w:rFonts w:ascii="Times New Roman" w:hAnsi="Times New Roman"/>
          <w:b/>
          <w:sz w:val="18"/>
          <w:szCs w:val="18"/>
          <w:lang w:val="ru-RU" w:eastAsia="ru-RU"/>
        </w:rPr>
        <w:t>т</w:t>
      </w:r>
      <w:proofErr w:type="gramEnd"/>
      <w:r w:rsidRPr="007C65D1">
        <w:rPr>
          <w:rFonts w:ascii="Times New Roman" w:hAnsi="Times New Roman"/>
          <w:b/>
          <w:sz w:val="18"/>
          <w:szCs w:val="18"/>
          <w:lang w:val="ru-RU" w:eastAsia="ru-RU"/>
        </w:rPr>
        <w:t>:</w:t>
      </w:r>
    </w:p>
    <w:p w:rsidR="00FB4A8C" w:rsidRPr="007C65D1" w:rsidRDefault="00FB4A8C" w:rsidP="00FB4A8C">
      <w:pPr>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1. Утвердить прилагаемое Положение по организации деятельности аварийно-спасательных служб и аварийно-спасательных формирований на территории</w:t>
      </w:r>
      <w:r w:rsidRPr="007C65D1">
        <w:rPr>
          <w:rFonts w:ascii="Times New Roman" w:hAnsi="Times New Roman"/>
          <w:bCs/>
          <w:sz w:val="18"/>
          <w:szCs w:val="18"/>
          <w:lang w:val="ru-RU" w:eastAsia="ru-RU"/>
        </w:rPr>
        <w:t xml:space="preserve"> Убинского сельсовета </w:t>
      </w:r>
      <w:r w:rsidRPr="007C65D1">
        <w:rPr>
          <w:rFonts w:ascii="Times New Roman" w:hAnsi="Times New Roman"/>
          <w:sz w:val="18"/>
          <w:szCs w:val="18"/>
          <w:lang w:val="ru-RU" w:eastAsia="ru-RU"/>
        </w:rPr>
        <w:t>Убинского района Новосибирской области</w:t>
      </w:r>
      <w:r w:rsidRPr="007C65D1">
        <w:rPr>
          <w:rFonts w:ascii="Times New Roman" w:hAnsi="Times New Roman"/>
          <w:sz w:val="18"/>
          <w:szCs w:val="18"/>
          <w:lang w:val="ru-RU" w:eastAsia="zh-CN"/>
        </w:rPr>
        <w:t>.</w:t>
      </w:r>
    </w:p>
    <w:p w:rsidR="00FB4A8C" w:rsidRPr="007C65D1" w:rsidRDefault="00FB4A8C" w:rsidP="00FB4A8C">
      <w:pPr>
        <w:ind w:firstLine="426"/>
        <w:jc w:val="both"/>
        <w:rPr>
          <w:rFonts w:ascii="Times New Roman" w:hAnsi="Times New Roman"/>
          <w:sz w:val="18"/>
          <w:szCs w:val="18"/>
          <w:lang w:val="ru-RU" w:eastAsia="ru-RU"/>
        </w:rPr>
      </w:pPr>
      <w:r w:rsidRPr="007C65D1">
        <w:rPr>
          <w:rFonts w:ascii="Times New Roman" w:hAnsi="Times New Roman"/>
          <w:sz w:val="18"/>
          <w:szCs w:val="18"/>
          <w:lang w:val="ru-RU" w:eastAsia="ru-RU"/>
        </w:rPr>
        <w:t xml:space="preserve">2. Данное постановление разместить в сети интернет на официальном сайте администрации </w:t>
      </w:r>
      <w:r w:rsidRPr="007C65D1">
        <w:rPr>
          <w:rFonts w:ascii="Times New Roman" w:hAnsi="Times New Roman"/>
          <w:bCs/>
          <w:sz w:val="18"/>
          <w:szCs w:val="18"/>
          <w:lang w:val="ru-RU" w:eastAsia="ru-RU"/>
        </w:rPr>
        <w:t xml:space="preserve">Убинского сельсовета </w:t>
      </w:r>
      <w:r w:rsidRPr="007C65D1">
        <w:rPr>
          <w:rFonts w:ascii="Times New Roman" w:hAnsi="Times New Roman"/>
          <w:sz w:val="18"/>
          <w:szCs w:val="18"/>
          <w:lang w:val="ru-RU" w:eastAsia="ru-RU"/>
        </w:rPr>
        <w:t xml:space="preserve">Убинского района Новосибирской области </w:t>
      </w:r>
      <w:r w:rsidRPr="007C65D1">
        <w:rPr>
          <w:rFonts w:ascii="Times New Roman" w:hAnsi="Times New Roman"/>
          <w:b/>
          <w:sz w:val="18"/>
          <w:szCs w:val="18"/>
          <w:u w:val="single"/>
          <w:lang w:eastAsia="ru-RU"/>
        </w:rPr>
        <w:t>www</w:t>
      </w:r>
      <w:r w:rsidRPr="007C65D1">
        <w:rPr>
          <w:rFonts w:ascii="Times New Roman" w:hAnsi="Times New Roman"/>
          <w:b/>
          <w:sz w:val="18"/>
          <w:szCs w:val="18"/>
          <w:u w:val="single"/>
          <w:lang w:val="ru-RU" w:eastAsia="ru-RU"/>
        </w:rPr>
        <w:t>.</w:t>
      </w:r>
      <w:proofErr w:type="spellStart"/>
      <w:r w:rsidRPr="007C65D1">
        <w:rPr>
          <w:rFonts w:ascii="Times New Roman" w:hAnsi="Times New Roman"/>
          <w:b/>
          <w:sz w:val="18"/>
          <w:szCs w:val="18"/>
          <w:u w:val="single"/>
          <w:lang w:eastAsia="ru-RU"/>
        </w:rPr>
        <w:t>ubinsovet</w:t>
      </w:r>
      <w:proofErr w:type="spellEnd"/>
      <w:r w:rsidRPr="007C65D1">
        <w:rPr>
          <w:rFonts w:ascii="Times New Roman" w:hAnsi="Times New Roman"/>
          <w:b/>
          <w:sz w:val="18"/>
          <w:szCs w:val="18"/>
          <w:u w:val="single"/>
          <w:lang w:val="ru-RU" w:eastAsia="ru-RU"/>
        </w:rPr>
        <w:t>.</w:t>
      </w:r>
      <w:proofErr w:type="spellStart"/>
      <w:r w:rsidRPr="007C65D1">
        <w:rPr>
          <w:rFonts w:ascii="Times New Roman" w:hAnsi="Times New Roman"/>
          <w:b/>
          <w:sz w:val="18"/>
          <w:szCs w:val="18"/>
          <w:u w:val="single"/>
          <w:lang w:eastAsia="ru-RU"/>
        </w:rPr>
        <w:t>nso</w:t>
      </w:r>
      <w:proofErr w:type="spellEnd"/>
      <w:r w:rsidRPr="007C65D1">
        <w:rPr>
          <w:rFonts w:ascii="Times New Roman" w:hAnsi="Times New Roman"/>
          <w:b/>
          <w:sz w:val="18"/>
          <w:szCs w:val="18"/>
          <w:u w:val="single"/>
          <w:lang w:val="ru-RU" w:eastAsia="ru-RU"/>
        </w:rPr>
        <w:t>.</w:t>
      </w:r>
      <w:proofErr w:type="spellStart"/>
      <w:r w:rsidRPr="007C65D1">
        <w:rPr>
          <w:rFonts w:ascii="Times New Roman" w:hAnsi="Times New Roman"/>
          <w:b/>
          <w:sz w:val="18"/>
          <w:szCs w:val="18"/>
          <w:u w:val="single"/>
          <w:lang w:eastAsia="ru-RU"/>
        </w:rPr>
        <w:t>ru</w:t>
      </w:r>
      <w:proofErr w:type="spellEnd"/>
      <w:r w:rsidRPr="007C65D1">
        <w:rPr>
          <w:rFonts w:ascii="Times New Roman" w:hAnsi="Times New Roman"/>
          <w:sz w:val="18"/>
          <w:szCs w:val="18"/>
          <w:lang w:val="ru-RU" w:eastAsia="ru-RU"/>
        </w:rPr>
        <w:t xml:space="preserve">  и опубликовать в периодическом печатном издании «Вести Убинского сельсовета»;</w:t>
      </w:r>
    </w:p>
    <w:p w:rsidR="00FB4A8C" w:rsidRPr="007C65D1" w:rsidRDefault="00FB4A8C" w:rsidP="00FB4A8C">
      <w:pPr>
        <w:ind w:firstLine="426"/>
        <w:jc w:val="both"/>
        <w:rPr>
          <w:rFonts w:ascii="Times New Roman" w:hAnsi="Times New Roman"/>
          <w:sz w:val="18"/>
          <w:szCs w:val="18"/>
          <w:lang w:val="ru-RU" w:eastAsia="ru-RU"/>
        </w:rPr>
      </w:pPr>
      <w:r w:rsidRPr="007C65D1">
        <w:rPr>
          <w:rFonts w:ascii="Times New Roman" w:hAnsi="Times New Roman"/>
          <w:sz w:val="18"/>
          <w:szCs w:val="18"/>
          <w:lang w:val="ru-RU" w:eastAsia="ru-RU"/>
        </w:rPr>
        <w:t>3. </w:t>
      </w:r>
      <w:proofErr w:type="gramStart"/>
      <w:r w:rsidRPr="007C65D1">
        <w:rPr>
          <w:rFonts w:ascii="Times New Roman" w:hAnsi="Times New Roman"/>
          <w:sz w:val="18"/>
          <w:szCs w:val="18"/>
          <w:lang w:val="ru-RU" w:eastAsia="ru-RU"/>
        </w:rPr>
        <w:t>Контроль за</w:t>
      </w:r>
      <w:proofErr w:type="gramEnd"/>
      <w:r w:rsidRPr="007C65D1">
        <w:rPr>
          <w:rFonts w:ascii="Times New Roman" w:hAnsi="Times New Roman"/>
          <w:sz w:val="18"/>
          <w:szCs w:val="18"/>
          <w:lang w:val="ru-RU" w:eastAsia="ru-RU"/>
        </w:rPr>
        <w:t xml:space="preserve"> исполнением постановления возложить на заместителя главы Убинского сельсовета Убинского района Новосибирской области </w:t>
      </w:r>
      <w:proofErr w:type="spellStart"/>
      <w:r w:rsidRPr="007C65D1">
        <w:rPr>
          <w:rFonts w:ascii="Times New Roman" w:hAnsi="Times New Roman"/>
          <w:sz w:val="18"/>
          <w:szCs w:val="18"/>
          <w:lang w:val="ru-RU" w:eastAsia="ru-RU"/>
        </w:rPr>
        <w:t>Крышталева</w:t>
      </w:r>
      <w:proofErr w:type="spellEnd"/>
      <w:r w:rsidRPr="007C65D1">
        <w:rPr>
          <w:rFonts w:ascii="Times New Roman" w:hAnsi="Times New Roman"/>
          <w:sz w:val="18"/>
          <w:szCs w:val="18"/>
          <w:lang w:val="ru-RU" w:eastAsia="ru-RU"/>
        </w:rPr>
        <w:t xml:space="preserve"> С.Н.</w:t>
      </w:r>
    </w:p>
    <w:p w:rsidR="00FB4A8C" w:rsidRDefault="00FB4A8C" w:rsidP="00FB4A8C">
      <w:pPr>
        <w:rPr>
          <w:rFonts w:ascii="Times New Roman" w:hAnsi="Times New Roman"/>
          <w:sz w:val="18"/>
          <w:szCs w:val="18"/>
          <w:lang w:val="ru-RU" w:eastAsia="ru-RU"/>
        </w:rPr>
      </w:pPr>
    </w:p>
    <w:p w:rsidR="007C65D1" w:rsidRDefault="007C65D1" w:rsidP="00FB4A8C">
      <w:pPr>
        <w:rPr>
          <w:rFonts w:ascii="Times New Roman" w:hAnsi="Times New Roman"/>
          <w:sz w:val="18"/>
          <w:szCs w:val="18"/>
          <w:lang w:val="ru-RU" w:eastAsia="ru-RU"/>
        </w:rPr>
      </w:pPr>
    </w:p>
    <w:p w:rsidR="007C65D1" w:rsidRPr="007C65D1" w:rsidRDefault="007C65D1" w:rsidP="00FB4A8C">
      <w:pPr>
        <w:rPr>
          <w:rFonts w:ascii="Times New Roman" w:hAnsi="Times New Roman"/>
          <w:sz w:val="18"/>
          <w:szCs w:val="18"/>
          <w:lang w:val="ru-RU" w:eastAsia="ru-RU"/>
        </w:rPr>
      </w:pPr>
    </w:p>
    <w:p w:rsidR="00FB4A8C" w:rsidRPr="007C65D1" w:rsidRDefault="00FB4A8C" w:rsidP="00FB4A8C">
      <w:pPr>
        <w:rPr>
          <w:rFonts w:ascii="Times New Roman" w:hAnsi="Times New Roman"/>
          <w:sz w:val="18"/>
          <w:szCs w:val="18"/>
          <w:lang w:val="ru-RU" w:eastAsia="ru-RU"/>
        </w:rPr>
      </w:pPr>
      <w:r w:rsidRPr="007C65D1">
        <w:rPr>
          <w:rFonts w:ascii="Times New Roman" w:hAnsi="Times New Roman"/>
          <w:sz w:val="18"/>
          <w:szCs w:val="18"/>
          <w:lang w:val="ru-RU" w:eastAsia="ru-RU"/>
        </w:rPr>
        <w:t>Глава Убинского сельсовета</w:t>
      </w:r>
    </w:p>
    <w:p w:rsidR="00FB4A8C" w:rsidRPr="007C65D1" w:rsidRDefault="00FB4A8C" w:rsidP="00FB4A8C">
      <w:pPr>
        <w:rPr>
          <w:rFonts w:ascii="Times New Roman" w:hAnsi="Times New Roman"/>
          <w:sz w:val="18"/>
          <w:szCs w:val="18"/>
          <w:lang w:val="ru-RU" w:eastAsia="ru-RU"/>
        </w:rPr>
      </w:pPr>
      <w:r w:rsidRPr="007C65D1">
        <w:rPr>
          <w:rFonts w:ascii="Times New Roman" w:hAnsi="Times New Roman"/>
          <w:sz w:val="18"/>
          <w:szCs w:val="18"/>
          <w:lang w:val="ru-RU" w:eastAsia="ru-RU"/>
        </w:rPr>
        <w:t>Убинского района</w:t>
      </w:r>
    </w:p>
    <w:p w:rsidR="00FB4A8C" w:rsidRPr="007C65D1" w:rsidRDefault="00FB4A8C" w:rsidP="00FB4A8C">
      <w:pPr>
        <w:rPr>
          <w:rFonts w:ascii="Times New Roman" w:hAnsi="Times New Roman"/>
          <w:sz w:val="18"/>
          <w:szCs w:val="18"/>
          <w:lang w:val="ru-RU" w:eastAsia="ru-RU"/>
        </w:rPr>
      </w:pPr>
      <w:r w:rsidRPr="007C65D1">
        <w:rPr>
          <w:rFonts w:ascii="Times New Roman" w:hAnsi="Times New Roman"/>
          <w:sz w:val="18"/>
          <w:szCs w:val="18"/>
          <w:lang w:val="ru-RU" w:eastAsia="ru-RU"/>
        </w:rPr>
        <w:t xml:space="preserve">Новосибирской области                                                                                                                                 </w:t>
      </w:r>
      <w:r w:rsidR="007C65D1">
        <w:rPr>
          <w:rFonts w:ascii="Times New Roman" w:hAnsi="Times New Roman"/>
          <w:sz w:val="18"/>
          <w:szCs w:val="18"/>
          <w:lang w:val="ru-RU" w:eastAsia="ru-RU"/>
        </w:rPr>
        <w:t xml:space="preserve">                          </w:t>
      </w:r>
      <w:r w:rsidRPr="007C65D1">
        <w:rPr>
          <w:rFonts w:ascii="Times New Roman" w:hAnsi="Times New Roman"/>
          <w:sz w:val="18"/>
          <w:szCs w:val="18"/>
          <w:lang w:val="ru-RU" w:eastAsia="ru-RU"/>
        </w:rPr>
        <w:t xml:space="preserve">       В.А. Бояркин</w:t>
      </w:r>
    </w:p>
    <w:p w:rsidR="00FB4A8C" w:rsidRDefault="00FB4A8C" w:rsidP="00FB4A8C">
      <w:pPr>
        <w:suppressAutoHyphens/>
        <w:rPr>
          <w:rFonts w:ascii="Times New Roman" w:hAnsi="Times New Roman"/>
          <w:sz w:val="18"/>
          <w:szCs w:val="18"/>
          <w:lang w:val="ru-RU" w:eastAsia="zh-CN"/>
        </w:rPr>
      </w:pPr>
    </w:p>
    <w:p w:rsidR="007C65D1" w:rsidRDefault="007C65D1" w:rsidP="00FB4A8C">
      <w:pPr>
        <w:suppressAutoHyphens/>
        <w:rPr>
          <w:rFonts w:ascii="Times New Roman" w:hAnsi="Times New Roman"/>
          <w:sz w:val="18"/>
          <w:szCs w:val="18"/>
          <w:lang w:val="ru-RU" w:eastAsia="zh-CN"/>
        </w:rPr>
      </w:pPr>
    </w:p>
    <w:p w:rsidR="007C65D1" w:rsidRPr="007C65D1" w:rsidRDefault="007C65D1" w:rsidP="00FB4A8C">
      <w:pPr>
        <w:suppressAutoHyphens/>
        <w:rPr>
          <w:rFonts w:ascii="Times New Roman" w:hAnsi="Times New Roman"/>
          <w:sz w:val="18"/>
          <w:szCs w:val="18"/>
          <w:lang w:val="ru-RU" w:eastAsia="zh-CN"/>
        </w:rPr>
      </w:pPr>
    </w:p>
    <w:p w:rsidR="00FB4A8C" w:rsidRPr="007C65D1" w:rsidRDefault="00FB4A8C" w:rsidP="00FB4A8C">
      <w:pPr>
        <w:suppressAutoHyphens/>
        <w:jc w:val="right"/>
        <w:rPr>
          <w:rFonts w:ascii="Times New Roman" w:hAnsi="Times New Roman"/>
          <w:sz w:val="18"/>
          <w:szCs w:val="18"/>
          <w:lang w:val="ru-RU" w:eastAsia="zh-CN"/>
        </w:rPr>
      </w:pPr>
      <w:r w:rsidRPr="007C65D1">
        <w:rPr>
          <w:rFonts w:ascii="Times New Roman" w:hAnsi="Times New Roman"/>
          <w:sz w:val="18"/>
          <w:szCs w:val="18"/>
          <w:lang w:val="ru-RU" w:eastAsia="zh-CN"/>
        </w:rPr>
        <w:t xml:space="preserve">УТВЕРЖДЕНО </w:t>
      </w:r>
    </w:p>
    <w:p w:rsidR="00FB4A8C" w:rsidRPr="007C65D1" w:rsidRDefault="00FB4A8C" w:rsidP="00FB4A8C">
      <w:pPr>
        <w:suppressAutoHyphens/>
        <w:jc w:val="right"/>
        <w:rPr>
          <w:rFonts w:ascii="Times New Roman" w:hAnsi="Times New Roman"/>
          <w:sz w:val="18"/>
          <w:szCs w:val="18"/>
          <w:lang w:val="ru-RU" w:eastAsia="zh-CN"/>
        </w:rPr>
      </w:pPr>
      <w:r w:rsidRPr="007C65D1">
        <w:rPr>
          <w:rFonts w:ascii="Times New Roman" w:hAnsi="Times New Roman"/>
          <w:sz w:val="18"/>
          <w:szCs w:val="18"/>
          <w:lang w:val="ru-RU" w:eastAsia="zh-CN"/>
        </w:rPr>
        <w:t xml:space="preserve">постановлением </w:t>
      </w:r>
    </w:p>
    <w:p w:rsidR="00FB4A8C" w:rsidRPr="007C65D1" w:rsidRDefault="00FB4A8C" w:rsidP="00FB4A8C">
      <w:pPr>
        <w:suppressAutoHyphens/>
        <w:jc w:val="right"/>
        <w:rPr>
          <w:rFonts w:ascii="Times New Roman" w:hAnsi="Times New Roman"/>
          <w:bCs/>
          <w:sz w:val="18"/>
          <w:szCs w:val="18"/>
          <w:lang w:val="ru-RU" w:eastAsia="ru-RU"/>
        </w:rPr>
      </w:pPr>
      <w:r w:rsidRPr="007C65D1">
        <w:rPr>
          <w:rFonts w:ascii="Times New Roman" w:hAnsi="Times New Roman"/>
          <w:sz w:val="18"/>
          <w:szCs w:val="18"/>
          <w:lang w:val="ru-RU" w:eastAsia="zh-CN"/>
        </w:rPr>
        <w:t xml:space="preserve">администрации </w:t>
      </w:r>
      <w:r w:rsidRPr="007C65D1">
        <w:rPr>
          <w:rFonts w:ascii="Times New Roman" w:hAnsi="Times New Roman"/>
          <w:bCs/>
          <w:sz w:val="18"/>
          <w:szCs w:val="18"/>
          <w:lang w:val="ru-RU" w:eastAsia="ru-RU"/>
        </w:rPr>
        <w:t xml:space="preserve">Убинского сельсовета </w:t>
      </w:r>
    </w:p>
    <w:p w:rsidR="00FB4A8C" w:rsidRPr="007C65D1" w:rsidRDefault="00FB4A8C" w:rsidP="00FB4A8C">
      <w:pPr>
        <w:suppressAutoHyphens/>
        <w:jc w:val="right"/>
        <w:rPr>
          <w:rFonts w:ascii="Times New Roman" w:hAnsi="Times New Roman"/>
          <w:sz w:val="18"/>
          <w:szCs w:val="18"/>
          <w:lang w:val="ru-RU" w:eastAsia="ru-RU"/>
        </w:rPr>
      </w:pPr>
      <w:r w:rsidRPr="007C65D1">
        <w:rPr>
          <w:rFonts w:ascii="Times New Roman" w:hAnsi="Times New Roman"/>
          <w:sz w:val="18"/>
          <w:szCs w:val="18"/>
          <w:lang w:val="ru-RU" w:eastAsia="ru-RU"/>
        </w:rPr>
        <w:t>Убинского района Новосибирской области</w:t>
      </w:r>
    </w:p>
    <w:p w:rsidR="00FB4A8C" w:rsidRPr="007C65D1" w:rsidRDefault="00FB4A8C" w:rsidP="00FB4A8C">
      <w:pPr>
        <w:suppressAutoHyphens/>
        <w:jc w:val="right"/>
        <w:rPr>
          <w:rFonts w:ascii="Times New Roman" w:hAnsi="Times New Roman"/>
          <w:sz w:val="18"/>
          <w:szCs w:val="18"/>
          <w:lang w:val="ru-RU" w:eastAsia="zh-CN"/>
        </w:rPr>
      </w:pPr>
      <w:r w:rsidRPr="007C65D1">
        <w:rPr>
          <w:rFonts w:ascii="Times New Roman" w:hAnsi="Times New Roman"/>
          <w:sz w:val="18"/>
          <w:szCs w:val="18"/>
          <w:lang w:val="ru-RU" w:eastAsia="zh-CN"/>
        </w:rPr>
        <w:t xml:space="preserve"> от «23» ноября 2021г.  № 170 </w:t>
      </w:r>
    </w:p>
    <w:p w:rsidR="00FB4A8C" w:rsidRPr="007C65D1" w:rsidRDefault="00FB4A8C" w:rsidP="00FB4A8C">
      <w:pPr>
        <w:suppressAutoHyphens/>
        <w:jc w:val="right"/>
        <w:rPr>
          <w:rFonts w:ascii="Times New Roman" w:hAnsi="Times New Roman"/>
          <w:sz w:val="18"/>
          <w:szCs w:val="18"/>
          <w:lang w:val="ru-RU" w:eastAsia="zh-CN"/>
        </w:rPr>
      </w:pPr>
    </w:p>
    <w:p w:rsidR="00FB4A8C" w:rsidRPr="007C65D1" w:rsidRDefault="00FB4A8C" w:rsidP="00FB4A8C">
      <w:pPr>
        <w:suppressAutoHyphens/>
        <w:jc w:val="both"/>
        <w:rPr>
          <w:rFonts w:ascii="Times New Roman" w:hAnsi="Times New Roman"/>
          <w:sz w:val="18"/>
          <w:szCs w:val="18"/>
          <w:lang w:val="ru-RU" w:eastAsia="zh-CN"/>
        </w:rPr>
      </w:pPr>
    </w:p>
    <w:p w:rsidR="00FB4A8C" w:rsidRPr="007C65D1" w:rsidRDefault="00FB4A8C" w:rsidP="00FB4A8C">
      <w:pPr>
        <w:suppressAutoHyphens/>
        <w:jc w:val="center"/>
        <w:rPr>
          <w:rFonts w:ascii="Times New Roman" w:hAnsi="Times New Roman"/>
          <w:sz w:val="18"/>
          <w:szCs w:val="18"/>
          <w:lang w:val="ru-RU" w:eastAsia="zh-CN"/>
        </w:rPr>
      </w:pPr>
      <w:r w:rsidRPr="007C65D1">
        <w:rPr>
          <w:rFonts w:ascii="Times New Roman" w:hAnsi="Times New Roman"/>
          <w:b/>
          <w:sz w:val="18"/>
          <w:szCs w:val="18"/>
          <w:lang w:val="ru-RU" w:eastAsia="zh-CN"/>
        </w:rPr>
        <w:t>ПОЛОЖЕНИЕ</w:t>
      </w:r>
    </w:p>
    <w:p w:rsidR="00FB4A8C" w:rsidRPr="007C65D1" w:rsidRDefault="00FB4A8C" w:rsidP="00FB4A8C">
      <w:pPr>
        <w:suppressAutoHyphens/>
        <w:jc w:val="center"/>
        <w:rPr>
          <w:rFonts w:ascii="Times New Roman" w:hAnsi="Times New Roman"/>
          <w:sz w:val="18"/>
          <w:szCs w:val="18"/>
          <w:lang w:val="ru-RU" w:eastAsia="zh-CN"/>
        </w:rPr>
      </w:pPr>
      <w:r w:rsidRPr="007C65D1">
        <w:rPr>
          <w:rFonts w:ascii="Times New Roman" w:hAnsi="Times New Roman"/>
          <w:sz w:val="18"/>
          <w:szCs w:val="18"/>
          <w:lang w:val="ru-RU" w:eastAsia="zh-CN"/>
        </w:rPr>
        <w:t xml:space="preserve">по организации деятельности аварийно-спасательных служб и </w:t>
      </w:r>
    </w:p>
    <w:p w:rsidR="00FB4A8C" w:rsidRPr="007C65D1" w:rsidRDefault="00FB4A8C" w:rsidP="00FB4A8C">
      <w:pPr>
        <w:suppressAutoHyphens/>
        <w:jc w:val="center"/>
        <w:rPr>
          <w:rFonts w:ascii="Times New Roman" w:hAnsi="Times New Roman"/>
          <w:sz w:val="18"/>
          <w:szCs w:val="18"/>
          <w:lang w:val="ru-RU" w:eastAsia="zh-CN"/>
        </w:rPr>
      </w:pPr>
      <w:r w:rsidRPr="007C65D1">
        <w:rPr>
          <w:rFonts w:ascii="Times New Roman" w:hAnsi="Times New Roman"/>
          <w:sz w:val="18"/>
          <w:szCs w:val="18"/>
          <w:lang w:val="ru-RU" w:eastAsia="zh-CN"/>
        </w:rPr>
        <w:t>аварийно-спасательных формирований на территории Убинского</w:t>
      </w:r>
    </w:p>
    <w:p w:rsidR="00FB4A8C" w:rsidRPr="007C65D1" w:rsidRDefault="00FB4A8C" w:rsidP="00FB4A8C">
      <w:pPr>
        <w:suppressAutoHyphens/>
        <w:jc w:val="center"/>
        <w:rPr>
          <w:rFonts w:ascii="Times New Roman" w:hAnsi="Times New Roman"/>
          <w:sz w:val="18"/>
          <w:szCs w:val="18"/>
          <w:lang w:val="ru-RU" w:eastAsia="zh-CN"/>
        </w:rPr>
      </w:pPr>
      <w:r w:rsidRPr="007C65D1">
        <w:rPr>
          <w:rFonts w:ascii="Times New Roman" w:hAnsi="Times New Roman"/>
          <w:sz w:val="18"/>
          <w:szCs w:val="18"/>
          <w:lang w:val="ru-RU" w:eastAsia="zh-CN"/>
        </w:rPr>
        <w:t xml:space="preserve"> сельсовета Убинского района Новосибирской области</w:t>
      </w:r>
    </w:p>
    <w:p w:rsidR="00FB4A8C" w:rsidRPr="007C65D1" w:rsidRDefault="00FB4A8C" w:rsidP="00FB4A8C">
      <w:pPr>
        <w:suppressAutoHyphens/>
        <w:jc w:val="center"/>
        <w:rPr>
          <w:rFonts w:ascii="Times New Roman" w:hAnsi="Times New Roman"/>
          <w:b/>
          <w:sz w:val="18"/>
          <w:szCs w:val="18"/>
          <w:lang w:val="ru-RU" w:eastAsia="zh-CN"/>
        </w:rPr>
      </w:pPr>
    </w:p>
    <w:p w:rsidR="00FB4A8C" w:rsidRPr="007C65D1" w:rsidRDefault="00FB4A8C" w:rsidP="00FB4A8C">
      <w:pPr>
        <w:suppressAutoHyphens/>
        <w:jc w:val="center"/>
        <w:rPr>
          <w:rFonts w:ascii="Times New Roman" w:hAnsi="Times New Roman"/>
          <w:b/>
          <w:sz w:val="18"/>
          <w:szCs w:val="18"/>
          <w:lang w:val="ru-RU" w:eastAsia="zh-CN"/>
        </w:rPr>
      </w:pPr>
      <w:r w:rsidRPr="007C65D1">
        <w:rPr>
          <w:rFonts w:ascii="Times New Roman" w:hAnsi="Times New Roman"/>
          <w:b/>
          <w:sz w:val="18"/>
          <w:szCs w:val="18"/>
          <w:lang w:val="ru-RU" w:eastAsia="zh-CN"/>
        </w:rPr>
        <w:t>1. Общие положения</w:t>
      </w:r>
    </w:p>
    <w:p w:rsidR="00FB4A8C" w:rsidRPr="007C65D1" w:rsidRDefault="00FB4A8C" w:rsidP="00FB4A8C">
      <w:pPr>
        <w:suppressAutoHyphens/>
        <w:jc w:val="both"/>
        <w:rPr>
          <w:rFonts w:ascii="Times New Roman" w:hAnsi="Times New Roman"/>
          <w:sz w:val="18"/>
          <w:szCs w:val="18"/>
          <w:lang w:val="ru-RU" w:eastAsia="zh-CN"/>
        </w:rPr>
      </w:pP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1.1. Положение об организации деятельности аварийно-спасательных служб и аварийно-спасательных формирований на территории Убинского сельсовета Убинского района Новосибирской области (далее - Положение) устанавливает порядок создания и организации деятельности аварийно-спасательных служб и аварийно-спасательных формирований на территории Убинского сельсовета Убинского района Новосибирской области.</w:t>
      </w: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color w:val="000000"/>
          <w:sz w:val="18"/>
          <w:szCs w:val="18"/>
          <w:lang w:val="ru-RU" w:eastAsia="zh-CN"/>
        </w:rPr>
        <w:t>1.2. </w:t>
      </w:r>
      <w:proofErr w:type="gramStart"/>
      <w:r w:rsidRPr="007C65D1">
        <w:rPr>
          <w:rFonts w:ascii="Times New Roman" w:hAnsi="Times New Roman"/>
          <w:color w:val="000000"/>
          <w:sz w:val="18"/>
          <w:szCs w:val="18"/>
          <w:lang w:val="ru-RU" w:eastAsia="zh-CN"/>
        </w:rPr>
        <w:t>Настоящее Положение разработано в соответствии с федеральными законами от 06.10.2003 № 131-ФЗ «Об общих принципах организации местного самоуправления в Российской Федерации», от 22.08.1995 № 151-ФЗ «Об аварийно-спасательных службах и статусе спасателей» (далее – Федеральный закон от 22.08.1995 № 151-ФЗ), от 21.12.1994 № 68-ФЗ «О защите населения и территорий от чрезвычайных ситуаций природного и техногенного характера», от 12.02.1998 № 28-ФЗ «О гражданской обороне», постановлением Правительства Российской Федерации</w:t>
      </w:r>
      <w:proofErr w:type="gramEnd"/>
      <w:r w:rsidRPr="007C65D1">
        <w:rPr>
          <w:rFonts w:ascii="Times New Roman" w:hAnsi="Times New Roman"/>
          <w:color w:val="000000"/>
          <w:sz w:val="18"/>
          <w:szCs w:val="18"/>
          <w:lang w:val="ru-RU" w:eastAsia="zh-CN"/>
        </w:rPr>
        <w:t xml:space="preserve"> от 30.12.2003 № 794 «О единой государственной системе предупреждения и ликвидации чрезвычайных ситуаций», приказом Министерства Российской Федерации по делам гражданской обороны, чрезвычайным ситуациям и ликвидации последствий стихийных бедствий от 23.12.2005 № 999 «Об утверждении порядка создания нештатных аварийно-спасательных формирований», Уставом </w:t>
      </w:r>
      <w:r w:rsidRPr="007C65D1">
        <w:rPr>
          <w:rFonts w:ascii="Times New Roman" w:hAnsi="Times New Roman"/>
          <w:sz w:val="18"/>
          <w:szCs w:val="18"/>
          <w:lang w:val="ru-RU" w:eastAsia="zh-CN"/>
        </w:rPr>
        <w:t>Убинского сельсовета Убинского района Новосибирской области.</w:t>
      </w:r>
      <w:r w:rsidRPr="007C65D1">
        <w:rPr>
          <w:rFonts w:ascii="Times New Roman" w:hAnsi="Times New Roman"/>
          <w:sz w:val="18"/>
          <w:szCs w:val="18"/>
          <w:lang w:val="ru-RU" w:eastAsia="zh-CN"/>
        </w:rPr>
        <w:tab/>
      </w: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 xml:space="preserve">1.3. Понятия, используемые в настоящем Положении, применяются в значениях, предусмотренных федеральными законами, указанными в пункте 1.2. Положения. </w:t>
      </w: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ab/>
      </w:r>
    </w:p>
    <w:p w:rsidR="00FB4A8C" w:rsidRPr="007C65D1" w:rsidRDefault="00FB4A8C" w:rsidP="00FB4A8C">
      <w:pPr>
        <w:suppressAutoHyphens/>
        <w:ind w:firstLine="426"/>
        <w:jc w:val="center"/>
        <w:rPr>
          <w:rFonts w:ascii="Times New Roman" w:hAnsi="Times New Roman"/>
          <w:b/>
          <w:sz w:val="18"/>
          <w:szCs w:val="18"/>
          <w:lang w:val="ru-RU" w:eastAsia="zh-CN"/>
        </w:rPr>
      </w:pPr>
      <w:r w:rsidRPr="007C65D1">
        <w:rPr>
          <w:rFonts w:ascii="Times New Roman" w:hAnsi="Times New Roman"/>
          <w:b/>
          <w:sz w:val="18"/>
          <w:szCs w:val="18"/>
          <w:lang w:val="ru-RU" w:eastAsia="zh-CN"/>
        </w:rPr>
        <w:t xml:space="preserve">2. Задачи аварийно-спасательных служб и </w:t>
      </w:r>
    </w:p>
    <w:p w:rsidR="00FB4A8C" w:rsidRPr="007C65D1" w:rsidRDefault="00FB4A8C" w:rsidP="00FB4A8C">
      <w:pPr>
        <w:suppressAutoHyphens/>
        <w:ind w:firstLine="426"/>
        <w:jc w:val="center"/>
        <w:rPr>
          <w:rFonts w:ascii="Times New Roman" w:hAnsi="Times New Roman"/>
          <w:b/>
          <w:sz w:val="18"/>
          <w:szCs w:val="18"/>
          <w:lang w:val="ru-RU" w:eastAsia="zh-CN"/>
        </w:rPr>
      </w:pPr>
      <w:r w:rsidRPr="007C65D1">
        <w:rPr>
          <w:rFonts w:ascii="Times New Roman" w:hAnsi="Times New Roman"/>
          <w:b/>
          <w:sz w:val="18"/>
          <w:szCs w:val="18"/>
          <w:lang w:val="ru-RU" w:eastAsia="zh-CN"/>
        </w:rPr>
        <w:t>аварийно-спасательных формирований</w:t>
      </w:r>
    </w:p>
    <w:p w:rsidR="00FB4A8C" w:rsidRPr="007C65D1" w:rsidRDefault="00FB4A8C" w:rsidP="00FB4A8C">
      <w:pPr>
        <w:suppressAutoHyphens/>
        <w:ind w:firstLine="426"/>
        <w:jc w:val="center"/>
        <w:rPr>
          <w:rFonts w:ascii="Times New Roman" w:hAnsi="Times New Roman"/>
          <w:sz w:val="18"/>
          <w:szCs w:val="18"/>
          <w:lang w:val="ru-RU" w:eastAsia="zh-CN"/>
        </w:rPr>
      </w:pP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 xml:space="preserve">2.1. В соответствии со статьей 6 </w:t>
      </w:r>
      <w:r w:rsidRPr="007C65D1">
        <w:rPr>
          <w:rFonts w:ascii="Times New Roman" w:hAnsi="Times New Roman"/>
          <w:color w:val="000000"/>
          <w:sz w:val="18"/>
          <w:szCs w:val="18"/>
          <w:lang w:val="ru-RU" w:eastAsia="zh-CN"/>
        </w:rPr>
        <w:t>Федерального закона от 22.08.1995 № 151-ФЗ</w:t>
      </w:r>
      <w:r w:rsidRPr="007C65D1">
        <w:rPr>
          <w:rFonts w:ascii="Times New Roman" w:hAnsi="Times New Roman"/>
          <w:sz w:val="18"/>
          <w:szCs w:val="18"/>
          <w:lang w:val="ru-RU" w:eastAsia="zh-CN"/>
        </w:rPr>
        <w:t xml:space="preserve"> основными задачами аварийно-спасательных служб и аварийно-спасательных формирований являются:</w:t>
      </w: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lastRenderedPageBreak/>
        <w:t>1) поддержание органов управления, сил и средств аварийно-спасательных служб, аварийно-спасательных формирований в установленной степени готовности к выдвижению в зоны чрезвычайных ситуаций и проведению работ по ликвидации чрезвычайных ситуаций;</w:t>
      </w: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2) </w:t>
      </w:r>
      <w:proofErr w:type="gramStart"/>
      <w:r w:rsidRPr="007C65D1">
        <w:rPr>
          <w:rFonts w:ascii="Times New Roman" w:hAnsi="Times New Roman"/>
          <w:sz w:val="18"/>
          <w:szCs w:val="18"/>
          <w:lang w:val="ru-RU" w:eastAsia="zh-CN"/>
        </w:rPr>
        <w:t>контроль за</w:t>
      </w:r>
      <w:proofErr w:type="gramEnd"/>
      <w:r w:rsidRPr="007C65D1">
        <w:rPr>
          <w:rFonts w:ascii="Times New Roman" w:hAnsi="Times New Roman"/>
          <w:sz w:val="18"/>
          <w:szCs w:val="18"/>
          <w:lang w:val="ru-RU" w:eastAsia="zh-CN"/>
        </w:rPr>
        <w:t xml:space="preserve"> готовностью обслуживаемых объектов и территорий к проведению на них работ по ликвидации чрезвычайных ситуаций;</w:t>
      </w: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3) ликвидация чрезвычайных ситуаций на обслуживаемых объектах или территориях.</w:t>
      </w: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2.2. В соответствии с решениями органов (организаций), создающих аварийно-спасательные службы и аварийно-спасательные формирования, на них могут возлагаться следующие задачи:</w:t>
      </w: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1) участие в разработке планов предупреждения и ликвидации чрезвычайных ситуаций на обслуживаемых объектах и территориях, планов взаимодействия при ликвидации чрезвычайных ситуаций на других объектах на территории Убинского сельсовета Убинского района Новосибирской области;</w:t>
      </w: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2) участие в подготовке решений по созданию, размещению, определению номенклатурного состава и объемов резервов материальных ресурсов для ликвидации чрезвычайных ситуаций;</w:t>
      </w: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3) пропаганда знаний в области защиты населения и территории Убинского сельсовета Убинского района Новосибирской области от чрезвычайных ситуаций, участие в подготовке населения и работников организаций к действиям в условиях чрезвычайных ситуаций;</w:t>
      </w: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4) участие в разработке нормативных документов по вопросам организации и проведения аварийно-спасательных и неотложных работ.</w:t>
      </w: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2.3. В соответствии с решениями органов, создающих нештатные аварийно-спасательные формирования в составе сил гражданской обороны, на них могут возлагаться следующие задачи:</w:t>
      </w: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1) проведение аварийно-спасательных работ и первоочередное жизнеобеспечение населения, пострадавшего при ведении военных действий или вследствие этих действий;</w:t>
      </w: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2) участие в ликвидации чрезвычайных ситуаций природного и техногенного характера, а также в борьбе с пожарами;</w:t>
      </w: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3) обнаружение и обозначение территорий, подвергшихся радиоактивному, химическому, биологическому (бактериологическому) и иному заражению (загрязнению);</w:t>
      </w: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4) санитарная обработка населения, специальная обработка техники, зданий и обеззараживание территорий;</w:t>
      </w: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5) участие в восстановлении функционирования объектов жизнеобеспечения населения;</w:t>
      </w: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6) обеспечение мероприятий гражданской обороны по вопросам восстановления и поддержания порядка, связи и оповещения, защиты животных и растений, медицинского, автотранспортного обеспечения.</w:t>
      </w:r>
    </w:p>
    <w:p w:rsidR="00FB4A8C" w:rsidRPr="007C65D1" w:rsidRDefault="00FB4A8C" w:rsidP="00FB4A8C">
      <w:pPr>
        <w:suppressAutoHyphens/>
        <w:ind w:firstLine="426"/>
        <w:jc w:val="both"/>
        <w:rPr>
          <w:rFonts w:ascii="Times New Roman" w:hAnsi="Times New Roman"/>
          <w:sz w:val="18"/>
          <w:szCs w:val="18"/>
          <w:lang w:val="ru-RU" w:eastAsia="zh-CN"/>
        </w:rPr>
      </w:pPr>
    </w:p>
    <w:p w:rsidR="00FB4A8C" w:rsidRPr="007C65D1" w:rsidRDefault="00FB4A8C" w:rsidP="00FB4A8C">
      <w:pPr>
        <w:suppressAutoHyphens/>
        <w:ind w:firstLine="426"/>
        <w:jc w:val="center"/>
        <w:rPr>
          <w:rFonts w:ascii="Times New Roman" w:hAnsi="Times New Roman"/>
          <w:b/>
          <w:sz w:val="18"/>
          <w:szCs w:val="18"/>
          <w:lang w:val="ru-RU" w:eastAsia="zh-CN"/>
        </w:rPr>
      </w:pPr>
      <w:r w:rsidRPr="007C65D1">
        <w:rPr>
          <w:rFonts w:ascii="Times New Roman" w:hAnsi="Times New Roman"/>
          <w:b/>
          <w:sz w:val="18"/>
          <w:szCs w:val="18"/>
          <w:lang w:val="ru-RU" w:eastAsia="zh-CN"/>
        </w:rPr>
        <w:t>3. Права аварийно-спасательных служб и формирований</w:t>
      </w:r>
    </w:p>
    <w:p w:rsidR="00FB4A8C" w:rsidRPr="007C65D1" w:rsidRDefault="00FB4A8C" w:rsidP="00FB4A8C">
      <w:pPr>
        <w:suppressAutoHyphens/>
        <w:ind w:firstLine="426"/>
        <w:jc w:val="both"/>
        <w:rPr>
          <w:rFonts w:ascii="Times New Roman" w:hAnsi="Times New Roman"/>
          <w:sz w:val="18"/>
          <w:szCs w:val="18"/>
          <w:lang w:val="ru-RU" w:eastAsia="zh-CN"/>
        </w:rPr>
      </w:pP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3.1. В целях реализации своих задач аварийно-спасательные службы и аварийно-спасательные формирования имеют право:</w:t>
      </w: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1) обследовать с соблюдением федерального законодательства обслуживаемые объекты и территории с целью профилактики возникновения чрезвычайных ситуаций;</w:t>
      </w: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2) вносить предложения по улучшению противоаварийного состояния объектов и отдельных территорий Убинского сельсовета Убинского района Новосибирской области и устранению выявленных нарушений требований безопасности;</w:t>
      </w: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3) использовать на договорной основе средства связи, транспорт и другие материально-технические ресурсы организаций независимо от их организационно-правовых форм для спасения людей, выполнения аварийно-спасательных работ или доставки в зоны чрезвычайных ситуаций личного состава, специального оборудования и грузов;</w:t>
      </w: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4) получать в установленном федеральным законодательством порядке от органов государственной власти и органов местного самоуправления, руководителей организаций полную и достоверную информацию, необходимую для выполнения возложенных задач;5) принимать участие в работе комиссий по расследованию причин возникновения чрезвычайных ситуаций на обслуживаемых объектах и территориях;</w:t>
      </w: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6) при следовании к месту проведения работ по ликвидации чрезвычайных ситуаций – на беспрепятственный проезд, первоочередное обеспечение горюче-смазочными материалами, а также первоочередное проведение ремонтных работ на станциях технического обслуживания;</w:t>
      </w: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7) на возмещение расходов на ликвидацию чрезвычайных ситуаций в соответствии с договорами на обслуживание организаций или из средств, выделенных на ликвидацию чрезвычайных ситуаций;</w:t>
      </w: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8) осуществлять иную деятельность в соответствии с законодательством Российской Федерации и законодательством Новосибирской области, муниципальными правовыми актами Убинского сельсовета Убинского района Новосибирской области.</w:t>
      </w:r>
    </w:p>
    <w:p w:rsidR="00FB4A8C" w:rsidRPr="007C65D1" w:rsidRDefault="00FB4A8C" w:rsidP="00FB4A8C">
      <w:pPr>
        <w:suppressAutoHyphens/>
        <w:ind w:firstLine="426"/>
        <w:jc w:val="both"/>
        <w:rPr>
          <w:rFonts w:ascii="Times New Roman" w:hAnsi="Times New Roman"/>
          <w:sz w:val="18"/>
          <w:szCs w:val="18"/>
          <w:lang w:val="ru-RU" w:eastAsia="zh-CN"/>
        </w:rPr>
      </w:pPr>
    </w:p>
    <w:p w:rsidR="00FB4A8C" w:rsidRPr="007C65D1" w:rsidRDefault="00FB4A8C" w:rsidP="00FB4A8C">
      <w:pPr>
        <w:suppressAutoHyphens/>
        <w:ind w:firstLine="426"/>
        <w:jc w:val="center"/>
        <w:rPr>
          <w:rFonts w:ascii="Times New Roman" w:hAnsi="Times New Roman"/>
          <w:b/>
          <w:sz w:val="18"/>
          <w:szCs w:val="18"/>
          <w:lang w:val="ru-RU" w:eastAsia="zh-CN"/>
        </w:rPr>
      </w:pPr>
      <w:r w:rsidRPr="007C65D1">
        <w:rPr>
          <w:rFonts w:ascii="Times New Roman" w:hAnsi="Times New Roman"/>
          <w:b/>
          <w:sz w:val="18"/>
          <w:szCs w:val="18"/>
          <w:lang w:val="ru-RU" w:eastAsia="zh-CN"/>
        </w:rPr>
        <w:t xml:space="preserve">4. Порядок создания аварийно-спасательных служб и </w:t>
      </w:r>
    </w:p>
    <w:p w:rsidR="00FB4A8C" w:rsidRPr="007C65D1" w:rsidRDefault="00FB4A8C" w:rsidP="00FB4A8C">
      <w:pPr>
        <w:suppressAutoHyphens/>
        <w:ind w:firstLine="426"/>
        <w:jc w:val="center"/>
        <w:rPr>
          <w:rFonts w:ascii="Times New Roman" w:hAnsi="Times New Roman"/>
          <w:b/>
          <w:sz w:val="18"/>
          <w:szCs w:val="18"/>
          <w:lang w:val="ru-RU" w:eastAsia="zh-CN"/>
        </w:rPr>
      </w:pPr>
      <w:r w:rsidRPr="007C65D1">
        <w:rPr>
          <w:rFonts w:ascii="Times New Roman" w:hAnsi="Times New Roman"/>
          <w:b/>
          <w:sz w:val="18"/>
          <w:szCs w:val="18"/>
          <w:lang w:val="ru-RU" w:eastAsia="zh-CN"/>
        </w:rPr>
        <w:t>аварийно-спасательных формирований</w:t>
      </w:r>
    </w:p>
    <w:p w:rsidR="00FB4A8C" w:rsidRPr="007C65D1" w:rsidRDefault="00FB4A8C" w:rsidP="00FB4A8C">
      <w:pPr>
        <w:suppressAutoHyphens/>
        <w:ind w:firstLine="426"/>
        <w:jc w:val="both"/>
        <w:rPr>
          <w:rFonts w:ascii="Times New Roman" w:hAnsi="Times New Roman"/>
          <w:sz w:val="18"/>
          <w:szCs w:val="18"/>
          <w:lang w:val="ru-RU" w:eastAsia="zh-CN"/>
        </w:rPr>
      </w:pP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4.1. На территории Убинского сельсовета Убинского района Новосибирской области аварийно-спасательные службы и аварийно-спасательные формирования могут создаваться администрацией Убинского сельсовета Убинского района Новосибирской области, организациями и общественными объединениями.</w:t>
      </w: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4.2. В обязательном порядке создаются аварийно-спасательные службы и (или) аварийно-спасательные формирования для решения задач гражданской обороны на территории Убинского сельсовета Убинского района Новосибирской области и в организациях, занимающихся одним или несколькими видами деятельности, при осуществлении которых законодательством Российской Федерации предусмотрено обязательное наличие у организаций собственных аварийно-спасательных формирований.</w:t>
      </w: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4.3. Аварийно-спасательные службы и аварийно-спасательные формирования могут создаваться:</w:t>
      </w: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1) на постоянной штатной основе - профессиональные аварийно-спасательные службы и аварийно-спасательные формирования;</w:t>
      </w: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2) на нештатной основе - нештатные аварийно-спасательные формирования;</w:t>
      </w: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3) на общественных началах - общественные аварийно-спасательные формирования.</w:t>
      </w: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4.4. Полномочия администрации Убинского сельсовета Убинского района Новосибирской области по созданию аварийно-спасательных служб и аварийно-спасательных формирований на территории Убинского сельсовета Убинского района Новосибирской области:</w:t>
      </w: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1) принимает решение о создании муниципального учреждения Убинского сельсовета Убинского района Новосибирской области «Аварийно-спасательная служба Убинского сельсовета Убинского района Новосибирской области</w:t>
      </w:r>
      <w:r w:rsidRPr="007C65D1">
        <w:rPr>
          <w:rFonts w:ascii="Times New Roman" w:hAnsi="Times New Roman"/>
          <w:i/>
          <w:sz w:val="18"/>
          <w:szCs w:val="18"/>
          <w:lang w:val="ru-RU" w:eastAsia="zh-CN"/>
        </w:rPr>
        <w:t xml:space="preserve">» </w:t>
      </w:r>
      <w:r w:rsidRPr="007C65D1">
        <w:rPr>
          <w:rFonts w:ascii="Times New Roman" w:hAnsi="Times New Roman"/>
          <w:sz w:val="18"/>
          <w:szCs w:val="18"/>
          <w:lang w:val="ru-RU" w:eastAsia="zh-CN"/>
        </w:rPr>
        <w:t>или</w:t>
      </w:r>
      <w:r w:rsidRPr="007C65D1">
        <w:rPr>
          <w:rFonts w:ascii="Times New Roman" w:hAnsi="Times New Roman"/>
          <w:i/>
          <w:sz w:val="18"/>
          <w:szCs w:val="18"/>
          <w:lang w:val="ru-RU" w:eastAsia="zh-CN"/>
        </w:rPr>
        <w:t xml:space="preserve"> </w:t>
      </w:r>
      <w:r w:rsidRPr="007C65D1">
        <w:rPr>
          <w:rFonts w:ascii="Times New Roman" w:hAnsi="Times New Roman"/>
          <w:sz w:val="18"/>
          <w:szCs w:val="18"/>
          <w:lang w:val="ru-RU" w:eastAsia="zh-CN"/>
        </w:rPr>
        <w:t xml:space="preserve">муниципального </w:t>
      </w:r>
      <w:r w:rsidRPr="007C65D1">
        <w:rPr>
          <w:rFonts w:ascii="Times New Roman" w:hAnsi="Times New Roman"/>
          <w:sz w:val="18"/>
          <w:szCs w:val="18"/>
          <w:lang w:val="ru-RU" w:eastAsia="zh-CN"/>
        </w:rPr>
        <w:lastRenderedPageBreak/>
        <w:t>учреждения Убинского сельсовета Убинского района Новосибирской области «Аварийно-спасательное формирование Убинского сельсовета Убинского района Новосибирской области</w:t>
      </w:r>
      <w:r w:rsidRPr="007C65D1">
        <w:rPr>
          <w:rFonts w:ascii="Times New Roman" w:hAnsi="Times New Roman"/>
          <w:i/>
          <w:sz w:val="18"/>
          <w:szCs w:val="18"/>
          <w:lang w:val="ru-RU" w:eastAsia="zh-CN"/>
        </w:rPr>
        <w:t>».</w:t>
      </w: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2) определяет организации, находящиеся в сфере их ведения, которые создают нештатные аварийно-спасательные службы и аварийно-спасательные формирования;</w:t>
      </w: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3) осуществляет регистрацию и учет аварийно-спасательных служб и аварийно-спасательных формирований;</w:t>
      </w: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4) проверяет в пределах своей компетенции готовность аварийно-спасательных служб и аварийно-спасательных формирований к реагированию на чрезвычайные ситуации и проведению работ по их ликвидации.</w:t>
      </w: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4.5. Состав, структура и оснащение аварийно-спасательных служб и аварийно-спасательных формирований определяются исходя из возложенных на них задач гражданской обороны и защиты населения от чрезвычайных ситуаций.</w:t>
      </w: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4.6. Комплектование аварийно-спасательных служб и аварийно-спасательных формирований личным составом, оснащение техникой, снаряжением и имуществом осуществляется в соответствии с законодательством Российской Федерации.</w:t>
      </w:r>
    </w:p>
    <w:p w:rsidR="00FB4A8C" w:rsidRPr="007C65D1" w:rsidRDefault="00FB4A8C" w:rsidP="00FB4A8C">
      <w:pPr>
        <w:suppressAutoHyphens/>
        <w:ind w:firstLine="426"/>
        <w:jc w:val="both"/>
        <w:rPr>
          <w:rFonts w:ascii="Times New Roman" w:hAnsi="Times New Roman"/>
          <w:sz w:val="18"/>
          <w:szCs w:val="18"/>
          <w:lang w:val="ru-RU" w:eastAsia="zh-CN"/>
        </w:rPr>
      </w:pPr>
    </w:p>
    <w:p w:rsidR="007C65D1" w:rsidRPr="007C65D1" w:rsidRDefault="007C65D1" w:rsidP="00FB4A8C">
      <w:pPr>
        <w:suppressAutoHyphens/>
        <w:ind w:firstLine="426"/>
        <w:jc w:val="both"/>
        <w:rPr>
          <w:rFonts w:ascii="Times New Roman" w:hAnsi="Times New Roman"/>
          <w:sz w:val="18"/>
          <w:szCs w:val="18"/>
          <w:lang w:val="ru-RU" w:eastAsia="zh-CN"/>
        </w:rPr>
      </w:pPr>
    </w:p>
    <w:p w:rsidR="00FB4A8C" w:rsidRPr="007C65D1" w:rsidRDefault="00FB4A8C" w:rsidP="00FB4A8C">
      <w:pPr>
        <w:suppressAutoHyphens/>
        <w:ind w:firstLine="426"/>
        <w:jc w:val="center"/>
        <w:rPr>
          <w:rFonts w:ascii="Times New Roman" w:hAnsi="Times New Roman"/>
          <w:b/>
          <w:sz w:val="18"/>
          <w:szCs w:val="18"/>
          <w:lang w:val="ru-RU" w:eastAsia="zh-CN"/>
        </w:rPr>
      </w:pPr>
      <w:r w:rsidRPr="007C65D1">
        <w:rPr>
          <w:rFonts w:ascii="Times New Roman" w:hAnsi="Times New Roman"/>
          <w:b/>
          <w:sz w:val="18"/>
          <w:szCs w:val="18"/>
          <w:lang w:val="ru-RU" w:eastAsia="zh-CN"/>
        </w:rPr>
        <w:t xml:space="preserve">5. Порядок организации деятельности </w:t>
      </w:r>
      <w:proofErr w:type="gramStart"/>
      <w:r w:rsidRPr="007C65D1">
        <w:rPr>
          <w:rFonts w:ascii="Times New Roman" w:hAnsi="Times New Roman"/>
          <w:b/>
          <w:sz w:val="18"/>
          <w:szCs w:val="18"/>
          <w:lang w:val="ru-RU" w:eastAsia="zh-CN"/>
        </w:rPr>
        <w:t>аварийно-спасательных</w:t>
      </w:r>
      <w:proofErr w:type="gramEnd"/>
    </w:p>
    <w:p w:rsidR="00FB4A8C" w:rsidRPr="007C65D1" w:rsidRDefault="00FB4A8C" w:rsidP="00FB4A8C">
      <w:pPr>
        <w:suppressAutoHyphens/>
        <w:ind w:firstLine="426"/>
        <w:jc w:val="center"/>
        <w:rPr>
          <w:rFonts w:ascii="Times New Roman" w:hAnsi="Times New Roman"/>
          <w:b/>
          <w:sz w:val="18"/>
          <w:szCs w:val="18"/>
          <w:lang w:val="ru-RU" w:eastAsia="zh-CN"/>
        </w:rPr>
      </w:pPr>
      <w:r w:rsidRPr="007C65D1">
        <w:rPr>
          <w:rFonts w:ascii="Times New Roman" w:hAnsi="Times New Roman"/>
          <w:b/>
          <w:sz w:val="18"/>
          <w:szCs w:val="18"/>
          <w:lang w:val="ru-RU" w:eastAsia="zh-CN"/>
        </w:rPr>
        <w:t xml:space="preserve"> служб и аварийно-спасательных формирований</w:t>
      </w:r>
    </w:p>
    <w:p w:rsidR="00FB4A8C" w:rsidRPr="007C65D1" w:rsidRDefault="00FB4A8C" w:rsidP="00FB4A8C">
      <w:pPr>
        <w:suppressAutoHyphens/>
        <w:ind w:firstLine="426"/>
        <w:jc w:val="center"/>
        <w:rPr>
          <w:rFonts w:ascii="Times New Roman" w:hAnsi="Times New Roman"/>
          <w:sz w:val="18"/>
          <w:szCs w:val="18"/>
          <w:lang w:val="ru-RU" w:eastAsia="zh-CN"/>
        </w:rPr>
      </w:pP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5.1. Действия аварийно-спасательных служб и аварийно-спасательных формирований по организации и ведению аварийно-спасательных работ на территории Убинского сельсовета Убинского района Новосибирской области регламентируются законодательством Российской Федерации, настоящим Положением, уставами (положениями) аварийно-спасательных служб и аварийно-спасательных формирований, правилами и другими нормативными правовыми актами.</w:t>
      </w: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 xml:space="preserve">5.2. Все аварийно-спасательные службы и аварийно-спасательные формирования, действующие на территории Убинского сельсовета Убинского района Новосибирской области, подлежат аттестации в порядке, установленном Правительством Российской Федерации. </w:t>
      </w: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Аварийно-спасательные службы, аварийно-спасательные формирования, не прошедшие аттестацию, к проведению аварийно-спасательных работ не привлекаются.</w:t>
      </w: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5.3. Профессиональные аварийно-спасательные службы и аварийно-спасательные формирования, нештатные аварийно-спасательные службы и аварийно-спасательные формирования, аттестованные для проведения аварийно-спасательных работ на опасных производственных объектах, содержатся в постоянной готовности к выполнению возложенных на них задач.</w:t>
      </w: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5.4. Сроки приведения нештатных аварийно-спасательных формирований в готовность к выполнению задач по предназначению в составе сил гражданской обороны не должны превышать в мирное время - 24 часов, в военное время - 6 часов.</w:t>
      </w: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5.5. Часть нештатных аварийно-спасательных формирований из состава сил гражданской обороны по решению соответствующего руководителя может содержаться в повышенной готовности и привлекаться к ликвидации чрезвычайных ситуаций в мирное время. Сроки приведения в готовность этих формирований не должны превышать 6 часов.</w:t>
      </w: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5.6. Готовность аварийно-спасательных служб и аварийно-спасательных формирований к реагированию на чрезвычайные ситуации и проведению работ по их ликвидации проверяется при их аттестации и в ходе проверок, осуществляемых в пределах своих полномочий органами</w:t>
      </w: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государственного надзора, органами местного самоуправления и органами, специально уполномоченными решать задачи гражданской обороны и задачи по предупреждению и ликвидации чрезвычайных ситуаций.</w:t>
      </w: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5.7. Привлечение аварийно-спасательных служб и аварийно-спасательных формирований к ликвидации чрезвычайных ситуаций на территории Убинского сельсовета Убинского района Новосибирской области осуществляется:</w:t>
      </w: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1) в соответствии с планами предупреждения и ликвидации чрезвычайных ситуаций;</w:t>
      </w: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2) в соответствии с планами взаимодействия при ликвидации чрезвычайных ситуаций на территории Убинского сельсовета Убинского района Новосибирской области;</w:t>
      </w: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 xml:space="preserve">3) по решению уполномоченных должностных </w:t>
      </w:r>
      <w:proofErr w:type="gramStart"/>
      <w:r w:rsidRPr="007C65D1">
        <w:rPr>
          <w:rFonts w:ascii="Times New Roman" w:hAnsi="Times New Roman"/>
          <w:sz w:val="18"/>
          <w:szCs w:val="18"/>
          <w:lang w:val="ru-RU" w:eastAsia="zh-CN"/>
        </w:rPr>
        <w:t>лиц органов местного самоуправления Убинского сельсовета Убинского района Новосибирской</w:t>
      </w:r>
      <w:proofErr w:type="gramEnd"/>
      <w:r w:rsidRPr="007C65D1">
        <w:rPr>
          <w:rFonts w:ascii="Times New Roman" w:hAnsi="Times New Roman"/>
          <w:sz w:val="18"/>
          <w:szCs w:val="18"/>
          <w:lang w:val="ru-RU" w:eastAsia="zh-CN"/>
        </w:rPr>
        <w:t xml:space="preserve"> области, организаций и общественных объединений, осуществляющих руководство деятельностью указанных служб и формирований.</w:t>
      </w: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5.8. Привлечение аварийно-спасательных служб и аварийно-спасательных формирований к решению задач гражданской обороны осуществляется по планам гражданской обороны и защиты населения Убинского сельсовета Убинского района Новосибирской области и организаций, разрабатываемым в установленном порядке.</w:t>
      </w: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5.9. Руководство аварийно-спасательными службами и аварийно-спасательными формированиями, привлеченными к ликвидации чрезвычайных ситуаций, и организацию их взаимодействия осуществляют руководители работ по ликвидации чрезвычайных ситуаций в порядке, установленном законодательством Российской Федерации.</w:t>
      </w:r>
    </w:p>
    <w:p w:rsidR="00FB4A8C" w:rsidRPr="007C65D1" w:rsidRDefault="00FB4A8C" w:rsidP="00FB4A8C">
      <w:pPr>
        <w:suppressAutoHyphens/>
        <w:ind w:firstLine="426"/>
        <w:jc w:val="both"/>
        <w:rPr>
          <w:rFonts w:ascii="Times New Roman" w:hAnsi="Times New Roman"/>
          <w:sz w:val="18"/>
          <w:szCs w:val="18"/>
          <w:lang w:val="ru-RU" w:eastAsia="zh-CN"/>
        </w:rPr>
      </w:pPr>
    </w:p>
    <w:p w:rsidR="00FB4A8C" w:rsidRPr="007C65D1" w:rsidRDefault="00FB4A8C" w:rsidP="00FB4A8C">
      <w:pPr>
        <w:suppressAutoHyphens/>
        <w:ind w:firstLine="426"/>
        <w:jc w:val="center"/>
        <w:rPr>
          <w:rFonts w:ascii="Times New Roman" w:hAnsi="Times New Roman"/>
          <w:b/>
          <w:sz w:val="18"/>
          <w:szCs w:val="18"/>
          <w:lang w:val="ru-RU" w:eastAsia="zh-CN"/>
        </w:rPr>
      </w:pPr>
      <w:r w:rsidRPr="007C65D1">
        <w:rPr>
          <w:rFonts w:ascii="Times New Roman" w:hAnsi="Times New Roman"/>
          <w:b/>
          <w:sz w:val="18"/>
          <w:szCs w:val="18"/>
          <w:lang w:val="ru-RU" w:eastAsia="zh-CN"/>
        </w:rPr>
        <w:t xml:space="preserve">6. Финансовое обеспечение деятельности </w:t>
      </w:r>
      <w:proofErr w:type="gramStart"/>
      <w:r w:rsidRPr="007C65D1">
        <w:rPr>
          <w:rFonts w:ascii="Times New Roman" w:hAnsi="Times New Roman"/>
          <w:b/>
          <w:sz w:val="18"/>
          <w:szCs w:val="18"/>
          <w:lang w:val="ru-RU" w:eastAsia="zh-CN"/>
        </w:rPr>
        <w:t>аварийно-спасательных</w:t>
      </w:r>
      <w:proofErr w:type="gramEnd"/>
      <w:r w:rsidRPr="007C65D1">
        <w:rPr>
          <w:rFonts w:ascii="Times New Roman" w:hAnsi="Times New Roman"/>
          <w:b/>
          <w:sz w:val="18"/>
          <w:szCs w:val="18"/>
          <w:lang w:val="ru-RU" w:eastAsia="zh-CN"/>
        </w:rPr>
        <w:t xml:space="preserve"> </w:t>
      </w:r>
    </w:p>
    <w:p w:rsidR="00FB4A8C" w:rsidRPr="007C65D1" w:rsidRDefault="00FB4A8C" w:rsidP="00FB4A8C">
      <w:pPr>
        <w:suppressAutoHyphens/>
        <w:ind w:firstLine="426"/>
        <w:jc w:val="center"/>
        <w:rPr>
          <w:rFonts w:ascii="Times New Roman" w:hAnsi="Times New Roman"/>
          <w:sz w:val="18"/>
          <w:szCs w:val="18"/>
          <w:lang w:val="ru-RU" w:eastAsia="zh-CN"/>
        </w:rPr>
      </w:pPr>
      <w:r w:rsidRPr="007C65D1">
        <w:rPr>
          <w:rFonts w:ascii="Times New Roman" w:hAnsi="Times New Roman"/>
          <w:b/>
          <w:sz w:val="18"/>
          <w:szCs w:val="18"/>
          <w:lang w:val="ru-RU" w:eastAsia="zh-CN"/>
        </w:rPr>
        <w:t>служб и аварийно-спасательных формирований</w:t>
      </w:r>
    </w:p>
    <w:p w:rsidR="00FB4A8C" w:rsidRPr="007C65D1" w:rsidRDefault="00FB4A8C" w:rsidP="00FB4A8C">
      <w:pPr>
        <w:suppressAutoHyphens/>
        <w:ind w:firstLine="426"/>
        <w:jc w:val="center"/>
        <w:rPr>
          <w:rFonts w:ascii="Times New Roman" w:hAnsi="Times New Roman"/>
          <w:sz w:val="18"/>
          <w:szCs w:val="18"/>
          <w:lang w:val="ru-RU" w:eastAsia="zh-CN"/>
        </w:rPr>
      </w:pPr>
    </w:p>
    <w:p w:rsidR="00FB4A8C" w:rsidRPr="007C65D1" w:rsidRDefault="00FB4A8C" w:rsidP="00FB4A8C">
      <w:pPr>
        <w:suppressAutoHyphens/>
        <w:ind w:firstLine="426"/>
        <w:jc w:val="both"/>
        <w:rPr>
          <w:rFonts w:ascii="Times New Roman" w:hAnsi="Times New Roman"/>
          <w:sz w:val="18"/>
          <w:szCs w:val="18"/>
          <w:lang w:val="ru-RU" w:eastAsia="zh-CN"/>
        </w:rPr>
      </w:pPr>
      <w:r w:rsidRPr="007C65D1">
        <w:rPr>
          <w:rFonts w:ascii="Times New Roman" w:hAnsi="Times New Roman"/>
          <w:sz w:val="18"/>
          <w:szCs w:val="18"/>
          <w:lang w:val="ru-RU" w:eastAsia="zh-CN"/>
        </w:rPr>
        <w:t>6.1. Финансовое обеспечение деятельности аварийно-спасательных служб и аварийно-спасательных формирований является расходным обязательством Убинского сельсовета Убинского района Новосибирской области.</w:t>
      </w:r>
    </w:p>
    <w:p w:rsidR="00B65AFB" w:rsidRPr="007C65D1" w:rsidRDefault="00B65AFB">
      <w:pPr>
        <w:tabs>
          <w:tab w:val="left" w:pos="1482"/>
        </w:tabs>
        <w:rPr>
          <w:rFonts w:ascii="Times New Roman" w:hAnsi="Times New Roman"/>
          <w:sz w:val="18"/>
          <w:szCs w:val="18"/>
          <w:lang w:val="ru-RU"/>
        </w:rPr>
      </w:pPr>
    </w:p>
    <w:p w:rsidR="00B65AFB" w:rsidRPr="007C65D1" w:rsidRDefault="00B65AFB">
      <w:pPr>
        <w:tabs>
          <w:tab w:val="left" w:pos="1482"/>
        </w:tabs>
        <w:rPr>
          <w:sz w:val="18"/>
          <w:szCs w:val="18"/>
          <w:lang w:val="ru-RU"/>
        </w:rPr>
      </w:pPr>
    </w:p>
    <w:p w:rsidR="000D404A" w:rsidRPr="000D404A" w:rsidRDefault="000D404A" w:rsidP="000D404A">
      <w:pPr>
        <w:jc w:val="center"/>
        <w:rPr>
          <w:rFonts w:ascii="Times New Roman" w:hAnsi="Times New Roman"/>
          <w:b/>
          <w:sz w:val="18"/>
          <w:szCs w:val="18"/>
          <w:lang w:val="ru-RU" w:eastAsia="ru-RU"/>
        </w:rPr>
      </w:pPr>
      <w:r w:rsidRPr="000D404A">
        <w:rPr>
          <w:rFonts w:ascii="Times New Roman" w:hAnsi="Times New Roman"/>
          <w:b/>
          <w:sz w:val="18"/>
          <w:szCs w:val="18"/>
          <w:lang w:val="ru-RU" w:eastAsia="ru-RU"/>
        </w:rPr>
        <w:t>АДМИНИСТРАЦИЯ УБИНСКОГО СЕЛЬСОВЕТА</w:t>
      </w:r>
    </w:p>
    <w:p w:rsidR="000D404A" w:rsidRPr="000D404A" w:rsidRDefault="000D404A" w:rsidP="000D404A">
      <w:pPr>
        <w:jc w:val="center"/>
        <w:rPr>
          <w:rFonts w:ascii="Times New Roman" w:hAnsi="Times New Roman"/>
          <w:b/>
          <w:sz w:val="18"/>
          <w:szCs w:val="18"/>
          <w:lang w:val="ru-RU" w:eastAsia="ru-RU"/>
        </w:rPr>
      </w:pPr>
      <w:r w:rsidRPr="000D404A">
        <w:rPr>
          <w:rFonts w:ascii="Times New Roman" w:hAnsi="Times New Roman"/>
          <w:b/>
          <w:sz w:val="18"/>
          <w:szCs w:val="18"/>
          <w:lang w:val="ru-RU" w:eastAsia="ru-RU"/>
        </w:rPr>
        <w:t>УБИНСКОГО РАЙОНА</w:t>
      </w:r>
    </w:p>
    <w:p w:rsidR="000D404A" w:rsidRPr="000D404A" w:rsidRDefault="000D404A" w:rsidP="000D404A">
      <w:pPr>
        <w:jc w:val="center"/>
        <w:rPr>
          <w:rFonts w:ascii="Times New Roman" w:hAnsi="Times New Roman"/>
          <w:b/>
          <w:sz w:val="18"/>
          <w:szCs w:val="18"/>
          <w:lang w:val="ru-RU" w:eastAsia="ru-RU"/>
        </w:rPr>
      </w:pPr>
      <w:r w:rsidRPr="000D404A">
        <w:rPr>
          <w:rFonts w:ascii="Times New Roman" w:hAnsi="Times New Roman"/>
          <w:b/>
          <w:sz w:val="18"/>
          <w:szCs w:val="18"/>
          <w:lang w:val="ru-RU" w:eastAsia="ru-RU"/>
        </w:rPr>
        <w:t>НОВОСИБИРСКОЙ ОБЛАСТИ</w:t>
      </w:r>
    </w:p>
    <w:p w:rsidR="000D404A" w:rsidRPr="000D404A" w:rsidRDefault="000D404A" w:rsidP="000D404A">
      <w:pPr>
        <w:jc w:val="center"/>
        <w:rPr>
          <w:rFonts w:ascii="Times New Roman" w:hAnsi="Times New Roman"/>
          <w:sz w:val="18"/>
          <w:szCs w:val="18"/>
          <w:lang w:val="ru-RU" w:eastAsia="ru-RU"/>
        </w:rPr>
      </w:pPr>
    </w:p>
    <w:p w:rsidR="000D404A" w:rsidRPr="000D404A" w:rsidRDefault="000D404A" w:rsidP="000D404A">
      <w:pPr>
        <w:jc w:val="center"/>
        <w:rPr>
          <w:rFonts w:ascii="Times New Roman" w:hAnsi="Times New Roman"/>
          <w:b/>
          <w:sz w:val="18"/>
          <w:szCs w:val="18"/>
          <w:lang w:val="ru-RU" w:eastAsia="ru-RU"/>
        </w:rPr>
      </w:pPr>
      <w:r w:rsidRPr="000D404A">
        <w:rPr>
          <w:rFonts w:ascii="Times New Roman" w:hAnsi="Times New Roman"/>
          <w:b/>
          <w:sz w:val="18"/>
          <w:szCs w:val="18"/>
          <w:lang w:val="ru-RU" w:eastAsia="ru-RU"/>
        </w:rPr>
        <w:t>ПОСТАНОВЛЕНИЕ</w:t>
      </w:r>
    </w:p>
    <w:p w:rsidR="000D404A" w:rsidRPr="000D404A" w:rsidRDefault="000D404A" w:rsidP="000D404A">
      <w:pPr>
        <w:jc w:val="center"/>
        <w:rPr>
          <w:rFonts w:ascii="Times New Roman" w:hAnsi="Times New Roman"/>
          <w:sz w:val="18"/>
          <w:szCs w:val="18"/>
          <w:lang w:val="ru-RU" w:eastAsia="ru-RU"/>
        </w:rPr>
      </w:pPr>
    </w:p>
    <w:p w:rsidR="000D404A" w:rsidRPr="000D404A" w:rsidRDefault="000D404A" w:rsidP="000D404A">
      <w:pPr>
        <w:jc w:val="center"/>
        <w:rPr>
          <w:rFonts w:ascii="Times New Roman" w:hAnsi="Times New Roman"/>
          <w:sz w:val="18"/>
          <w:szCs w:val="18"/>
          <w:lang w:val="ru-RU" w:eastAsia="ru-RU"/>
        </w:rPr>
      </w:pPr>
      <w:r w:rsidRPr="000D404A">
        <w:rPr>
          <w:rFonts w:ascii="Times New Roman" w:hAnsi="Times New Roman"/>
          <w:sz w:val="18"/>
          <w:szCs w:val="18"/>
          <w:lang w:val="ru-RU" w:eastAsia="ru-RU"/>
        </w:rPr>
        <w:t>от 23.11.2021 № 171</w:t>
      </w:r>
    </w:p>
    <w:p w:rsidR="000D404A" w:rsidRPr="000D404A" w:rsidRDefault="000D404A" w:rsidP="000D404A">
      <w:pPr>
        <w:rPr>
          <w:rFonts w:ascii="Times New Roman" w:hAnsi="Times New Roman"/>
          <w:sz w:val="18"/>
          <w:szCs w:val="18"/>
          <w:lang w:val="ru-RU" w:eastAsia="ru-RU"/>
        </w:rPr>
      </w:pPr>
    </w:p>
    <w:p w:rsidR="000D404A" w:rsidRPr="000D404A" w:rsidRDefault="000D404A" w:rsidP="000D404A">
      <w:pPr>
        <w:jc w:val="center"/>
        <w:rPr>
          <w:rFonts w:ascii="Times New Roman" w:hAnsi="Times New Roman"/>
          <w:sz w:val="18"/>
          <w:szCs w:val="18"/>
          <w:lang w:val="ru-RU" w:eastAsia="ru-RU"/>
        </w:rPr>
      </w:pPr>
      <w:r w:rsidRPr="000D404A">
        <w:rPr>
          <w:rFonts w:ascii="Times New Roman" w:hAnsi="Times New Roman"/>
          <w:sz w:val="18"/>
          <w:szCs w:val="18"/>
          <w:lang w:val="ru-RU" w:eastAsia="ru-RU"/>
        </w:rPr>
        <w:t xml:space="preserve">О признании </w:t>
      </w:r>
      <w:proofErr w:type="gramStart"/>
      <w:r w:rsidRPr="000D404A">
        <w:rPr>
          <w:rFonts w:ascii="Times New Roman" w:hAnsi="Times New Roman"/>
          <w:sz w:val="18"/>
          <w:szCs w:val="18"/>
          <w:lang w:val="ru-RU" w:eastAsia="ru-RU"/>
        </w:rPr>
        <w:t>утратившими</w:t>
      </w:r>
      <w:proofErr w:type="gramEnd"/>
      <w:r w:rsidRPr="000D404A">
        <w:rPr>
          <w:rFonts w:ascii="Times New Roman" w:hAnsi="Times New Roman"/>
          <w:sz w:val="18"/>
          <w:szCs w:val="18"/>
          <w:lang w:val="ru-RU" w:eastAsia="ru-RU"/>
        </w:rPr>
        <w:t xml:space="preserve"> силу нормативно-правовых актов </w:t>
      </w:r>
    </w:p>
    <w:p w:rsidR="000D404A" w:rsidRPr="000D404A" w:rsidRDefault="000D404A" w:rsidP="000D404A">
      <w:pPr>
        <w:jc w:val="center"/>
        <w:rPr>
          <w:rFonts w:ascii="Times New Roman" w:hAnsi="Times New Roman"/>
          <w:sz w:val="18"/>
          <w:szCs w:val="18"/>
          <w:lang w:val="ru-RU" w:eastAsia="ru-RU"/>
        </w:rPr>
      </w:pPr>
      <w:r w:rsidRPr="000D404A">
        <w:rPr>
          <w:rFonts w:ascii="Times New Roman" w:hAnsi="Times New Roman"/>
          <w:sz w:val="18"/>
          <w:szCs w:val="18"/>
          <w:lang w:val="ru-RU" w:eastAsia="ru-RU"/>
        </w:rPr>
        <w:t xml:space="preserve">по пожарной безопасности в границах населенных пунктов </w:t>
      </w:r>
    </w:p>
    <w:p w:rsidR="000D404A" w:rsidRPr="000D404A" w:rsidRDefault="000D404A" w:rsidP="000D404A">
      <w:pPr>
        <w:jc w:val="center"/>
        <w:rPr>
          <w:rFonts w:ascii="Times New Roman" w:hAnsi="Times New Roman"/>
          <w:sz w:val="18"/>
          <w:szCs w:val="18"/>
          <w:lang w:val="ru-RU" w:eastAsia="ru-RU"/>
        </w:rPr>
      </w:pPr>
      <w:r w:rsidRPr="000D404A">
        <w:rPr>
          <w:rFonts w:ascii="Times New Roman" w:hAnsi="Times New Roman"/>
          <w:sz w:val="18"/>
          <w:szCs w:val="18"/>
          <w:lang w:val="ru-RU" w:eastAsia="ru-RU"/>
        </w:rPr>
        <w:t>Убинского сельсовета Убинского района</w:t>
      </w:r>
      <w:r>
        <w:rPr>
          <w:rFonts w:ascii="Times New Roman" w:hAnsi="Times New Roman"/>
          <w:sz w:val="18"/>
          <w:szCs w:val="18"/>
          <w:lang w:val="ru-RU" w:eastAsia="ru-RU"/>
        </w:rPr>
        <w:t xml:space="preserve"> Новосибирской област</w:t>
      </w:r>
      <w:r w:rsidR="00124475">
        <w:rPr>
          <w:rFonts w:ascii="Times New Roman" w:hAnsi="Times New Roman"/>
          <w:sz w:val="18"/>
          <w:szCs w:val="18"/>
          <w:lang w:val="ru-RU" w:eastAsia="ru-RU"/>
        </w:rPr>
        <w:t>и</w:t>
      </w:r>
    </w:p>
    <w:p w:rsidR="000D404A" w:rsidRPr="000D404A" w:rsidRDefault="000D404A" w:rsidP="000D404A">
      <w:pPr>
        <w:widowControl w:val="0"/>
        <w:suppressAutoHyphens/>
        <w:autoSpaceDE w:val="0"/>
        <w:ind w:firstLine="720"/>
        <w:jc w:val="both"/>
        <w:rPr>
          <w:rFonts w:ascii="Times New Roman" w:hAnsi="Times New Roman"/>
          <w:sz w:val="18"/>
          <w:szCs w:val="18"/>
          <w:lang w:val="ru-RU" w:eastAsia="ru-RU"/>
        </w:rPr>
      </w:pPr>
      <w:r w:rsidRPr="000D404A">
        <w:rPr>
          <w:rFonts w:ascii="Times New Roman" w:hAnsi="Times New Roman"/>
          <w:sz w:val="18"/>
          <w:szCs w:val="18"/>
          <w:lang w:val="ru-RU" w:eastAsia="zh-CN"/>
        </w:rPr>
        <w:lastRenderedPageBreak/>
        <w:t xml:space="preserve">В соответствии с федеральным законом от 06.10.2003 </w:t>
      </w:r>
      <w:hyperlink r:id="rId27" w:history="1">
        <w:r w:rsidRPr="00FE6DAD">
          <w:rPr>
            <w:rFonts w:ascii="Times New Roman" w:hAnsi="Times New Roman"/>
            <w:sz w:val="18"/>
            <w:szCs w:val="18"/>
            <w:lang w:val="ru-RU" w:eastAsia="zh-CN"/>
          </w:rPr>
          <w:t>№</w:t>
        </w:r>
        <w:r w:rsidRPr="000D404A">
          <w:rPr>
            <w:rFonts w:ascii="Times New Roman" w:hAnsi="Times New Roman"/>
            <w:sz w:val="18"/>
            <w:szCs w:val="18"/>
            <w:lang w:eastAsia="zh-CN"/>
          </w:rPr>
          <w:t> </w:t>
        </w:r>
        <w:r w:rsidRPr="00FE6DAD">
          <w:rPr>
            <w:rFonts w:ascii="Times New Roman" w:hAnsi="Times New Roman"/>
            <w:sz w:val="18"/>
            <w:szCs w:val="18"/>
            <w:lang w:val="ru-RU" w:eastAsia="zh-CN"/>
          </w:rPr>
          <w:t>131-ФЗ</w:t>
        </w:r>
      </w:hyperlink>
      <w:r w:rsidRPr="000D404A">
        <w:rPr>
          <w:rFonts w:ascii="Times New Roman" w:hAnsi="Times New Roman"/>
          <w:sz w:val="18"/>
          <w:szCs w:val="18"/>
          <w:lang w:val="ru-RU" w:eastAsia="zh-CN"/>
        </w:rPr>
        <w:t xml:space="preserve"> «Об общих принципах организации местного самоуправления в Российской Федерации» и руководствуясь Уставом сельского поселения Убинского сельсовета Убинского муниципального района Новосибирской области</w:t>
      </w:r>
      <w:r w:rsidRPr="000D404A">
        <w:rPr>
          <w:rFonts w:ascii="Times New Roman" w:hAnsi="Times New Roman"/>
          <w:sz w:val="18"/>
          <w:szCs w:val="18"/>
          <w:lang w:val="ru-RU" w:eastAsia="ru-RU"/>
        </w:rPr>
        <w:t xml:space="preserve">, администрация Убинского сельсовета Убинского района Новосибирской области </w:t>
      </w:r>
      <w:proofErr w:type="gramStart"/>
      <w:r w:rsidRPr="000D404A">
        <w:rPr>
          <w:rFonts w:ascii="Times New Roman" w:hAnsi="Times New Roman"/>
          <w:b/>
          <w:sz w:val="18"/>
          <w:szCs w:val="18"/>
          <w:lang w:val="ru-RU" w:eastAsia="ru-RU"/>
        </w:rPr>
        <w:t>п</w:t>
      </w:r>
      <w:proofErr w:type="gramEnd"/>
      <w:r w:rsidRPr="000D404A">
        <w:rPr>
          <w:rFonts w:ascii="Times New Roman" w:hAnsi="Times New Roman"/>
          <w:b/>
          <w:sz w:val="18"/>
          <w:szCs w:val="18"/>
          <w:lang w:val="ru-RU" w:eastAsia="ru-RU"/>
        </w:rPr>
        <w:t xml:space="preserve"> о с т а н о в л я е т:</w:t>
      </w:r>
    </w:p>
    <w:p w:rsidR="000D404A" w:rsidRPr="000D404A" w:rsidRDefault="000D404A" w:rsidP="000D404A">
      <w:pPr>
        <w:ind w:firstLine="426"/>
        <w:jc w:val="both"/>
        <w:rPr>
          <w:rFonts w:ascii="Times New Roman" w:hAnsi="Times New Roman"/>
          <w:sz w:val="18"/>
          <w:szCs w:val="18"/>
          <w:lang w:val="ru-RU" w:eastAsia="ru-RU"/>
        </w:rPr>
      </w:pPr>
      <w:r w:rsidRPr="000D404A">
        <w:rPr>
          <w:rFonts w:ascii="Times New Roman" w:hAnsi="Times New Roman"/>
          <w:sz w:val="18"/>
          <w:szCs w:val="18"/>
          <w:lang w:val="ru-RU" w:eastAsia="ru-RU"/>
        </w:rPr>
        <w:t>1. В связи с принятием следующих нормативно-правовых актов:</w:t>
      </w:r>
    </w:p>
    <w:p w:rsidR="000D404A" w:rsidRPr="000D404A" w:rsidRDefault="000D404A" w:rsidP="000D404A">
      <w:pPr>
        <w:ind w:firstLine="426"/>
        <w:jc w:val="both"/>
        <w:rPr>
          <w:rFonts w:ascii="Times New Roman" w:hAnsi="Times New Roman"/>
          <w:sz w:val="18"/>
          <w:szCs w:val="18"/>
          <w:lang w:val="ru-RU" w:eastAsia="ru-RU"/>
        </w:rPr>
      </w:pPr>
      <w:r w:rsidRPr="000D404A">
        <w:rPr>
          <w:rFonts w:ascii="Times New Roman" w:hAnsi="Times New Roman"/>
          <w:sz w:val="18"/>
          <w:szCs w:val="18"/>
          <w:lang w:val="ru-RU" w:eastAsia="ru-RU"/>
        </w:rPr>
        <w:t>-Постановление</w:t>
      </w:r>
      <w:r w:rsidRPr="000D404A">
        <w:rPr>
          <w:rFonts w:ascii="Times New Roman" w:eastAsia="Calibri" w:hAnsi="Times New Roman"/>
          <w:sz w:val="18"/>
          <w:szCs w:val="18"/>
          <w:lang w:val="ru-RU" w:eastAsia="zh-CN"/>
        </w:rPr>
        <w:t xml:space="preserve"> </w:t>
      </w:r>
      <w:r w:rsidRPr="000D404A">
        <w:rPr>
          <w:rFonts w:ascii="Times New Roman" w:hAnsi="Times New Roman"/>
          <w:sz w:val="18"/>
          <w:szCs w:val="18"/>
          <w:lang w:val="ru-RU" w:eastAsia="ru-RU"/>
        </w:rPr>
        <w:t>администрации Убинского сельсовета Убинского района Новосибирской области от 10.11.2021 № 155 «Об обеспечении первичных мер пожарной безопасности в границах населенных пунктов Убинского сельсовета Убинского района Новосибирской области;</w:t>
      </w:r>
    </w:p>
    <w:p w:rsidR="000D404A" w:rsidRPr="000D404A" w:rsidRDefault="000D404A" w:rsidP="000D404A">
      <w:pPr>
        <w:ind w:firstLine="426"/>
        <w:jc w:val="both"/>
        <w:rPr>
          <w:rFonts w:ascii="Times New Roman" w:hAnsi="Times New Roman"/>
          <w:sz w:val="18"/>
          <w:szCs w:val="18"/>
          <w:lang w:val="ru-RU" w:eastAsia="ru-RU"/>
        </w:rPr>
      </w:pPr>
      <w:r w:rsidRPr="000D404A">
        <w:rPr>
          <w:rFonts w:ascii="Times New Roman" w:hAnsi="Times New Roman"/>
          <w:sz w:val="18"/>
          <w:szCs w:val="18"/>
          <w:lang w:val="ru-RU" w:eastAsia="ru-RU"/>
        </w:rPr>
        <w:t>-Постановление</w:t>
      </w:r>
      <w:r w:rsidRPr="000D404A">
        <w:rPr>
          <w:rFonts w:ascii="Times New Roman" w:eastAsia="Calibri" w:hAnsi="Times New Roman"/>
          <w:sz w:val="18"/>
          <w:szCs w:val="18"/>
          <w:lang w:val="ru-RU" w:eastAsia="zh-CN"/>
        </w:rPr>
        <w:t xml:space="preserve"> </w:t>
      </w:r>
      <w:r w:rsidRPr="000D404A">
        <w:rPr>
          <w:rFonts w:ascii="Times New Roman" w:hAnsi="Times New Roman"/>
          <w:sz w:val="18"/>
          <w:szCs w:val="18"/>
          <w:lang w:val="ru-RU" w:eastAsia="ru-RU"/>
        </w:rPr>
        <w:t>администрации Убинского сельсовета Убинского района Новосибирской области от 10.11.2021 № 156 «Об утверждении Положения о муниципальной пожарной охране Убинского сельсовета Убинского района Новосибирской области»;</w:t>
      </w:r>
    </w:p>
    <w:p w:rsidR="000D404A" w:rsidRPr="000D404A" w:rsidRDefault="000D404A" w:rsidP="000D404A">
      <w:pPr>
        <w:ind w:firstLine="426"/>
        <w:jc w:val="both"/>
        <w:rPr>
          <w:rFonts w:ascii="Times New Roman" w:hAnsi="Times New Roman"/>
          <w:sz w:val="18"/>
          <w:szCs w:val="18"/>
          <w:lang w:val="ru-RU" w:eastAsia="ru-RU"/>
        </w:rPr>
      </w:pPr>
      <w:r w:rsidRPr="000D404A">
        <w:rPr>
          <w:rFonts w:ascii="Times New Roman" w:hAnsi="Times New Roman"/>
          <w:sz w:val="18"/>
          <w:szCs w:val="18"/>
          <w:lang w:val="ru-RU" w:eastAsia="ru-RU"/>
        </w:rPr>
        <w:t>-Постановление</w:t>
      </w:r>
      <w:r w:rsidRPr="000D404A">
        <w:rPr>
          <w:rFonts w:ascii="Times New Roman" w:eastAsia="Calibri" w:hAnsi="Times New Roman"/>
          <w:sz w:val="18"/>
          <w:szCs w:val="18"/>
          <w:lang w:val="ru-RU" w:eastAsia="zh-CN"/>
        </w:rPr>
        <w:t xml:space="preserve"> </w:t>
      </w:r>
      <w:r w:rsidRPr="000D404A">
        <w:rPr>
          <w:rFonts w:ascii="Times New Roman" w:hAnsi="Times New Roman"/>
          <w:sz w:val="18"/>
          <w:szCs w:val="18"/>
          <w:lang w:val="ru-RU" w:eastAsia="ru-RU"/>
        </w:rPr>
        <w:t xml:space="preserve">администрации Убинского сельсовета Убинского района Новосибирской области от 10.11.2021 № 157 «Об утверждении перечня социально значимых работ при участии граждан в обеспечении первичных мер пожарной безопасности на территориях населенных </w:t>
      </w:r>
      <w:proofErr w:type="gramStart"/>
      <w:r w:rsidRPr="000D404A">
        <w:rPr>
          <w:rFonts w:ascii="Times New Roman" w:hAnsi="Times New Roman"/>
          <w:sz w:val="18"/>
          <w:szCs w:val="18"/>
          <w:lang w:val="ru-RU" w:eastAsia="ru-RU"/>
        </w:rPr>
        <w:t>пунктов администрации Убинского сельсовета Убинского района Новосибирской области</w:t>
      </w:r>
      <w:proofErr w:type="gramEnd"/>
      <w:r w:rsidRPr="000D404A">
        <w:rPr>
          <w:rFonts w:ascii="Times New Roman" w:hAnsi="Times New Roman"/>
          <w:sz w:val="18"/>
          <w:szCs w:val="18"/>
          <w:lang w:val="ru-RU" w:eastAsia="ru-RU"/>
        </w:rPr>
        <w:t>»;</w:t>
      </w:r>
    </w:p>
    <w:p w:rsidR="000D404A" w:rsidRPr="000D404A" w:rsidRDefault="000D404A" w:rsidP="000D404A">
      <w:pPr>
        <w:ind w:firstLine="426"/>
        <w:jc w:val="both"/>
        <w:rPr>
          <w:rFonts w:ascii="Times New Roman" w:hAnsi="Times New Roman"/>
          <w:sz w:val="18"/>
          <w:szCs w:val="18"/>
          <w:lang w:val="ru-RU" w:eastAsia="ru-RU"/>
        </w:rPr>
      </w:pPr>
      <w:r w:rsidRPr="000D404A">
        <w:rPr>
          <w:rFonts w:ascii="Times New Roman" w:hAnsi="Times New Roman"/>
          <w:sz w:val="18"/>
          <w:szCs w:val="18"/>
          <w:lang w:val="ru-RU" w:eastAsia="ru-RU"/>
        </w:rPr>
        <w:t>-Постановление администрации Убинского сельсовета Убинского района Новосибирской области от 23.11.2021 № 166 «О содействии органам государственной власти Новосибирской области в информировании населения о мерах пожарной безопасности в границах населенных пунктов Убинского сельсовета Убинского района Новосибирской области»;</w:t>
      </w:r>
    </w:p>
    <w:p w:rsidR="000D404A" w:rsidRPr="000D404A" w:rsidRDefault="000D404A" w:rsidP="000D404A">
      <w:pPr>
        <w:ind w:firstLine="426"/>
        <w:jc w:val="both"/>
        <w:rPr>
          <w:rFonts w:ascii="Times New Roman" w:hAnsi="Times New Roman"/>
          <w:sz w:val="18"/>
          <w:szCs w:val="18"/>
          <w:lang w:val="ru-RU" w:eastAsia="ru-RU"/>
        </w:rPr>
      </w:pPr>
      <w:r w:rsidRPr="000D404A">
        <w:rPr>
          <w:rFonts w:ascii="Times New Roman" w:hAnsi="Times New Roman"/>
          <w:sz w:val="18"/>
          <w:szCs w:val="18"/>
          <w:lang w:val="ru-RU" w:eastAsia="ru-RU"/>
        </w:rPr>
        <w:t>-Постановление администрации Убинского сельсовета Убинского района Новосибирской области от 23.11.2021 № 167 «Об оснащении территорий общего пользования населенных пунктов первичными средствами тушения пожаров и противопожарным инвентарем населенных пунктов Убинского сельсовета Убинского района Новосибирской области»;</w:t>
      </w:r>
    </w:p>
    <w:p w:rsidR="000D404A" w:rsidRPr="000D404A" w:rsidRDefault="000D404A" w:rsidP="000D404A">
      <w:pPr>
        <w:ind w:firstLine="426"/>
        <w:jc w:val="both"/>
        <w:rPr>
          <w:rFonts w:ascii="Times New Roman" w:hAnsi="Times New Roman"/>
          <w:sz w:val="18"/>
          <w:szCs w:val="18"/>
          <w:lang w:val="ru-RU" w:eastAsia="ru-RU"/>
        </w:rPr>
      </w:pPr>
      <w:r w:rsidRPr="000D404A">
        <w:rPr>
          <w:rFonts w:ascii="Times New Roman" w:hAnsi="Times New Roman"/>
          <w:sz w:val="18"/>
          <w:szCs w:val="18"/>
          <w:lang w:val="ru-RU" w:eastAsia="ru-RU"/>
        </w:rPr>
        <w:t>-Постановление</w:t>
      </w:r>
      <w:r w:rsidRPr="000D404A">
        <w:rPr>
          <w:rFonts w:ascii="Times New Roman" w:eastAsia="Calibri" w:hAnsi="Times New Roman"/>
          <w:sz w:val="18"/>
          <w:szCs w:val="18"/>
          <w:lang w:val="ru-RU" w:eastAsia="zh-CN"/>
        </w:rPr>
        <w:t xml:space="preserve"> </w:t>
      </w:r>
      <w:r w:rsidRPr="000D404A">
        <w:rPr>
          <w:rFonts w:ascii="Times New Roman" w:hAnsi="Times New Roman"/>
          <w:sz w:val="18"/>
          <w:szCs w:val="18"/>
          <w:lang w:val="ru-RU" w:eastAsia="ru-RU"/>
        </w:rPr>
        <w:t>администрации Убинского сельсовета Убинского района Новосибирской области от 23.11.2021 № 168 «Об организации пожарно-профилактической работы в жилом секторе и на объектах (в местах) с массовым пребыванием людей на территории Убинского сельсовета Убинского района Новосибирской области»;</w:t>
      </w:r>
    </w:p>
    <w:p w:rsidR="000D404A" w:rsidRPr="000D404A" w:rsidRDefault="000D404A" w:rsidP="000D404A">
      <w:pPr>
        <w:ind w:firstLine="426"/>
        <w:jc w:val="both"/>
        <w:rPr>
          <w:rFonts w:ascii="Times New Roman" w:hAnsi="Times New Roman"/>
          <w:sz w:val="18"/>
          <w:szCs w:val="18"/>
          <w:lang w:val="ru-RU" w:eastAsia="ru-RU"/>
        </w:rPr>
      </w:pPr>
      <w:r w:rsidRPr="000D404A">
        <w:rPr>
          <w:rFonts w:ascii="Times New Roman" w:hAnsi="Times New Roman"/>
          <w:sz w:val="18"/>
          <w:szCs w:val="18"/>
          <w:lang w:val="ru-RU" w:eastAsia="ru-RU"/>
        </w:rPr>
        <w:t>-Постановление администрации Убинского сельсовета Убинского района Новосибирской области от 23.11.2021 № 169 «Об утверждении Порядка установления особого противопожарного режима в границах населенных пунктов Убинского сельсовета Убинского района Новосибирской области»;</w:t>
      </w:r>
    </w:p>
    <w:p w:rsidR="000D404A" w:rsidRPr="000D404A" w:rsidRDefault="000D404A" w:rsidP="000D404A">
      <w:pPr>
        <w:ind w:firstLine="426"/>
        <w:jc w:val="both"/>
        <w:rPr>
          <w:rFonts w:ascii="Times New Roman" w:hAnsi="Times New Roman"/>
          <w:sz w:val="18"/>
          <w:szCs w:val="18"/>
          <w:lang w:val="ru-RU" w:eastAsia="ru-RU"/>
        </w:rPr>
      </w:pPr>
      <w:r w:rsidRPr="000D404A">
        <w:rPr>
          <w:rFonts w:ascii="Times New Roman" w:hAnsi="Times New Roman"/>
          <w:sz w:val="18"/>
          <w:szCs w:val="18"/>
          <w:lang w:val="ru-RU" w:eastAsia="ru-RU"/>
        </w:rPr>
        <w:t>-Постановление администрации Убинского сельсовета Убинского района Новосибирской области от 23.11.2021 № 170 «Об утверждении Положения по организации деятельности аварийно-спасательных служб и аварийно-спасательных формирований на территории Убинского сельсовета Убинского района Новосибирской области», считать утратившими силу следующие нормативно-правовые акты:</w:t>
      </w:r>
    </w:p>
    <w:p w:rsidR="000D404A" w:rsidRPr="000D404A" w:rsidRDefault="000D404A" w:rsidP="000D404A">
      <w:pPr>
        <w:ind w:firstLine="426"/>
        <w:jc w:val="both"/>
        <w:rPr>
          <w:rFonts w:ascii="Times New Roman" w:hAnsi="Times New Roman"/>
          <w:sz w:val="18"/>
          <w:szCs w:val="18"/>
          <w:lang w:val="ru-RU" w:eastAsia="ru-RU"/>
        </w:rPr>
      </w:pPr>
      <w:r w:rsidRPr="000D404A">
        <w:rPr>
          <w:rFonts w:ascii="Times New Roman" w:hAnsi="Times New Roman"/>
          <w:sz w:val="18"/>
          <w:szCs w:val="18"/>
          <w:lang w:val="ru-RU" w:eastAsia="ru-RU"/>
        </w:rPr>
        <w:t>- Постановление администрации Убинского сельсовета Убинского района Новосибирской области</w:t>
      </w:r>
      <w:r w:rsidRPr="000D404A">
        <w:rPr>
          <w:rFonts w:ascii="Times New Roman" w:eastAsia="Calibri" w:hAnsi="Times New Roman"/>
          <w:sz w:val="18"/>
          <w:szCs w:val="18"/>
          <w:lang w:val="ru-RU" w:eastAsia="zh-CN"/>
        </w:rPr>
        <w:t xml:space="preserve"> </w:t>
      </w:r>
      <w:r w:rsidRPr="000D404A">
        <w:rPr>
          <w:rFonts w:ascii="Times New Roman" w:hAnsi="Times New Roman"/>
          <w:sz w:val="18"/>
          <w:szCs w:val="18"/>
          <w:lang w:val="ru-RU" w:eastAsia="ru-RU"/>
        </w:rPr>
        <w:t>от 08.12.2017 № 166 «Об обеспечении первичных мер пожарной безопасности в границах Убинского сельсовета»;</w:t>
      </w:r>
    </w:p>
    <w:p w:rsidR="000D404A" w:rsidRPr="000D404A" w:rsidRDefault="000D404A" w:rsidP="000D404A">
      <w:pPr>
        <w:ind w:firstLine="426"/>
        <w:jc w:val="both"/>
        <w:rPr>
          <w:rFonts w:ascii="Times New Roman" w:hAnsi="Times New Roman"/>
          <w:sz w:val="18"/>
          <w:szCs w:val="18"/>
          <w:lang w:val="ru-RU" w:eastAsia="ru-RU"/>
        </w:rPr>
      </w:pPr>
      <w:r w:rsidRPr="000D404A">
        <w:rPr>
          <w:rFonts w:ascii="Times New Roman" w:hAnsi="Times New Roman"/>
          <w:sz w:val="18"/>
          <w:szCs w:val="18"/>
          <w:lang w:val="ru-RU" w:eastAsia="ru-RU"/>
        </w:rPr>
        <w:t>- Постановление администрации Убинского сельсовета Убинского района Новосибирской области</w:t>
      </w:r>
      <w:r w:rsidRPr="000D404A">
        <w:rPr>
          <w:rFonts w:ascii="Times New Roman" w:eastAsia="Calibri" w:hAnsi="Times New Roman"/>
          <w:sz w:val="18"/>
          <w:szCs w:val="18"/>
          <w:lang w:val="ru-RU" w:eastAsia="zh-CN"/>
        </w:rPr>
        <w:t xml:space="preserve"> </w:t>
      </w:r>
      <w:r w:rsidRPr="000D404A">
        <w:rPr>
          <w:rFonts w:ascii="Times New Roman" w:hAnsi="Times New Roman"/>
          <w:sz w:val="18"/>
          <w:szCs w:val="18"/>
          <w:lang w:val="ru-RU" w:eastAsia="ru-RU"/>
        </w:rPr>
        <w:t>от 30.01.2014 № 11 «О добровольной пожарной охране администрации Убинского сельсовета Убинского района Новосибирской области»;</w:t>
      </w:r>
    </w:p>
    <w:p w:rsidR="000D404A" w:rsidRPr="000D404A" w:rsidRDefault="000D404A" w:rsidP="000D404A">
      <w:pPr>
        <w:ind w:firstLine="426"/>
        <w:jc w:val="both"/>
        <w:rPr>
          <w:rFonts w:ascii="Times New Roman" w:hAnsi="Times New Roman"/>
          <w:i/>
          <w:sz w:val="18"/>
          <w:szCs w:val="18"/>
          <w:lang w:val="ru-RU" w:eastAsia="ru-RU"/>
        </w:rPr>
      </w:pPr>
      <w:r w:rsidRPr="000D404A">
        <w:rPr>
          <w:rFonts w:ascii="Times New Roman" w:hAnsi="Times New Roman"/>
          <w:sz w:val="18"/>
          <w:szCs w:val="18"/>
          <w:lang w:val="ru-RU" w:eastAsia="ru-RU"/>
        </w:rPr>
        <w:t xml:space="preserve">- Постановление администрации Убинского сельсовета Убинского района Новосибирской области от 08.12.2017 № 164 «Об определении форм участия граждан в обеспечении первичных мер пожарной безопасности в границах Убинского сельсовета Убинского района Новосибирской области»; </w:t>
      </w:r>
    </w:p>
    <w:p w:rsidR="000D404A" w:rsidRPr="000D404A" w:rsidRDefault="000D404A" w:rsidP="000D404A">
      <w:pPr>
        <w:ind w:firstLine="426"/>
        <w:jc w:val="both"/>
        <w:rPr>
          <w:rFonts w:ascii="Times New Roman" w:hAnsi="Times New Roman"/>
          <w:i/>
          <w:sz w:val="18"/>
          <w:szCs w:val="18"/>
          <w:lang w:val="ru-RU" w:eastAsia="ru-RU"/>
        </w:rPr>
      </w:pPr>
      <w:r w:rsidRPr="000D404A">
        <w:rPr>
          <w:rFonts w:ascii="Times New Roman" w:hAnsi="Times New Roman"/>
          <w:sz w:val="18"/>
          <w:szCs w:val="18"/>
          <w:lang w:val="ru-RU" w:eastAsia="ru-RU"/>
        </w:rPr>
        <w:t>- Постановление администрации Убинского сельсовета Убинского района Новосибирской области от 08.12.2017 № 165 «О содействии органам государственной власти Новосибирской области в информировании населения о мерах пожарной безопасности в границах</w:t>
      </w:r>
      <w:r w:rsidRPr="000D404A">
        <w:rPr>
          <w:rFonts w:ascii="Times New Roman" w:hAnsi="Times New Roman"/>
          <w:b/>
          <w:sz w:val="18"/>
          <w:szCs w:val="18"/>
          <w:lang w:val="ru-RU" w:eastAsia="ru-RU"/>
        </w:rPr>
        <w:t xml:space="preserve"> </w:t>
      </w:r>
      <w:r w:rsidRPr="000D404A">
        <w:rPr>
          <w:rFonts w:ascii="Times New Roman" w:hAnsi="Times New Roman"/>
          <w:sz w:val="18"/>
          <w:szCs w:val="18"/>
          <w:lang w:val="ru-RU" w:eastAsia="ru-RU"/>
        </w:rPr>
        <w:t xml:space="preserve">Убинского сельсовета Убинского района Новосибирской области»; </w:t>
      </w:r>
    </w:p>
    <w:p w:rsidR="000D404A" w:rsidRPr="000D404A" w:rsidRDefault="000D404A" w:rsidP="000D404A">
      <w:pPr>
        <w:ind w:firstLine="426"/>
        <w:jc w:val="both"/>
        <w:rPr>
          <w:rFonts w:ascii="Times New Roman" w:hAnsi="Times New Roman"/>
          <w:sz w:val="18"/>
          <w:szCs w:val="18"/>
          <w:lang w:val="ru-RU" w:eastAsia="ru-RU"/>
        </w:rPr>
      </w:pPr>
      <w:r w:rsidRPr="000D404A">
        <w:rPr>
          <w:rFonts w:ascii="Times New Roman" w:hAnsi="Times New Roman"/>
          <w:sz w:val="18"/>
          <w:szCs w:val="18"/>
          <w:lang w:val="ru-RU" w:eastAsia="ru-RU"/>
        </w:rPr>
        <w:t>- Постановление администрации Убинского сельсовета Убинского района Новосибирской области от 08.12.2017 № 163 «Об оснащении территорий общего пользования населенных пунктов первичными средствами тушения пожаров и противопожарным инвентарем»;</w:t>
      </w:r>
    </w:p>
    <w:p w:rsidR="000D404A" w:rsidRPr="000D404A" w:rsidRDefault="000D404A" w:rsidP="000D404A">
      <w:pPr>
        <w:ind w:firstLine="426"/>
        <w:jc w:val="both"/>
        <w:rPr>
          <w:rFonts w:ascii="Times New Roman" w:hAnsi="Times New Roman"/>
          <w:sz w:val="18"/>
          <w:szCs w:val="18"/>
          <w:lang w:val="ru-RU" w:eastAsia="ru-RU"/>
        </w:rPr>
      </w:pPr>
      <w:r w:rsidRPr="000D404A">
        <w:rPr>
          <w:rFonts w:ascii="Times New Roman" w:hAnsi="Times New Roman"/>
          <w:sz w:val="18"/>
          <w:szCs w:val="18"/>
          <w:lang w:val="ru-RU" w:eastAsia="ru-RU"/>
        </w:rPr>
        <w:t>- Постановление администрации Убинского сельсовета Убинского района Новосибирской области от 08.12.2017 № 167 «Об организации пожарно-профилактической работы в жилом секторе и на объектах (в местах) с массовым пребыванием людей»;</w:t>
      </w:r>
    </w:p>
    <w:p w:rsidR="000D404A" w:rsidRPr="000D404A" w:rsidRDefault="000D404A" w:rsidP="000D404A">
      <w:pPr>
        <w:ind w:firstLine="426"/>
        <w:jc w:val="both"/>
        <w:rPr>
          <w:rFonts w:ascii="Times New Roman" w:hAnsi="Times New Roman"/>
          <w:sz w:val="18"/>
          <w:szCs w:val="18"/>
          <w:lang w:val="ru-RU" w:eastAsia="ru-RU"/>
        </w:rPr>
      </w:pPr>
      <w:r w:rsidRPr="000D404A">
        <w:rPr>
          <w:rFonts w:ascii="Times New Roman" w:hAnsi="Times New Roman"/>
          <w:sz w:val="18"/>
          <w:szCs w:val="18"/>
          <w:lang w:val="ru-RU" w:eastAsia="ru-RU"/>
        </w:rPr>
        <w:t>- Постановление администрации Убинского сельсовета Убинского района Новосибирской области от 08.12.2017 № 168 «Об утверждении Порядка установления особого противопожарного режима в границах Убинского сельсовета Убинского района Новосибирской области».</w:t>
      </w:r>
    </w:p>
    <w:p w:rsidR="000D404A" w:rsidRPr="000D404A" w:rsidRDefault="000D404A" w:rsidP="000D404A">
      <w:pPr>
        <w:ind w:firstLine="426"/>
        <w:jc w:val="both"/>
        <w:rPr>
          <w:rFonts w:ascii="Times New Roman" w:hAnsi="Times New Roman"/>
          <w:sz w:val="18"/>
          <w:szCs w:val="18"/>
          <w:lang w:val="ru-RU" w:eastAsia="ru-RU"/>
        </w:rPr>
      </w:pPr>
      <w:r w:rsidRPr="000D404A">
        <w:rPr>
          <w:rFonts w:ascii="Times New Roman" w:hAnsi="Times New Roman"/>
          <w:sz w:val="18"/>
          <w:szCs w:val="18"/>
          <w:lang w:val="ru-RU" w:eastAsia="ru-RU"/>
        </w:rPr>
        <w:t xml:space="preserve">2. Данное постановление разместить в сети интернет на официальном сайте администрации </w:t>
      </w:r>
      <w:r w:rsidRPr="000D404A">
        <w:rPr>
          <w:rFonts w:ascii="Times New Roman" w:hAnsi="Times New Roman"/>
          <w:bCs/>
          <w:sz w:val="18"/>
          <w:szCs w:val="18"/>
          <w:lang w:val="ru-RU" w:eastAsia="ru-RU"/>
        </w:rPr>
        <w:t xml:space="preserve">Убинского сельсовета </w:t>
      </w:r>
      <w:r w:rsidRPr="000D404A">
        <w:rPr>
          <w:rFonts w:ascii="Times New Roman" w:hAnsi="Times New Roman"/>
          <w:sz w:val="18"/>
          <w:szCs w:val="18"/>
          <w:lang w:val="ru-RU" w:eastAsia="ru-RU"/>
        </w:rPr>
        <w:t xml:space="preserve">Убинского района Новосибирской области </w:t>
      </w:r>
      <w:r w:rsidRPr="000D404A">
        <w:rPr>
          <w:rFonts w:ascii="Times New Roman" w:hAnsi="Times New Roman"/>
          <w:b/>
          <w:sz w:val="18"/>
          <w:szCs w:val="18"/>
          <w:u w:val="single"/>
          <w:lang w:eastAsia="ru-RU"/>
        </w:rPr>
        <w:t>www</w:t>
      </w:r>
      <w:r w:rsidRPr="000D404A">
        <w:rPr>
          <w:rFonts w:ascii="Times New Roman" w:hAnsi="Times New Roman"/>
          <w:b/>
          <w:sz w:val="18"/>
          <w:szCs w:val="18"/>
          <w:u w:val="single"/>
          <w:lang w:val="ru-RU" w:eastAsia="ru-RU"/>
        </w:rPr>
        <w:t>.</w:t>
      </w:r>
      <w:proofErr w:type="spellStart"/>
      <w:r w:rsidRPr="000D404A">
        <w:rPr>
          <w:rFonts w:ascii="Times New Roman" w:hAnsi="Times New Roman"/>
          <w:b/>
          <w:sz w:val="18"/>
          <w:szCs w:val="18"/>
          <w:u w:val="single"/>
          <w:lang w:eastAsia="ru-RU"/>
        </w:rPr>
        <w:t>ubinsovet</w:t>
      </w:r>
      <w:proofErr w:type="spellEnd"/>
      <w:r w:rsidRPr="000D404A">
        <w:rPr>
          <w:rFonts w:ascii="Times New Roman" w:hAnsi="Times New Roman"/>
          <w:b/>
          <w:sz w:val="18"/>
          <w:szCs w:val="18"/>
          <w:u w:val="single"/>
          <w:lang w:val="ru-RU" w:eastAsia="ru-RU"/>
        </w:rPr>
        <w:t>.</w:t>
      </w:r>
      <w:proofErr w:type="spellStart"/>
      <w:r w:rsidRPr="000D404A">
        <w:rPr>
          <w:rFonts w:ascii="Times New Roman" w:hAnsi="Times New Roman"/>
          <w:b/>
          <w:sz w:val="18"/>
          <w:szCs w:val="18"/>
          <w:u w:val="single"/>
          <w:lang w:eastAsia="ru-RU"/>
        </w:rPr>
        <w:t>nso</w:t>
      </w:r>
      <w:proofErr w:type="spellEnd"/>
      <w:r w:rsidRPr="000D404A">
        <w:rPr>
          <w:rFonts w:ascii="Times New Roman" w:hAnsi="Times New Roman"/>
          <w:b/>
          <w:sz w:val="18"/>
          <w:szCs w:val="18"/>
          <w:u w:val="single"/>
          <w:lang w:val="ru-RU" w:eastAsia="ru-RU"/>
        </w:rPr>
        <w:t>.</w:t>
      </w:r>
      <w:proofErr w:type="spellStart"/>
      <w:r w:rsidRPr="000D404A">
        <w:rPr>
          <w:rFonts w:ascii="Times New Roman" w:hAnsi="Times New Roman"/>
          <w:b/>
          <w:sz w:val="18"/>
          <w:szCs w:val="18"/>
          <w:u w:val="single"/>
          <w:lang w:eastAsia="ru-RU"/>
        </w:rPr>
        <w:t>ru</w:t>
      </w:r>
      <w:proofErr w:type="spellEnd"/>
      <w:r w:rsidRPr="000D404A">
        <w:rPr>
          <w:rFonts w:ascii="Times New Roman" w:hAnsi="Times New Roman"/>
          <w:sz w:val="18"/>
          <w:szCs w:val="18"/>
          <w:lang w:val="ru-RU" w:eastAsia="ru-RU"/>
        </w:rPr>
        <w:t xml:space="preserve"> и опубликовать в периодическом печатном издании «Вести Убинского сельсовета»;</w:t>
      </w:r>
    </w:p>
    <w:p w:rsidR="000D404A" w:rsidRPr="000D404A" w:rsidRDefault="000D404A" w:rsidP="000D404A">
      <w:pPr>
        <w:ind w:firstLine="426"/>
        <w:jc w:val="both"/>
        <w:rPr>
          <w:rFonts w:ascii="Times New Roman" w:hAnsi="Times New Roman"/>
          <w:sz w:val="18"/>
          <w:szCs w:val="18"/>
          <w:lang w:val="ru-RU" w:eastAsia="ru-RU"/>
        </w:rPr>
      </w:pPr>
      <w:r w:rsidRPr="000D404A">
        <w:rPr>
          <w:rFonts w:ascii="Times New Roman" w:hAnsi="Times New Roman"/>
          <w:sz w:val="18"/>
          <w:szCs w:val="18"/>
          <w:lang w:val="ru-RU" w:eastAsia="ru-RU"/>
        </w:rPr>
        <w:t>3. </w:t>
      </w:r>
      <w:proofErr w:type="gramStart"/>
      <w:r w:rsidRPr="000D404A">
        <w:rPr>
          <w:rFonts w:ascii="Times New Roman" w:hAnsi="Times New Roman"/>
          <w:sz w:val="18"/>
          <w:szCs w:val="18"/>
          <w:lang w:val="ru-RU" w:eastAsia="ru-RU"/>
        </w:rPr>
        <w:t>Контроль за</w:t>
      </w:r>
      <w:proofErr w:type="gramEnd"/>
      <w:r w:rsidRPr="000D404A">
        <w:rPr>
          <w:rFonts w:ascii="Times New Roman" w:hAnsi="Times New Roman"/>
          <w:sz w:val="18"/>
          <w:szCs w:val="18"/>
          <w:lang w:val="ru-RU" w:eastAsia="ru-RU"/>
        </w:rPr>
        <w:t xml:space="preserve"> исполнением постановления возложить на заместителя главы Убинского сельсовета Убинского района Новосибирской области </w:t>
      </w:r>
      <w:proofErr w:type="spellStart"/>
      <w:r w:rsidRPr="000D404A">
        <w:rPr>
          <w:rFonts w:ascii="Times New Roman" w:hAnsi="Times New Roman"/>
          <w:sz w:val="18"/>
          <w:szCs w:val="18"/>
          <w:lang w:val="ru-RU" w:eastAsia="ru-RU"/>
        </w:rPr>
        <w:t>Крышталева</w:t>
      </w:r>
      <w:proofErr w:type="spellEnd"/>
      <w:r w:rsidRPr="000D404A">
        <w:rPr>
          <w:rFonts w:ascii="Times New Roman" w:hAnsi="Times New Roman"/>
          <w:sz w:val="18"/>
          <w:szCs w:val="18"/>
          <w:lang w:val="ru-RU" w:eastAsia="ru-RU"/>
        </w:rPr>
        <w:t xml:space="preserve"> С.Н.</w:t>
      </w:r>
    </w:p>
    <w:p w:rsidR="000D404A" w:rsidRPr="000D404A" w:rsidRDefault="000D404A" w:rsidP="000D404A">
      <w:pPr>
        <w:jc w:val="both"/>
        <w:rPr>
          <w:rFonts w:ascii="Times New Roman" w:hAnsi="Times New Roman"/>
          <w:sz w:val="18"/>
          <w:szCs w:val="18"/>
          <w:lang w:val="ru-RU" w:eastAsia="ru-RU"/>
        </w:rPr>
      </w:pPr>
    </w:p>
    <w:p w:rsidR="000D404A" w:rsidRDefault="000D404A" w:rsidP="000D404A">
      <w:pPr>
        <w:rPr>
          <w:rFonts w:ascii="Times New Roman" w:hAnsi="Times New Roman"/>
          <w:sz w:val="18"/>
          <w:szCs w:val="18"/>
          <w:lang w:val="ru-RU" w:eastAsia="ru-RU"/>
        </w:rPr>
      </w:pPr>
    </w:p>
    <w:p w:rsidR="00124475" w:rsidRPr="000D404A" w:rsidRDefault="00124475" w:rsidP="000D404A">
      <w:pPr>
        <w:rPr>
          <w:rFonts w:ascii="Times New Roman" w:hAnsi="Times New Roman"/>
          <w:sz w:val="18"/>
          <w:szCs w:val="18"/>
          <w:lang w:val="ru-RU" w:eastAsia="ru-RU"/>
        </w:rPr>
      </w:pPr>
    </w:p>
    <w:p w:rsidR="000D404A" w:rsidRPr="000D404A" w:rsidRDefault="000D404A" w:rsidP="000D404A">
      <w:pPr>
        <w:rPr>
          <w:rFonts w:ascii="Times New Roman" w:hAnsi="Times New Roman"/>
          <w:sz w:val="18"/>
          <w:szCs w:val="18"/>
          <w:lang w:val="ru-RU" w:eastAsia="ru-RU"/>
        </w:rPr>
      </w:pPr>
      <w:r w:rsidRPr="000D404A">
        <w:rPr>
          <w:rFonts w:ascii="Times New Roman" w:hAnsi="Times New Roman"/>
          <w:sz w:val="18"/>
          <w:szCs w:val="18"/>
          <w:lang w:val="ru-RU" w:eastAsia="ru-RU"/>
        </w:rPr>
        <w:t>Глава Убинского сельсовета</w:t>
      </w:r>
    </w:p>
    <w:p w:rsidR="000D404A" w:rsidRPr="000D404A" w:rsidRDefault="000D404A" w:rsidP="000D404A">
      <w:pPr>
        <w:rPr>
          <w:rFonts w:ascii="Times New Roman" w:hAnsi="Times New Roman"/>
          <w:sz w:val="18"/>
          <w:szCs w:val="18"/>
          <w:lang w:val="ru-RU" w:eastAsia="ru-RU"/>
        </w:rPr>
      </w:pPr>
      <w:r w:rsidRPr="000D404A">
        <w:rPr>
          <w:rFonts w:ascii="Times New Roman" w:hAnsi="Times New Roman"/>
          <w:sz w:val="18"/>
          <w:szCs w:val="18"/>
          <w:lang w:val="ru-RU" w:eastAsia="ru-RU"/>
        </w:rPr>
        <w:t>Убинского района</w:t>
      </w:r>
    </w:p>
    <w:p w:rsidR="00B65AFB" w:rsidRPr="000D404A" w:rsidRDefault="000D404A" w:rsidP="000D404A">
      <w:pPr>
        <w:tabs>
          <w:tab w:val="left" w:pos="1482"/>
        </w:tabs>
        <w:rPr>
          <w:sz w:val="18"/>
          <w:szCs w:val="18"/>
          <w:lang w:val="ru-RU"/>
        </w:rPr>
      </w:pPr>
      <w:r w:rsidRPr="000D404A">
        <w:rPr>
          <w:rFonts w:ascii="Times New Roman" w:hAnsi="Times New Roman"/>
          <w:sz w:val="18"/>
          <w:szCs w:val="18"/>
          <w:lang w:val="ru-RU" w:eastAsia="ru-RU"/>
        </w:rPr>
        <w:t xml:space="preserve">Новосибирской области                                        </w:t>
      </w:r>
      <w:r w:rsidR="00124475">
        <w:rPr>
          <w:rFonts w:ascii="Times New Roman" w:hAnsi="Times New Roman"/>
          <w:sz w:val="18"/>
          <w:szCs w:val="18"/>
          <w:lang w:val="ru-RU" w:eastAsia="ru-RU"/>
        </w:rPr>
        <w:t xml:space="preserve">                                                                                </w:t>
      </w:r>
      <w:r w:rsidRPr="000D404A">
        <w:rPr>
          <w:rFonts w:ascii="Times New Roman" w:hAnsi="Times New Roman"/>
          <w:sz w:val="18"/>
          <w:szCs w:val="18"/>
          <w:lang w:val="ru-RU" w:eastAsia="ru-RU"/>
        </w:rPr>
        <w:t xml:space="preserve">                                          В.А. Бояркин</w:t>
      </w:r>
    </w:p>
    <w:p w:rsidR="00FB4A8C" w:rsidRPr="007C65D1" w:rsidRDefault="00FB4A8C">
      <w:pPr>
        <w:tabs>
          <w:tab w:val="left" w:pos="1482"/>
        </w:tabs>
        <w:rPr>
          <w:sz w:val="18"/>
          <w:szCs w:val="18"/>
          <w:lang w:val="ru-RU"/>
        </w:rPr>
      </w:pPr>
    </w:p>
    <w:p w:rsidR="00FB4A8C" w:rsidRDefault="00FB4A8C">
      <w:pPr>
        <w:tabs>
          <w:tab w:val="left" w:pos="1482"/>
        </w:tabs>
        <w:rPr>
          <w:sz w:val="18"/>
          <w:szCs w:val="18"/>
          <w:lang w:val="ru-RU"/>
        </w:rPr>
      </w:pPr>
    </w:p>
    <w:p w:rsidR="000D404A" w:rsidRDefault="000D404A">
      <w:pPr>
        <w:tabs>
          <w:tab w:val="left" w:pos="1482"/>
        </w:tabs>
        <w:rPr>
          <w:sz w:val="18"/>
          <w:szCs w:val="18"/>
          <w:lang w:val="ru-RU"/>
        </w:rPr>
      </w:pPr>
    </w:p>
    <w:p w:rsidR="000D404A" w:rsidRDefault="000D404A">
      <w:pPr>
        <w:tabs>
          <w:tab w:val="left" w:pos="1482"/>
        </w:tabs>
        <w:rPr>
          <w:sz w:val="18"/>
          <w:szCs w:val="18"/>
          <w:lang w:val="ru-RU"/>
        </w:rPr>
      </w:pPr>
    </w:p>
    <w:p w:rsidR="000D404A" w:rsidRDefault="000D404A">
      <w:pPr>
        <w:tabs>
          <w:tab w:val="left" w:pos="1482"/>
        </w:tabs>
        <w:rPr>
          <w:sz w:val="18"/>
          <w:szCs w:val="18"/>
          <w:lang w:val="ru-RU"/>
        </w:rPr>
      </w:pPr>
    </w:p>
    <w:p w:rsidR="000D404A" w:rsidRPr="007C65D1" w:rsidRDefault="000D404A">
      <w:pPr>
        <w:tabs>
          <w:tab w:val="left" w:pos="1482"/>
        </w:tabs>
        <w:rPr>
          <w:sz w:val="18"/>
          <w:szCs w:val="18"/>
          <w:lang w:val="ru-RU"/>
        </w:rPr>
      </w:pPr>
    </w:p>
    <w:p w:rsidR="00B65AFB" w:rsidRDefault="00B65AFB">
      <w:pPr>
        <w:tabs>
          <w:tab w:val="left" w:pos="1482"/>
        </w:tabs>
        <w:rPr>
          <w:sz w:val="28"/>
          <w:lang w:val="ru-RU"/>
        </w:rPr>
      </w:pPr>
    </w:p>
    <w:p w:rsidR="000D404A" w:rsidRDefault="000D404A">
      <w:pPr>
        <w:tabs>
          <w:tab w:val="left" w:pos="1482"/>
        </w:tabs>
        <w:rPr>
          <w:sz w:val="28"/>
          <w:lang w:val="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3686"/>
        <w:gridCol w:w="2126"/>
        <w:gridCol w:w="1418"/>
      </w:tblGrid>
      <w:tr w:rsidR="00C873F6">
        <w:trPr>
          <w:trHeight w:val="658"/>
        </w:trPr>
        <w:tc>
          <w:tcPr>
            <w:tcW w:w="2835" w:type="dxa"/>
            <w:tcBorders>
              <w:top w:val="single" w:sz="4" w:space="0" w:color="auto"/>
              <w:left w:val="single" w:sz="4" w:space="0" w:color="auto"/>
              <w:bottom w:val="single" w:sz="4" w:space="0" w:color="auto"/>
              <w:right w:val="single" w:sz="4" w:space="0" w:color="auto"/>
            </w:tcBorders>
          </w:tcPr>
          <w:p w:rsidR="00C873F6" w:rsidRDefault="00FE557C">
            <w:pPr>
              <w:ind w:left="-142" w:right="-108"/>
              <w:jc w:val="center"/>
              <w:rPr>
                <w:rFonts w:ascii="Times New Roman" w:hAnsi="Times New Roman"/>
                <w:sz w:val="12"/>
                <w:szCs w:val="12"/>
                <w:lang w:val="ru-RU"/>
              </w:rPr>
            </w:pPr>
            <w:r>
              <w:rPr>
                <w:rFonts w:ascii="Times New Roman" w:hAnsi="Times New Roman"/>
                <w:sz w:val="12"/>
                <w:szCs w:val="12"/>
                <w:lang w:val="ru-RU"/>
              </w:rPr>
              <w:t>Соучредители: администрация Убинского сельсовета Убинского района Новосибирской области и Совет депутатов Убинского сельсовета Убинского района Новосибирской области</w:t>
            </w:r>
          </w:p>
        </w:tc>
        <w:tc>
          <w:tcPr>
            <w:tcW w:w="3686" w:type="dxa"/>
            <w:tcBorders>
              <w:top w:val="single" w:sz="4" w:space="0" w:color="auto"/>
              <w:left w:val="single" w:sz="4" w:space="0" w:color="auto"/>
              <w:bottom w:val="single" w:sz="4" w:space="0" w:color="auto"/>
              <w:right w:val="single" w:sz="4" w:space="0" w:color="auto"/>
            </w:tcBorders>
          </w:tcPr>
          <w:p w:rsidR="00C873F6" w:rsidRDefault="00FE557C">
            <w:pPr>
              <w:jc w:val="center"/>
              <w:rPr>
                <w:rFonts w:ascii="Times New Roman" w:hAnsi="Times New Roman"/>
                <w:sz w:val="12"/>
                <w:szCs w:val="12"/>
                <w:lang w:val="ru-RU"/>
              </w:rPr>
            </w:pPr>
            <w:r>
              <w:rPr>
                <w:rFonts w:ascii="Times New Roman" w:hAnsi="Times New Roman"/>
                <w:sz w:val="12"/>
                <w:szCs w:val="12"/>
                <w:lang w:val="ru-RU"/>
              </w:rPr>
              <w:t>Председатель редакционного совета: Богданов А.С.. – ведущий специалист администрации Убинского сельсовета Убинского района Новосибирской области</w:t>
            </w:r>
          </w:p>
          <w:p w:rsidR="00C873F6" w:rsidRDefault="00FE557C">
            <w:pPr>
              <w:jc w:val="center"/>
              <w:rPr>
                <w:rFonts w:ascii="Times New Roman" w:hAnsi="Times New Roman"/>
                <w:sz w:val="12"/>
                <w:szCs w:val="12"/>
                <w:lang w:val="ru-RU"/>
              </w:rPr>
            </w:pPr>
            <w:r>
              <w:rPr>
                <w:rFonts w:ascii="Times New Roman" w:hAnsi="Times New Roman"/>
                <w:sz w:val="12"/>
                <w:szCs w:val="12"/>
                <w:lang w:val="ru-RU"/>
              </w:rPr>
              <w:t>Тел. 22-451</w:t>
            </w:r>
          </w:p>
        </w:tc>
        <w:tc>
          <w:tcPr>
            <w:tcW w:w="2126" w:type="dxa"/>
            <w:tcBorders>
              <w:top w:val="single" w:sz="4" w:space="0" w:color="auto"/>
              <w:left w:val="single" w:sz="4" w:space="0" w:color="auto"/>
              <w:bottom w:val="single" w:sz="4" w:space="0" w:color="auto"/>
              <w:right w:val="single" w:sz="4" w:space="0" w:color="auto"/>
            </w:tcBorders>
          </w:tcPr>
          <w:p w:rsidR="00C873F6" w:rsidRDefault="00FE557C">
            <w:pPr>
              <w:ind w:left="-142"/>
              <w:jc w:val="center"/>
              <w:rPr>
                <w:rFonts w:ascii="Times New Roman" w:hAnsi="Times New Roman"/>
                <w:sz w:val="12"/>
                <w:szCs w:val="12"/>
                <w:lang w:val="ru-RU"/>
              </w:rPr>
            </w:pPr>
            <w:r>
              <w:rPr>
                <w:rFonts w:ascii="Times New Roman" w:hAnsi="Times New Roman"/>
                <w:sz w:val="12"/>
                <w:szCs w:val="12"/>
                <w:lang w:val="ru-RU"/>
              </w:rPr>
              <w:t>Распространяется бесплатно</w:t>
            </w:r>
          </w:p>
        </w:tc>
        <w:tc>
          <w:tcPr>
            <w:tcW w:w="1418" w:type="dxa"/>
            <w:tcBorders>
              <w:top w:val="single" w:sz="4" w:space="0" w:color="auto"/>
              <w:left w:val="single" w:sz="4" w:space="0" w:color="auto"/>
              <w:bottom w:val="single" w:sz="4" w:space="0" w:color="auto"/>
              <w:right w:val="single" w:sz="4" w:space="0" w:color="auto"/>
            </w:tcBorders>
          </w:tcPr>
          <w:p w:rsidR="00C873F6" w:rsidRDefault="00FE557C">
            <w:pPr>
              <w:ind w:left="-142"/>
              <w:jc w:val="center"/>
              <w:rPr>
                <w:rFonts w:ascii="Times New Roman" w:hAnsi="Times New Roman"/>
                <w:sz w:val="12"/>
                <w:szCs w:val="12"/>
                <w:lang w:val="ru-RU"/>
              </w:rPr>
            </w:pPr>
            <w:r>
              <w:rPr>
                <w:rFonts w:ascii="Times New Roman" w:hAnsi="Times New Roman"/>
                <w:sz w:val="12"/>
                <w:szCs w:val="12"/>
                <w:lang w:val="ru-RU"/>
              </w:rPr>
              <w:t>Тираж 70 экз.</w:t>
            </w:r>
          </w:p>
        </w:tc>
      </w:tr>
    </w:tbl>
    <w:p w:rsidR="00C873F6" w:rsidRDefault="00C873F6">
      <w:pPr>
        <w:widowControl w:val="0"/>
        <w:autoSpaceDE w:val="0"/>
        <w:autoSpaceDN w:val="0"/>
        <w:adjustRightInd w:val="0"/>
        <w:rPr>
          <w:rFonts w:ascii="Times New Roman" w:hAnsi="Times New Roman"/>
          <w:sz w:val="16"/>
          <w:szCs w:val="16"/>
          <w:lang w:val="ru-RU"/>
        </w:rPr>
      </w:pPr>
    </w:p>
    <w:sectPr w:rsidR="00C873F6" w:rsidSect="00C873F6">
      <w:headerReference w:type="default" r:id="rId28"/>
      <w:footerReference w:type="default" r:id="rId29"/>
      <w:footerReference w:type="first" r:id="rId30"/>
      <w:pgSz w:w="11906" w:h="16838"/>
      <w:pgMar w:top="822" w:right="851" w:bottom="851" w:left="851" w:header="170" w:footer="227" w:gutter="0"/>
      <w:pgBorders w:offsetFrom="page">
        <w:top w:val="double" w:sz="4" w:space="24" w:color="auto"/>
        <w:left w:val="double" w:sz="4" w:space="24" w:color="auto"/>
        <w:bottom w:val="double" w:sz="4" w:space="24" w:color="auto"/>
        <w:right w:val="double" w:sz="4" w:space="24" w:color="auto"/>
      </w:pgBorders>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090" w:rsidRDefault="00447090">
      <w:r>
        <w:separator/>
      </w:r>
    </w:p>
  </w:endnote>
  <w:endnote w:type="continuationSeparator" w:id="0">
    <w:p w:rsidR="00447090" w:rsidRDefault="00447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ranklin Gothic Demi Cond">
    <w:panose1 w:val="020B07060304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Bold">
    <w:altName w:val="Times New Roman"/>
    <w:panose1 w:val="00000000000000000000"/>
    <w:charset w:val="00"/>
    <w:family w:val="roman"/>
    <w:notTrueType/>
    <w:pitch w:val="default"/>
    <w:sig w:usb0="00000003" w:usb1="00000000" w:usb2="00000000" w:usb3="00000000" w:csb0="00000001" w:csb1="00000000"/>
  </w:font>
  <w:font w:name="Dutch">
    <w:altName w:val="Times New Roman"/>
    <w:panose1 w:val="00000000000000000000"/>
    <w:charset w:val="00"/>
    <w:family w:val="roman"/>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wis721 BT">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A8C" w:rsidRDefault="00FB4A8C">
    <w:pPr>
      <w:pStyle w:val="af0"/>
      <w:pBdr>
        <w:top w:val="thinThickSmallGap" w:sz="24" w:space="2" w:color="622423"/>
      </w:pBdr>
      <w:jc w:val="right"/>
      <w:rPr>
        <w:rFonts w:ascii="Cambria" w:hAnsi="Cambria"/>
        <w:lang w:val="ru-RU"/>
      </w:rPr>
    </w:pPr>
    <w:r>
      <w:fldChar w:fldCharType="begin"/>
    </w:r>
    <w:r>
      <w:instrText xml:space="preserve"> PAGE   \* MERGEFORMAT </w:instrText>
    </w:r>
    <w:r>
      <w:fldChar w:fldCharType="separate"/>
    </w:r>
    <w:r w:rsidR="00FE6DAD" w:rsidRPr="00FE6DAD">
      <w:rPr>
        <w:rFonts w:ascii="Cambria" w:hAnsi="Cambria"/>
        <w:noProof/>
      </w:rPr>
      <w:t>12</w:t>
    </w:r>
    <w:r>
      <w:rPr>
        <w:rFonts w:ascii="Cambria" w:hAnsi="Cambria"/>
        <w:noProof/>
      </w:rPr>
      <w:fldChar w:fldCharType="end"/>
    </w:r>
  </w:p>
  <w:p w:rsidR="00FB4A8C" w:rsidRDefault="00FB4A8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A8C" w:rsidRDefault="00FB4A8C">
    <w:pPr>
      <w:pStyle w:val="af0"/>
      <w:pBdr>
        <w:top w:val="thinThickSmallGap" w:sz="24" w:space="1" w:color="622423"/>
      </w:pBdr>
      <w:rPr>
        <w:rFonts w:ascii="Cambria" w:hAnsi="Cambria"/>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090" w:rsidRDefault="00447090">
      <w:r>
        <w:separator/>
      </w:r>
    </w:p>
  </w:footnote>
  <w:footnote w:type="continuationSeparator" w:id="0">
    <w:p w:rsidR="00447090" w:rsidRDefault="00447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A8C" w:rsidRDefault="00FB4A8C">
    <w:pPr>
      <w:pStyle w:val="ae"/>
      <w:pBdr>
        <w:bottom w:val="thickThinSmallGap" w:sz="24" w:space="6" w:color="622423"/>
      </w:pBdr>
      <w:rPr>
        <w:rFonts w:ascii="Cambria" w:hAnsi="Cambria"/>
        <w:sz w:val="28"/>
        <w:szCs w:val="28"/>
        <w:lang w:val="ru-RU"/>
      </w:rPr>
    </w:pPr>
    <w:r>
      <w:rPr>
        <w:rFonts w:ascii="Cambria" w:hAnsi="Cambria"/>
        <w:sz w:val="28"/>
        <w:szCs w:val="28"/>
        <w:lang w:val="ru-RU"/>
      </w:rPr>
      <w:t>Вести Убинского сельсовета                                                  №36 (243) 24 ноября 2021</w:t>
    </w:r>
  </w:p>
  <w:p w:rsidR="00FB4A8C" w:rsidRDefault="00FB4A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F48661E"/>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45ECE53A"/>
    <w:lvl w:ilvl="0">
      <w:numFmt w:val="bullet"/>
      <w:lvlText w:val="*"/>
      <w:lvlJc w:val="left"/>
      <w:pPr>
        <w:ind w:left="0" w:firstLine="0"/>
      </w:pPr>
    </w:lvl>
  </w:abstractNum>
  <w:abstractNum w:abstractNumId="2">
    <w:nsid w:val="00000002"/>
    <w:multiLevelType w:val="singleLevel"/>
    <w:tmpl w:val="00000002"/>
    <w:name w:val="WW8Num4"/>
    <w:lvl w:ilvl="0">
      <w:start w:val="1"/>
      <w:numFmt w:val="decimal"/>
      <w:lvlText w:val="%1."/>
      <w:lvlJc w:val="left"/>
      <w:pPr>
        <w:tabs>
          <w:tab w:val="num" w:pos="720"/>
        </w:tabs>
        <w:ind w:left="720" w:hanging="360"/>
      </w:pPr>
      <w:rPr>
        <w:rFonts w:cs="Times New Roman"/>
      </w:rPr>
    </w:lvl>
  </w:abstractNum>
  <w:abstractNum w:abstractNumId="3">
    <w:nsid w:val="00000003"/>
    <w:multiLevelType w:val="singleLevel"/>
    <w:tmpl w:val="00000003"/>
    <w:name w:val="WW8Num5"/>
    <w:lvl w:ilvl="0">
      <w:start w:val="1"/>
      <w:numFmt w:val="decimal"/>
      <w:lvlText w:val="%1."/>
      <w:lvlJc w:val="left"/>
      <w:pPr>
        <w:tabs>
          <w:tab w:val="num" w:pos="720"/>
        </w:tabs>
        <w:ind w:left="720" w:hanging="360"/>
      </w:pPr>
      <w:rPr>
        <w:rFonts w:cs="Times New Roman"/>
      </w:rPr>
    </w:lvl>
  </w:abstractNum>
  <w:abstractNum w:abstractNumId="4">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5">
    <w:nsid w:val="047709ED"/>
    <w:multiLevelType w:val="hybridMultilevel"/>
    <w:tmpl w:val="8A1CB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415DC4"/>
    <w:multiLevelType w:val="multilevel"/>
    <w:tmpl w:val="057007DE"/>
    <w:lvl w:ilvl="0">
      <w:start w:val="1"/>
      <w:numFmt w:val="decimal"/>
      <w:pStyle w:val="1"/>
      <w:lvlText w:val="%1."/>
      <w:lvlJc w:val="left"/>
      <w:pPr>
        <w:ind w:left="360" w:hanging="360"/>
      </w:pPr>
      <w:rPr>
        <w:rFonts w:cs="Times New Roman"/>
      </w:rPr>
    </w:lvl>
    <w:lvl w:ilvl="1">
      <w:start w:val="1"/>
      <w:numFmt w:val="decimal"/>
      <w:pStyle w:val="2"/>
      <w:lvlText w:val="%1.%2."/>
      <w:lvlJc w:val="left"/>
      <w:pPr>
        <w:ind w:left="1202" w:hanging="432"/>
      </w:pPr>
      <w:rPr>
        <w:rFonts w:cs="Times New Roman"/>
      </w:rPr>
    </w:lvl>
    <w:lvl w:ilvl="2">
      <w:start w:val="1"/>
      <w:numFmt w:val="russianLow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5162F0A"/>
    <w:multiLevelType w:val="hybridMultilevel"/>
    <w:tmpl w:val="71F2E942"/>
    <w:lvl w:ilvl="0" w:tplc="6F44DE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6217B8"/>
    <w:multiLevelType w:val="hybridMultilevel"/>
    <w:tmpl w:val="B0D463BE"/>
    <w:lvl w:ilvl="0" w:tplc="D966A42C">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9">
    <w:nsid w:val="26D02EB9"/>
    <w:multiLevelType w:val="hybridMultilevel"/>
    <w:tmpl w:val="443ACEF6"/>
    <w:lvl w:ilvl="0" w:tplc="973A169A">
      <w:numFmt w:val="bullet"/>
      <w:pStyle w:val="numbered"/>
      <w:lvlText w:val="-"/>
      <w:lvlJc w:val="left"/>
      <w:pPr>
        <w:tabs>
          <w:tab w:val="num" w:pos="1080"/>
        </w:tabs>
        <w:ind w:left="1080" w:hanging="360"/>
      </w:pPr>
      <w:rPr>
        <w:rFonts w:ascii="Times New Roman" w:eastAsia="Times New Roman" w:hAnsi="Times New Roman" w:hint="default"/>
      </w:rPr>
    </w:lvl>
    <w:lvl w:ilvl="1" w:tplc="04190003">
      <w:numFmt w:val="bullet"/>
      <w:lvlText w:val="-"/>
      <w:lvlJc w:val="left"/>
      <w:pPr>
        <w:tabs>
          <w:tab w:val="num" w:pos="1440"/>
        </w:tabs>
        <w:ind w:left="1368" w:hanging="288"/>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6F33E13"/>
    <w:multiLevelType w:val="hybridMultilevel"/>
    <w:tmpl w:val="4D16A1D6"/>
    <w:lvl w:ilvl="0" w:tplc="3F82CBB4">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50191E"/>
    <w:multiLevelType w:val="hybridMultilevel"/>
    <w:tmpl w:val="3D763E0E"/>
    <w:lvl w:ilvl="0" w:tplc="FFFFFFFF">
      <w:start w:val="1"/>
      <w:numFmt w:val="bullet"/>
      <w:pStyle w:val="a0"/>
      <w:lvlText w:val=""/>
      <w:lvlJc w:val="left"/>
      <w:pPr>
        <w:tabs>
          <w:tab w:val="num" w:pos="1146"/>
        </w:tabs>
        <w:ind w:left="426" w:firstLine="720"/>
      </w:pPr>
      <w:rPr>
        <w:rFonts w:ascii="Symbol" w:hAnsi="Symbol" w:hint="default"/>
      </w:rPr>
    </w:lvl>
    <w:lvl w:ilvl="1" w:tplc="FFFFFFFF">
      <w:start w:val="1"/>
      <w:numFmt w:val="decimal"/>
      <w:lvlText w:val="%2."/>
      <w:lvlJc w:val="left"/>
      <w:pPr>
        <w:tabs>
          <w:tab w:val="num" w:pos="2160"/>
        </w:tabs>
        <w:ind w:left="2160" w:hanging="360"/>
      </w:pPr>
      <w:rPr>
        <w:rFonts w:cs="Times New Roman"/>
      </w:rPr>
    </w:lvl>
    <w:lvl w:ilvl="2" w:tplc="FFFFFFFF">
      <w:start w:val="1"/>
      <w:numFmt w:val="bullet"/>
      <w:lvlText w:val=""/>
      <w:lvlJc w:val="left"/>
      <w:pPr>
        <w:tabs>
          <w:tab w:val="num" w:pos="2880"/>
        </w:tabs>
        <w:ind w:left="2520"/>
      </w:pPr>
      <w:rPr>
        <w:rFonts w:ascii="Symbol" w:hAnsi="Symbol" w:hint="default"/>
      </w:rPr>
    </w:lvl>
    <w:lvl w:ilvl="3" w:tplc="FFFFFFFF">
      <w:start w:val="1"/>
      <w:numFmt w:val="decimal"/>
      <w:lvlText w:val="%4."/>
      <w:lvlJc w:val="left"/>
      <w:pPr>
        <w:tabs>
          <w:tab w:val="num" w:pos="3600"/>
        </w:tabs>
        <w:ind w:left="3600" w:hanging="360"/>
      </w:pPr>
      <w:rPr>
        <w:rFonts w:cs="Times New Roman"/>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nsid w:val="62385AF3"/>
    <w:multiLevelType w:val="hybridMultilevel"/>
    <w:tmpl w:val="38DCA5A8"/>
    <w:lvl w:ilvl="0" w:tplc="B4C8DBF0">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3">
    <w:nsid w:val="68DB5E78"/>
    <w:multiLevelType w:val="hybridMultilevel"/>
    <w:tmpl w:val="E84EAAE6"/>
    <w:lvl w:ilvl="0" w:tplc="FFFFFFFF">
      <w:start w:val="1"/>
      <w:numFmt w:val="decimal"/>
      <w:pStyle w:val="StyleHeading1Heading1CharJustified"/>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691B7357"/>
    <w:multiLevelType w:val="hybridMultilevel"/>
    <w:tmpl w:val="68A04CDE"/>
    <w:lvl w:ilvl="0" w:tplc="6E72963E">
      <w:start w:val="1"/>
      <w:numFmt w:val="russianLower"/>
      <w:pStyle w:val="3"/>
      <w:lvlText w:val="%1)"/>
      <w:lvlJc w:val="left"/>
      <w:pPr>
        <w:ind w:left="1211" w:hanging="360"/>
      </w:pPr>
      <w:rPr>
        <w:rFonts w:hint="default"/>
        <w:b w:val="0"/>
        <w:sz w:val="28"/>
        <w:szCs w:val="28"/>
      </w:rPr>
    </w:lvl>
    <w:lvl w:ilvl="1" w:tplc="04190019" w:tentative="1">
      <w:start w:val="1"/>
      <w:numFmt w:val="lowerLetter"/>
      <w:lvlText w:val="%2."/>
      <w:lvlJc w:val="left"/>
      <w:pPr>
        <w:ind w:left="1595" w:hanging="360"/>
      </w:pPr>
    </w:lvl>
    <w:lvl w:ilvl="2" w:tplc="0419001B" w:tentative="1">
      <w:start w:val="1"/>
      <w:numFmt w:val="lowerRoman"/>
      <w:lvlText w:val="%3."/>
      <w:lvlJc w:val="right"/>
      <w:pPr>
        <w:ind w:left="2315" w:hanging="180"/>
      </w:pPr>
    </w:lvl>
    <w:lvl w:ilvl="3" w:tplc="0419000F" w:tentative="1">
      <w:start w:val="1"/>
      <w:numFmt w:val="decimal"/>
      <w:lvlText w:val="%4."/>
      <w:lvlJc w:val="left"/>
      <w:pPr>
        <w:ind w:left="3035" w:hanging="360"/>
      </w:pPr>
    </w:lvl>
    <w:lvl w:ilvl="4" w:tplc="04190019" w:tentative="1">
      <w:start w:val="1"/>
      <w:numFmt w:val="lowerLetter"/>
      <w:lvlText w:val="%5."/>
      <w:lvlJc w:val="left"/>
      <w:pPr>
        <w:ind w:left="3755" w:hanging="360"/>
      </w:pPr>
    </w:lvl>
    <w:lvl w:ilvl="5" w:tplc="0419001B" w:tentative="1">
      <w:start w:val="1"/>
      <w:numFmt w:val="lowerRoman"/>
      <w:lvlText w:val="%6."/>
      <w:lvlJc w:val="right"/>
      <w:pPr>
        <w:ind w:left="4475" w:hanging="180"/>
      </w:pPr>
    </w:lvl>
    <w:lvl w:ilvl="6" w:tplc="0419000F" w:tentative="1">
      <w:start w:val="1"/>
      <w:numFmt w:val="decimal"/>
      <w:lvlText w:val="%7."/>
      <w:lvlJc w:val="left"/>
      <w:pPr>
        <w:ind w:left="5195" w:hanging="360"/>
      </w:pPr>
    </w:lvl>
    <w:lvl w:ilvl="7" w:tplc="04190019" w:tentative="1">
      <w:start w:val="1"/>
      <w:numFmt w:val="lowerLetter"/>
      <w:lvlText w:val="%8."/>
      <w:lvlJc w:val="left"/>
      <w:pPr>
        <w:ind w:left="5915" w:hanging="360"/>
      </w:pPr>
    </w:lvl>
    <w:lvl w:ilvl="8" w:tplc="0419001B" w:tentative="1">
      <w:start w:val="1"/>
      <w:numFmt w:val="lowerRoman"/>
      <w:lvlText w:val="%9."/>
      <w:lvlJc w:val="right"/>
      <w:pPr>
        <w:ind w:left="6635" w:hanging="180"/>
      </w:pPr>
    </w:lvl>
  </w:abstractNum>
  <w:abstractNum w:abstractNumId="15">
    <w:nsid w:val="6932726C"/>
    <w:multiLevelType w:val="multilevel"/>
    <w:tmpl w:val="D674B216"/>
    <w:styleLink w:val="StyleBulletedLeft039"/>
    <w:lvl w:ilvl="0">
      <w:start w:val="2"/>
      <w:numFmt w:val="bullet"/>
      <w:lvlText w:val="-"/>
      <w:lvlJc w:val="left"/>
      <w:pPr>
        <w:tabs>
          <w:tab w:val="num" w:pos="927"/>
        </w:tabs>
        <w:ind w:left="927" w:hanging="360"/>
      </w:pPr>
      <w:rPr>
        <w:rFonts w:ascii="Arial" w:hAnsi="Arial" w:hint="default"/>
        <w:sz w:val="22"/>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16">
    <w:nsid w:val="69552D97"/>
    <w:multiLevelType w:val="hybridMultilevel"/>
    <w:tmpl w:val="ED4289F2"/>
    <w:lvl w:ilvl="0" w:tplc="FFFFFFFF">
      <w:start w:val="1"/>
      <w:numFmt w:val="bullet"/>
      <w:lvlText w:val=""/>
      <w:lvlJc w:val="left"/>
      <w:pPr>
        <w:tabs>
          <w:tab w:val="num" w:pos="1080"/>
        </w:tabs>
        <w:ind w:left="1080" w:hanging="360"/>
      </w:pPr>
      <w:rPr>
        <w:rFonts w:ascii="Symbol" w:hAnsi="Symbol" w:hint="default"/>
      </w:rPr>
    </w:lvl>
    <w:lvl w:ilvl="1" w:tplc="FFFFFFFF">
      <w:start w:val="2"/>
      <w:numFmt w:val="bullet"/>
      <w:pStyle w:val="ListingCharCharChar"/>
      <w:lvlText w:val="-"/>
      <w:lvlJc w:val="left"/>
      <w:pPr>
        <w:tabs>
          <w:tab w:val="num" w:pos="2007"/>
        </w:tabs>
        <w:ind w:left="2007" w:hanging="360"/>
      </w:pPr>
      <w:rPr>
        <w:rFonts w:ascii="Arial" w:eastAsia="Times New Roman" w:hAnsi="Aria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nsid w:val="70360780"/>
    <w:multiLevelType w:val="hybridMultilevel"/>
    <w:tmpl w:val="CA3AAE72"/>
    <w:lvl w:ilvl="0" w:tplc="D8E44574">
      <w:start w:val="1"/>
      <w:numFmt w:val="decimal"/>
      <w:lvlText w:val="%1."/>
      <w:lvlJc w:val="left"/>
      <w:pPr>
        <w:ind w:left="684" w:hanging="360"/>
      </w:pPr>
      <w:rPr>
        <w:rFonts w:hint="default"/>
      </w:rPr>
    </w:lvl>
    <w:lvl w:ilvl="1" w:tplc="04190019" w:tentative="1">
      <w:start w:val="1"/>
      <w:numFmt w:val="lowerLetter"/>
      <w:lvlText w:val="%2."/>
      <w:lvlJc w:val="left"/>
      <w:pPr>
        <w:ind w:left="1404" w:hanging="360"/>
      </w:pPr>
    </w:lvl>
    <w:lvl w:ilvl="2" w:tplc="0419001B" w:tentative="1">
      <w:start w:val="1"/>
      <w:numFmt w:val="lowerRoman"/>
      <w:lvlText w:val="%3."/>
      <w:lvlJc w:val="right"/>
      <w:pPr>
        <w:ind w:left="2124" w:hanging="180"/>
      </w:pPr>
    </w:lvl>
    <w:lvl w:ilvl="3" w:tplc="0419000F" w:tentative="1">
      <w:start w:val="1"/>
      <w:numFmt w:val="decimal"/>
      <w:lvlText w:val="%4."/>
      <w:lvlJc w:val="left"/>
      <w:pPr>
        <w:ind w:left="2844" w:hanging="360"/>
      </w:pPr>
    </w:lvl>
    <w:lvl w:ilvl="4" w:tplc="04190019" w:tentative="1">
      <w:start w:val="1"/>
      <w:numFmt w:val="lowerLetter"/>
      <w:lvlText w:val="%5."/>
      <w:lvlJc w:val="left"/>
      <w:pPr>
        <w:ind w:left="3564" w:hanging="360"/>
      </w:pPr>
    </w:lvl>
    <w:lvl w:ilvl="5" w:tplc="0419001B" w:tentative="1">
      <w:start w:val="1"/>
      <w:numFmt w:val="lowerRoman"/>
      <w:lvlText w:val="%6."/>
      <w:lvlJc w:val="right"/>
      <w:pPr>
        <w:ind w:left="4284" w:hanging="180"/>
      </w:pPr>
    </w:lvl>
    <w:lvl w:ilvl="6" w:tplc="0419000F" w:tentative="1">
      <w:start w:val="1"/>
      <w:numFmt w:val="decimal"/>
      <w:lvlText w:val="%7."/>
      <w:lvlJc w:val="left"/>
      <w:pPr>
        <w:ind w:left="5004" w:hanging="360"/>
      </w:pPr>
    </w:lvl>
    <w:lvl w:ilvl="7" w:tplc="04190019" w:tentative="1">
      <w:start w:val="1"/>
      <w:numFmt w:val="lowerLetter"/>
      <w:lvlText w:val="%8."/>
      <w:lvlJc w:val="left"/>
      <w:pPr>
        <w:ind w:left="5724" w:hanging="360"/>
      </w:pPr>
    </w:lvl>
    <w:lvl w:ilvl="8" w:tplc="0419001B" w:tentative="1">
      <w:start w:val="1"/>
      <w:numFmt w:val="lowerRoman"/>
      <w:lvlText w:val="%9."/>
      <w:lvlJc w:val="right"/>
      <w:pPr>
        <w:ind w:left="6444" w:hanging="180"/>
      </w:pPr>
    </w:lvl>
  </w:abstractNum>
  <w:abstractNum w:abstractNumId="18">
    <w:nsid w:val="7F3744AD"/>
    <w:multiLevelType w:val="multilevel"/>
    <w:tmpl w:val="D694956C"/>
    <w:styleLink w:val="StyleNumberedLeft075"/>
    <w:lvl w:ilvl="0">
      <w:start w:val="1"/>
      <w:numFmt w:val="decimal"/>
      <w:lvlText w:val="(%1)"/>
      <w:lvlJc w:val="left"/>
      <w:pPr>
        <w:tabs>
          <w:tab w:val="num" w:pos="1440"/>
        </w:tabs>
        <w:ind w:left="1440" w:hanging="360"/>
      </w:pPr>
      <w:rPr>
        <w:rFonts w:cs="Times New Roman"/>
        <w:sz w:val="20"/>
        <w:szCs w:val="20"/>
      </w:rPr>
    </w:lvl>
    <w:lvl w:ilvl="1">
      <w:start w:val="1"/>
      <w:numFmt w:val="decimal"/>
      <w:lvlText w:val="(%2)"/>
      <w:lvlJc w:val="left"/>
      <w:pPr>
        <w:tabs>
          <w:tab w:val="num" w:pos="2160"/>
        </w:tabs>
        <w:ind w:left="2160" w:hanging="360"/>
      </w:pPr>
      <w:rPr>
        <w:rFonts w:cs="Times New Roman"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6"/>
  </w:num>
  <w:num w:numId="3">
    <w:abstractNumId w:val="9"/>
  </w:num>
  <w:num w:numId="4">
    <w:abstractNumId w:val="18"/>
  </w:num>
  <w:num w:numId="5">
    <w:abstractNumId w:val="15"/>
  </w:num>
  <w:num w:numId="6">
    <w:abstractNumId w:val="16"/>
  </w:num>
  <w:num w:numId="7">
    <w:abstractNumId w:val="13"/>
  </w:num>
  <w:num w:numId="8">
    <w:abstractNumId w:val="11"/>
  </w:num>
  <w:num w:numId="9">
    <w:abstractNumId w:val="14"/>
    <w:lvlOverride w:ilvl="0">
      <w:startOverride w:val="1"/>
    </w:lvlOverride>
  </w:num>
  <w:num w:numId="10">
    <w:abstractNumId w:val="1"/>
    <w:lvlOverride w:ilvl="0">
      <w:lvl w:ilvl="0">
        <w:numFmt w:val="bullet"/>
        <w:lvlText w:val="-"/>
        <w:legacy w:legacy="1" w:legacySpace="0" w:legacyIndent="115"/>
        <w:lvlJc w:val="left"/>
        <w:pPr>
          <w:ind w:left="0" w:firstLine="0"/>
        </w:pPr>
        <w:rPr>
          <w:rFonts w:ascii="Times New Roman" w:hAnsi="Times New Roman" w:cs="Times New Roman" w:hint="default"/>
        </w:rPr>
      </w:lvl>
    </w:lvlOverride>
  </w:num>
  <w:num w:numId="11">
    <w:abstractNumId w:val="17"/>
  </w:num>
  <w:num w:numId="12">
    <w:abstractNumId w:val="7"/>
  </w:num>
  <w:num w:numId="13">
    <w:abstractNumId w:val="5"/>
  </w:num>
  <w:num w:numId="14">
    <w:abstractNumId w:val="10"/>
  </w:num>
  <w:num w:numId="15">
    <w:abstractNumId w:val="8"/>
  </w:num>
  <w:num w:numId="1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873F6"/>
    <w:rsid w:val="0000435D"/>
    <w:rsid w:val="000409FE"/>
    <w:rsid w:val="000659FC"/>
    <w:rsid w:val="00070BFC"/>
    <w:rsid w:val="000761EB"/>
    <w:rsid w:val="000945B9"/>
    <w:rsid w:val="000971B4"/>
    <w:rsid w:val="000C23DA"/>
    <w:rsid w:val="000D404A"/>
    <w:rsid w:val="00124475"/>
    <w:rsid w:val="00133F41"/>
    <w:rsid w:val="00170690"/>
    <w:rsid w:val="00193096"/>
    <w:rsid w:val="001F2E15"/>
    <w:rsid w:val="002245D1"/>
    <w:rsid w:val="00232A92"/>
    <w:rsid w:val="002405C2"/>
    <w:rsid w:val="002B0A4B"/>
    <w:rsid w:val="002E1A97"/>
    <w:rsid w:val="0030644E"/>
    <w:rsid w:val="0035650C"/>
    <w:rsid w:val="00372958"/>
    <w:rsid w:val="0038443A"/>
    <w:rsid w:val="003C364F"/>
    <w:rsid w:val="003E6880"/>
    <w:rsid w:val="00407E20"/>
    <w:rsid w:val="00413616"/>
    <w:rsid w:val="004443C6"/>
    <w:rsid w:val="00447090"/>
    <w:rsid w:val="00477BCF"/>
    <w:rsid w:val="00482CEB"/>
    <w:rsid w:val="004B5AB2"/>
    <w:rsid w:val="004C381B"/>
    <w:rsid w:val="004F3941"/>
    <w:rsid w:val="00555BB7"/>
    <w:rsid w:val="00583ACD"/>
    <w:rsid w:val="00584F0C"/>
    <w:rsid w:val="0058571C"/>
    <w:rsid w:val="005C7117"/>
    <w:rsid w:val="005D2FA3"/>
    <w:rsid w:val="005F0BE4"/>
    <w:rsid w:val="006502BB"/>
    <w:rsid w:val="00666834"/>
    <w:rsid w:val="00673BDD"/>
    <w:rsid w:val="006A5829"/>
    <w:rsid w:val="006C148B"/>
    <w:rsid w:val="006C595F"/>
    <w:rsid w:val="006D1CFE"/>
    <w:rsid w:val="00736DF9"/>
    <w:rsid w:val="00743D14"/>
    <w:rsid w:val="00745C58"/>
    <w:rsid w:val="007B6575"/>
    <w:rsid w:val="007C0C86"/>
    <w:rsid w:val="007C297E"/>
    <w:rsid w:val="007C349A"/>
    <w:rsid w:val="007C65D1"/>
    <w:rsid w:val="007D2F67"/>
    <w:rsid w:val="007E4392"/>
    <w:rsid w:val="007E618A"/>
    <w:rsid w:val="0082607E"/>
    <w:rsid w:val="008B6F5D"/>
    <w:rsid w:val="008E2128"/>
    <w:rsid w:val="008F1607"/>
    <w:rsid w:val="008F48EE"/>
    <w:rsid w:val="009047A9"/>
    <w:rsid w:val="0090723D"/>
    <w:rsid w:val="009B4338"/>
    <w:rsid w:val="009B7FB5"/>
    <w:rsid w:val="009C78ED"/>
    <w:rsid w:val="00A02F2E"/>
    <w:rsid w:val="00A42CFD"/>
    <w:rsid w:val="00A43A3D"/>
    <w:rsid w:val="00A532E2"/>
    <w:rsid w:val="00A561FE"/>
    <w:rsid w:val="00A7568A"/>
    <w:rsid w:val="00A8743D"/>
    <w:rsid w:val="00A95887"/>
    <w:rsid w:val="00AA4F3C"/>
    <w:rsid w:val="00AA72E1"/>
    <w:rsid w:val="00B028DE"/>
    <w:rsid w:val="00B04306"/>
    <w:rsid w:val="00B05B2A"/>
    <w:rsid w:val="00B46E71"/>
    <w:rsid w:val="00B65AFB"/>
    <w:rsid w:val="00BA21E6"/>
    <w:rsid w:val="00BA62A8"/>
    <w:rsid w:val="00BB50E6"/>
    <w:rsid w:val="00C211A7"/>
    <w:rsid w:val="00C24D2A"/>
    <w:rsid w:val="00C579E5"/>
    <w:rsid w:val="00C873F6"/>
    <w:rsid w:val="00CA3C31"/>
    <w:rsid w:val="00CC2F99"/>
    <w:rsid w:val="00CC5487"/>
    <w:rsid w:val="00D10D96"/>
    <w:rsid w:val="00D459EF"/>
    <w:rsid w:val="00D81FE7"/>
    <w:rsid w:val="00DB5417"/>
    <w:rsid w:val="00E431A5"/>
    <w:rsid w:val="00E466B3"/>
    <w:rsid w:val="00E60EF2"/>
    <w:rsid w:val="00E6580D"/>
    <w:rsid w:val="00E72C11"/>
    <w:rsid w:val="00EA5E70"/>
    <w:rsid w:val="00EA7792"/>
    <w:rsid w:val="00EA7A59"/>
    <w:rsid w:val="00ED00F8"/>
    <w:rsid w:val="00EE0C80"/>
    <w:rsid w:val="00EE11F3"/>
    <w:rsid w:val="00F17A30"/>
    <w:rsid w:val="00F327C5"/>
    <w:rsid w:val="00F7506B"/>
    <w:rsid w:val="00F91F00"/>
    <w:rsid w:val="00FA63CE"/>
    <w:rsid w:val="00FA7A91"/>
    <w:rsid w:val="00FB4A8C"/>
    <w:rsid w:val="00FC2004"/>
    <w:rsid w:val="00FD15B4"/>
    <w:rsid w:val="00FD3385"/>
    <w:rsid w:val="00FE3275"/>
    <w:rsid w:val="00FE4535"/>
    <w:rsid w:val="00FE557C"/>
    <w:rsid w:val="00FE6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uiPriority="9" w:qFormat="1"/>
    <w:lsdException w:name="heading 4" w:locked="1" w:uiPriority="9" w:qFormat="1"/>
    <w:lsdException w:name="heading 5" w:locked="1" w:qFormat="1"/>
    <w:lsdException w:name="heading 6" w:locked="1" w:uiPriority="9" w:qFormat="1"/>
    <w:lsdException w:name="heading 7" w:locked="1" w:uiPriority="9" w:qFormat="1"/>
    <w:lsdException w:name="heading 8" w:locked="1" w:qFormat="1"/>
    <w:lsdException w:name="heading 9" w:locked="1" w:qFormat="1"/>
    <w:lsdException w:name="index 1"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uiPriority="99"/>
    <w:lsdException w:name="header" w:locked="1" w:uiPriority="99"/>
    <w:lsdException w:name="footer" w:locked="1" w:uiPriority="99"/>
    <w:lsdException w:name="caption" w:locked="1" w:semiHidden="1" w:uiPriority="35" w:unhideWhenUsed="1" w:qFormat="1"/>
    <w:lsdException w:name="footnote reference" w:locked="1"/>
    <w:lsdException w:name="annotation reference" w:locked="1" w:uiPriority="99"/>
    <w:lsdException w:name="endnote reference" w:uiPriority="99"/>
    <w:lsdException w:name="endnote text" w:uiPriority="99"/>
    <w:lsdException w:name="Title" w:locked="1" w:qFormat="1"/>
    <w:lsdException w:name="Body Text" w:uiPriority="99"/>
    <w:lsdException w:name="Message Header" w:uiPriority="99"/>
    <w:lsdException w:name="Subtitle" w:locked="1" w:uiPriority="11" w:qFormat="1"/>
    <w:lsdException w:name="Date" w:uiPriority="99"/>
    <w:lsdException w:name="Body Text First Indent 2" w:uiPriority="99"/>
    <w:lsdException w:name="Body Text 2" w:uiPriority="99"/>
    <w:lsdException w:name="Hyperlink" w:locked="1" w:uiPriority="99"/>
    <w:lsdException w:name="FollowedHyperlink" w:locked="1" w:uiPriority="99"/>
    <w:lsdException w:name="Strong" w:locked="1" w:qFormat="1"/>
    <w:lsdException w:name="Emphasis" w:locked="1" w:qFormat="1"/>
    <w:lsdException w:name="HTML Typewriter" w:uiPriority="99"/>
    <w:lsdException w:name="annotation subject" w:locked="1" w:uiPriority="99"/>
    <w:lsdException w:name="No List" w:locked="1" w:uiPriority="99"/>
    <w:lsdException w:name="Balloon Text" w:locked="1"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C873F6"/>
    <w:rPr>
      <w:sz w:val="24"/>
      <w:szCs w:val="24"/>
      <w:lang w:val="en-US" w:eastAsia="en-US"/>
    </w:rPr>
  </w:style>
  <w:style w:type="paragraph" w:styleId="10">
    <w:name w:val="heading 1"/>
    <w:aliases w:val="!Части документа,Heading 1 Char"/>
    <w:basedOn w:val="a1"/>
    <w:next w:val="a1"/>
    <w:link w:val="11"/>
    <w:qFormat/>
    <w:rsid w:val="00C873F6"/>
    <w:pPr>
      <w:keepNext/>
      <w:spacing w:before="240" w:after="60"/>
      <w:outlineLvl w:val="0"/>
    </w:pPr>
    <w:rPr>
      <w:rFonts w:ascii="Cambria" w:hAnsi="Cambria"/>
      <w:b/>
      <w:bCs/>
      <w:kern w:val="32"/>
      <w:sz w:val="32"/>
      <w:szCs w:val="32"/>
    </w:rPr>
  </w:style>
  <w:style w:type="paragraph" w:styleId="20">
    <w:name w:val="heading 2"/>
    <w:aliases w:val="!Разделы документа"/>
    <w:basedOn w:val="a1"/>
    <w:next w:val="a1"/>
    <w:link w:val="21"/>
    <w:qFormat/>
    <w:rsid w:val="00C873F6"/>
    <w:pPr>
      <w:keepNext/>
      <w:spacing w:before="240" w:after="60"/>
      <w:outlineLvl w:val="1"/>
    </w:pPr>
    <w:rPr>
      <w:rFonts w:ascii="Cambria" w:hAnsi="Cambria"/>
      <w:b/>
      <w:bCs/>
      <w:i/>
      <w:iCs/>
      <w:sz w:val="28"/>
      <w:szCs w:val="28"/>
    </w:rPr>
  </w:style>
  <w:style w:type="paragraph" w:styleId="30">
    <w:name w:val="heading 3"/>
    <w:aliases w:val="!Главы документа"/>
    <w:basedOn w:val="a1"/>
    <w:next w:val="a1"/>
    <w:link w:val="31"/>
    <w:uiPriority w:val="9"/>
    <w:qFormat/>
    <w:rsid w:val="00C873F6"/>
    <w:pPr>
      <w:keepNext/>
      <w:spacing w:before="240" w:after="60"/>
      <w:outlineLvl w:val="2"/>
    </w:pPr>
    <w:rPr>
      <w:rFonts w:ascii="Cambria" w:hAnsi="Cambria"/>
      <w:b/>
      <w:bCs/>
      <w:sz w:val="26"/>
      <w:szCs w:val="26"/>
    </w:rPr>
  </w:style>
  <w:style w:type="paragraph" w:styleId="4">
    <w:name w:val="heading 4"/>
    <w:aliases w:val="!Параграфы/Статьи документа,Таб"/>
    <w:basedOn w:val="a1"/>
    <w:next w:val="a1"/>
    <w:link w:val="40"/>
    <w:uiPriority w:val="9"/>
    <w:qFormat/>
    <w:rsid w:val="00C873F6"/>
    <w:pPr>
      <w:keepNext/>
      <w:spacing w:before="240" w:after="60"/>
      <w:outlineLvl w:val="3"/>
    </w:pPr>
    <w:rPr>
      <w:b/>
      <w:bCs/>
      <w:sz w:val="28"/>
      <w:szCs w:val="28"/>
    </w:rPr>
  </w:style>
  <w:style w:type="paragraph" w:styleId="5">
    <w:name w:val="heading 5"/>
    <w:basedOn w:val="a1"/>
    <w:next w:val="a1"/>
    <w:link w:val="50"/>
    <w:qFormat/>
    <w:rsid w:val="00C873F6"/>
    <w:pPr>
      <w:spacing w:before="240" w:after="60"/>
      <w:outlineLvl w:val="4"/>
    </w:pPr>
    <w:rPr>
      <w:b/>
      <w:bCs/>
      <w:i/>
      <w:iCs/>
      <w:sz w:val="26"/>
      <w:szCs w:val="26"/>
    </w:rPr>
  </w:style>
  <w:style w:type="paragraph" w:styleId="6">
    <w:name w:val="heading 6"/>
    <w:aliases w:val="Заголовок таб."/>
    <w:basedOn w:val="a1"/>
    <w:next w:val="a1"/>
    <w:link w:val="60"/>
    <w:uiPriority w:val="9"/>
    <w:qFormat/>
    <w:rsid w:val="00C873F6"/>
    <w:pPr>
      <w:spacing w:before="240" w:after="60"/>
      <w:outlineLvl w:val="5"/>
    </w:pPr>
    <w:rPr>
      <w:b/>
      <w:bCs/>
      <w:sz w:val="22"/>
      <w:szCs w:val="22"/>
    </w:rPr>
  </w:style>
  <w:style w:type="paragraph" w:styleId="7">
    <w:name w:val="heading 7"/>
    <w:basedOn w:val="a1"/>
    <w:next w:val="a1"/>
    <w:link w:val="70"/>
    <w:uiPriority w:val="9"/>
    <w:qFormat/>
    <w:rsid w:val="00C873F6"/>
    <w:pPr>
      <w:spacing w:before="240" w:after="60"/>
      <w:outlineLvl w:val="6"/>
    </w:pPr>
  </w:style>
  <w:style w:type="paragraph" w:styleId="8">
    <w:name w:val="heading 8"/>
    <w:basedOn w:val="a1"/>
    <w:next w:val="a1"/>
    <w:link w:val="80"/>
    <w:qFormat/>
    <w:rsid w:val="00C873F6"/>
    <w:pPr>
      <w:spacing w:before="240" w:after="60"/>
      <w:outlineLvl w:val="7"/>
    </w:pPr>
    <w:rPr>
      <w:i/>
      <w:iCs/>
    </w:rPr>
  </w:style>
  <w:style w:type="paragraph" w:styleId="9">
    <w:name w:val="heading 9"/>
    <w:basedOn w:val="a1"/>
    <w:next w:val="a1"/>
    <w:link w:val="90"/>
    <w:qFormat/>
    <w:rsid w:val="00C873F6"/>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Части документа Знак,Heading 1 Char Знак"/>
    <w:basedOn w:val="a2"/>
    <w:link w:val="10"/>
    <w:locked/>
    <w:rsid w:val="00C873F6"/>
    <w:rPr>
      <w:rFonts w:ascii="Cambria" w:hAnsi="Cambria" w:cs="Times New Roman"/>
      <w:b/>
      <w:bCs/>
      <w:kern w:val="32"/>
      <w:sz w:val="32"/>
      <w:szCs w:val="32"/>
    </w:rPr>
  </w:style>
  <w:style w:type="character" w:customStyle="1" w:styleId="21">
    <w:name w:val="Заголовок 2 Знак"/>
    <w:aliases w:val="!Разделы документа Знак"/>
    <w:basedOn w:val="a2"/>
    <w:link w:val="20"/>
    <w:locked/>
    <w:rsid w:val="00C873F6"/>
    <w:rPr>
      <w:rFonts w:ascii="Cambria" w:hAnsi="Cambria" w:cs="Times New Roman"/>
      <w:b/>
      <w:bCs/>
      <w:i/>
      <w:iCs/>
      <w:sz w:val="28"/>
      <w:szCs w:val="28"/>
    </w:rPr>
  </w:style>
  <w:style w:type="character" w:customStyle="1" w:styleId="31">
    <w:name w:val="Заголовок 3 Знак"/>
    <w:aliases w:val="!Главы документа Знак"/>
    <w:basedOn w:val="a2"/>
    <w:link w:val="30"/>
    <w:uiPriority w:val="9"/>
    <w:locked/>
    <w:rsid w:val="00C873F6"/>
    <w:rPr>
      <w:rFonts w:ascii="Cambria" w:hAnsi="Cambria" w:cs="Times New Roman"/>
      <w:b/>
      <w:bCs/>
      <w:sz w:val="26"/>
      <w:szCs w:val="26"/>
    </w:rPr>
  </w:style>
  <w:style w:type="character" w:customStyle="1" w:styleId="40">
    <w:name w:val="Заголовок 4 Знак"/>
    <w:aliases w:val="!Параграфы/Статьи документа Знак,Таб Знак"/>
    <w:basedOn w:val="a2"/>
    <w:link w:val="4"/>
    <w:uiPriority w:val="9"/>
    <w:locked/>
    <w:rsid w:val="00C873F6"/>
    <w:rPr>
      <w:rFonts w:cs="Times New Roman"/>
      <w:b/>
      <w:bCs/>
      <w:sz w:val="28"/>
      <w:szCs w:val="28"/>
    </w:rPr>
  </w:style>
  <w:style w:type="character" w:customStyle="1" w:styleId="50">
    <w:name w:val="Заголовок 5 Знак"/>
    <w:basedOn w:val="a2"/>
    <w:link w:val="5"/>
    <w:locked/>
    <w:rsid w:val="00C873F6"/>
    <w:rPr>
      <w:rFonts w:cs="Times New Roman"/>
      <w:b/>
      <w:bCs/>
      <w:i/>
      <w:iCs/>
      <w:sz w:val="26"/>
      <w:szCs w:val="26"/>
    </w:rPr>
  </w:style>
  <w:style w:type="character" w:customStyle="1" w:styleId="60">
    <w:name w:val="Заголовок 6 Знак"/>
    <w:aliases w:val="Заголовок таб. Знак"/>
    <w:basedOn w:val="a2"/>
    <w:link w:val="6"/>
    <w:uiPriority w:val="9"/>
    <w:locked/>
    <w:rsid w:val="00C873F6"/>
    <w:rPr>
      <w:rFonts w:cs="Times New Roman"/>
      <w:b/>
      <w:bCs/>
    </w:rPr>
  </w:style>
  <w:style w:type="character" w:customStyle="1" w:styleId="70">
    <w:name w:val="Заголовок 7 Знак"/>
    <w:basedOn w:val="a2"/>
    <w:link w:val="7"/>
    <w:uiPriority w:val="9"/>
    <w:locked/>
    <w:rsid w:val="00C873F6"/>
    <w:rPr>
      <w:rFonts w:cs="Times New Roman"/>
      <w:sz w:val="24"/>
      <w:szCs w:val="24"/>
    </w:rPr>
  </w:style>
  <w:style w:type="character" w:customStyle="1" w:styleId="80">
    <w:name w:val="Заголовок 8 Знак"/>
    <w:basedOn w:val="a2"/>
    <w:link w:val="8"/>
    <w:locked/>
    <w:rsid w:val="00C873F6"/>
    <w:rPr>
      <w:rFonts w:cs="Times New Roman"/>
      <w:i/>
      <w:iCs/>
      <w:sz w:val="24"/>
      <w:szCs w:val="24"/>
    </w:rPr>
  </w:style>
  <w:style w:type="character" w:customStyle="1" w:styleId="90">
    <w:name w:val="Заголовок 9 Знак"/>
    <w:basedOn w:val="a2"/>
    <w:link w:val="9"/>
    <w:locked/>
    <w:rsid w:val="00C873F6"/>
    <w:rPr>
      <w:rFonts w:ascii="Cambria" w:hAnsi="Cambria" w:cs="Times New Roman"/>
    </w:rPr>
  </w:style>
  <w:style w:type="table" w:styleId="a5">
    <w:name w:val="Table Grid"/>
    <w:aliases w:val="Tab Border"/>
    <w:basedOn w:val="a3"/>
    <w:uiPriority w:val="59"/>
    <w:rsid w:val="00C873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aliases w:val="Рис."/>
    <w:basedOn w:val="a1"/>
    <w:next w:val="a1"/>
    <w:link w:val="a7"/>
    <w:qFormat/>
    <w:rsid w:val="00C873F6"/>
    <w:pPr>
      <w:spacing w:before="240" w:after="60"/>
      <w:jc w:val="center"/>
      <w:outlineLvl w:val="0"/>
    </w:pPr>
    <w:rPr>
      <w:rFonts w:ascii="Cambria" w:hAnsi="Cambria"/>
      <w:b/>
      <w:bCs/>
      <w:kern w:val="28"/>
      <w:sz w:val="32"/>
      <w:szCs w:val="32"/>
    </w:rPr>
  </w:style>
  <w:style w:type="character" w:customStyle="1" w:styleId="a7">
    <w:name w:val="Название Знак"/>
    <w:aliases w:val="Рис. Знак"/>
    <w:basedOn w:val="a2"/>
    <w:link w:val="a6"/>
    <w:locked/>
    <w:rsid w:val="00C873F6"/>
    <w:rPr>
      <w:rFonts w:ascii="Cambria" w:hAnsi="Cambria" w:cs="Times New Roman"/>
      <w:b/>
      <w:bCs/>
      <w:kern w:val="28"/>
      <w:sz w:val="32"/>
      <w:szCs w:val="32"/>
    </w:rPr>
  </w:style>
  <w:style w:type="paragraph" w:styleId="a8">
    <w:name w:val="Subtitle"/>
    <w:aliases w:val="Таб. нал."/>
    <w:basedOn w:val="a1"/>
    <w:next w:val="a1"/>
    <w:link w:val="a9"/>
    <w:uiPriority w:val="11"/>
    <w:qFormat/>
    <w:rsid w:val="00C873F6"/>
    <w:pPr>
      <w:spacing w:after="60"/>
      <w:jc w:val="center"/>
      <w:outlineLvl w:val="1"/>
    </w:pPr>
    <w:rPr>
      <w:rFonts w:ascii="Cambria" w:hAnsi="Cambria"/>
    </w:rPr>
  </w:style>
  <w:style w:type="character" w:customStyle="1" w:styleId="a9">
    <w:name w:val="Подзаголовок Знак"/>
    <w:aliases w:val="Таб. нал. Знак"/>
    <w:basedOn w:val="a2"/>
    <w:link w:val="a8"/>
    <w:uiPriority w:val="11"/>
    <w:locked/>
    <w:rsid w:val="00C873F6"/>
    <w:rPr>
      <w:rFonts w:ascii="Cambria" w:hAnsi="Cambria" w:cs="Times New Roman"/>
      <w:sz w:val="24"/>
      <w:szCs w:val="24"/>
    </w:rPr>
  </w:style>
  <w:style w:type="character" w:styleId="aa">
    <w:name w:val="Strong"/>
    <w:basedOn w:val="a2"/>
    <w:qFormat/>
    <w:rsid w:val="00C873F6"/>
    <w:rPr>
      <w:rFonts w:cs="Times New Roman"/>
      <w:b/>
      <w:bCs/>
    </w:rPr>
  </w:style>
  <w:style w:type="character" w:styleId="ab">
    <w:name w:val="Emphasis"/>
    <w:basedOn w:val="a2"/>
    <w:qFormat/>
    <w:rsid w:val="00C873F6"/>
    <w:rPr>
      <w:rFonts w:ascii="Calibri" w:hAnsi="Calibri" w:cs="Times New Roman"/>
      <w:b/>
      <w:i/>
      <w:iCs/>
    </w:rPr>
  </w:style>
  <w:style w:type="paragraph" w:customStyle="1" w:styleId="12">
    <w:name w:val="Без интервала1"/>
    <w:basedOn w:val="a1"/>
    <w:rsid w:val="00C873F6"/>
    <w:rPr>
      <w:szCs w:val="32"/>
    </w:rPr>
  </w:style>
  <w:style w:type="paragraph" w:customStyle="1" w:styleId="13">
    <w:name w:val="Абзац списка1"/>
    <w:basedOn w:val="a1"/>
    <w:rsid w:val="00C873F6"/>
    <w:pPr>
      <w:ind w:left="720"/>
    </w:pPr>
  </w:style>
  <w:style w:type="paragraph" w:customStyle="1" w:styleId="210">
    <w:name w:val="Цитата 21"/>
    <w:basedOn w:val="a1"/>
    <w:next w:val="a1"/>
    <w:link w:val="QuoteChar"/>
    <w:rsid w:val="00C873F6"/>
    <w:rPr>
      <w:i/>
    </w:rPr>
  </w:style>
  <w:style w:type="character" w:customStyle="1" w:styleId="QuoteChar">
    <w:name w:val="Quote Char"/>
    <w:basedOn w:val="a2"/>
    <w:link w:val="210"/>
    <w:locked/>
    <w:rsid w:val="00C873F6"/>
    <w:rPr>
      <w:rFonts w:cs="Times New Roman"/>
      <w:i/>
      <w:sz w:val="24"/>
      <w:szCs w:val="24"/>
    </w:rPr>
  </w:style>
  <w:style w:type="paragraph" w:customStyle="1" w:styleId="14">
    <w:name w:val="Выделенная цитата1"/>
    <w:basedOn w:val="a1"/>
    <w:next w:val="a1"/>
    <w:link w:val="IntenseQuoteChar"/>
    <w:rsid w:val="00C873F6"/>
    <w:pPr>
      <w:ind w:left="720" w:right="720"/>
    </w:pPr>
    <w:rPr>
      <w:b/>
      <w:i/>
      <w:szCs w:val="22"/>
    </w:rPr>
  </w:style>
  <w:style w:type="character" w:customStyle="1" w:styleId="IntenseQuoteChar">
    <w:name w:val="Intense Quote Char"/>
    <w:basedOn w:val="a2"/>
    <w:link w:val="14"/>
    <w:locked/>
    <w:rsid w:val="00C873F6"/>
    <w:rPr>
      <w:rFonts w:cs="Times New Roman"/>
      <w:b/>
      <w:i/>
      <w:sz w:val="24"/>
    </w:rPr>
  </w:style>
  <w:style w:type="character" w:customStyle="1" w:styleId="15">
    <w:name w:val="Слабое выделение1"/>
    <w:rsid w:val="00C873F6"/>
    <w:rPr>
      <w:i/>
      <w:color w:val="5A5A5A"/>
    </w:rPr>
  </w:style>
  <w:style w:type="character" w:customStyle="1" w:styleId="16">
    <w:name w:val="Сильное выделение1"/>
    <w:basedOn w:val="a2"/>
    <w:rsid w:val="00C873F6"/>
    <w:rPr>
      <w:rFonts w:cs="Times New Roman"/>
      <w:b/>
      <w:i/>
      <w:sz w:val="24"/>
      <w:szCs w:val="24"/>
      <w:u w:val="single"/>
    </w:rPr>
  </w:style>
  <w:style w:type="character" w:customStyle="1" w:styleId="17">
    <w:name w:val="Слабая ссылка1"/>
    <w:basedOn w:val="a2"/>
    <w:rsid w:val="00C873F6"/>
    <w:rPr>
      <w:rFonts w:cs="Times New Roman"/>
      <w:sz w:val="24"/>
      <w:szCs w:val="24"/>
      <w:u w:val="single"/>
    </w:rPr>
  </w:style>
  <w:style w:type="character" w:customStyle="1" w:styleId="18">
    <w:name w:val="Сильная ссылка1"/>
    <w:basedOn w:val="a2"/>
    <w:rsid w:val="00C873F6"/>
    <w:rPr>
      <w:rFonts w:cs="Times New Roman"/>
      <w:b/>
      <w:sz w:val="24"/>
      <w:u w:val="single"/>
    </w:rPr>
  </w:style>
  <w:style w:type="character" w:customStyle="1" w:styleId="19">
    <w:name w:val="Название книги1"/>
    <w:basedOn w:val="a2"/>
    <w:rsid w:val="00C873F6"/>
    <w:rPr>
      <w:rFonts w:ascii="Cambria" w:hAnsi="Cambria" w:cs="Times New Roman"/>
      <w:b/>
      <w:i/>
      <w:sz w:val="24"/>
      <w:szCs w:val="24"/>
    </w:rPr>
  </w:style>
  <w:style w:type="paragraph" w:customStyle="1" w:styleId="1a">
    <w:name w:val="Заголовок оглавления1"/>
    <w:basedOn w:val="10"/>
    <w:next w:val="a1"/>
    <w:semiHidden/>
    <w:rsid w:val="00C873F6"/>
    <w:pPr>
      <w:outlineLvl w:val="9"/>
    </w:pPr>
  </w:style>
  <w:style w:type="paragraph" w:customStyle="1" w:styleId="Default">
    <w:name w:val="Default"/>
    <w:rsid w:val="00C873F6"/>
    <w:pPr>
      <w:autoSpaceDE w:val="0"/>
      <w:autoSpaceDN w:val="0"/>
      <w:adjustRightInd w:val="0"/>
    </w:pPr>
    <w:rPr>
      <w:rFonts w:ascii="Times New Roman" w:hAnsi="Times New Roman"/>
      <w:color w:val="000000"/>
      <w:sz w:val="24"/>
      <w:szCs w:val="24"/>
    </w:rPr>
  </w:style>
  <w:style w:type="character" w:styleId="ac">
    <w:name w:val="Hyperlink"/>
    <w:basedOn w:val="a2"/>
    <w:uiPriority w:val="99"/>
    <w:rsid w:val="00C873F6"/>
    <w:rPr>
      <w:rFonts w:cs="Times New Roman"/>
      <w:color w:val="0000FF"/>
      <w:u w:val="single"/>
    </w:rPr>
  </w:style>
  <w:style w:type="paragraph" w:styleId="ad">
    <w:name w:val="Normal (Web)"/>
    <w:basedOn w:val="a1"/>
    <w:rsid w:val="00C873F6"/>
    <w:pPr>
      <w:spacing w:before="100" w:beforeAutospacing="1" w:after="100" w:afterAutospacing="1"/>
    </w:pPr>
    <w:rPr>
      <w:rFonts w:ascii="Times New Roman" w:hAnsi="Times New Roman"/>
      <w:lang w:val="ru-RU" w:eastAsia="ru-RU"/>
    </w:rPr>
  </w:style>
  <w:style w:type="character" w:customStyle="1" w:styleId="apple-converted-space">
    <w:name w:val="apple-converted-space"/>
    <w:uiPriority w:val="99"/>
    <w:rsid w:val="00C873F6"/>
  </w:style>
  <w:style w:type="paragraph" w:customStyle="1" w:styleId="western">
    <w:name w:val="western"/>
    <w:basedOn w:val="a1"/>
    <w:rsid w:val="00C873F6"/>
    <w:pPr>
      <w:spacing w:before="100" w:after="115"/>
    </w:pPr>
    <w:rPr>
      <w:rFonts w:ascii="Times New Roman" w:hAnsi="Times New Roman"/>
      <w:color w:val="000000"/>
      <w:szCs w:val="20"/>
      <w:lang w:val="ru-RU" w:eastAsia="ru-RU"/>
    </w:rPr>
  </w:style>
  <w:style w:type="paragraph" w:customStyle="1" w:styleId="1b">
    <w:name w:val="Название1"/>
    <w:uiPriority w:val="99"/>
    <w:qFormat/>
    <w:rsid w:val="00C873F6"/>
    <w:pPr>
      <w:jc w:val="center"/>
    </w:pPr>
    <w:rPr>
      <w:rFonts w:ascii="Arial" w:hAnsi="Arial"/>
      <w:sz w:val="24"/>
    </w:rPr>
  </w:style>
  <w:style w:type="paragraph" w:customStyle="1" w:styleId="1c">
    <w:name w:val="Обычный1"/>
    <w:rsid w:val="00C873F6"/>
    <w:pPr>
      <w:widowControl w:val="0"/>
      <w:snapToGrid w:val="0"/>
    </w:pPr>
    <w:rPr>
      <w:rFonts w:ascii="Times New Roman" w:hAnsi="Times New Roman"/>
    </w:rPr>
  </w:style>
  <w:style w:type="paragraph" w:customStyle="1" w:styleId="211">
    <w:name w:val="Заголовок 21"/>
    <w:basedOn w:val="1c"/>
    <w:next w:val="1c"/>
    <w:uiPriority w:val="99"/>
    <w:rsid w:val="00C873F6"/>
    <w:pPr>
      <w:keepNext/>
      <w:widowControl/>
      <w:snapToGrid/>
      <w:jc w:val="center"/>
      <w:outlineLvl w:val="1"/>
    </w:pPr>
    <w:rPr>
      <w:rFonts w:ascii="Arial" w:hAnsi="Arial"/>
      <w:sz w:val="24"/>
    </w:rPr>
  </w:style>
  <w:style w:type="paragraph" w:styleId="ae">
    <w:name w:val="header"/>
    <w:aliases w:val=" Знак,ВерхКолонтитул"/>
    <w:basedOn w:val="a1"/>
    <w:link w:val="af"/>
    <w:uiPriority w:val="99"/>
    <w:rsid w:val="00C873F6"/>
    <w:pPr>
      <w:tabs>
        <w:tab w:val="center" w:pos="4677"/>
        <w:tab w:val="right" w:pos="9355"/>
      </w:tabs>
    </w:pPr>
  </w:style>
  <w:style w:type="character" w:customStyle="1" w:styleId="af">
    <w:name w:val="Верхний колонтитул Знак"/>
    <w:aliases w:val=" Знак Знак,ВерхКолонтитул Знак"/>
    <w:basedOn w:val="a2"/>
    <w:link w:val="ae"/>
    <w:uiPriority w:val="99"/>
    <w:locked/>
    <w:rsid w:val="00C873F6"/>
    <w:rPr>
      <w:rFonts w:cs="Times New Roman"/>
      <w:sz w:val="24"/>
      <w:szCs w:val="24"/>
      <w:lang w:val="en-US" w:eastAsia="en-US"/>
    </w:rPr>
  </w:style>
  <w:style w:type="paragraph" w:styleId="af0">
    <w:name w:val="footer"/>
    <w:basedOn w:val="a1"/>
    <w:link w:val="af1"/>
    <w:uiPriority w:val="99"/>
    <w:rsid w:val="00C873F6"/>
    <w:pPr>
      <w:tabs>
        <w:tab w:val="center" w:pos="4677"/>
        <w:tab w:val="right" w:pos="9355"/>
      </w:tabs>
    </w:pPr>
  </w:style>
  <w:style w:type="character" w:customStyle="1" w:styleId="af1">
    <w:name w:val="Нижний колонтитул Знак"/>
    <w:basedOn w:val="a2"/>
    <w:link w:val="af0"/>
    <w:uiPriority w:val="99"/>
    <w:locked/>
    <w:rsid w:val="00C873F6"/>
    <w:rPr>
      <w:rFonts w:cs="Times New Roman"/>
      <w:sz w:val="24"/>
      <w:szCs w:val="24"/>
      <w:lang w:val="en-US" w:eastAsia="en-US"/>
    </w:rPr>
  </w:style>
  <w:style w:type="paragraph" w:customStyle="1" w:styleId="ConsPlusTitle">
    <w:name w:val="ConsPlusTitle"/>
    <w:uiPriority w:val="99"/>
    <w:rsid w:val="00C873F6"/>
    <w:pPr>
      <w:widowControl w:val="0"/>
      <w:autoSpaceDE w:val="0"/>
      <w:autoSpaceDN w:val="0"/>
      <w:adjustRightInd w:val="0"/>
    </w:pPr>
    <w:rPr>
      <w:rFonts w:ascii="Times New Roman" w:hAnsi="Times New Roman"/>
      <w:b/>
      <w:bCs/>
      <w:sz w:val="24"/>
      <w:szCs w:val="24"/>
    </w:rPr>
  </w:style>
  <w:style w:type="paragraph" w:customStyle="1" w:styleId="ConsPlusNonformat">
    <w:name w:val="ConsPlusNonformat"/>
    <w:rsid w:val="00C873F6"/>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C873F6"/>
    <w:pPr>
      <w:autoSpaceDE w:val="0"/>
      <w:autoSpaceDN w:val="0"/>
      <w:adjustRightInd w:val="0"/>
    </w:pPr>
    <w:rPr>
      <w:rFonts w:ascii="Arial" w:hAnsi="Arial" w:cs="Arial"/>
    </w:rPr>
  </w:style>
  <w:style w:type="paragraph" w:styleId="af2">
    <w:name w:val="Body Text"/>
    <w:aliases w:val="TabelTekst,Body Text2,Char,Body Text2 Char Char Char Char Char Char Char Char Char,Main text,Body Text Char2 Char,Body Text Char1 Char Char,Body Text Char Char Char Char,TabelTekst Char Char Char Char, Char, Знак1 Знак"/>
    <w:basedOn w:val="a1"/>
    <w:link w:val="af3"/>
    <w:uiPriority w:val="99"/>
    <w:rsid w:val="00C873F6"/>
    <w:pPr>
      <w:jc w:val="center"/>
    </w:pPr>
    <w:rPr>
      <w:rFonts w:ascii="Times New Roman" w:hAnsi="Times New Roman"/>
      <w:sz w:val="28"/>
      <w:lang w:val="ru-RU" w:eastAsia="ru-RU"/>
    </w:rPr>
  </w:style>
  <w:style w:type="character" w:customStyle="1" w:styleId="af3">
    <w:name w:val="Основной текст Знак"/>
    <w:aliases w:val="TabelTekst Знак,Body Text2 Знак,Char Знак,Body Text2 Char Char Char Char Char Char Char Char Char Знак,Main text Знак,Body Text Char2 Char Знак,Body Text Char1 Char Char Знак,Body Text Char Char Char Char Знак, Char Знак"/>
    <w:basedOn w:val="a2"/>
    <w:link w:val="af2"/>
    <w:uiPriority w:val="99"/>
    <w:locked/>
    <w:rsid w:val="00C873F6"/>
    <w:rPr>
      <w:rFonts w:ascii="Times New Roman" w:hAnsi="Times New Roman" w:cs="Times New Roman"/>
      <w:sz w:val="24"/>
      <w:szCs w:val="24"/>
    </w:rPr>
  </w:style>
  <w:style w:type="paragraph" w:customStyle="1" w:styleId="Style5">
    <w:name w:val="Style5"/>
    <w:basedOn w:val="a1"/>
    <w:rsid w:val="00C873F6"/>
    <w:pPr>
      <w:widowControl w:val="0"/>
      <w:autoSpaceDE w:val="0"/>
      <w:autoSpaceDN w:val="0"/>
      <w:adjustRightInd w:val="0"/>
      <w:spacing w:line="324" w:lineRule="exact"/>
      <w:ind w:firstLine="336"/>
    </w:pPr>
    <w:rPr>
      <w:rFonts w:ascii="Times New Roman" w:hAnsi="Times New Roman"/>
      <w:lang w:val="ru-RU" w:eastAsia="ru-RU"/>
    </w:rPr>
  </w:style>
  <w:style w:type="paragraph" w:customStyle="1" w:styleId="Style6">
    <w:name w:val="Style6"/>
    <w:basedOn w:val="a1"/>
    <w:rsid w:val="00C873F6"/>
    <w:pPr>
      <w:widowControl w:val="0"/>
      <w:autoSpaceDE w:val="0"/>
      <w:autoSpaceDN w:val="0"/>
      <w:adjustRightInd w:val="0"/>
      <w:spacing w:line="323" w:lineRule="exact"/>
      <w:ind w:firstLine="1882"/>
    </w:pPr>
    <w:rPr>
      <w:rFonts w:ascii="Times New Roman" w:hAnsi="Times New Roman"/>
      <w:lang w:val="ru-RU" w:eastAsia="ru-RU"/>
    </w:rPr>
  </w:style>
  <w:style w:type="paragraph" w:customStyle="1" w:styleId="Style7">
    <w:name w:val="Style7"/>
    <w:basedOn w:val="a1"/>
    <w:rsid w:val="00C873F6"/>
    <w:pPr>
      <w:widowControl w:val="0"/>
      <w:autoSpaceDE w:val="0"/>
      <w:autoSpaceDN w:val="0"/>
      <w:adjustRightInd w:val="0"/>
      <w:spacing w:line="322" w:lineRule="exact"/>
      <w:ind w:firstLine="346"/>
      <w:jc w:val="both"/>
    </w:pPr>
    <w:rPr>
      <w:rFonts w:ascii="Times New Roman" w:hAnsi="Times New Roman"/>
      <w:lang w:val="ru-RU" w:eastAsia="ru-RU"/>
    </w:rPr>
  </w:style>
  <w:style w:type="paragraph" w:customStyle="1" w:styleId="Style8">
    <w:name w:val="Style8"/>
    <w:basedOn w:val="a1"/>
    <w:rsid w:val="00C873F6"/>
    <w:pPr>
      <w:widowControl w:val="0"/>
      <w:autoSpaceDE w:val="0"/>
      <w:autoSpaceDN w:val="0"/>
      <w:adjustRightInd w:val="0"/>
      <w:spacing w:line="322" w:lineRule="exact"/>
      <w:ind w:hanging="1661"/>
    </w:pPr>
    <w:rPr>
      <w:rFonts w:ascii="Times New Roman" w:hAnsi="Times New Roman"/>
      <w:lang w:val="ru-RU" w:eastAsia="ru-RU"/>
    </w:rPr>
  </w:style>
  <w:style w:type="character" w:customStyle="1" w:styleId="FontStyle11">
    <w:name w:val="Font Style11"/>
    <w:basedOn w:val="a2"/>
    <w:uiPriority w:val="99"/>
    <w:rsid w:val="00C873F6"/>
    <w:rPr>
      <w:rFonts w:ascii="Times New Roman" w:hAnsi="Times New Roman" w:cs="Times New Roman"/>
      <w:b/>
      <w:bCs/>
      <w:sz w:val="26"/>
      <w:szCs w:val="26"/>
    </w:rPr>
  </w:style>
  <w:style w:type="character" w:customStyle="1" w:styleId="FontStyle13">
    <w:name w:val="Font Style13"/>
    <w:basedOn w:val="a2"/>
    <w:uiPriority w:val="99"/>
    <w:rsid w:val="00C873F6"/>
    <w:rPr>
      <w:rFonts w:ascii="Times New Roman" w:hAnsi="Times New Roman" w:cs="Times New Roman"/>
      <w:sz w:val="26"/>
      <w:szCs w:val="26"/>
    </w:rPr>
  </w:style>
  <w:style w:type="paragraph" w:customStyle="1" w:styleId="ConsNormal">
    <w:name w:val="ConsNormal"/>
    <w:rsid w:val="00C873F6"/>
    <w:pPr>
      <w:autoSpaceDE w:val="0"/>
      <w:autoSpaceDN w:val="0"/>
      <w:adjustRightInd w:val="0"/>
      <w:ind w:right="19772" w:firstLine="720"/>
    </w:pPr>
    <w:rPr>
      <w:rFonts w:ascii="Arial" w:hAnsi="Arial" w:cs="Arial"/>
    </w:rPr>
  </w:style>
  <w:style w:type="paragraph" w:customStyle="1" w:styleId="ConsNonformat">
    <w:name w:val="ConsNonformat"/>
    <w:uiPriority w:val="99"/>
    <w:rsid w:val="00C873F6"/>
    <w:pPr>
      <w:autoSpaceDE w:val="0"/>
      <w:autoSpaceDN w:val="0"/>
      <w:adjustRightInd w:val="0"/>
      <w:ind w:right="19772"/>
    </w:pPr>
    <w:rPr>
      <w:rFonts w:ascii="Courier New" w:hAnsi="Courier New" w:cs="Courier New"/>
    </w:rPr>
  </w:style>
  <w:style w:type="paragraph" w:styleId="a">
    <w:name w:val="List Bullet"/>
    <w:basedOn w:val="a1"/>
    <w:rsid w:val="00C873F6"/>
    <w:pPr>
      <w:numPr>
        <w:numId w:val="1"/>
      </w:numPr>
    </w:pPr>
    <w:rPr>
      <w:rFonts w:ascii="Times New Roman" w:hAnsi="Times New Roman"/>
      <w:lang w:val="ru-RU" w:eastAsia="ru-RU"/>
    </w:rPr>
  </w:style>
  <w:style w:type="paragraph" w:customStyle="1" w:styleId="u">
    <w:name w:val="u"/>
    <w:basedOn w:val="a1"/>
    <w:uiPriority w:val="99"/>
    <w:rsid w:val="00C873F6"/>
    <w:pPr>
      <w:spacing w:before="100" w:beforeAutospacing="1" w:after="100" w:afterAutospacing="1"/>
    </w:pPr>
    <w:rPr>
      <w:rFonts w:ascii="Times New Roman" w:hAnsi="Times New Roman"/>
      <w:lang w:val="ru-RU" w:eastAsia="ru-RU"/>
    </w:rPr>
  </w:style>
  <w:style w:type="paragraph" w:styleId="af4">
    <w:name w:val="Body Text Indent"/>
    <w:aliases w:val="Мой Заголовок 1,Основной текст 1"/>
    <w:basedOn w:val="a1"/>
    <w:link w:val="af5"/>
    <w:rsid w:val="00C873F6"/>
    <w:pPr>
      <w:tabs>
        <w:tab w:val="left" w:pos="720"/>
      </w:tabs>
      <w:ind w:firstLine="709"/>
      <w:jc w:val="both"/>
    </w:pPr>
    <w:rPr>
      <w:rFonts w:ascii="Times New Roman" w:hAnsi="Times New Roman"/>
      <w:sz w:val="28"/>
      <w:lang w:val="ru-RU" w:eastAsia="ru-RU"/>
    </w:rPr>
  </w:style>
  <w:style w:type="character" w:customStyle="1" w:styleId="af5">
    <w:name w:val="Основной текст с отступом Знак"/>
    <w:aliases w:val="Мой Заголовок 1 Знак,Основной текст 1 Знак"/>
    <w:basedOn w:val="a2"/>
    <w:link w:val="af4"/>
    <w:locked/>
    <w:rsid w:val="00C873F6"/>
    <w:rPr>
      <w:rFonts w:ascii="Times New Roman" w:hAnsi="Times New Roman" w:cs="Times New Roman"/>
      <w:sz w:val="24"/>
      <w:szCs w:val="24"/>
    </w:rPr>
  </w:style>
  <w:style w:type="paragraph" w:styleId="22">
    <w:name w:val="Body Text Indent 2"/>
    <w:basedOn w:val="a1"/>
    <w:link w:val="23"/>
    <w:rsid w:val="00C873F6"/>
    <w:pPr>
      <w:ind w:firstLine="709"/>
      <w:jc w:val="center"/>
    </w:pPr>
    <w:rPr>
      <w:rFonts w:ascii="Times New Roman" w:hAnsi="Times New Roman"/>
      <w:b/>
      <w:sz w:val="28"/>
      <w:lang w:val="ru-RU" w:eastAsia="ru-RU"/>
    </w:rPr>
  </w:style>
  <w:style w:type="character" w:customStyle="1" w:styleId="23">
    <w:name w:val="Основной текст с отступом 2 Знак"/>
    <w:basedOn w:val="a2"/>
    <w:link w:val="22"/>
    <w:locked/>
    <w:rsid w:val="00C873F6"/>
    <w:rPr>
      <w:rFonts w:ascii="Times New Roman" w:hAnsi="Times New Roman" w:cs="Times New Roman"/>
      <w:b/>
      <w:sz w:val="24"/>
      <w:szCs w:val="24"/>
    </w:rPr>
  </w:style>
  <w:style w:type="character" w:styleId="af6">
    <w:name w:val="page number"/>
    <w:basedOn w:val="a2"/>
    <w:rsid w:val="00C873F6"/>
    <w:rPr>
      <w:rFonts w:cs="Times New Roman"/>
    </w:rPr>
  </w:style>
  <w:style w:type="paragraph" w:customStyle="1" w:styleId="ConsTitle">
    <w:name w:val="ConsTitle"/>
    <w:rsid w:val="00C873F6"/>
    <w:pPr>
      <w:ind w:right="19772"/>
    </w:pPr>
    <w:rPr>
      <w:rFonts w:ascii="Arial" w:hAnsi="Arial"/>
      <w:b/>
      <w:sz w:val="16"/>
    </w:rPr>
  </w:style>
  <w:style w:type="paragraph" w:styleId="32">
    <w:name w:val="Body Text Indent 3"/>
    <w:basedOn w:val="a1"/>
    <w:link w:val="33"/>
    <w:rsid w:val="00C873F6"/>
    <w:pPr>
      <w:tabs>
        <w:tab w:val="left" w:pos="720"/>
      </w:tabs>
      <w:ind w:firstLine="709"/>
      <w:jc w:val="both"/>
    </w:pPr>
    <w:rPr>
      <w:rFonts w:ascii="Times New Roman" w:hAnsi="Times New Roman"/>
      <w:b/>
      <w:color w:val="000000"/>
      <w:sz w:val="28"/>
      <w:lang w:val="ru-RU" w:eastAsia="ru-RU"/>
    </w:rPr>
  </w:style>
  <w:style w:type="character" w:customStyle="1" w:styleId="33">
    <w:name w:val="Основной текст с отступом 3 Знак"/>
    <w:basedOn w:val="a2"/>
    <w:link w:val="32"/>
    <w:locked/>
    <w:rsid w:val="00C873F6"/>
    <w:rPr>
      <w:rFonts w:ascii="Times New Roman" w:hAnsi="Times New Roman" w:cs="Times New Roman"/>
      <w:b/>
      <w:color w:val="000000"/>
      <w:sz w:val="24"/>
      <w:szCs w:val="24"/>
    </w:rPr>
  </w:style>
  <w:style w:type="paragraph" w:styleId="24">
    <w:name w:val="Body Text 2"/>
    <w:basedOn w:val="a1"/>
    <w:link w:val="25"/>
    <w:uiPriority w:val="99"/>
    <w:rsid w:val="00C873F6"/>
    <w:pPr>
      <w:tabs>
        <w:tab w:val="left" w:pos="720"/>
      </w:tabs>
      <w:jc w:val="both"/>
    </w:pPr>
    <w:rPr>
      <w:rFonts w:ascii="Times New Roman" w:hAnsi="Times New Roman"/>
      <w:sz w:val="28"/>
      <w:lang w:val="ru-RU" w:eastAsia="ru-RU"/>
    </w:rPr>
  </w:style>
  <w:style w:type="character" w:customStyle="1" w:styleId="25">
    <w:name w:val="Основной текст 2 Знак"/>
    <w:basedOn w:val="a2"/>
    <w:link w:val="24"/>
    <w:locked/>
    <w:rsid w:val="00C873F6"/>
    <w:rPr>
      <w:rFonts w:ascii="Times New Roman" w:hAnsi="Times New Roman" w:cs="Times New Roman"/>
      <w:sz w:val="24"/>
      <w:szCs w:val="24"/>
    </w:rPr>
  </w:style>
  <w:style w:type="character" w:customStyle="1" w:styleId="FontStyle33">
    <w:name w:val="Font Style33"/>
    <w:rsid w:val="00C873F6"/>
    <w:rPr>
      <w:rFonts w:ascii="Times New Roman" w:hAnsi="Times New Roman"/>
      <w:sz w:val="24"/>
    </w:rPr>
  </w:style>
  <w:style w:type="character" w:customStyle="1" w:styleId="FontStyle35">
    <w:name w:val="Font Style35"/>
    <w:uiPriority w:val="99"/>
    <w:rsid w:val="00C873F6"/>
    <w:rPr>
      <w:rFonts w:ascii="Times New Roman" w:hAnsi="Times New Roman"/>
      <w:b/>
      <w:i/>
      <w:sz w:val="24"/>
    </w:rPr>
  </w:style>
  <w:style w:type="paragraph" w:styleId="af7">
    <w:name w:val="footnote text"/>
    <w:aliases w:val="Geneva 9,Font: Geneva 9,Boston 10,f,single space,footn,footn Char Char Char Char,footn Char Char,footn Char Char Char,Table_Footnote_last,Table_Footnote_last Знак Знак Знак,Table_Footnote_last Знак,Текст сноски Знак Знак"/>
    <w:basedOn w:val="a1"/>
    <w:link w:val="af8"/>
    <w:rsid w:val="00C873F6"/>
    <w:rPr>
      <w:rFonts w:ascii="Times New Roman" w:hAnsi="Times New Roman"/>
      <w:sz w:val="20"/>
      <w:szCs w:val="20"/>
      <w:lang w:val="ru-RU" w:eastAsia="ru-RU"/>
    </w:rPr>
  </w:style>
  <w:style w:type="character" w:customStyle="1" w:styleId="af8">
    <w:name w:val="Текст сноски Знак"/>
    <w:aliases w:val="Geneva 9 Знак,Font: Geneva 9 Знак,Boston 10 Знак,f Знак,single space Знак,footn Знак,footn Char Char Char Char Знак,footn Char Char Знак,footn Char Char Char Знак,Table_Footnote_last Знак1,Table_Footnote_last Знак Знак Знак Знак"/>
    <w:basedOn w:val="a2"/>
    <w:link w:val="af7"/>
    <w:locked/>
    <w:rsid w:val="00C873F6"/>
    <w:rPr>
      <w:rFonts w:ascii="Times New Roman" w:hAnsi="Times New Roman" w:cs="Times New Roman"/>
    </w:rPr>
  </w:style>
  <w:style w:type="character" w:styleId="af9">
    <w:name w:val="footnote reference"/>
    <w:aliases w:val="Знак сноски-FN"/>
    <w:basedOn w:val="a2"/>
    <w:rsid w:val="00C873F6"/>
    <w:rPr>
      <w:vertAlign w:val="superscript"/>
    </w:rPr>
  </w:style>
  <w:style w:type="paragraph" w:styleId="afa">
    <w:name w:val="Balloon Text"/>
    <w:basedOn w:val="a1"/>
    <w:link w:val="afb"/>
    <w:uiPriority w:val="99"/>
    <w:rsid w:val="00C873F6"/>
    <w:rPr>
      <w:rFonts w:ascii="Tahoma" w:hAnsi="Tahoma" w:cs="Tahoma"/>
      <w:sz w:val="16"/>
      <w:szCs w:val="16"/>
      <w:lang w:val="ru-RU" w:eastAsia="ru-RU"/>
    </w:rPr>
  </w:style>
  <w:style w:type="character" w:customStyle="1" w:styleId="afb">
    <w:name w:val="Текст выноски Знак"/>
    <w:basedOn w:val="a2"/>
    <w:link w:val="afa"/>
    <w:uiPriority w:val="99"/>
    <w:locked/>
    <w:rsid w:val="00C873F6"/>
    <w:rPr>
      <w:rFonts w:ascii="Tahoma" w:hAnsi="Tahoma" w:cs="Tahoma"/>
      <w:sz w:val="16"/>
      <w:szCs w:val="16"/>
    </w:rPr>
  </w:style>
  <w:style w:type="paragraph" w:styleId="afc">
    <w:name w:val="endnote text"/>
    <w:basedOn w:val="a1"/>
    <w:link w:val="afd"/>
    <w:uiPriority w:val="99"/>
    <w:rsid w:val="00C873F6"/>
    <w:rPr>
      <w:rFonts w:ascii="Times New Roman" w:hAnsi="Times New Roman"/>
      <w:sz w:val="20"/>
      <w:szCs w:val="20"/>
      <w:lang w:val="ru-RU" w:eastAsia="ru-RU"/>
    </w:rPr>
  </w:style>
  <w:style w:type="character" w:customStyle="1" w:styleId="afd">
    <w:name w:val="Текст концевой сноски Знак"/>
    <w:basedOn w:val="a2"/>
    <w:link w:val="afc"/>
    <w:uiPriority w:val="99"/>
    <w:locked/>
    <w:rsid w:val="00C873F6"/>
    <w:rPr>
      <w:rFonts w:ascii="Times New Roman" w:hAnsi="Times New Roman" w:cs="Times New Roman"/>
    </w:rPr>
  </w:style>
  <w:style w:type="character" w:styleId="afe">
    <w:name w:val="endnote reference"/>
    <w:basedOn w:val="a2"/>
    <w:uiPriority w:val="99"/>
    <w:rsid w:val="00C873F6"/>
    <w:rPr>
      <w:vertAlign w:val="superscript"/>
    </w:rPr>
  </w:style>
  <w:style w:type="paragraph" w:customStyle="1" w:styleId="aff">
    <w:name w:val="Знак Знак Знак Знак"/>
    <w:basedOn w:val="a1"/>
    <w:rsid w:val="00C873F6"/>
    <w:pPr>
      <w:spacing w:after="160" w:line="240" w:lineRule="exact"/>
      <w:ind w:firstLine="567"/>
      <w:jc w:val="both"/>
    </w:pPr>
    <w:rPr>
      <w:rFonts w:ascii="Verdana" w:hAnsi="Verdana" w:cs="Verdana"/>
      <w:sz w:val="20"/>
      <w:szCs w:val="20"/>
    </w:rPr>
  </w:style>
  <w:style w:type="paragraph" w:customStyle="1" w:styleId="text">
    <w:name w:val="text"/>
    <w:basedOn w:val="a1"/>
    <w:uiPriority w:val="99"/>
    <w:rsid w:val="00C873F6"/>
    <w:pPr>
      <w:ind w:firstLine="567"/>
      <w:jc w:val="both"/>
    </w:pPr>
    <w:rPr>
      <w:rFonts w:ascii="Arial" w:hAnsi="Arial" w:cs="Arial"/>
      <w:lang w:val="ru-RU" w:eastAsia="ru-RU"/>
    </w:rPr>
  </w:style>
  <w:style w:type="character" w:customStyle="1" w:styleId="FontStyle22">
    <w:name w:val="Font Style22"/>
    <w:basedOn w:val="a2"/>
    <w:rsid w:val="00C873F6"/>
    <w:rPr>
      <w:rFonts w:ascii="Sylfaen" w:hAnsi="Sylfaen" w:cs="Sylfaen"/>
      <w:sz w:val="24"/>
      <w:szCs w:val="24"/>
    </w:rPr>
  </w:style>
  <w:style w:type="paragraph" w:customStyle="1" w:styleId="Style10">
    <w:name w:val="Style10"/>
    <w:basedOn w:val="a1"/>
    <w:rsid w:val="00C873F6"/>
    <w:pPr>
      <w:widowControl w:val="0"/>
      <w:autoSpaceDE w:val="0"/>
      <w:autoSpaceDN w:val="0"/>
      <w:adjustRightInd w:val="0"/>
    </w:pPr>
    <w:rPr>
      <w:rFonts w:ascii="Sylfaen" w:hAnsi="Sylfaen"/>
      <w:lang w:val="ru-RU" w:eastAsia="ru-RU"/>
    </w:rPr>
  </w:style>
  <w:style w:type="paragraph" w:customStyle="1" w:styleId="Style9">
    <w:name w:val="Style9"/>
    <w:basedOn w:val="a1"/>
    <w:rsid w:val="00C873F6"/>
    <w:pPr>
      <w:widowControl w:val="0"/>
      <w:autoSpaceDE w:val="0"/>
      <w:autoSpaceDN w:val="0"/>
      <w:adjustRightInd w:val="0"/>
      <w:spacing w:line="326" w:lineRule="exact"/>
      <w:jc w:val="right"/>
    </w:pPr>
    <w:rPr>
      <w:rFonts w:ascii="Sylfaen" w:hAnsi="Sylfaen"/>
      <w:lang w:val="ru-RU" w:eastAsia="ru-RU"/>
    </w:rPr>
  </w:style>
  <w:style w:type="paragraph" w:customStyle="1" w:styleId="Style11">
    <w:name w:val="Style11"/>
    <w:basedOn w:val="a1"/>
    <w:rsid w:val="00C873F6"/>
    <w:pPr>
      <w:widowControl w:val="0"/>
      <w:autoSpaceDE w:val="0"/>
      <w:autoSpaceDN w:val="0"/>
      <w:adjustRightInd w:val="0"/>
      <w:spacing w:line="322" w:lineRule="exact"/>
      <w:ind w:firstLine="336"/>
    </w:pPr>
    <w:rPr>
      <w:rFonts w:ascii="Sylfaen" w:hAnsi="Sylfaen"/>
      <w:lang w:val="ru-RU" w:eastAsia="ru-RU"/>
    </w:rPr>
  </w:style>
  <w:style w:type="paragraph" w:customStyle="1" w:styleId="Style13">
    <w:name w:val="Style13"/>
    <w:basedOn w:val="a1"/>
    <w:rsid w:val="00C873F6"/>
    <w:pPr>
      <w:widowControl w:val="0"/>
      <w:autoSpaceDE w:val="0"/>
      <w:autoSpaceDN w:val="0"/>
      <w:adjustRightInd w:val="0"/>
      <w:spacing w:line="322" w:lineRule="exact"/>
      <w:ind w:hanging="312"/>
      <w:jc w:val="both"/>
    </w:pPr>
    <w:rPr>
      <w:rFonts w:ascii="Sylfaen" w:hAnsi="Sylfaen"/>
      <w:lang w:val="ru-RU" w:eastAsia="ru-RU"/>
    </w:rPr>
  </w:style>
  <w:style w:type="paragraph" w:customStyle="1" w:styleId="Style14">
    <w:name w:val="Style14"/>
    <w:basedOn w:val="a1"/>
    <w:rsid w:val="00C873F6"/>
    <w:pPr>
      <w:widowControl w:val="0"/>
      <w:autoSpaceDE w:val="0"/>
      <w:autoSpaceDN w:val="0"/>
      <w:adjustRightInd w:val="0"/>
      <w:spacing w:line="322" w:lineRule="exact"/>
      <w:ind w:firstLine="374"/>
    </w:pPr>
    <w:rPr>
      <w:rFonts w:ascii="Sylfaen" w:hAnsi="Sylfaen"/>
      <w:lang w:val="ru-RU" w:eastAsia="ru-RU"/>
    </w:rPr>
  </w:style>
  <w:style w:type="paragraph" w:customStyle="1" w:styleId="Style15">
    <w:name w:val="Style15"/>
    <w:basedOn w:val="a1"/>
    <w:rsid w:val="00C873F6"/>
    <w:pPr>
      <w:widowControl w:val="0"/>
      <w:autoSpaceDE w:val="0"/>
      <w:autoSpaceDN w:val="0"/>
      <w:adjustRightInd w:val="0"/>
      <w:spacing w:line="322" w:lineRule="exact"/>
      <w:ind w:firstLine="288"/>
      <w:jc w:val="both"/>
    </w:pPr>
    <w:rPr>
      <w:rFonts w:ascii="Sylfaen" w:hAnsi="Sylfaen"/>
      <w:lang w:val="ru-RU" w:eastAsia="ru-RU"/>
    </w:rPr>
  </w:style>
  <w:style w:type="paragraph" w:customStyle="1" w:styleId="Style17">
    <w:name w:val="Style17"/>
    <w:basedOn w:val="a1"/>
    <w:rsid w:val="00C873F6"/>
    <w:pPr>
      <w:widowControl w:val="0"/>
      <w:autoSpaceDE w:val="0"/>
      <w:autoSpaceDN w:val="0"/>
      <w:adjustRightInd w:val="0"/>
    </w:pPr>
    <w:rPr>
      <w:rFonts w:ascii="Sylfaen" w:hAnsi="Sylfaen"/>
      <w:lang w:val="ru-RU" w:eastAsia="ru-RU"/>
    </w:rPr>
  </w:style>
  <w:style w:type="paragraph" w:styleId="34">
    <w:name w:val="toc 3"/>
    <w:basedOn w:val="a1"/>
    <w:next w:val="a1"/>
    <w:autoRedefine/>
    <w:uiPriority w:val="39"/>
    <w:qFormat/>
    <w:rsid w:val="00C873F6"/>
    <w:pPr>
      <w:ind w:left="480"/>
    </w:pPr>
  </w:style>
  <w:style w:type="paragraph" w:styleId="26">
    <w:name w:val="Body Text First Indent 2"/>
    <w:basedOn w:val="af4"/>
    <w:link w:val="27"/>
    <w:uiPriority w:val="99"/>
    <w:rsid w:val="00C873F6"/>
    <w:pPr>
      <w:tabs>
        <w:tab w:val="clear" w:pos="720"/>
      </w:tabs>
      <w:spacing w:after="120"/>
      <w:ind w:left="283" w:firstLine="210"/>
      <w:jc w:val="left"/>
    </w:pPr>
    <w:rPr>
      <w:rFonts w:ascii="Calibri" w:hAnsi="Calibri"/>
      <w:sz w:val="24"/>
      <w:lang w:val="en-US" w:eastAsia="en-US"/>
    </w:rPr>
  </w:style>
  <w:style w:type="character" w:customStyle="1" w:styleId="27">
    <w:name w:val="Красная строка 2 Знак"/>
    <w:basedOn w:val="af5"/>
    <w:link w:val="26"/>
    <w:uiPriority w:val="99"/>
    <w:locked/>
    <w:rsid w:val="00C873F6"/>
    <w:rPr>
      <w:rFonts w:ascii="Times New Roman" w:hAnsi="Times New Roman" w:cs="Times New Roman"/>
      <w:sz w:val="24"/>
      <w:szCs w:val="24"/>
      <w:lang w:val="en-US" w:eastAsia="en-US"/>
    </w:rPr>
  </w:style>
  <w:style w:type="paragraph" w:styleId="aff0">
    <w:name w:val="Date"/>
    <w:basedOn w:val="a1"/>
    <w:next w:val="a1"/>
    <w:link w:val="aff1"/>
    <w:uiPriority w:val="99"/>
    <w:rsid w:val="00C873F6"/>
    <w:pPr>
      <w:spacing w:after="60"/>
      <w:jc w:val="both"/>
    </w:pPr>
    <w:rPr>
      <w:rFonts w:ascii="Times New Roman" w:hAnsi="Times New Roman"/>
      <w:szCs w:val="20"/>
      <w:lang w:val="ru-RU" w:eastAsia="ru-RU"/>
    </w:rPr>
  </w:style>
  <w:style w:type="character" w:customStyle="1" w:styleId="aff1">
    <w:name w:val="Дата Знак"/>
    <w:basedOn w:val="a2"/>
    <w:link w:val="aff0"/>
    <w:uiPriority w:val="99"/>
    <w:locked/>
    <w:rsid w:val="00C873F6"/>
    <w:rPr>
      <w:rFonts w:ascii="Times New Roman" w:hAnsi="Times New Roman" w:cs="Times New Roman"/>
      <w:sz w:val="24"/>
    </w:rPr>
  </w:style>
  <w:style w:type="paragraph" w:customStyle="1" w:styleId="aff2">
    <w:name w:val="Готовый"/>
    <w:basedOn w:val="a1"/>
    <w:uiPriority w:val="99"/>
    <w:rsid w:val="00C873F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lang w:val="ru-RU" w:eastAsia="ru-RU"/>
    </w:rPr>
  </w:style>
  <w:style w:type="paragraph" w:customStyle="1" w:styleId="28">
    <w:name w:val="Обычный2"/>
    <w:link w:val="normalChar"/>
    <w:rsid w:val="00C873F6"/>
    <w:pPr>
      <w:widowControl w:val="0"/>
    </w:pPr>
    <w:rPr>
      <w:rFonts w:ascii="Times New Roman" w:hAnsi="Times New Roman"/>
    </w:rPr>
  </w:style>
  <w:style w:type="paragraph" w:styleId="aff3">
    <w:name w:val="Plain Text"/>
    <w:basedOn w:val="a1"/>
    <w:link w:val="aff4"/>
    <w:rsid w:val="00C873F6"/>
    <w:rPr>
      <w:rFonts w:ascii="Courier New" w:hAnsi="Courier New" w:cs="Courier New"/>
      <w:sz w:val="20"/>
      <w:szCs w:val="20"/>
      <w:lang w:val="ru-RU" w:eastAsia="ru-RU"/>
    </w:rPr>
  </w:style>
  <w:style w:type="character" w:customStyle="1" w:styleId="aff4">
    <w:name w:val="Текст Знак"/>
    <w:basedOn w:val="a2"/>
    <w:link w:val="aff3"/>
    <w:uiPriority w:val="99"/>
    <w:locked/>
    <w:rsid w:val="00C873F6"/>
    <w:rPr>
      <w:rFonts w:ascii="Courier New" w:hAnsi="Courier New" w:cs="Courier New"/>
    </w:rPr>
  </w:style>
  <w:style w:type="character" w:customStyle="1" w:styleId="FontStyle14">
    <w:name w:val="Font Style14"/>
    <w:basedOn w:val="a2"/>
    <w:rsid w:val="00C873F6"/>
    <w:rPr>
      <w:rFonts w:ascii="Times New Roman" w:hAnsi="Times New Roman" w:cs="Times New Roman"/>
      <w:sz w:val="26"/>
      <w:szCs w:val="26"/>
    </w:rPr>
  </w:style>
  <w:style w:type="character" w:customStyle="1" w:styleId="Heading1">
    <w:name w:val="Heading #1_"/>
    <w:basedOn w:val="a2"/>
    <w:link w:val="Heading10"/>
    <w:locked/>
    <w:rsid w:val="00C873F6"/>
    <w:rPr>
      <w:rFonts w:ascii="Tahoma" w:hAnsi="Tahoma" w:cs="Times New Roman"/>
      <w:spacing w:val="10"/>
      <w:sz w:val="17"/>
      <w:szCs w:val="17"/>
      <w:shd w:val="clear" w:color="auto" w:fill="FFFFFF"/>
    </w:rPr>
  </w:style>
  <w:style w:type="paragraph" w:customStyle="1" w:styleId="Heading10">
    <w:name w:val="Heading #1"/>
    <w:basedOn w:val="a1"/>
    <w:link w:val="Heading1"/>
    <w:rsid w:val="00C873F6"/>
    <w:pPr>
      <w:widowControl w:val="0"/>
      <w:shd w:val="clear" w:color="auto" w:fill="FFFFFF"/>
      <w:spacing w:after="240" w:line="281" w:lineRule="exact"/>
      <w:outlineLvl w:val="0"/>
    </w:pPr>
    <w:rPr>
      <w:rFonts w:ascii="Tahoma" w:hAnsi="Tahoma"/>
      <w:spacing w:val="10"/>
      <w:sz w:val="17"/>
      <w:szCs w:val="17"/>
      <w:lang w:val="ru-RU" w:eastAsia="ru-RU"/>
    </w:rPr>
  </w:style>
  <w:style w:type="character" w:customStyle="1" w:styleId="Bodytext">
    <w:name w:val="Body text_"/>
    <w:basedOn w:val="a2"/>
    <w:link w:val="1d"/>
    <w:locked/>
    <w:rsid w:val="00C873F6"/>
    <w:rPr>
      <w:rFonts w:cs="Times New Roman"/>
      <w:spacing w:val="9"/>
      <w:shd w:val="clear" w:color="auto" w:fill="FFFFFF"/>
    </w:rPr>
  </w:style>
  <w:style w:type="paragraph" w:customStyle="1" w:styleId="1d">
    <w:name w:val="Основной текст1"/>
    <w:basedOn w:val="a1"/>
    <w:link w:val="Bodytext"/>
    <w:rsid w:val="00C873F6"/>
    <w:pPr>
      <w:widowControl w:val="0"/>
      <w:shd w:val="clear" w:color="auto" w:fill="FFFFFF"/>
      <w:spacing w:before="240" w:after="240" w:line="240" w:lineRule="atLeast"/>
      <w:jc w:val="center"/>
    </w:pPr>
    <w:rPr>
      <w:spacing w:val="9"/>
      <w:sz w:val="20"/>
      <w:szCs w:val="20"/>
      <w:lang w:val="ru-RU" w:eastAsia="ru-RU"/>
    </w:rPr>
  </w:style>
  <w:style w:type="character" w:customStyle="1" w:styleId="Bodytext2">
    <w:name w:val="Body text (2)_"/>
    <w:basedOn w:val="a2"/>
    <w:link w:val="Bodytext20"/>
    <w:locked/>
    <w:rsid w:val="00C873F6"/>
    <w:rPr>
      <w:rFonts w:cs="Times New Roman"/>
      <w:i/>
      <w:iCs/>
      <w:spacing w:val="3"/>
      <w:sz w:val="16"/>
      <w:szCs w:val="16"/>
      <w:shd w:val="clear" w:color="auto" w:fill="FFFFFF"/>
    </w:rPr>
  </w:style>
  <w:style w:type="paragraph" w:customStyle="1" w:styleId="Bodytext20">
    <w:name w:val="Body text (2)"/>
    <w:basedOn w:val="a1"/>
    <w:link w:val="Bodytext2"/>
    <w:rsid w:val="00C873F6"/>
    <w:pPr>
      <w:widowControl w:val="0"/>
      <w:shd w:val="clear" w:color="auto" w:fill="FFFFFF"/>
      <w:spacing w:before="240" w:line="425" w:lineRule="exact"/>
      <w:jc w:val="center"/>
    </w:pPr>
    <w:rPr>
      <w:i/>
      <w:iCs/>
      <w:spacing w:val="3"/>
      <w:sz w:val="16"/>
      <w:szCs w:val="16"/>
      <w:lang w:val="ru-RU" w:eastAsia="ru-RU"/>
    </w:rPr>
  </w:style>
  <w:style w:type="character" w:customStyle="1" w:styleId="BodytextSpacing0pt">
    <w:name w:val="Body text + Spacing 0 pt"/>
    <w:basedOn w:val="Bodytext"/>
    <w:rsid w:val="00C873F6"/>
    <w:rPr>
      <w:rFonts w:ascii="Times New Roman" w:hAnsi="Times New Roman" w:cs="Times New Roman"/>
      <w:spacing w:val="10"/>
      <w:sz w:val="20"/>
      <w:szCs w:val="20"/>
      <w:u w:val="none"/>
      <w:shd w:val="clear" w:color="auto" w:fill="FFFFFF"/>
    </w:rPr>
  </w:style>
  <w:style w:type="character" w:customStyle="1" w:styleId="Bodytext2Spacing0pt">
    <w:name w:val="Body text (2) + Spacing 0 pt"/>
    <w:basedOn w:val="Bodytext2"/>
    <w:rsid w:val="00C873F6"/>
    <w:rPr>
      <w:rFonts w:ascii="Times New Roman" w:hAnsi="Times New Roman" w:cs="Times New Roman"/>
      <w:i/>
      <w:iCs/>
      <w:spacing w:val="4"/>
      <w:sz w:val="16"/>
      <w:szCs w:val="16"/>
      <w:u w:val="none"/>
      <w:shd w:val="clear" w:color="auto" w:fill="FFFFFF"/>
    </w:rPr>
  </w:style>
  <w:style w:type="character" w:customStyle="1" w:styleId="Heading12">
    <w:name w:val="Heading #1 (2)_"/>
    <w:basedOn w:val="a2"/>
    <w:link w:val="Heading120"/>
    <w:locked/>
    <w:rsid w:val="00C873F6"/>
    <w:rPr>
      <w:rFonts w:ascii="Tahoma" w:hAnsi="Tahoma" w:cs="Times New Roman"/>
      <w:sz w:val="26"/>
      <w:szCs w:val="26"/>
      <w:shd w:val="clear" w:color="auto" w:fill="FFFFFF"/>
    </w:rPr>
  </w:style>
  <w:style w:type="paragraph" w:customStyle="1" w:styleId="Heading120">
    <w:name w:val="Heading #1 (2)"/>
    <w:basedOn w:val="a1"/>
    <w:link w:val="Heading12"/>
    <w:rsid w:val="00C873F6"/>
    <w:pPr>
      <w:widowControl w:val="0"/>
      <w:shd w:val="clear" w:color="auto" w:fill="FFFFFF"/>
      <w:spacing w:before="180" w:line="240" w:lineRule="atLeast"/>
      <w:jc w:val="both"/>
      <w:outlineLvl w:val="0"/>
    </w:pPr>
    <w:rPr>
      <w:rFonts w:ascii="Tahoma" w:hAnsi="Tahoma"/>
      <w:sz w:val="26"/>
      <w:szCs w:val="26"/>
      <w:lang w:val="ru-RU" w:eastAsia="ru-RU"/>
    </w:rPr>
  </w:style>
  <w:style w:type="character" w:customStyle="1" w:styleId="Bodytext8pt">
    <w:name w:val="Body text + 8 pt"/>
    <w:aliases w:val="Italic,Spacing 0 pt3"/>
    <w:basedOn w:val="Bodytext"/>
    <w:rsid w:val="00C873F6"/>
    <w:rPr>
      <w:rFonts w:ascii="Times New Roman" w:hAnsi="Times New Roman" w:cs="Times New Roman"/>
      <w:i/>
      <w:iCs/>
      <w:spacing w:val="4"/>
      <w:sz w:val="16"/>
      <w:szCs w:val="16"/>
      <w:u w:val="none"/>
      <w:shd w:val="clear" w:color="auto" w:fill="FFFFFF"/>
    </w:rPr>
  </w:style>
  <w:style w:type="character" w:customStyle="1" w:styleId="Bodytext4Spacing0pt1">
    <w:name w:val="Body text (4) + Spacing 0 pt1"/>
    <w:basedOn w:val="a2"/>
    <w:rsid w:val="00C873F6"/>
    <w:rPr>
      <w:rFonts w:ascii="Times New Roman" w:hAnsi="Times New Roman" w:cs="Times New Roman"/>
      <w:i/>
      <w:iCs/>
      <w:spacing w:val="5"/>
      <w:sz w:val="20"/>
      <w:szCs w:val="20"/>
      <w:u w:val="none"/>
      <w:lang w:bidi="ar-SA"/>
    </w:rPr>
  </w:style>
  <w:style w:type="character" w:customStyle="1" w:styleId="BodytextItalic1">
    <w:name w:val="Body text + Italic1"/>
    <w:aliases w:val="Spacing 0 pt2"/>
    <w:basedOn w:val="Bodytext"/>
    <w:rsid w:val="00C873F6"/>
    <w:rPr>
      <w:rFonts w:ascii="Times New Roman" w:hAnsi="Times New Roman" w:cs="Times New Roman"/>
      <w:i/>
      <w:iCs/>
      <w:spacing w:val="5"/>
      <w:sz w:val="20"/>
      <w:szCs w:val="20"/>
      <w:u w:val="none"/>
      <w:shd w:val="clear" w:color="auto" w:fill="FFFFFF"/>
    </w:rPr>
  </w:style>
  <w:style w:type="character" w:customStyle="1" w:styleId="Bodytext5">
    <w:name w:val="Body text (5)_"/>
    <w:basedOn w:val="a2"/>
    <w:link w:val="Bodytext50"/>
    <w:locked/>
    <w:rsid w:val="00C873F6"/>
    <w:rPr>
      <w:rFonts w:cs="Times New Roman"/>
      <w:b/>
      <w:bCs/>
      <w:spacing w:val="7"/>
      <w:sz w:val="15"/>
      <w:szCs w:val="15"/>
      <w:shd w:val="clear" w:color="auto" w:fill="FFFFFF"/>
    </w:rPr>
  </w:style>
  <w:style w:type="paragraph" w:customStyle="1" w:styleId="Bodytext50">
    <w:name w:val="Body text (5)"/>
    <w:basedOn w:val="a1"/>
    <w:link w:val="Bodytext5"/>
    <w:rsid w:val="00C873F6"/>
    <w:pPr>
      <w:widowControl w:val="0"/>
      <w:shd w:val="clear" w:color="auto" w:fill="FFFFFF"/>
      <w:spacing w:before="180" w:line="212" w:lineRule="exact"/>
      <w:jc w:val="both"/>
    </w:pPr>
    <w:rPr>
      <w:b/>
      <w:bCs/>
      <w:spacing w:val="7"/>
      <w:sz w:val="15"/>
      <w:szCs w:val="15"/>
      <w:lang w:val="ru-RU" w:eastAsia="ru-RU"/>
    </w:rPr>
  </w:style>
  <w:style w:type="character" w:customStyle="1" w:styleId="Bodytext58pt">
    <w:name w:val="Body text (5) + 8 pt"/>
    <w:aliases w:val="Not Bold,Italic1,Spacing 0 pt1"/>
    <w:basedOn w:val="Bodytext5"/>
    <w:rsid w:val="00C873F6"/>
    <w:rPr>
      <w:rFonts w:cs="Times New Roman"/>
      <w:b/>
      <w:bCs/>
      <w:i/>
      <w:iCs/>
      <w:spacing w:val="4"/>
      <w:sz w:val="16"/>
      <w:szCs w:val="16"/>
      <w:shd w:val="clear" w:color="auto" w:fill="FFFFFF"/>
    </w:rPr>
  </w:style>
  <w:style w:type="paragraph" w:customStyle="1" w:styleId="Bodytext1">
    <w:name w:val="Body text1"/>
    <w:basedOn w:val="a1"/>
    <w:uiPriority w:val="99"/>
    <w:rsid w:val="00C873F6"/>
    <w:pPr>
      <w:widowControl w:val="0"/>
      <w:shd w:val="clear" w:color="auto" w:fill="FFFFFF"/>
      <w:spacing w:line="263" w:lineRule="exact"/>
      <w:jc w:val="right"/>
    </w:pPr>
    <w:rPr>
      <w:rFonts w:ascii="Times New Roman" w:hAnsi="Times New Roman"/>
      <w:spacing w:val="11"/>
      <w:sz w:val="19"/>
      <w:szCs w:val="19"/>
      <w:lang w:val="ru-RU" w:eastAsia="ru-RU"/>
    </w:rPr>
  </w:style>
  <w:style w:type="character" w:customStyle="1" w:styleId="Bodytext21">
    <w:name w:val="Body text2"/>
    <w:basedOn w:val="Bodytext"/>
    <w:rsid w:val="00C873F6"/>
    <w:rPr>
      <w:rFonts w:ascii="Times New Roman" w:hAnsi="Times New Roman" w:cs="Times New Roman"/>
      <w:spacing w:val="11"/>
      <w:sz w:val="19"/>
      <w:szCs w:val="19"/>
      <w:u w:val="none"/>
      <w:shd w:val="clear" w:color="auto" w:fill="FFFFFF"/>
    </w:rPr>
  </w:style>
  <w:style w:type="character" w:customStyle="1" w:styleId="Tablecaption">
    <w:name w:val="Table caption_"/>
    <w:basedOn w:val="a2"/>
    <w:link w:val="Tablecaption0"/>
    <w:locked/>
    <w:rsid w:val="00C873F6"/>
    <w:rPr>
      <w:rFonts w:cs="Times New Roman"/>
      <w:spacing w:val="11"/>
      <w:sz w:val="19"/>
      <w:szCs w:val="19"/>
      <w:shd w:val="clear" w:color="auto" w:fill="FFFFFF"/>
    </w:rPr>
  </w:style>
  <w:style w:type="paragraph" w:customStyle="1" w:styleId="Tablecaption0">
    <w:name w:val="Table caption"/>
    <w:basedOn w:val="a1"/>
    <w:link w:val="Tablecaption"/>
    <w:rsid w:val="00C873F6"/>
    <w:pPr>
      <w:widowControl w:val="0"/>
      <w:shd w:val="clear" w:color="auto" w:fill="FFFFFF"/>
      <w:spacing w:line="240" w:lineRule="atLeast"/>
    </w:pPr>
    <w:rPr>
      <w:spacing w:val="11"/>
      <w:sz w:val="19"/>
      <w:szCs w:val="19"/>
      <w:lang w:val="ru-RU" w:eastAsia="ru-RU"/>
    </w:rPr>
  </w:style>
  <w:style w:type="character" w:customStyle="1" w:styleId="Bodytext2Spacing0pt1">
    <w:name w:val="Body text (2) + Spacing 0 pt1"/>
    <w:basedOn w:val="Bodytext2"/>
    <w:rsid w:val="00C873F6"/>
    <w:rPr>
      <w:rFonts w:ascii="Times New Roman" w:hAnsi="Times New Roman" w:cs="Times New Roman"/>
      <w:i/>
      <w:iCs/>
      <w:spacing w:val="4"/>
      <w:sz w:val="16"/>
      <w:szCs w:val="16"/>
      <w:u w:val="none"/>
      <w:shd w:val="clear" w:color="auto" w:fill="FFFFFF"/>
    </w:rPr>
  </w:style>
  <w:style w:type="character" w:customStyle="1" w:styleId="Bodytext3Spacing0pt">
    <w:name w:val="Body text (3) + Spacing 0 pt"/>
    <w:basedOn w:val="a2"/>
    <w:rsid w:val="00C873F6"/>
    <w:rPr>
      <w:rFonts w:ascii="Times New Roman" w:hAnsi="Times New Roman" w:cs="Times New Roman"/>
      <w:b/>
      <w:bCs/>
      <w:spacing w:val="5"/>
      <w:sz w:val="21"/>
      <w:szCs w:val="21"/>
      <w:u w:val="none"/>
      <w:shd w:val="clear" w:color="auto" w:fill="FFFFFF"/>
    </w:rPr>
  </w:style>
  <w:style w:type="character" w:styleId="aff5">
    <w:name w:val="FollowedHyperlink"/>
    <w:basedOn w:val="a2"/>
    <w:uiPriority w:val="99"/>
    <w:rsid w:val="00C873F6"/>
    <w:rPr>
      <w:rFonts w:cs="Times New Roman"/>
      <w:color w:val="800080"/>
      <w:u w:val="single"/>
    </w:rPr>
  </w:style>
  <w:style w:type="paragraph" w:customStyle="1" w:styleId="xl66">
    <w:name w:val="xl66"/>
    <w:basedOn w:val="a1"/>
    <w:rsid w:val="00C873F6"/>
    <w:pPr>
      <w:spacing w:before="100" w:beforeAutospacing="1" w:after="100" w:afterAutospacing="1"/>
    </w:pPr>
    <w:rPr>
      <w:rFonts w:ascii="Arial" w:hAnsi="Arial" w:cs="Arial"/>
      <w:sz w:val="20"/>
      <w:szCs w:val="20"/>
      <w:lang w:val="ru-RU" w:eastAsia="ru-RU"/>
    </w:rPr>
  </w:style>
  <w:style w:type="paragraph" w:customStyle="1" w:styleId="xl67">
    <w:name w:val="xl67"/>
    <w:basedOn w:val="a1"/>
    <w:rsid w:val="00C873F6"/>
    <w:pPr>
      <w:spacing w:before="100" w:beforeAutospacing="1" w:after="100" w:afterAutospacing="1"/>
    </w:pPr>
    <w:rPr>
      <w:rFonts w:ascii="Arial" w:hAnsi="Arial" w:cs="Arial"/>
      <w:sz w:val="20"/>
      <w:szCs w:val="20"/>
      <w:lang w:val="ru-RU" w:eastAsia="ru-RU"/>
    </w:rPr>
  </w:style>
  <w:style w:type="paragraph" w:customStyle="1" w:styleId="xl68">
    <w:name w:val="xl68"/>
    <w:basedOn w:val="a1"/>
    <w:rsid w:val="00C873F6"/>
    <w:pPr>
      <w:spacing w:before="100" w:beforeAutospacing="1" w:after="100" w:afterAutospacing="1"/>
    </w:pPr>
    <w:rPr>
      <w:rFonts w:ascii="Arial" w:hAnsi="Arial" w:cs="Arial"/>
      <w:sz w:val="16"/>
      <w:szCs w:val="16"/>
      <w:lang w:val="ru-RU" w:eastAsia="ru-RU"/>
    </w:rPr>
  </w:style>
  <w:style w:type="paragraph" w:customStyle="1" w:styleId="xl69">
    <w:name w:val="xl69"/>
    <w:basedOn w:val="a1"/>
    <w:rsid w:val="00C873F6"/>
    <w:pPr>
      <w:pBdr>
        <w:top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lang w:val="ru-RU" w:eastAsia="ru-RU"/>
    </w:rPr>
  </w:style>
  <w:style w:type="paragraph" w:customStyle="1" w:styleId="xl70">
    <w:name w:val="xl70"/>
    <w:basedOn w:val="a1"/>
    <w:rsid w:val="00C873F6"/>
    <w:pPr>
      <w:pBdr>
        <w:top w:val="single" w:sz="4" w:space="0" w:color="auto"/>
        <w:bottom w:val="single" w:sz="8" w:space="0" w:color="auto"/>
        <w:right w:val="single" w:sz="4" w:space="0" w:color="auto"/>
      </w:pBdr>
      <w:spacing w:before="100" w:beforeAutospacing="1" w:after="100" w:afterAutospacing="1"/>
      <w:jc w:val="right"/>
    </w:pPr>
    <w:rPr>
      <w:rFonts w:ascii="Arial" w:hAnsi="Arial" w:cs="Arial"/>
      <w:b/>
      <w:bCs/>
      <w:sz w:val="16"/>
      <w:szCs w:val="16"/>
      <w:lang w:val="ru-RU" w:eastAsia="ru-RU"/>
    </w:rPr>
  </w:style>
  <w:style w:type="paragraph" w:customStyle="1" w:styleId="xl71">
    <w:name w:val="xl71"/>
    <w:basedOn w:val="a1"/>
    <w:rsid w:val="00C873F6"/>
    <w:pPr>
      <w:spacing w:before="100" w:beforeAutospacing="1" w:after="100" w:afterAutospacing="1"/>
    </w:pPr>
    <w:rPr>
      <w:rFonts w:ascii="Arial" w:hAnsi="Arial" w:cs="Arial"/>
      <w:b/>
      <w:bCs/>
      <w:sz w:val="16"/>
      <w:szCs w:val="16"/>
      <w:lang w:val="ru-RU" w:eastAsia="ru-RU"/>
    </w:rPr>
  </w:style>
  <w:style w:type="paragraph" w:customStyle="1" w:styleId="xl72">
    <w:name w:val="xl72"/>
    <w:basedOn w:val="a1"/>
    <w:rsid w:val="00C873F6"/>
    <w:pPr>
      <w:pBdr>
        <w:left w:val="single" w:sz="4" w:space="0" w:color="auto"/>
        <w:right w:val="single" w:sz="8" w:space="0" w:color="auto"/>
      </w:pBdr>
      <w:spacing w:before="100" w:beforeAutospacing="1" w:after="100" w:afterAutospacing="1"/>
    </w:pPr>
    <w:rPr>
      <w:rFonts w:ascii="Arial" w:hAnsi="Arial" w:cs="Arial"/>
      <w:b/>
      <w:bCs/>
      <w:sz w:val="16"/>
      <w:szCs w:val="16"/>
      <w:lang w:val="ru-RU" w:eastAsia="ru-RU"/>
    </w:rPr>
  </w:style>
  <w:style w:type="paragraph" w:customStyle="1" w:styleId="xl73">
    <w:name w:val="xl73"/>
    <w:basedOn w:val="a1"/>
    <w:rsid w:val="00C873F6"/>
    <w:pPr>
      <w:pBdr>
        <w:top w:val="single" w:sz="4" w:space="0" w:color="auto"/>
      </w:pBdr>
      <w:spacing w:before="100" w:beforeAutospacing="1" w:after="100" w:afterAutospacing="1"/>
    </w:pPr>
    <w:rPr>
      <w:rFonts w:ascii="Arial" w:hAnsi="Arial" w:cs="Arial"/>
      <w:sz w:val="16"/>
      <w:szCs w:val="16"/>
      <w:lang w:val="ru-RU" w:eastAsia="ru-RU"/>
    </w:rPr>
  </w:style>
  <w:style w:type="paragraph" w:customStyle="1" w:styleId="xl74">
    <w:name w:val="xl74"/>
    <w:basedOn w:val="a1"/>
    <w:rsid w:val="00C873F6"/>
    <w:pPr>
      <w:pBdr>
        <w:top w:val="single" w:sz="4" w:space="0" w:color="auto"/>
        <w:bottom w:val="single" w:sz="8" w:space="0" w:color="auto"/>
      </w:pBdr>
      <w:spacing w:before="100" w:beforeAutospacing="1" w:after="100" w:afterAutospacing="1"/>
    </w:pPr>
    <w:rPr>
      <w:rFonts w:ascii="Arial" w:hAnsi="Arial" w:cs="Arial"/>
      <w:sz w:val="16"/>
      <w:szCs w:val="16"/>
      <w:lang w:val="ru-RU" w:eastAsia="ru-RU"/>
    </w:rPr>
  </w:style>
  <w:style w:type="paragraph" w:customStyle="1" w:styleId="xl75">
    <w:name w:val="xl75"/>
    <w:basedOn w:val="a1"/>
    <w:rsid w:val="00C873F6"/>
    <w:pPr>
      <w:pBdr>
        <w:right w:val="single" w:sz="8" w:space="0" w:color="auto"/>
      </w:pBdr>
      <w:spacing w:before="100" w:beforeAutospacing="1" w:after="100" w:afterAutospacing="1"/>
    </w:pPr>
    <w:rPr>
      <w:rFonts w:ascii="Arial" w:hAnsi="Arial" w:cs="Arial"/>
      <w:sz w:val="16"/>
      <w:szCs w:val="16"/>
      <w:lang w:val="ru-RU" w:eastAsia="ru-RU"/>
    </w:rPr>
  </w:style>
  <w:style w:type="paragraph" w:customStyle="1" w:styleId="xl76">
    <w:name w:val="xl76"/>
    <w:basedOn w:val="a1"/>
    <w:rsid w:val="00C873F6"/>
    <w:pPr>
      <w:pBdr>
        <w:top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77">
    <w:name w:val="xl77"/>
    <w:basedOn w:val="a1"/>
    <w:rsid w:val="00C873F6"/>
    <w:pPr>
      <w:pBdr>
        <w:top w:val="single" w:sz="8"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78">
    <w:name w:val="xl78"/>
    <w:basedOn w:val="a1"/>
    <w:rsid w:val="00C873F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ru-RU" w:eastAsia="ru-RU"/>
    </w:rPr>
  </w:style>
  <w:style w:type="paragraph" w:customStyle="1" w:styleId="xl79">
    <w:name w:val="xl79"/>
    <w:basedOn w:val="a1"/>
    <w:rsid w:val="00C873F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lang w:val="ru-RU" w:eastAsia="ru-RU"/>
    </w:rPr>
  </w:style>
  <w:style w:type="paragraph" w:customStyle="1" w:styleId="xl80">
    <w:name w:val="xl80"/>
    <w:basedOn w:val="a1"/>
    <w:rsid w:val="00C873F6"/>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lang w:val="ru-RU" w:eastAsia="ru-RU"/>
    </w:rPr>
  </w:style>
  <w:style w:type="paragraph" w:customStyle="1" w:styleId="xl81">
    <w:name w:val="xl81"/>
    <w:basedOn w:val="a1"/>
    <w:rsid w:val="00C873F6"/>
    <w:pPr>
      <w:spacing w:before="100" w:beforeAutospacing="1" w:after="100" w:afterAutospacing="1"/>
      <w:jc w:val="center"/>
    </w:pPr>
    <w:rPr>
      <w:rFonts w:ascii="Arial" w:hAnsi="Arial" w:cs="Arial"/>
      <w:b/>
      <w:bCs/>
      <w:sz w:val="16"/>
      <w:szCs w:val="16"/>
      <w:lang w:val="ru-RU" w:eastAsia="ru-RU"/>
    </w:rPr>
  </w:style>
  <w:style w:type="paragraph" w:customStyle="1" w:styleId="xl82">
    <w:name w:val="xl82"/>
    <w:basedOn w:val="a1"/>
    <w:rsid w:val="00C873F6"/>
    <w:pPr>
      <w:spacing w:before="100" w:beforeAutospacing="1" w:after="100" w:afterAutospacing="1"/>
      <w:jc w:val="right"/>
    </w:pPr>
    <w:rPr>
      <w:rFonts w:ascii="Arial" w:hAnsi="Arial" w:cs="Arial"/>
      <w:sz w:val="16"/>
      <w:szCs w:val="16"/>
      <w:lang w:val="ru-RU" w:eastAsia="ru-RU"/>
    </w:rPr>
  </w:style>
  <w:style w:type="paragraph" w:customStyle="1" w:styleId="xl83">
    <w:name w:val="xl83"/>
    <w:basedOn w:val="a1"/>
    <w:rsid w:val="00C873F6"/>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84">
    <w:name w:val="xl84"/>
    <w:basedOn w:val="a1"/>
    <w:rsid w:val="00C873F6"/>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85">
    <w:name w:val="xl85"/>
    <w:basedOn w:val="a1"/>
    <w:rsid w:val="00C873F6"/>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86">
    <w:name w:val="xl86"/>
    <w:basedOn w:val="a1"/>
    <w:rsid w:val="00C873F6"/>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87">
    <w:name w:val="xl87"/>
    <w:basedOn w:val="a1"/>
    <w:rsid w:val="00C873F6"/>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88">
    <w:name w:val="xl88"/>
    <w:basedOn w:val="a1"/>
    <w:rsid w:val="00C873F6"/>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89">
    <w:name w:val="xl89"/>
    <w:basedOn w:val="a1"/>
    <w:rsid w:val="00C873F6"/>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90">
    <w:name w:val="xl90"/>
    <w:basedOn w:val="a1"/>
    <w:rsid w:val="00C873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91">
    <w:name w:val="xl91"/>
    <w:basedOn w:val="a1"/>
    <w:rsid w:val="00C873F6"/>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lang w:val="ru-RU" w:eastAsia="ru-RU"/>
    </w:rPr>
  </w:style>
  <w:style w:type="paragraph" w:customStyle="1" w:styleId="xl92">
    <w:name w:val="xl92"/>
    <w:basedOn w:val="a1"/>
    <w:rsid w:val="00C873F6"/>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lang w:val="ru-RU" w:eastAsia="ru-RU"/>
    </w:rPr>
  </w:style>
  <w:style w:type="paragraph" w:customStyle="1" w:styleId="xl93">
    <w:name w:val="xl93"/>
    <w:basedOn w:val="a1"/>
    <w:rsid w:val="00C873F6"/>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lang w:val="ru-RU" w:eastAsia="ru-RU"/>
    </w:rPr>
  </w:style>
  <w:style w:type="paragraph" w:customStyle="1" w:styleId="xl94">
    <w:name w:val="xl94"/>
    <w:basedOn w:val="a1"/>
    <w:rsid w:val="00C873F6"/>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95">
    <w:name w:val="xl95"/>
    <w:basedOn w:val="a1"/>
    <w:rsid w:val="00C873F6"/>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val="ru-RU" w:eastAsia="ru-RU"/>
    </w:rPr>
  </w:style>
  <w:style w:type="paragraph" w:customStyle="1" w:styleId="xl96">
    <w:name w:val="xl96"/>
    <w:basedOn w:val="a1"/>
    <w:rsid w:val="00C873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val="ru-RU" w:eastAsia="ru-RU"/>
    </w:rPr>
  </w:style>
  <w:style w:type="paragraph" w:customStyle="1" w:styleId="xl97">
    <w:name w:val="xl97"/>
    <w:basedOn w:val="a1"/>
    <w:rsid w:val="00C873F6"/>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6"/>
      <w:szCs w:val="16"/>
      <w:lang w:val="ru-RU" w:eastAsia="ru-RU"/>
    </w:rPr>
  </w:style>
  <w:style w:type="paragraph" w:customStyle="1" w:styleId="xl98">
    <w:name w:val="xl98"/>
    <w:basedOn w:val="a1"/>
    <w:rsid w:val="00C873F6"/>
    <w:pPr>
      <w:pBdr>
        <w:left w:val="single" w:sz="8" w:space="0" w:color="auto"/>
      </w:pBdr>
      <w:spacing w:before="100" w:beforeAutospacing="1" w:after="100" w:afterAutospacing="1"/>
    </w:pPr>
    <w:rPr>
      <w:rFonts w:ascii="Arial" w:hAnsi="Arial" w:cs="Arial"/>
      <w:sz w:val="16"/>
      <w:szCs w:val="16"/>
      <w:lang w:val="ru-RU" w:eastAsia="ru-RU"/>
    </w:rPr>
  </w:style>
  <w:style w:type="paragraph" w:customStyle="1" w:styleId="xl99">
    <w:name w:val="xl99"/>
    <w:basedOn w:val="a1"/>
    <w:rsid w:val="00C873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100">
    <w:name w:val="xl100"/>
    <w:basedOn w:val="a1"/>
    <w:rsid w:val="00C873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ru-RU" w:eastAsia="ru-RU"/>
    </w:rPr>
  </w:style>
  <w:style w:type="paragraph" w:customStyle="1" w:styleId="xl101">
    <w:name w:val="xl101"/>
    <w:basedOn w:val="a1"/>
    <w:rsid w:val="00C873F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102">
    <w:name w:val="xl102"/>
    <w:basedOn w:val="a1"/>
    <w:rsid w:val="00C873F6"/>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03">
    <w:name w:val="xl103"/>
    <w:basedOn w:val="a1"/>
    <w:rsid w:val="00C873F6"/>
    <w:pPr>
      <w:pBdr>
        <w:top w:val="single" w:sz="4" w:space="0" w:color="auto"/>
        <w:bottom w:val="single" w:sz="4" w:space="0" w:color="auto"/>
      </w:pBdr>
      <w:spacing w:before="100" w:beforeAutospacing="1" w:after="100" w:afterAutospacing="1"/>
    </w:pPr>
    <w:rPr>
      <w:rFonts w:ascii="Times New Roman" w:hAnsi="Times New Roman"/>
      <w:lang w:val="ru-RU" w:eastAsia="ru-RU"/>
    </w:rPr>
  </w:style>
  <w:style w:type="paragraph" w:customStyle="1" w:styleId="xl104">
    <w:name w:val="xl104"/>
    <w:basedOn w:val="a1"/>
    <w:rsid w:val="00C873F6"/>
    <w:pPr>
      <w:pBdr>
        <w:top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rPr>
  </w:style>
  <w:style w:type="paragraph" w:customStyle="1" w:styleId="xl105">
    <w:name w:val="xl105"/>
    <w:basedOn w:val="a1"/>
    <w:rsid w:val="00C873F6"/>
    <w:pPr>
      <w:spacing w:before="100" w:beforeAutospacing="1" w:after="100" w:afterAutospacing="1"/>
    </w:pPr>
    <w:rPr>
      <w:rFonts w:ascii="Arial" w:hAnsi="Arial" w:cs="Arial"/>
      <w:sz w:val="16"/>
      <w:szCs w:val="16"/>
      <w:lang w:val="ru-RU" w:eastAsia="ru-RU"/>
    </w:rPr>
  </w:style>
  <w:style w:type="paragraph" w:customStyle="1" w:styleId="xl106">
    <w:name w:val="xl106"/>
    <w:basedOn w:val="a1"/>
    <w:rsid w:val="00C873F6"/>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107">
    <w:name w:val="xl107"/>
    <w:basedOn w:val="a1"/>
    <w:rsid w:val="00C873F6"/>
    <w:pPr>
      <w:pBdr>
        <w:top w:val="single" w:sz="8" w:space="0" w:color="auto"/>
        <w:left w:val="single" w:sz="8"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08">
    <w:name w:val="xl108"/>
    <w:basedOn w:val="a1"/>
    <w:rsid w:val="00C873F6"/>
    <w:pPr>
      <w:pBdr>
        <w:top w:val="single" w:sz="4" w:space="0" w:color="auto"/>
        <w:left w:val="single" w:sz="4" w:space="0" w:color="auto"/>
        <w:bottom w:val="single" w:sz="4" w:space="0" w:color="auto"/>
      </w:pBdr>
      <w:spacing w:before="100" w:beforeAutospacing="1" w:after="100" w:afterAutospacing="1"/>
    </w:pPr>
    <w:rPr>
      <w:rFonts w:ascii="Arial" w:hAnsi="Arial" w:cs="Arial"/>
      <w:sz w:val="20"/>
      <w:szCs w:val="20"/>
      <w:lang w:val="ru-RU" w:eastAsia="ru-RU"/>
    </w:rPr>
  </w:style>
  <w:style w:type="paragraph" w:customStyle="1" w:styleId="xl109">
    <w:name w:val="xl109"/>
    <w:basedOn w:val="a1"/>
    <w:rsid w:val="00C873F6"/>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110">
    <w:name w:val="xl110"/>
    <w:basedOn w:val="a1"/>
    <w:rsid w:val="00C873F6"/>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lang w:val="ru-RU" w:eastAsia="ru-RU"/>
    </w:rPr>
  </w:style>
  <w:style w:type="paragraph" w:customStyle="1" w:styleId="xl111">
    <w:name w:val="xl111"/>
    <w:basedOn w:val="a1"/>
    <w:rsid w:val="00C873F6"/>
    <w:pPr>
      <w:spacing w:before="100" w:beforeAutospacing="1" w:after="100" w:afterAutospacing="1"/>
      <w:jc w:val="right"/>
    </w:pPr>
    <w:rPr>
      <w:rFonts w:ascii="Arial" w:hAnsi="Arial" w:cs="Arial"/>
      <w:sz w:val="20"/>
      <w:szCs w:val="20"/>
      <w:lang w:val="ru-RU" w:eastAsia="ru-RU"/>
    </w:rPr>
  </w:style>
  <w:style w:type="paragraph" w:customStyle="1" w:styleId="xl112">
    <w:name w:val="xl112"/>
    <w:basedOn w:val="a1"/>
    <w:rsid w:val="00C873F6"/>
    <w:pPr>
      <w:spacing w:before="100" w:beforeAutospacing="1" w:after="100" w:afterAutospacing="1"/>
      <w:jc w:val="right"/>
    </w:pPr>
    <w:rPr>
      <w:rFonts w:ascii="Times New Roman" w:hAnsi="Times New Roman"/>
      <w:lang w:val="ru-RU" w:eastAsia="ru-RU"/>
    </w:rPr>
  </w:style>
  <w:style w:type="paragraph" w:customStyle="1" w:styleId="xl113">
    <w:name w:val="xl113"/>
    <w:basedOn w:val="a1"/>
    <w:rsid w:val="00C873F6"/>
    <w:pPr>
      <w:spacing w:before="100" w:beforeAutospacing="1" w:after="100" w:afterAutospacing="1"/>
      <w:jc w:val="right"/>
    </w:pPr>
    <w:rPr>
      <w:rFonts w:ascii="Times New Roman" w:hAnsi="Times New Roman"/>
      <w:lang w:val="ru-RU" w:eastAsia="ru-RU"/>
    </w:rPr>
  </w:style>
  <w:style w:type="paragraph" w:customStyle="1" w:styleId="xl114">
    <w:name w:val="xl114"/>
    <w:basedOn w:val="a1"/>
    <w:rsid w:val="00C873F6"/>
    <w:pPr>
      <w:spacing w:before="100" w:beforeAutospacing="1" w:after="100" w:afterAutospacing="1"/>
      <w:jc w:val="center"/>
    </w:pPr>
    <w:rPr>
      <w:rFonts w:ascii="Arial" w:hAnsi="Arial" w:cs="Arial"/>
      <w:sz w:val="20"/>
      <w:szCs w:val="20"/>
      <w:lang w:val="ru-RU" w:eastAsia="ru-RU"/>
    </w:rPr>
  </w:style>
  <w:style w:type="paragraph" w:customStyle="1" w:styleId="xl115">
    <w:name w:val="xl115"/>
    <w:basedOn w:val="a1"/>
    <w:rsid w:val="00C873F6"/>
    <w:pPr>
      <w:spacing w:before="100" w:beforeAutospacing="1" w:after="100" w:afterAutospacing="1"/>
      <w:jc w:val="center"/>
    </w:pPr>
    <w:rPr>
      <w:rFonts w:ascii="Times New Roman" w:hAnsi="Times New Roman"/>
      <w:lang w:val="ru-RU" w:eastAsia="ru-RU"/>
    </w:rPr>
  </w:style>
  <w:style w:type="paragraph" w:customStyle="1" w:styleId="xl64">
    <w:name w:val="xl64"/>
    <w:basedOn w:val="a1"/>
    <w:rsid w:val="00C873F6"/>
    <w:pPr>
      <w:spacing w:before="100" w:beforeAutospacing="1" w:after="100" w:afterAutospacing="1"/>
    </w:pPr>
    <w:rPr>
      <w:rFonts w:ascii="Arial" w:hAnsi="Arial" w:cs="Arial"/>
      <w:sz w:val="20"/>
      <w:szCs w:val="20"/>
      <w:lang w:val="ru-RU" w:eastAsia="ru-RU"/>
    </w:rPr>
  </w:style>
  <w:style w:type="paragraph" w:customStyle="1" w:styleId="xl65">
    <w:name w:val="xl65"/>
    <w:basedOn w:val="a1"/>
    <w:rsid w:val="00C873F6"/>
    <w:pPr>
      <w:spacing w:before="100" w:beforeAutospacing="1" w:after="100" w:afterAutospacing="1"/>
    </w:pPr>
    <w:rPr>
      <w:rFonts w:ascii="Arial" w:hAnsi="Arial" w:cs="Arial"/>
      <w:sz w:val="20"/>
      <w:szCs w:val="20"/>
      <w:lang w:val="ru-RU" w:eastAsia="ru-RU"/>
    </w:rPr>
  </w:style>
  <w:style w:type="paragraph" w:customStyle="1" w:styleId="xl116">
    <w:name w:val="xl116"/>
    <w:basedOn w:val="a1"/>
    <w:rsid w:val="00C873F6"/>
    <w:pPr>
      <w:pBdr>
        <w:top w:val="single" w:sz="4" w:space="0" w:color="auto"/>
        <w:left w:val="single" w:sz="8" w:space="0" w:color="auto"/>
      </w:pBdr>
      <w:spacing w:before="100" w:beforeAutospacing="1" w:after="100" w:afterAutospacing="1"/>
    </w:pPr>
    <w:rPr>
      <w:rFonts w:ascii="Arial" w:hAnsi="Arial" w:cs="Arial"/>
      <w:sz w:val="16"/>
      <w:szCs w:val="16"/>
      <w:lang w:val="ru-RU" w:eastAsia="ru-RU"/>
    </w:rPr>
  </w:style>
  <w:style w:type="paragraph" w:customStyle="1" w:styleId="ConsPlusCell">
    <w:name w:val="ConsPlusCell"/>
    <w:rsid w:val="00C873F6"/>
    <w:pPr>
      <w:widowControl w:val="0"/>
      <w:autoSpaceDE w:val="0"/>
      <w:autoSpaceDN w:val="0"/>
      <w:adjustRightInd w:val="0"/>
    </w:pPr>
    <w:rPr>
      <w:rFonts w:cs="Calibri"/>
      <w:sz w:val="22"/>
      <w:szCs w:val="22"/>
    </w:rPr>
  </w:style>
  <w:style w:type="character" w:styleId="aff6">
    <w:name w:val="annotation reference"/>
    <w:basedOn w:val="a2"/>
    <w:uiPriority w:val="99"/>
    <w:rsid w:val="00C873F6"/>
    <w:rPr>
      <w:sz w:val="16"/>
    </w:rPr>
  </w:style>
  <w:style w:type="paragraph" w:styleId="aff7">
    <w:name w:val="annotation text"/>
    <w:aliases w:val="!Равноширинный текст документа"/>
    <w:basedOn w:val="a1"/>
    <w:link w:val="aff8"/>
    <w:uiPriority w:val="99"/>
    <w:semiHidden/>
    <w:rsid w:val="00C873F6"/>
    <w:pPr>
      <w:spacing w:after="200" w:line="276" w:lineRule="auto"/>
    </w:pPr>
    <w:rPr>
      <w:sz w:val="20"/>
      <w:szCs w:val="20"/>
    </w:rPr>
  </w:style>
  <w:style w:type="character" w:customStyle="1" w:styleId="aff8">
    <w:name w:val="Текст примечания Знак"/>
    <w:aliases w:val="!Равноширинный текст документа Знак"/>
    <w:basedOn w:val="a2"/>
    <w:link w:val="aff7"/>
    <w:uiPriority w:val="99"/>
    <w:locked/>
    <w:rsid w:val="00C873F6"/>
    <w:rPr>
      <w:rFonts w:eastAsia="Times New Roman" w:cs="Times New Roman"/>
      <w:lang w:eastAsia="en-US"/>
    </w:rPr>
  </w:style>
  <w:style w:type="paragraph" w:styleId="aff9">
    <w:name w:val="annotation subject"/>
    <w:basedOn w:val="aff7"/>
    <w:next w:val="aff7"/>
    <w:link w:val="affa"/>
    <w:uiPriority w:val="99"/>
    <w:rsid w:val="00C873F6"/>
    <w:rPr>
      <w:b/>
      <w:bCs/>
    </w:rPr>
  </w:style>
  <w:style w:type="character" w:customStyle="1" w:styleId="affa">
    <w:name w:val="Тема примечания Знак"/>
    <w:basedOn w:val="aff8"/>
    <w:link w:val="aff9"/>
    <w:uiPriority w:val="99"/>
    <w:locked/>
    <w:rsid w:val="00C873F6"/>
    <w:rPr>
      <w:rFonts w:eastAsia="Times New Roman" w:cs="Times New Roman"/>
      <w:b/>
      <w:bCs/>
      <w:lang w:eastAsia="en-US"/>
    </w:rPr>
  </w:style>
  <w:style w:type="paragraph" w:customStyle="1" w:styleId="1e">
    <w:name w:val="Рецензия1"/>
    <w:hidden/>
    <w:semiHidden/>
    <w:rsid w:val="00C873F6"/>
    <w:rPr>
      <w:sz w:val="22"/>
      <w:szCs w:val="22"/>
      <w:lang w:eastAsia="en-US"/>
    </w:rPr>
  </w:style>
  <w:style w:type="paragraph" w:customStyle="1" w:styleId="headertext">
    <w:name w:val="headertext"/>
    <w:basedOn w:val="a1"/>
    <w:uiPriority w:val="99"/>
    <w:rsid w:val="00C873F6"/>
    <w:pPr>
      <w:spacing w:before="100" w:beforeAutospacing="1" w:after="100" w:afterAutospacing="1"/>
    </w:pPr>
    <w:rPr>
      <w:rFonts w:ascii="Times New Roman" w:hAnsi="Times New Roman"/>
      <w:lang w:val="ru-RU" w:eastAsia="ru-RU"/>
    </w:rPr>
  </w:style>
  <w:style w:type="paragraph" w:customStyle="1" w:styleId="formattext">
    <w:name w:val="formattext"/>
    <w:basedOn w:val="a1"/>
    <w:uiPriority w:val="99"/>
    <w:rsid w:val="00C873F6"/>
    <w:pPr>
      <w:spacing w:before="100" w:beforeAutospacing="1" w:after="100" w:afterAutospacing="1"/>
    </w:pPr>
    <w:rPr>
      <w:rFonts w:ascii="Times New Roman" w:hAnsi="Times New Roman"/>
      <w:lang w:val="ru-RU" w:eastAsia="ru-RU"/>
    </w:rPr>
  </w:style>
  <w:style w:type="character" w:customStyle="1" w:styleId="affb">
    <w:name w:val="Основной текст_"/>
    <w:basedOn w:val="a2"/>
    <w:link w:val="1f"/>
    <w:locked/>
    <w:rsid w:val="00C873F6"/>
    <w:rPr>
      <w:rFonts w:cs="Times New Roman"/>
      <w:sz w:val="22"/>
      <w:szCs w:val="22"/>
      <w:shd w:val="clear" w:color="auto" w:fill="FFFFFF"/>
    </w:rPr>
  </w:style>
  <w:style w:type="paragraph" w:customStyle="1" w:styleId="1f">
    <w:name w:val="Основной текст1"/>
    <w:basedOn w:val="a1"/>
    <w:link w:val="affb"/>
    <w:rsid w:val="00C873F6"/>
    <w:pPr>
      <w:widowControl w:val="0"/>
      <w:shd w:val="clear" w:color="auto" w:fill="FFFFFF"/>
      <w:spacing w:after="480" w:line="278" w:lineRule="exact"/>
    </w:pPr>
    <w:rPr>
      <w:sz w:val="22"/>
      <w:szCs w:val="22"/>
      <w:lang w:val="ru-RU" w:eastAsia="ru-RU"/>
    </w:rPr>
  </w:style>
  <w:style w:type="paragraph" w:customStyle="1" w:styleId="Style2">
    <w:name w:val="Style2"/>
    <w:basedOn w:val="a1"/>
    <w:rsid w:val="00C873F6"/>
    <w:pPr>
      <w:widowControl w:val="0"/>
      <w:autoSpaceDE w:val="0"/>
      <w:autoSpaceDN w:val="0"/>
      <w:adjustRightInd w:val="0"/>
      <w:spacing w:line="235" w:lineRule="exact"/>
      <w:jc w:val="right"/>
    </w:pPr>
    <w:rPr>
      <w:rFonts w:ascii="Garamond" w:hAnsi="Garamond"/>
      <w:lang w:val="ru-RU" w:eastAsia="ru-RU"/>
    </w:rPr>
  </w:style>
  <w:style w:type="paragraph" w:customStyle="1" w:styleId="Style4">
    <w:name w:val="Style4"/>
    <w:basedOn w:val="a1"/>
    <w:rsid w:val="00C873F6"/>
    <w:pPr>
      <w:widowControl w:val="0"/>
      <w:autoSpaceDE w:val="0"/>
      <w:autoSpaceDN w:val="0"/>
      <w:adjustRightInd w:val="0"/>
    </w:pPr>
    <w:rPr>
      <w:rFonts w:ascii="Garamond" w:hAnsi="Garamond"/>
      <w:lang w:val="ru-RU" w:eastAsia="ru-RU"/>
    </w:rPr>
  </w:style>
  <w:style w:type="character" w:customStyle="1" w:styleId="FontStyle12">
    <w:name w:val="Font Style12"/>
    <w:basedOn w:val="a2"/>
    <w:uiPriority w:val="99"/>
    <w:rsid w:val="00C873F6"/>
    <w:rPr>
      <w:rFonts w:ascii="Times New Roman" w:hAnsi="Times New Roman" w:cs="Times New Roman"/>
      <w:b/>
      <w:bCs/>
      <w:sz w:val="26"/>
      <w:szCs w:val="26"/>
    </w:rPr>
  </w:style>
  <w:style w:type="paragraph" w:customStyle="1" w:styleId="Style1">
    <w:name w:val="Style1"/>
    <w:basedOn w:val="a1"/>
    <w:uiPriority w:val="99"/>
    <w:rsid w:val="00C873F6"/>
    <w:pPr>
      <w:widowControl w:val="0"/>
      <w:autoSpaceDE w:val="0"/>
      <w:autoSpaceDN w:val="0"/>
      <w:adjustRightInd w:val="0"/>
      <w:spacing w:line="324" w:lineRule="exact"/>
      <w:ind w:firstLine="542"/>
      <w:jc w:val="both"/>
    </w:pPr>
    <w:rPr>
      <w:rFonts w:ascii="Times New Roman" w:hAnsi="Times New Roman"/>
      <w:lang w:val="ru-RU" w:eastAsia="ru-RU"/>
    </w:rPr>
  </w:style>
  <w:style w:type="paragraph" w:customStyle="1" w:styleId="p1">
    <w:name w:val="p1"/>
    <w:basedOn w:val="a1"/>
    <w:uiPriority w:val="99"/>
    <w:rsid w:val="00C873F6"/>
    <w:pPr>
      <w:spacing w:before="100" w:beforeAutospacing="1" w:after="100" w:afterAutospacing="1"/>
    </w:pPr>
    <w:rPr>
      <w:rFonts w:ascii="Times New Roman" w:hAnsi="Times New Roman"/>
      <w:lang w:val="ru-RU" w:eastAsia="ru-RU"/>
    </w:rPr>
  </w:style>
  <w:style w:type="paragraph" w:customStyle="1" w:styleId="p2">
    <w:name w:val="p2"/>
    <w:basedOn w:val="a1"/>
    <w:uiPriority w:val="99"/>
    <w:rsid w:val="00C873F6"/>
    <w:pPr>
      <w:spacing w:before="100" w:beforeAutospacing="1" w:after="100" w:afterAutospacing="1"/>
    </w:pPr>
    <w:rPr>
      <w:rFonts w:ascii="Times New Roman" w:hAnsi="Times New Roman"/>
      <w:lang w:val="ru-RU" w:eastAsia="ru-RU"/>
    </w:rPr>
  </w:style>
  <w:style w:type="paragraph" w:customStyle="1" w:styleId="p3">
    <w:name w:val="p3"/>
    <w:basedOn w:val="a1"/>
    <w:rsid w:val="00C873F6"/>
    <w:pPr>
      <w:spacing w:before="100" w:beforeAutospacing="1" w:after="100" w:afterAutospacing="1"/>
    </w:pPr>
    <w:rPr>
      <w:rFonts w:ascii="Times New Roman" w:hAnsi="Times New Roman"/>
      <w:lang w:val="ru-RU" w:eastAsia="ru-RU"/>
    </w:rPr>
  </w:style>
  <w:style w:type="paragraph" w:customStyle="1" w:styleId="p4">
    <w:name w:val="p4"/>
    <w:basedOn w:val="a1"/>
    <w:rsid w:val="00C873F6"/>
    <w:pPr>
      <w:spacing w:before="100" w:beforeAutospacing="1" w:after="100" w:afterAutospacing="1"/>
    </w:pPr>
    <w:rPr>
      <w:rFonts w:ascii="Times New Roman" w:hAnsi="Times New Roman"/>
      <w:lang w:val="ru-RU" w:eastAsia="ru-RU"/>
    </w:rPr>
  </w:style>
  <w:style w:type="paragraph" w:customStyle="1" w:styleId="p5">
    <w:name w:val="p5"/>
    <w:basedOn w:val="a1"/>
    <w:rsid w:val="00C873F6"/>
    <w:pPr>
      <w:spacing w:before="100" w:beforeAutospacing="1" w:after="100" w:afterAutospacing="1"/>
    </w:pPr>
    <w:rPr>
      <w:rFonts w:ascii="Times New Roman" w:hAnsi="Times New Roman"/>
      <w:lang w:val="ru-RU" w:eastAsia="ru-RU"/>
    </w:rPr>
  </w:style>
  <w:style w:type="paragraph" w:customStyle="1" w:styleId="p6">
    <w:name w:val="p6"/>
    <w:basedOn w:val="a1"/>
    <w:rsid w:val="00C873F6"/>
    <w:pPr>
      <w:spacing w:before="100" w:beforeAutospacing="1" w:after="100" w:afterAutospacing="1"/>
    </w:pPr>
    <w:rPr>
      <w:rFonts w:ascii="Times New Roman" w:hAnsi="Times New Roman"/>
      <w:lang w:val="ru-RU" w:eastAsia="ru-RU"/>
    </w:rPr>
  </w:style>
  <w:style w:type="paragraph" w:customStyle="1" w:styleId="p8">
    <w:name w:val="p8"/>
    <w:basedOn w:val="a1"/>
    <w:rsid w:val="00C873F6"/>
    <w:pPr>
      <w:spacing w:before="100" w:beforeAutospacing="1" w:after="100" w:afterAutospacing="1"/>
    </w:pPr>
    <w:rPr>
      <w:rFonts w:ascii="Times New Roman" w:hAnsi="Times New Roman"/>
      <w:lang w:val="ru-RU" w:eastAsia="ru-RU"/>
    </w:rPr>
  </w:style>
  <w:style w:type="paragraph" w:customStyle="1" w:styleId="xl117">
    <w:name w:val="xl117"/>
    <w:basedOn w:val="a1"/>
    <w:rsid w:val="00C873F6"/>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18">
    <w:name w:val="xl118"/>
    <w:basedOn w:val="a1"/>
    <w:rsid w:val="00C873F6"/>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19">
    <w:name w:val="xl119"/>
    <w:basedOn w:val="a1"/>
    <w:rsid w:val="00C873F6"/>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20">
    <w:name w:val="xl120"/>
    <w:basedOn w:val="a1"/>
    <w:rsid w:val="00C873F6"/>
    <w:pPr>
      <w:pBdr>
        <w:top w:val="single" w:sz="4" w:space="0" w:color="auto"/>
        <w:bottom w:val="single" w:sz="4" w:space="0" w:color="auto"/>
        <w:right w:val="single" w:sz="8" w:space="0" w:color="auto"/>
      </w:pBdr>
      <w:spacing w:before="100" w:beforeAutospacing="1" w:after="100" w:afterAutospacing="1"/>
    </w:pPr>
    <w:rPr>
      <w:rFonts w:ascii="Arial" w:hAnsi="Arial" w:cs="Arial"/>
      <w:sz w:val="16"/>
      <w:szCs w:val="16"/>
      <w:lang w:val="ru-RU" w:eastAsia="ru-RU"/>
    </w:rPr>
  </w:style>
  <w:style w:type="paragraph" w:customStyle="1" w:styleId="xl121">
    <w:name w:val="xl121"/>
    <w:basedOn w:val="a1"/>
    <w:rsid w:val="00C873F6"/>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22">
    <w:name w:val="xl122"/>
    <w:basedOn w:val="a1"/>
    <w:rsid w:val="00C873F6"/>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23">
    <w:name w:val="xl123"/>
    <w:basedOn w:val="a1"/>
    <w:rsid w:val="00C873F6"/>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6"/>
      <w:szCs w:val="16"/>
      <w:lang w:val="ru-RU" w:eastAsia="ru-RU"/>
    </w:rPr>
  </w:style>
  <w:style w:type="paragraph" w:customStyle="1" w:styleId="xl124">
    <w:name w:val="xl124"/>
    <w:basedOn w:val="a1"/>
    <w:rsid w:val="00C873F6"/>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6"/>
      <w:szCs w:val="16"/>
      <w:lang w:val="ru-RU" w:eastAsia="ru-RU"/>
    </w:rPr>
  </w:style>
  <w:style w:type="paragraph" w:customStyle="1" w:styleId="xl125">
    <w:name w:val="xl125"/>
    <w:basedOn w:val="a1"/>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ru-RU" w:eastAsia="ru-RU"/>
    </w:rPr>
  </w:style>
  <w:style w:type="paragraph" w:customStyle="1" w:styleId="xl126">
    <w:name w:val="xl126"/>
    <w:basedOn w:val="a1"/>
    <w:rsid w:val="00C873F6"/>
    <w:pPr>
      <w:pBdr>
        <w:top w:val="single" w:sz="4" w:space="0" w:color="auto"/>
        <w:bottom w:val="single" w:sz="4" w:space="0" w:color="auto"/>
        <w:right w:val="single" w:sz="8" w:space="0" w:color="auto"/>
      </w:pBdr>
      <w:spacing w:before="100" w:beforeAutospacing="1" w:after="100" w:afterAutospacing="1"/>
      <w:jc w:val="right"/>
    </w:pPr>
    <w:rPr>
      <w:rFonts w:ascii="Arial" w:hAnsi="Arial" w:cs="Arial"/>
      <w:sz w:val="16"/>
      <w:szCs w:val="16"/>
      <w:lang w:val="ru-RU" w:eastAsia="ru-RU"/>
    </w:rPr>
  </w:style>
  <w:style w:type="paragraph" w:customStyle="1" w:styleId="xl127">
    <w:name w:val="xl127"/>
    <w:basedOn w:val="a1"/>
    <w:rsid w:val="00C873F6"/>
    <w:pPr>
      <w:spacing w:before="100" w:beforeAutospacing="1" w:after="100" w:afterAutospacing="1"/>
      <w:jc w:val="right"/>
      <w:textAlignment w:val="top"/>
    </w:pPr>
    <w:rPr>
      <w:rFonts w:ascii="Arial" w:hAnsi="Arial" w:cs="Arial"/>
      <w:color w:val="000000"/>
      <w:sz w:val="20"/>
      <w:szCs w:val="20"/>
      <w:lang w:val="ru-RU" w:eastAsia="ru-RU"/>
    </w:rPr>
  </w:style>
  <w:style w:type="paragraph" w:customStyle="1" w:styleId="xl128">
    <w:name w:val="xl128"/>
    <w:basedOn w:val="a1"/>
    <w:rsid w:val="00C873F6"/>
    <w:pPr>
      <w:spacing w:before="100" w:beforeAutospacing="1" w:after="100" w:afterAutospacing="1"/>
    </w:pPr>
    <w:rPr>
      <w:rFonts w:ascii="Arial" w:hAnsi="Arial" w:cs="Arial"/>
      <w:b/>
      <w:bCs/>
      <w:sz w:val="20"/>
      <w:szCs w:val="20"/>
      <w:lang w:val="ru-RU" w:eastAsia="ru-RU"/>
    </w:rPr>
  </w:style>
  <w:style w:type="paragraph" w:customStyle="1" w:styleId="xl129">
    <w:name w:val="xl129"/>
    <w:basedOn w:val="a1"/>
    <w:rsid w:val="00C873F6"/>
    <w:pPr>
      <w:spacing w:before="100" w:beforeAutospacing="1" w:after="100" w:afterAutospacing="1"/>
      <w:jc w:val="center"/>
    </w:pPr>
    <w:rPr>
      <w:rFonts w:ascii="Arial" w:hAnsi="Arial" w:cs="Arial"/>
      <w:sz w:val="20"/>
      <w:szCs w:val="20"/>
      <w:lang w:val="ru-RU" w:eastAsia="ru-RU"/>
    </w:rPr>
  </w:style>
  <w:style w:type="paragraph" w:customStyle="1" w:styleId="xl130">
    <w:name w:val="xl130"/>
    <w:basedOn w:val="a1"/>
    <w:rsid w:val="00C873F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131">
    <w:name w:val="xl131"/>
    <w:basedOn w:val="a1"/>
    <w:rsid w:val="00C873F6"/>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32">
    <w:name w:val="xl132"/>
    <w:basedOn w:val="a1"/>
    <w:rsid w:val="00C873F6"/>
    <w:pPr>
      <w:pBdr>
        <w:top w:val="single" w:sz="4" w:space="0" w:color="auto"/>
        <w:bottom w:val="single" w:sz="4" w:space="0" w:color="auto"/>
      </w:pBdr>
      <w:spacing w:before="100" w:beforeAutospacing="1" w:after="100" w:afterAutospacing="1"/>
    </w:pPr>
    <w:rPr>
      <w:rFonts w:ascii="Times New Roman" w:hAnsi="Times New Roman"/>
      <w:lang w:val="ru-RU" w:eastAsia="ru-RU"/>
    </w:rPr>
  </w:style>
  <w:style w:type="paragraph" w:customStyle="1" w:styleId="xl133">
    <w:name w:val="xl133"/>
    <w:basedOn w:val="a1"/>
    <w:rsid w:val="00C873F6"/>
    <w:pPr>
      <w:pBdr>
        <w:top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rPr>
  </w:style>
  <w:style w:type="paragraph" w:customStyle="1" w:styleId="xl134">
    <w:name w:val="xl134"/>
    <w:basedOn w:val="a1"/>
    <w:rsid w:val="00C873F6"/>
    <w:pPr>
      <w:spacing w:before="100" w:beforeAutospacing="1" w:after="100" w:afterAutospacing="1"/>
      <w:jc w:val="center"/>
    </w:pPr>
    <w:rPr>
      <w:rFonts w:ascii="Arial" w:hAnsi="Arial" w:cs="Arial"/>
      <w:sz w:val="20"/>
      <w:szCs w:val="20"/>
      <w:lang w:val="ru-RU" w:eastAsia="ru-RU"/>
    </w:rPr>
  </w:style>
  <w:style w:type="paragraph" w:customStyle="1" w:styleId="xl135">
    <w:name w:val="xl135"/>
    <w:basedOn w:val="a1"/>
    <w:rsid w:val="00C873F6"/>
    <w:pPr>
      <w:spacing w:before="100" w:beforeAutospacing="1" w:after="100" w:afterAutospacing="1"/>
    </w:pPr>
    <w:rPr>
      <w:rFonts w:ascii="Times New Roman" w:hAnsi="Times New Roman"/>
      <w:color w:val="000000"/>
      <w:sz w:val="20"/>
      <w:szCs w:val="20"/>
      <w:lang w:val="ru-RU" w:eastAsia="ru-RU"/>
    </w:rPr>
  </w:style>
  <w:style w:type="paragraph" w:customStyle="1" w:styleId="xl136">
    <w:name w:val="xl136"/>
    <w:basedOn w:val="a1"/>
    <w:rsid w:val="00C873F6"/>
    <w:pPr>
      <w:spacing w:before="100" w:beforeAutospacing="1" w:after="100" w:afterAutospacing="1"/>
      <w:jc w:val="right"/>
    </w:pPr>
    <w:rPr>
      <w:rFonts w:ascii="Arial" w:hAnsi="Arial" w:cs="Arial"/>
      <w:b/>
      <w:bCs/>
      <w:sz w:val="20"/>
      <w:szCs w:val="20"/>
      <w:lang w:val="ru-RU" w:eastAsia="ru-RU"/>
    </w:rPr>
  </w:style>
  <w:style w:type="paragraph" w:customStyle="1" w:styleId="xl137">
    <w:name w:val="xl137"/>
    <w:basedOn w:val="a1"/>
    <w:rsid w:val="00C873F6"/>
    <w:pPr>
      <w:pBdr>
        <w:top w:val="single" w:sz="4" w:space="0" w:color="auto"/>
        <w:left w:val="single" w:sz="8" w:space="0" w:color="auto"/>
        <w:bottom w:val="single" w:sz="4" w:space="0" w:color="auto"/>
      </w:pBdr>
      <w:spacing w:before="100" w:beforeAutospacing="1" w:after="100" w:afterAutospacing="1"/>
      <w:jc w:val="center"/>
    </w:pPr>
    <w:rPr>
      <w:rFonts w:ascii="Arial" w:hAnsi="Arial" w:cs="Arial"/>
      <w:sz w:val="16"/>
      <w:szCs w:val="16"/>
      <w:lang w:val="ru-RU" w:eastAsia="ru-RU"/>
    </w:rPr>
  </w:style>
  <w:style w:type="paragraph" w:customStyle="1" w:styleId="xl138">
    <w:name w:val="xl138"/>
    <w:basedOn w:val="a1"/>
    <w:rsid w:val="00C873F6"/>
    <w:pPr>
      <w:pBdr>
        <w:top w:val="single" w:sz="4" w:space="0" w:color="auto"/>
        <w:bottom w:val="single" w:sz="4" w:space="0" w:color="auto"/>
      </w:pBdr>
      <w:spacing w:before="100" w:beforeAutospacing="1" w:after="100" w:afterAutospacing="1"/>
      <w:jc w:val="center"/>
    </w:pPr>
    <w:rPr>
      <w:rFonts w:ascii="Arial" w:hAnsi="Arial" w:cs="Arial"/>
      <w:sz w:val="16"/>
      <w:szCs w:val="16"/>
      <w:lang w:val="ru-RU" w:eastAsia="ru-RU"/>
    </w:rPr>
  </w:style>
  <w:style w:type="paragraph" w:customStyle="1" w:styleId="xl139">
    <w:name w:val="xl139"/>
    <w:basedOn w:val="a1"/>
    <w:rsid w:val="00C873F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ru-RU" w:eastAsia="ru-RU"/>
    </w:rPr>
  </w:style>
  <w:style w:type="paragraph" w:customStyle="1" w:styleId="xl140">
    <w:name w:val="xl140"/>
    <w:basedOn w:val="a1"/>
    <w:rsid w:val="00C873F6"/>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41">
    <w:name w:val="xl141"/>
    <w:basedOn w:val="a1"/>
    <w:rsid w:val="00C873F6"/>
    <w:pPr>
      <w:pBdr>
        <w:top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42">
    <w:name w:val="xl142"/>
    <w:basedOn w:val="a1"/>
    <w:rsid w:val="00C873F6"/>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143">
    <w:name w:val="xl143"/>
    <w:basedOn w:val="a1"/>
    <w:rsid w:val="00C873F6"/>
    <w:pPr>
      <w:pBdr>
        <w:top w:val="single" w:sz="4" w:space="0" w:color="auto"/>
        <w:bottom w:val="single" w:sz="4" w:space="0" w:color="auto"/>
      </w:pBdr>
      <w:spacing w:before="100" w:beforeAutospacing="1" w:after="100" w:afterAutospacing="1"/>
    </w:pPr>
    <w:rPr>
      <w:rFonts w:ascii="Times New Roman" w:hAnsi="Times New Roman"/>
      <w:lang w:val="ru-RU" w:eastAsia="ru-RU"/>
    </w:rPr>
  </w:style>
  <w:style w:type="paragraph" w:customStyle="1" w:styleId="xl144">
    <w:name w:val="xl144"/>
    <w:basedOn w:val="a1"/>
    <w:rsid w:val="00C873F6"/>
    <w:pPr>
      <w:pBdr>
        <w:top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rPr>
  </w:style>
  <w:style w:type="paragraph" w:customStyle="1" w:styleId="xl145">
    <w:name w:val="xl145"/>
    <w:basedOn w:val="a1"/>
    <w:rsid w:val="00C873F6"/>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46">
    <w:name w:val="xl146"/>
    <w:basedOn w:val="a1"/>
    <w:rsid w:val="00C873F6"/>
    <w:pPr>
      <w:pBdr>
        <w:top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47">
    <w:name w:val="xl147"/>
    <w:basedOn w:val="a1"/>
    <w:rsid w:val="00C873F6"/>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148">
    <w:name w:val="xl148"/>
    <w:basedOn w:val="a1"/>
    <w:rsid w:val="00C873F6"/>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49">
    <w:name w:val="xl149"/>
    <w:basedOn w:val="a1"/>
    <w:rsid w:val="00C873F6"/>
    <w:pPr>
      <w:pBdr>
        <w:top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50">
    <w:name w:val="xl150"/>
    <w:basedOn w:val="a1"/>
    <w:rsid w:val="00C873F6"/>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151">
    <w:name w:val="xl151"/>
    <w:basedOn w:val="a1"/>
    <w:rsid w:val="00C873F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lang w:val="ru-RU" w:eastAsia="ru-RU"/>
    </w:rPr>
  </w:style>
  <w:style w:type="paragraph" w:customStyle="1" w:styleId="xl152">
    <w:name w:val="xl152"/>
    <w:basedOn w:val="a1"/>
    <w:rsid w:val="00C873F6"/>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lang w:val="ru-RU" w:eastAsia="ru-RU"/>
    </w:rPr>
  </w:style>
  <w:style w:type="paragraph" w:customStyle="1" w:styleId="xl153">
    <w:name w:val="xl153"/>
    <w:basedOn w:val="a1"/>
    <w:rsid w:val="00C873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154">
    <w:name w:val="xl154"/>
    <w:basedOn w:val="a1"/>
    <w:rsid w:val="00C873F6"/>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155">
    <w:name w:val="xl155"/>
    <w:basedOn w:val="a1"/>
    <w:rsid w:val="00C873F6"/>
    <w:pPr>
      <w:pBdr>
        <w:top w:val="single" w:sz="8" w:space="0" w:color="auto"/>
        <w:left w:val="single" w:sz="8" w:space="0" w:color="auto"/>
        <w:bottom w:val="single" w:sz="4" w:space="0" w:color="auto"/>
      </w:pBdr>
      <w:spacing w:before="100" w:beforeAutospacing="1" w:after="100" w:afterAutospacing="1"/>
    </w:pPr>
    <w:rPr>
      <w:rFonts w:ascii="Arial" w:hAnsi="Arial" w:cs="Arial"/>
      <w:sz w:val="16"/>
      <w:szCs w:val="16"/>
      <w:lang w:val="ru-RU" w:eastAsia="ru-RU"/>
    </w:rPr>
  </w:style>
  <w:style w:type="character" w:customStyle="1" w:styleId="s1">
    <w:name w:val="s1"/>
    <w:basedOn w:val="a2"/>
    <w:rsid w:val="00C873F6"/>
    <w:rPr>
      <w:rFonts w:cs="Times New Roman"/>
    </w:rPr>
  </w:style>
  <w:style w:type="paragraph" w:customStyle="1" w:styleId="p7">
    <w:name w:val="p7"/>
    <w:basedOn w:val="a1"/>
    <w:rsid w:val="00C873F6"/>
    <w:pPr>
      <w:spacing w:before="100" w:beforeAutospacing="1" w:after="100" w:afterAutospacing="1"/>
    </w:pPr>
    <w:rPr>
      <w:rFonts w:ascii="Times New Roman" w:hAnsi="Times New Roman"/>
      <w:lang w:val="ru-RU" w:eastAsia="ru-RU"/>
    </w:rPr>
  </w:style>
  <w:style w:type="paragraph" w:styleId="affc">
    <w:name w:val="List Paragraph"/>
    <w:basedOn w:val="a1"/>
    <w:link w:val="affd"/>
    <w:uiPriority w:val="34"/>
    <w:qFormat/>
    <w:rsid w:val="00C873F6"/>
    <w:pPr>
      <w:spacing w:after="200" w:line="276" w:lineRule="auto"/>
      <w:ind w:left="720"/>
      <w:contextualSpacing/>
    </w:pPr>
    <w:rPr>
      <w:rFonts w:eastAsia="Calibri"/>
      <w:sz w:val="22"/>
      <w:szCs w:val="22"/>
    </w:rPr>
  </w:style>
  <w:style w:type="paragraph" w:customStyle="1" w:styleId="310">
    <w:name w:val="Основной текст с отступом 31"/>
    <w:basedOn w:val="a1"/>
    <w:rsid w:val="00C873F6"/>
    <w:pPr>
      <w:ind w:firstLine="709"/>
      <w:jc w:val="both"/>
    </w:pPr>
    <w:rPr>
      <w:rFonts w:ascii="Times New Roman" w:hAnsi="Times New Roman"/>
      <w:sz w:val="26"/>
      <w:szCs w:val="26"/>
      <w:lang w:val="ru-RU" w:eastAsia="ru-RU"/>
    </w:rPr>
  </w:style>
  <w:style w:type="paragraph" w:styleId="affe">
    <w:name w:val="No Spacing"/>
    <w:link w:val="afff"/>
    <w:uiPriority w:val="1"/>
    <w:qFormat/>
    <w:rsid w:val="00C873F6"/>
    <w:rPr>
      <w:rFonts w:eastAsia="Calibri"/>
      <w:sz w:val="22"/>
      <w:szCs w:val="22"/>
      <w:lang w:eastAsia="en-US"/>
    </w:rPr>
  </w:style>
  <w:style w:type="paragraph" w:customStyle="1" w:styleId="1f0">
    <w:name w:val="Абзац списка1"/>
    <w:basedOn w:val="a1"/>
    <w:uiPriority w:val="99"/>
    <w:qFormat/>
    <w:rsid w:val="00C873F6"/>
    <w:pPr>
      <w:spacing w:after="200" w:line="276" w:lineRule="auto"/>
      <w:ind w:left="720"/>
    </w:pPr>
    <w:rPr>
      <w:sz w:val="22"/>
      <w:szCs w:val="22"/>
      <w:lang w:val="ru-RU" w:eastAsia="ru-RU"/>
    </w:rPr>
  </w:style>
  <w:style w:type="table" w:customStyle="1" w:styleId="1f1">
    <w:name w:val="Сетка таблицы1"/>
    <w:basedOn w:val="a3"/>
    <w:rsid w:val="00C873F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C873F6"/>
    <w:pPr>
      <w:autoSpaceDE w:val="0"/>
      <w:autoSpaceDN w:val="0"/>
      <w:adjustRightInd w:val="0"/>
    </w:pPr>
    <w:rPr>
      <w:rFonts w:ascii="Arial" w:hAnsi="Arial" w:cs="Arial"/>
      <w:b/>
      <w:bCs/>
      <w:sz w:val="22"/>
      <w:szCs w:val="22"/>
    </w:rPr>
  </w:style>
  <w:style w:type="paragraph" w:styleId="afff0">
    <w:name w:val="Block Text"/>
    <w:basedOn w:val="a1"/>
    <w:rsid w:val="00C873F6"/>
    <w:pPr>
      <w:overflowPunct w:val="0"/>
      <w:autoSpaceDE w:val="0"/>
      <w:autoSpaceDN w:val="0"/>
      <w:adjustRightInd w:val="0"/>
      <w:spacing w:after="200" w:line="276" w:lineRule="auto"/>
      <w:ind w:left="1134" w:right="1132"/>
      <w:jc w:val="center"/>
      <w:textAlignment w:val="baseline"/>
    </w:pPr>
    <w:rPr>
      <w:rFonts w:eastAsia="Calibri"/>
      <w:b/>
      <w:sz w:val="28"/>
      <w:szCs w:val="22"/>
      <w:lang w:val="ru-RU"/>
    </w:rPr>
  </w:style>
  <w:style w:type="paragraph" w:styleId="afff1">
    <w:name w:val="Revision"/>
    <w:hidden/>
    <w:uiPriority w:val="99"/>
    <w:semiHidden/>
    <w:rsid w:val="00C873F6"/>
    <w:rPr>
      <w:sz w:val="24"/>
      <w:szCs w:val="24"/>
      <w:lang w:val="en-US" w:eastAsia="en-US"/>
    </w:rPr>
  </w:style>
  <w:style w:type="paragraph" w:customStyle="1" w:styleId="headertexttopleveltextcentertext">
    <w:name w:val="headertext topleveltext centertext"/>
    <w:basedOn w:val="a1"/>
    <w:uiPriority w:val="99"/>
    <w:rsid w:val="00C873F6"/>
    <w:pPr>
      <w:spacing w:before="100" w:beforeAutospacing="1" w:after="100" w:afterAutospacing="1"/>
    </w:pPr>
    <w:rPr>
      <w:rFonts w:ascii="Times New Roman" w:hAnsi="Times New Roman"/>
      <w:lang w:val="ru-RU" w:eastAsia="ru-RU"/>
    </w:rPr>
  </w:style>
  <w:style w:type="paragraph" w:customStyle="1" w:styleId="formattexttopleveltextcentertext">
    <w:name w:val="formattext topleveltext centertext"/>
    <w:basedOn w:val="a1"/>
    <w:uiPriority w:val="99"/>
    <w:rsid w:val="00C873F6"/>
    <w:pPr>
      <w:spacing w:before="100" w:beforeAutospacing="1" w:after="100" w:afterAutospacing="1"/>
    </w:pPr>
    <w:rPr>
      <w:rFonts w:ascii="Times New Roman" w:hAnsi="Times New Roman"/>
      <w:lang w:val="ru-RU" w:eastAsia="ru-RU"/>
    </w:rPr>
  </w:style>
  <w:style w:type="character" w:customStyle="1" w:styleId="s2">
    <w:name w:val="s2"/>
    <w:basedOn w:val="a2"/>
    <w:rsid w:val="00C873F6"/>
  </w:style>
  <w:style w:type="paragraph" w:customStyle="1" w:styleId="29">
    <w:name w:val="Название2"/>
    <w:rsid w:val="00C873F6"/>
    <w:pPr>
      <w:jc w:val="center"/>
    </w:pPr>
    <w:rPr>
      <w:rFonts w:ascii="Arial" w:hAnsi="Arial"/>
      <w:sz w:val="24"/>
    </w:rPr>
  </w:style>
  <w:style w:type="paragraph" w:customStyle="1" w:styleId="35">
    <w:name w:val="Обычный3"/>
    <w:rsid w:val="00C873F6"/>
    <w:pPr>
      <w:widowControl w:val="0"/>
      <w:snapToGrid w:val="0"/>
    </w:pPr>
    <w:rPr>
      <w:rFonts w:ascii="Times New Roman" w:hAnsi="Times New Roman"/>
    </w:rPr>
  </w:style>
  <w:style w:type="paragraph" w:customStyle="1" w:styleId="220">
    <w:name w:val="Заголовок 22"/>
    <w:basedOn w:val="35"/>
    <w:next w:val="35"/>
    <w:rsid w:val="00C873F6"/>
    <w:pPr>
      <w:keepNext/>
      <w:widowControl/>
      <w:snapToGrid/>
      <w:jc w:val="center"/>
      <w:outlineLvl w:val="1"/>
    </w:pPr>
    <w:rPr>
      <w:rFonts w:ascii="Arial" w:hAnsi="Arial"/>
      <w:sz w:val="24"/>
    </w:rPr>
  </w:style>
  <w:style w:type="character" w:customStyle="1" w:styleId="s3">
    <w:name w:val="s3"/>
    <w:basedOn w:val="a2"/>
    <w:rsid w:val="00C873F6"/>
  </w:style>
  <w:style w:type="paragraph" w:customStyle="1" w:styleId="p10">
    <w:name w:val="p10"/>
    <w:basedOn w:val="a1"/>
    <w:uiPriority w:val="99"/>
    <w:rsid w:val="00C873F6"/>
    <w:pPr>
      <w:spacing w:before="100" w:beforeAutospacing="1" w:after="100" w:afterAutospacing="1"/>
    </w:pPr>
    <w:rPr>
      <w:rFonts w:ascii="Times New Roman" w:hAnsi="Times New Roman"/>
      <w:lang w:val="ru-RU" w:eastAsia="ru-RU"/>
    </w:rPr>
  </w:style>
  <w:style w:type="paragraph" w:customStyle="1" w:styleId="p11">
    <w:name w:val="p11"/>
    <w:basedOn w:val="a1"/>
    <w:rsid w:val="00C873F6"/>
    <w:pPr>
      <w:spacing w:before="100" w:beforeAutospacing="1" w:after="100" w:afterAutospacing="1"/>
    </w:pPr>
    <w:rPr>
      <w:rFonts w:ascii="Times New Roman" w:hAnsi="Times New Roman"/>
      <w:lang w:val="ru-RU" w:eastAsia="ru-RU"/>
    </w:rPr>
  </w:style>
  <w:style w:type="character" w:customStyle="1" w:styleId="s4">
    <w:name w:val="s4"/>
    <w:basedOn w:val="a2"/>
    <w:rsid w:val="00C873F6"/>
  </w:style>
  <w:style w:type="paragraph" w:customStyle="1" w:styleId="p12">
    <w:name w:val="p12"/>
    <w:basedOn w:val="a1"/>
    <w:rsid w:val="00C873F6"/>
    <w:pPr>
      <w:spacing w:before="100" w:beforeAutospacing="1" w:after="100" w:afterAutospacing="1"/>
    </w:pPr>
    <w:rPr>
      <w:rFonts w:ascii="Times New Roman" w:hAnsi="Times New Roman"/>
      <w:lang w:val="ru-RU" w:eastAsia="ru-RU"/>
    </w:rPr>
  </w:style>
  <w:style w:type="paragraph" w:customStyle="1" w:styleId="p13">
    <w:name w:val="p13"/>
    <w:basedOn w:val="a1"/>
    <w:rsid w:val="00C873F6"/>
    <w:pPr>
      <w:spacing w:before="100" w:beforeAutospacing="1" w:after="100" w:afterAutospacing="1"/>
    </w:pPr>
    <w:rPr>
      <w:rFonts w:ascii="Times New Roman" w:hAnsi="Times New Roman"/>
      <w:lang w:val="ru-RU" w:eastAsia="ru-RU"/>
    </w:rPr>
  </w:style>
  <w:style w:type="paragraph" w:customStyle="1" w:styleId="p15">
    <w:name w:val="p15"/>
    <w:basedOn w:val="a1"/>
    <w:rsid w:val="00C873F6"/>
    <w:pPr>
      <w:spacing w:before="100" w:beforeAutospacing="1" w:after="100" w:afterAutospacing="1"/>
    </w:pPr>
    <w:rPr>
      <w:rFonts w:ascii="Times New Roman" w:hAnsi="Times New Roman"/>
      <w:lang w:val="ru-RU" w:eastAsia="ru-RU"/>
    </w:rPr>
  </w:style>
  <w:style w:type="paragraph" w:customStyle="1" w:styleId="default0">
    <w:name w:val="default"/>
    <w:basedOn w:val="a1"/>
    <w:uiPriority w:val="99"/>
    <w:rsid w:val="00C873F6"/>
    <w:pPr>
      <w:spacing w:before="100" w:beforeAutospacing="1" w:after="100" w:afterAutospacing="1"/>
    </w:pPr>
    <w:rPr>
      <w:rFonts w:ascii="Times New Roman" w:hAnsi="Times New Roman"/>
      <w:lang w:val="ru-RU" w:eastAsia="ru-RU"/>
    </w:rPr>
  </w:style>
  <w:style w:type="paragraph" w:customStyle="1" w:styleId="Style3">
    <w:name w:val="Style3"/>
    <w:basedOn w:val="a1"/>
    <w:rsid w:val="00C873F6"/>
    <w:pPr>
      <w:widowControl w:val="0"/>
      <w:autoSpaceDE w:val="0"/>
      <w:autoSpaceDN w:val="0"/>
      <w:adjustRightInd w:val="0"/>
      <w:spacing w:line="314" w:lineRule="exact"/>
      <w:ind w:firstLine="701"/>
      <w:jc w:val="both"/>
    </w:pPr>
    <w:rPr>
      <w:rFonts w:ascii="Times New Roman" w:hAnsi="Times New Roman"/>
      <w:lang w:val="ru-RU" w:eastAsia="ru-RU"/>
    </w:rPr>
  </w:style>
  <w:style w:type="paragraph" w:customStyle="1" w:styleId="Style12">
    <w:name w:val="Style12"/>
    <w:basedOn w:val="a1"/>
    <w:rsid w:val="00C873F6"/>
    <w:pPr>
      <w:widowControl w:val="0"/>
      <w:autoSpaceDE w:val="0"/>
      <w:autoSpaceDN w:val="0"/>
      <w:adjustRightInd w:val="0"/>
      <w:spacing w:line="311" w:lineRule="exact"/>
      <w:ind w:firstLine="432"/>
      <w:jc w:val="both"/>
    </w:pPr>
    <w:rPr>
      <w:rFonts w:ascii="Times New Roman" w:hAnsi="Times New Roman"/>
      <w:lang w:val="ru-RU" w:eastAsia="ru-RU"/>
    </w:rPr>
  </w:style>
  <w:style w:type="character" w:customStyle="1" w:styleId="FontStyle17">
    <w:name w:val="Font Style17"/>
    <w:basedOn w:val="a2"/>
    <w:uiPriority w:val="99"/>
    <w:rsid w:val="00C873F6"/>
    <w:rPr>
      <w:rFonts w:ascii="Times New Roman" w:hAnsi="Times New Roman" w:cs="Times New Roman"/>
      <w:sz w:val="26"/>
      <w:szCs w:val="26"/>
    </w:rPr>
  </w:style>
  <w:style w:type="paragraph" w:customStyle="1" w:styleId="Noparagraphstyle">
    <w:name w:val="[No paragraph style]"/>
    <w:uiPriority w:val="99"/>
    <w:rsid w:val="00C873F6"/>
    <w:pPr>
      <w:autoSpaceDE w:val="0"/>
      <w:autoSpaceDN w:val="0"/>
      <w:adjustRightInd w:val="0"/>
      <w:spacing w:line="288" w:lineRule="auto"/>
    </w:pPr>
    <w:rPr>
      <w:rFonts w:ascii="Times New Roman" w:hAnsi="Times New Roman"/>
      <w:color w:val="000000"/>
      <w:sz w:val="24"/>
      <w:szCs w:val="24"/>
    </w:rPr>
  </w:style>
  <w:style w:type="paragraph" w:customStyle="1" w:styleId="MainStyl">
    <w:name w:val="MainStyl"/>
    <w:basedOn w:val="Noparagraphstyle"/>
    <w:rsid w:val="00C873F6"/>
    <w:pPr>
      <w:spacing w:line="246" w:lineRule="atLeast"/>
      <w:ind w:firstLine="283"/>
      <w:jc w:val="both"/>
    </w:pPr>
    <w:rPr>
      <w:rFonts w:ascii="NewtonC" w:hAnsi="NewtonC"/>
      <w:sz w:val="21"/>
      <w:szCs w:val="21"/>
    </w:rPr>
  </w:style>
  <w:style w:type="paragraph" w:customStyle="1" w:styleId="FR1">
    <w:name w:val="FR1"/>
    <w:uiPriority w:val="99"/>
    <w:rsid w:val="00C873F6"/>
    <w:pPr>
      <w:widowControl w:val="0"/>
      <w:snapToGrid w:val="0"/>
      <w:ind w:left="2120" w:right="2000"/>
      <w:jc w:val="center"/>
    </w:pPr>
    <w:rPr>
      <w:rFonts w:ascii="Times New Roman" w:hAnsi="Times New Roman"/>
      <w:b/>
      <w:sz w:val="32"/>
    </w:rPr>
  </w:style>
  <w:style w:type="character" w:styleId="HTML">
    <w:name w:val="HTML Variable"/>
    <w:aliases w:val="!Ссылки в документе"/>
    <w:basedOn w:val="a2"/>
    <w:rsid w:val="00C873F6"/>
    <w:rPr>
      <w:rFonts w:ascii="Arial" w:hAnsi="Arial"/>
      <w:b w:val="0"/>
      <w:i w:val="0"/>
      <w:iCs/>
      <w:color w:val="0000FF"/>
      <w:sz w:val="24"/>
      <w:u w:val="none"/>
    </w:rPr>
  </w:style>
  <w:style w:type="paragraph" w:customStyle="1" w:styleId="Title">
    <w:name w:val="Title!Название НПА"/>
    <w:basedOn w:val="a1"/>
    <w:uiPriority w:val="99"/>
    <w:rsid w:val="00C873F6"/>
    <w:pPr>
      <w:spacing w:before="240" w:after="60"/>
      <w:ind w:firstLine="567"/>
      <w:jc w:val="center"/>
      <w:outlineLvl w:val="0"/>
    </w:pPr>
    <w:rPr>
      <w:rFonts w:ascii="Arial" w:hAnsi="Arial" w:cs="Arial"/>
      <w:b/>
      <w:bCs/>
      <w:kern w:val="28"/>
      <w:sz w:val="32"/>
      <w:szCs w:val="32"/>
      <w:lang w:val="ru-RU" w:eastAsia="ru-RU"/>
    </w:rPr>
  </w:style>
  <w:style w:type="paragraph" w:customStyle="1" w:styleId="Application">
    <w:name w:val="Application!Приложение"/>
    <w:uiPriority w:val="99"/>
    <w:rsid w:val="00C873F6"/>
    <w:pPr>
      <w:spacing w:before="120" w:after="120"/>
      <w:jc w:val="right"/>
    </w:pPr>
    <w:rPr>
      <w:rFonts w:ascii="Arial" w:hAnsi="Arial" w:cs="Arial"/>
      <w:b/>
      <w:bCs/>
      <w:kern w:val="28"/>
      <w:sz w:val="32"/>
      <w:szCs w:val="32"/>
    </w:rPr>
  </w:style>
  <w:style w:type="paragraph" w:customStyle="1" w:styleId="Table">
    <w:name w:val="Table!Таблица"/>
    <w:uiPriority w:val="99"/>
    <w:rsid w:val="00C873F6"/>
    <w:rPr>
      <w:rFonts w:ascii="Arial" w:hAnsi="Arial" w:cs="Arial"/>
      <w:bCs/>
      <w:kern w:val="28"/>
      <w:sz w:val="24"/>
      <w:szCs w:val="32"/>
    </w:rPr>
  </w:style>
  <w:style w:type="paragraph" w:customStyle="1" w:styleId="Table0">
    <w:name w:val="Table!"/>
    <w:next w:val="Table"/>
    <w:uiPriority w:val="99"/>
    <w:rsid w:val="00C873F6"/>
    <w:pPr>
      <w:jc w:val="center"/>
    </w:pPr>
    <w:rPr>
      <w:rFonts w:ascii="Arial" w:hAnsi="Arial" w:cs="Arial"/>
      <w:b/>
      <w:bCs/>
      <w:kern w:val="28"/>
      <w:sz w:val="24"/>
      <w:szCs w:val="32"/>
    </w:rPr>
  </w:style>
  <w:style w:type="paragraph" w:customStyle="1" w:styleId="NumberAndDate">
    <w:name w:val="NumberAndDate"/>
    <w:aliases w:val="!Дата и Номер"/>
    <w:uiPriority w:val="99"/>
    <w:qFormat/>
    <w:rsid w:val="00C873F6"/>
    <w:pPr>
      <w:jc w:val="center"/>
    </w:pPr>
    <w:rPr>
      <w:rFonts w:ascii="Arial" w:hAnsi="Arial" w:cs="Arial"/>
      <w:bCs/>
      <w:kern w:val="28"/>
      <w:sz w:val="24"/>
      <w:szCs w:val="32"/>
    </w:rPr>
  </w:style>
  <w:style w:type="paragraph" w:customStyle="1" w:styleId="Institution">
    <w:name w:val="Institution!Орган принятия"/>
    <w:basedOn w:val="NumberAndDate"/>
    <w:next w:val="a1"/>
    <w:uiPriority w:val="99"/>
    <w:rsid w:val="00C873F6"/>
    <w:rPr>
      <w:sz w:val="28"/>
    </w:rPr>
  </w:style>
  <w:style w:type="character" w:customStyle="1" w:styleId="afff2">
    <w:name w:val="Знак Знак"/>
    <w:basedOn w:val="a2"/>
    <w:uiPriority w:val="99"/>
    <w:rsid w:val="00C873F6"/>
    <w:rPr>
      <w:rFonts w:cs="Times New Roman"/>
      <w:lang w:val="ru-RU" w:eastAsia="ru-RU" w:bidi="ar-SA"/>
    </w:rPr>
  </w:style>
  <w:style w:type="paragraph" w:customStyle="1" w:styleId="font5">
    <w:name w:val="font5"/>
    <w:basedOn w:val="a1"/>
    <w:rsid w:val="00C873F6"/>
    <w:pPr>
      <w:spacing w:before="100" w:beforeAutospacing="1" w:after="100" w:afterAutospacing="1"/>
    </w:pPr>
    <w:rPr>
      <w:rFonts w:ascii="Arial" w:hAnsi="Arial" w:cs="Arial"/>
      <w:sz w:val="16"/>
      <w:szCs w:val="16"/>
      <w:lang w:val="ru-RU" w:eastAsia="ru-RU"/>
    </w:rPr>
  </w:style>
  <w:style w:type="paragraph" w:customStyle="1" w:styleId="0">
    <w:name w:val="Стиль0"/>
    <w:uiPriority w:val="99"/>
    <w:rsid w:val="00C873F6"/>
    <w:pPr>
      <w:jc w:val="both"/>
    </w:pPr>
    <w:rPr>
      <w:rFonts w:ascii="Arial" w:hAnsi="Arial" w:cs="Arial"/>
      <w:sz w:val="22"/>
      <w:szCs w:val="22"/>
    </w:rPr>
  </w:style>
  <w:style w:type="paragraph" w:customStyle="1" w:styleId="afff3">
    <w:name w:val="Абзац"/>
    <w:basedOn w:val="a1"/>
    <w:uiPriority w:val="99"/>
    <w:qFormat/>
    <w:rsid w:val="00C873F6"/>
    <w:pPr>
      <w:widowControl w:val="0"/>
      <w:spacing w:before="120" w:after="120"/>
      <w:ind w:firstLine="720"/>
      <w:jc w:val="both"/>
    </w:pPr>
    <w:rPr>
      <w:rFonts w:ascii="Times New Roman" w:hAnsi="Times New Roman"/>
      <w:sz w:val="28"/>
      <w:szCs w:val="28"/>
      <w:lang w:val="ru-RU" w:eastAsia="ru-RU"/>
    </w:rPr>
  </w:style>
  <w:style w:type="numbering" w:customStyle="1" w:styleId="1f2">
    <w:name w:val="Нет списка1"/>
    <w:next w:val="a4"/>
    <w:uiPriority w:val="99"/>
    <w:semiHidden/>
    <w:unhideWhenUsed/>
    <w:rsid w:val="00C873F6"/>
  </w:style>
  <w:style w:type="character" w:customStyle="1" w:styleId="1f3">
    <w:name w:val="Просмотренная гиперссылка1"/>
    <w:basedOn w:val="a2"/>
    <w:uiPriority w:val="99"/>
    <w:semiHidden/>
    <w:unhideWhenUsed/>
    <w:rsid w:val="00C873F6"/>
    <w:rPr>
      <w:color w:val="954F72"/>
      <w:u w:val="single"/>
    </w:rPr>
  </w:style>
  <w:style w:type="paragraph" w:customStyle="1" w:styleId="ConsPlusDocList">
    <w:name w:val="ConsPlusDocList"/>
    <w:rsid w:val="00C873F6"/>
    <w:pPr>
      <w:widowControl w:val="0"/>
      <w:autoSpaceDE w:val="0"/>
      <w:autoSpaceDN w:val="0"/>
      <w:adjustRightInd w:val="0"/>
    </w:pPr>
    <w:rPr>
      <w:rFonts w:ascii="Courier New" w:hAnsi="Courier New" w:cs="Courier New"/>
    </w:rPr>
  </w:style>
  <w:style w:type="paragraph" w:customStyle="1" w:styleId="ConsPlusTitlePage">
    <w:name w:val="ConsPlusTitlePage"/>
    <w:rsid w:val="00C873F6"/>
    <w:pPr>
      <w:widowControl w:val="0"/>
      <w:autoSpaceDE w:val="0"/>
      <w:autoSpaceDN w:val="0"/>
      <w:adjustRightInd w:val="0"/>
    </w:pPr>
    <w:rPr>
      <w:rFonts w:ascii="Tahoma" w:hAnsi="Tahoma" w:cs="Tahoma"/>
    </w:rPr>
  </w:style>
  <w:style w:type="paragraph" w:customStyle="1" w:styleId="ConsPlusJurTerm">
    <w:name w:val="ConsPlusJurTerm"/>
    <w:rsid w:val="00C873F6"/>
    <w:pPr>
      <w:widowControl w:val="0"/>
      <w:autoSpaceDE w:val="0"/>
      <w:autoSpaceDN w:val="0"/>
      <w:adjustRightInd w:val="0"/>
    </w:pPr>
    <w:rPr>
      <w:rFonts w:ascii="Tahoma" w:hAnsi="Tahoma" w:cs="Tahoma"/>
      <w:sz w:val="26"/>
      <w:szCs w:val="26"/>
    </w:rPr>
  </w:style>
  <w:style w:type="paragraph" w:customStyle="1" w:styleId="ConsPlusTextList">
    <w:name w:val="ConsPlusTextList"/>
    <w:rsid w:val="00C873F6"/>
    <w:pPr>
      <w:widowControl w:val="0"/>
      <w:autoSpaceDE w:val="0"/>
      <w:autoSpaceDN w:val="0"/>
      <w:adjustRightInd w:val="0"/>
    </w:pPr>
    <w:rPr>
      <w:rFonts w:ascii="Arial" w:hAnsi="Arial" w:cs="Arial"/>
    </w:rPr>
  </w:style>
  <w:style w:type="paragraph" w:customStyle="1" w:styleId="ConsPlusTextList1">
    <w:name w:val="ConsPlusTextList1"/>
    <w:uiPriority w:val="99"/>
    <w:rsid w:val="00C873F6"/>
    <w:pPr>
      <w:widowControl w:val="0"/>
      <w:autoSpaceDE w:val="0"/>
      <w:autoSpaceDN w:val="0"/>
      <w:adjustRightInd w:val="0"/>
    </w:pPr>
    <w:rPr>
      <w:rFonts w:ascii="Arial" w:hAnsi="Arial" w:cs="Arial"/>
    </w:rPr>
  </w:style>
  <w:style w:type="paragraph" w:customStyle="1" w:styleId="Pa3">
    <w:name w:val="Pa3"/>
    <w:basedOn w:val="a1"/>
    <w:next w:val="a1"/>
    <w:uiPriority w:val="99"/>
    <w:rsid w:val="00C873F6"/>
    <w:pPr>
      <w:autoSpaceDE w:val="0"/>
      <w:autoSpaceDN w:val="0"/>
      <w:adjustRightInd w:val="0"/>
      <w:spacing w:line="221" w:lineRule="atLeast"/>
    </w:pPr>
    <w:rPr>
      <w:rFonts w:ascii="OctavaC" w:hAnsi="OctavaC"/>
      <w:lang w:val="ru-RU" w:eastAsia="ru-RU"/>
    </w:rPr>
  </w:style>
  <w:style w:type="paragraph" w:customStyle="1" w:styleId="Pa14">
    <w:name w:val="Pa14"/>
    <w:basedOn w:val="a1"/>
    <w:next w:val="a1"/>
    <w:uiPriority w:val="99"/>
    <w:rsid w:val="00C873F6"/>
    <w:pPr>
      <w:autoSpaceDE w:val="0"/>
      <w:autoSpaceDN w:val="0"/>
      <w:adjustRightInd w:val="0"/>
      <w:spacing w:line="221" w:lineRule="atLeast"/>
    </w:pPr>
    <w:rPr>
      <w:rFonts w:ascii="OctavaC" w:hAnsi="OctavaC"/>
      <w:lang w:val="ru-RU" w:eastAsia="ru-RU"/>
    </w:rPr>
  </w:style>
  <w:style w:type="paragraph" w:customStyle="1" w:styleId="Pa16">
    <w:name w:val="Pa16"/>
    <w:basedOn w:val="a1"/>
    <w:next w:val="a1"/>
    <w:uiPriority w:val="99"/>
    <w:rsid w:val="00C873F6"/>
    <w:pPr>
      <w:autoSpaceDE w:val="0"/>
      <w:autoSpaceDN w:val="0"/>
      <w:adjustRightInd w:val="0"/>
      <w:spacing w:line="181" w:lineRule="atLeast"/>
    </w:pPr>
    <w:rPr>
      <w:rFonts w:ascii="OctavaC" w:hAnsi="OctavaC"/>
      <w:lang w:val="ru-RU" w:eastAsia="ru-RU"/>
    </w:rPr>
  </w:style>
  <w:style w:type="table" w:customStyle="1" w:styleId="TableNormal">
    <w:name w:val="Table Normal"/>
    <w:rsid w:val="00C873F6"/>
    <w:pPr>
      <w:spacing w:line="276" w:lineRule="auto"/>
    </w:pPr>
    <w:rPr>
      <w:rFonts w:ascii="Arial" w:eastAsia="Arial" w:hAnsi="Arial" w:cs="Arial"/>
      <w:color w:val="000000"/>
      <w:sz w:val="22"/>
      <w:szCs w:val="22"/>
    </w:rPr>
    <w:tblPr>
      <w:tblCellMar>
        <w:top w:w="0" w:type="dxa"/>
        <w:left w:w="0" w:type="dxa"/>
        <w:bottom w:w="0" w:type="dxa"/>
        <w:right w:w="0" w:type="dxa"/>
      </w:tblCellMar>
    </w:tblPr>
  </w:style>
  <w:style w:type="paragraph" w:styleId="afff4">
    <w:name w:val="TOC Heading"/>
    <w:basedOn w:val="10"/>
    <w:next w:val="a1"/>
    <w:uiPriority w:val="39"/>
    <w:unhideWhenUsed/>
    <w:qFormat/>
    <w:rsid w:val="00C873F6"/>
    <w:pPr>
      <w:keepLines/>
      <w:spacing w:after="0" w:line="259" w:lineRule="auto"/>
      <w:ind w:left="432" w:hanging="432"/>
      <w:outlineLvl w:val="9"/>
    </w:pPr>
    <w:rPr>
      <w:rFonts w:ascii="Calibri Light" w:hAnsi="Calibri Light"/>
      <w:b w:val="0"/>
      <w:bCs w:val="0"/>
      <w:color w:val="2E74B5"/>
      <w:kern w:val="0"/>
      <w:lang w:val="ru-RU" w:eastAsia="ru-RU"/>
    </w:rPr>
  </w:style>
  <w:style w:type="paragraph" w:styleId="2a">
    <w:name w:val="toc 2"/>
    <w:basedOn w:val="a1"/>
    <w:next w:val="a1"/>
    <w:autoRedefine/>
    <w:uiPriority w:val="39"/>
    <w:unhideWhenUsed/>
    <w:qFormat/>
    <w:rsid w:val="00C873F6"/>
    <w:pPr>
      <w:spacing w:after="100" w:line="259" w:lineRule="auto"/>
      <w:ind w:left="220"/>
    </w:pPr>
    <w:rPr>
      <w:sz w:val="22"/>
      <w:szCs w:val="22"/>
      <w:lang w:val="ru-RU" w:eastAsia="ru-RU"/>
    </w:rPr>
  </w:style>
  <w:style w:type="paragraph" w:styleId="1f4">
    <w:name w:val="toc 1"/>
    <w:aliases w:val="заголовок"/>
    <w:basedOn w:val="a1"/>
    <w:next w:val="a1"/>
    <w:autoRedefine/>
    <w:uiPriority w:val="39"/>
    <w:unhideWhenUsed/>
    <w:qFormat/>
    <w:rsid w:val="00C873F6"/>
    <w:pPr>
      <w:tabs>
        <w:tab w:val="left" w:pos="440"/>
        <w:tab w:val="right" w:leader="dot" w:pos="10197"/>
      </w:tabs>
      <w:spacing w:after="100" w:line="259" w:lineRule="auto"/>
      <w:jc w:val="both"/>
    </w:pPr>
    <w:rPr>
      <w:sz w:val="22"/>
      <w:szCs w:val="22"/>
      <w:lang w:val="ru-RU" w:eastAsia="ru-RU"/>
    </w:rPr>
  </w:style>
  <w:style w:type="paragraph" w:customStyle="1" w:styleId="gmail-msolistparagraph">
    <w:name w:val="gmail-msolistparagraph"/>
    <w:basedOn w:val="a1"/>
    <w:uiPriority w:val="99"/>
    <w:rsid w:val="00C873F6"/>
    <w:pPr>
      <w:spacing w:before="100" w:beforeAutospacing="1" w:after="100" w:afterAutospacing="1"/>
    </w:pPr>
    <w:rPr>
      <w:rFonts w:ascii="Times New Roman" w:eastAsia="Calibri" w:hAnsi="Times New Roman"/>
      <w:lang w:val="ru-RU" w:eastAsia="ru-RU"/>
    </w:rPr>
  </w:style>
  <w:style w:type="paragraph" w:customStyle="1" w:styleId="afff5">
    <w:name w:val="Комментарий"/>
    <w:basedOn w:val="a1"/>
    <w:next w:val="a1"/>
    <w:rsid w:val="00C873F6"/>
    <w:pPr>
      <w:autoSpaceDE w:val="0"/>
      <w:autoSpaceDN w:val="0"/>
      <w:adjustRightInd w:val="0"/>
      <w:ind w:left="170"/>
      <w:jc w:val="both"/>
    </w:pPr>
    <w:rPr>
      <w:rFonts w:ascii="Arial" w:hAnsi="Arial"/>
      <w:i/>
      <w:iCs/>
      <w:color w:val="800080"/>
      <w:sz w:val="22"/>
      <w:szCs w:val="22"/>
      <w:lang w:val="ru-RU" w:eastAsia="ru-RU"/>
    </w:rPr>
  </w:style>
  <w:style w:type="paragraph" w:customStyle="1" w:styleId="afff6">
    <w:name w:val="Таблицы (моноширинный)"/>
    <w:basedOn w:val="a1"/>
    <w:next w:val="a1"/>
    <w:uiPriority w:val="99"/>
    <w:rsid w:val="00C873F6"/>
    <w:pPr>
      <w:autoSpaceDE w:val="0"/>
      <w:autoSpaceDN w:val="0"/>
      <w:adjustRightInd w:val="0"/>
      <w:jc w:val="both"/>
    </w:pPr>
    <w:rPr>
      <w:rFonts w:ascii="Courier New" w:hAnsi="Courier New" w:cs="Courier New"/>
      <w:sz w:val="20"/>
      <w:szCs w:val="20"/>
      <w:lang w:val="ru-RU" w:eastAsia="ru-RU"/>
    </w:rPr>
  </w:style>
  <w:style w:type="character" w:customStyle="1" w:styleId="grame">
    <w:name w:val="grame"/>
    <w:basedOn w:val="a2"/>
    <w:uiPriority w:val="99"/>
    <w:rsid w:val="00C873F6"/>
  </w:style>
  <w:style w:type="paragraph" w:customStyle="1" w:styleId="consplustitle0">
    <w:name w:val="consplustitle"/>
    <w:basedOn w:val="a1"/>
    <w:rsid w:val="00C873F6"/>
    <w:pPr>
      <w:spacing w:before="100" w:beforeAutospacing="1" w:after="100" w:afterAutospacing="1"/>
    </w:pPr>
    <w:rPr>
      <w:rFonts w:ascii="Times New Roman" w:hAnsi="Times New Roman"/>
      <w:lang w:val="ru-RU" w:eastAsia="ru-RU"/>
    </w:rPr>
  </w:style>
  <w:style w:type="paragraph" w:customStyle="1" w:styleId="consplusnormal1">
    <w:name w:val="consplusnormal"/>
    <w:basedOn w:val="a1"/>
    <w:rsid w:val="00C873F6"/>
    <w:pPr>
      <w:spacing w:before="100" w:beforeAutospacing="1" w:after="100" w:afterAutospacing="1"/>
    </w:pPr>
    <w:rPr>
      <w:rFonts w:ascii="Times New Roman" w:hAnsi="Times New Roman"/>
      <w:lang w:val="ru-RU" w:eastAsia="ru-RU"/>
    </w:rPr>
  </w:style>
  <w:style w:type="character" w:customStyle="1" w:styleId="ConsPlusNormal0">
    <w:name w:val="ConsPlusNormal Знак"/>
    <w:link w:val="ConsPlusNormal"/>
    <w:locked/>
    <w:rsid w:val="00C873F6"/>
    <w:rPr>
      <w:rFonts w:ascii="Arial" w:hAnsi="Arial" w:cs="Arial"/>
      <w:lang w:val="ru-RU" w:eastAsia="ru-RU" w:bidi="ar-SA"/>
    </w:rPr>
  </w:style>
  <w:style w:type="character" w:customStyle="1" w:styleId="2b">
    <w:name w:val="Основной текст (2)_"/>
    <w:basedOn w:val="a2"/>
    <w:link w:val="2c"/>
    <w:rsid w:val="00C873F6"/>
    <w:rPr>
      <w:rFonts w:ascii="Times New Roman" w:hAnsi="Times New Roman"/>
      <w:sz w:val="26"/>
      <w:szCs w:val="26"/>
      <w:shd w:val="clear" w:color="auto" w:fill="FFFFFF"/>
    </w:rPr>
  </w:style>
  <w:style w:type="paragraph" w:customStyle="1" w:styleId="2c">
    <w:name w:val="Основной текст (2)"/>
    <w:basedOn w:val="a1"/>
    <w:link w:val="2b"/>
    <w:rsid w:val="00C873F6"/>
    <w:pPr>
      <w:widowControl w:val="0"/>
      <w:shd w:val="clear" w:color="auto" w:fill="FFFFFF"/>
      <w:spacing w:before="600" w:after="600" w:line="0" w:lineRule="atLeast"/>
      <w:jc w:val="center"/>
    </w:pPr>
    <w:rPr>
      <w:rFonts w:ascii="Times New Roman" w:hAnsi="Times New Roman"/>
      <w:sz w:val="26"/>
      <w:szCs w:val="26"/>
      <w:lang w:val="ru-RU" w:eastAsia="ru-RU"/>
    </w:rPr>
  </w:style>
  <w:style w:type="character" w:customStyle="1" w:styleId="23pt">
    <w:name w:val="Основной текст (2) + Интервал 3 pt"/>
    <w:basedOn w:val="2b"/>
    <w:rsid w:val="00C873F6"/>
    <w:rPr>
      <w:rFonts w:ascii="Times New Roman" w:hAnsi="Times New Roman"/>
      <w:b w:val="0"/>
      <w:bCs w:val="0"/>
      <w:i w:val="0"/>
      <w:iCs w:val="0"/>
      <w:smallCaps w:val="0"/>
      <w:strike w:val="0"/>
      <w:color w:val="000000"/>
      <w:spacing w:val="70"/>
      <w:w w:val="100"/>
      <w:position w:val="0"/>
      <w:sz w:val="26"/>
      <w:szCs w:val="26"/>
      <w:u w:val="none"/>
      <w:shd w:val="clear" w:color="auto" w:fill="FFFFFF"/>
      <w:lang w:val="ru-RU" w:eastAsia="ru-RU" w:bidi="ru-RU"/>
    </w:rPr>
  </w:style>
  <w:style w:type="character" w:customStyle="1" w:styleId="36">
    <w:name w:val="Основной текст (3)_"/>
    <w:basedOn w:val="a2"/>
    <w:link w:val="37"/>
    <w:rsid w:val="00C873F6"/>
    <w:rPr>
      <w:rFonts w:ascii="Times New Roman" w:hAnsi="Times New Roman"/>
      <w:b/>
      <w:bCs/>
      <w:sz w:val="28"/>
      <w:szCs w:val="28"/>
      <w:shd w:val="clear" w:color="auto" w:fill="FFFFFF"/>
    </w:rPr>
  </w:style>
  <w:style w:type="character" w:customStyle="1" w:styleId="2d">
    <w:name w:val="Колонтитул (2)_"/>
    <w:basedOn w:val="a2"/>
    <w:link w:val="2e"/>
    <w:rsid w:val="00C873F6"/>
    <w:rPr>
      <w:rFonts w:ascii="Times New Roman" w:hAnsi="Times New Roman"/>
      <w:shd w:val="clear" w:color="auto" w:fill="FFFFFF"/>
    </w:rPr>
  </w:style>
  <w:style w:type="character" w:customStyle="1" w:styleId="213pt">
    <w:name w:val="Колонтитул (2) + 13 pt"/>
    <w:basedOn w:val="2d"/>
    <w:rsid w:val="00C873F6"/>
    <w:rPr>
      <w:rFonts w:ascii="Times New Roman" w:hAnsi="Times New Roman"/>
      <w:color w:val="000000"/>
      <w:spacing w:val="0"/>
      <w:w w:val="100"/>
      <w:position w:val="0"/>
      <w:sz w:val="26"/>
      <w:szCs w:val="26"/>
      <w:shd w:val="clear" w:color="auto" w:fill="FFFFFF"/>
      <w:lang w:val="ru-RU" w:eastAsia="ru-RU" w:bidi="ru-RU"/>
    </w:rPr>
  </w:style>
  <w:style w:type="character" w:customStyle="1" w:styleId="41">
    <w:name w:val="Основной текст (4)_"/>
    <w:basedOn w:val="a2"/>
    <w:link w:val="42"/>
    <w:rsid w:val="00C873F6"/>
    <w:rPr>
      <w:rFonts w:ascii="Times New Roman" w:hAnsi="Times New Roman"/>
      <w:sz w:val="28"/>
      <w:szCs w:val="28"/>
      <w:shd w:val="clear" w:color="auto" w:fill="FFFFFF"/>
    </w:rPr>
  </w:style>
  <w:style w:type="character" w:customStyle="1" w:styleId="412pt">
    <w:name w:val="Основной текст (4) + 12 pt"/>
    <w:basedOn w:val="41"/>
    <w:rsid w:val="00C873F6"/>
    <w:rPr>
      <w:rFonts w:ascii="Times New Roman" w:hAnsi="Times New Roman"/>
      <w:color w:val="000000"/>
      <w:spacing w:val="0"/>
      <w:w w:val="100"/>
      <w:position w:val="0"/>
      <w:sz w:val="24"/>
      <w:szCs w:val="24"/>
      <w:shd w:val="clear" w:color="auto" w:fill="FFFFFF"/>
      <w:lang w:val="ru-RU" w:eastAsia="ru-RU" w:bidi="ru-RU"/>
    </w:rPr>
  </w:style>
  <w:style w:type="character" w:customStyle="1" w:styleId="51">
    <w:name w:val="Основной текст (5)_"/>
    <w:basedOn w:val="a2"/>
    <w:link w:val="52"/>
    <w:rsid w:val="00C873F6"/>
    <w:rPr>
      <w:rFonts w:ascii="Times New Roman" w:hAnsi="Times New Roman"/>
      <w:b/>
      <w:bCs/>
      <w:shd w:val="clear" w:color="auto" w:fill="FFFFFF"/>
    </w:rPr>
  </w:style>
  <w:style w:type="character" w:customStyle="1" w:styleId="2f">
    <w:name w:val="Основной текст (2) + Малые прописные"/>
    <w:basedOn w:val="2b"/>
    <w:rsid w:val="00C873F6"/>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C873F6"/>
    <w:rPr>
      <w:rFonts w:ascii="Times New Roman" w:hAnsi="Times New Roman"/>
      <w:b/>
      <w:bCs/>
      <w:color w:val="000000"/>
      <w:spacing w:val="0"/>
      <w:w w:val="100"/>
      <w:position w:val="0"/>
      <w:sz w:val="24"/>
      <w:szCs w:val="24"/>
      <w:shd w:val="clear" w:color="auto" w:fill="FFFFFF"/>
      <w:lang w:val="ru-RU" w:eastAsia="ru-RU" w:bidi="ru-RU"/>
    </w:rPr>
  </w:style>
  <w:style w:type="character" w:customStyle="1" w:styleId="214pt">
    <w:name w:val="Основной текст (2) + 14 pt"/>
    <w:basedOn w:val="2b"/>
    <w:rsid w:val="00C873F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f5">
    <w:name w:val="Заголовок №1_"/>
    <w:basedOn w:val="a2"/>
    <w:rsid w:val="00C873F6"/>
    <w:rPr>
      <w:rFonts w:ascii="Times New Roman" w:eastAsia="Times New Roman" w:hAnsi="Times New Roman" w:cs="Times New Roman"/>
      <w:b/>
      <w:bCs/>
      <w:i w:val="0"/>
      <w:iCs w:val="0"/>
      <w:smallCaps w:val="0"/>
      <w:strike w:val="0"/>
      <w:u w:val="none"/>
    </w:rPr>
  </w:style>
  <w:style w:type="character" w:customStyle="1" w:styleId="11pt">
    <w:name w:val="Заголовок №1 + Интервал 1 pt"/>
    <w:basedOn w:val="1f5"/>
    <w:rsid w:val="00C873F6"/>
    <w:rPr>
      <w:rFonts w:ascii="Times New Roman" w:eastAsia="Times New Roman" w:hAnsi="Times New Roman" w:cs="Times New Roman"/>
      <w:b/>
      <w:bCs/>
      <w:i w:val="0"/>
      <w:iCs w:val="0"/>
      <w:smallCaps w:val="0"/>
      <w:strike w:val="0"/>
      <w:color w:val="000000"/>
      <w:spacing w:val="30"/>
      <w:w w:val="100"/>
      <w:position w:val="0"/>
      <w:sz w:val="24"/>
      <w:szCs w:val="24"/>
      <w:u w:val="none"/>
      <w:lang w:val="ru-RU" w:eastAsia="ru-RU" w:bidi="ru-RU"/>
    </w:rPr>
  </w:style>
  <w:style w:type="character" w:customStyle="1" w:styleId="21pt">
    <w:name w:val="Основной текст (2) + Полужирный;Интервал 1 pt"/>
    <w:basedOn w:val="2b"/>
    <w:rsid w:val="00C873F6"/>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6">
    <w:name w:val="Заголовок №1 + Не полужирный"/>
    <w:basedOn w:val="1f5"/>
    <w:rsid w:val="00C873F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f7">
    <w:name w:val="Номер заголовка №1_"/>
    <w:basedOn w:val="a2"/>
    <w:link w:val="1f8"/>
    <w:rsid w:val="00C873F6"/>
    <w:rPr>
      <w:rFonts w:ascii="Times New Roman" w:hAnsi="Times New Roman"/>
      <w:b/>
      <w:bCs/>
      <w:shd w:val="clear" w:color="auto" w:fill="FFFFFF"/>
    </w:rPr>
  </w:style>
  <w:style w:type="character" w:customStyle="1" w:styleId="11pt0">
    <w:name w:val="Номер заголовка №1 + Интервал 1 pt"/>
    <w:basedOn w:val="1f7"/>
    <w:rsid w:val="00C873F6"/>
    <w:rPr>
      <w:rFonts w:ascii="Times New Roman" w:hAnsi="Times New Roman"/>
      <w:b/>
      <w:bCs/>
      <w:color w:val="000000"/>
      <w:spacing w:val="30"/>
      <w:w w:val="100"/>
      <w:position w:val="0"/>
      <w:sz w:val="24"/>
      <w:szCs w:val="24"/>
      <w:shd w:val="clear" w:color="auto" w:fill="FFFFFF"/>
      <w:lang w:val="ru-RU" w:eastAsia="ru-RU" w:bidi="ru-RU"/>
    </w:rPr>
  </w:style>
  <w:style w:type="character" w:customStyle="1" w:styleId="2f0">
    <w:name w:val="Основной текст (2) + Полужирный"/>
    <w:aliases w:val="Интервал 1 pt"/>
    <w:basedOn w:val="2b"/>
    <w:rsid w:val="00C873F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7">
    <w:name w:val="Подпись к таблице_"/>
    <w:basedOn w:val="a2"/>
    <w:link w:val="afff8"/>
    <w:rsid w:val="00C873F6"/>
    <w:rPr>
      <w:rFonts w:ascii="Times New Roman" w:hAnsi="Times New Roman"/>
      <w:shd w:val="clear" w:color="auto" w:fill="FFFFFF"/>
    </w:rPr>
  </w:style>
  <w:style w:type="character" w:customStyle="1" w:styleId="1f9">
    <w:name w:val="Заголовок №1"/>
    <w:basedOn w:val="a2"/>
    <w:rsid w:val="00C873F6"/>
    <w:rPr>
      <w:rFonts w:ascii="Times New Roman" w:eastAsia="Times New Roman" w:hAnsi="Times New Roman" w:cs="Times New Roman"/>
      <w:b/>
      <w:bCs/>
      <w:i w:val="0"/>
      <w:iCs w:val="0"/>
      <w:smallCaps w:val="0"/>
      <w:strike w:val="0"/>
      <w:u w:val="none"/>
    </w:rPr>
  </w:style>
  <w:style w:type="paragraph" w:customStyle="1" w:styleId="37">
    <w:name w:val="Основной текст (3)"/>
    <w:basedOn w:val="a1"/>
    <w:link w:val="36"/>
    <w:rsid w:val="00C873F6"/>
    <w:pPr>
      <w:widowControl w:val="0"/>
      <w:shd w:val="clear" w:color="auto" w:fill="FFFFFF"/>
      <w:spacing w:line="322" w:lineRule="exact"/>
      <w:jc w:val="center"/>
    </w:pPr>
    <w:rPr>
      <w:rFonts w:ascii="Times New Roman" w:hAnsi="Times New Roman"/>
      <w:b/>
      <w:bCs/>
      <w:sz w:val="28"/>
      <w:szCs w:val="28"/>
      <w:lang w:val="ru-RU" w:eastAsia="ru-RU"/>
    </w:rPr>
  </w:style>
  <w:style w:type="paragraph" w:customStyle="1" w:styleId="2e">
    <w:name w:val="Колонтитул (2)"/>
    <w:basedOn w:val="a1"/>
    <w:link w:val="2d"/>
    <w:rsid w:val="00C873F6"/>
    <w:pPr>
      <w:widowControl w:val="0"/>
      <w:shd w:val="clear" w:color="auto" w:fill="FFFFFF"/>
      <w:spacing w:line="274" w:lineRule="exact"/>
    </w:pPr>
    <w:rPr>
      <w:rFonts w:ascii="Times New Roman" w:hAnsi="Times New Roman"/>
      <w:sz w:val="20"/>
      <w:szCs w:val="20"/>
      <w:lang w:val="ru-RU" w:eastAsia="ru-RU"/>
    </w:rPr>
  </w:style>
  <w:style w:type="paragraph" w:customStyle="1" w:styleId="42">
    <w:name w:val="Основной текст (4)"/>
    <w:basedOn w:val="a1"/>
    <w:link w:val="41"/>
    <w:rsid w:val="00C873F6"/>
    <w:pPr>
      <w:widowControl w:val="0"/>
      <w:shd w:val="clear" w:color="auto" w:fill="FFFFFF"/>
      <w:spacing w:line="0" w:lineRule="atLeast"/>
      <w:jc w:val="both"/>
    </w:pPr>
    <w:rPr>
      <w:rFonts w:ascii="Times New Roman" w:hAnsi="Times New Roman"/>
      <w:sz w:val="28"/>
      <w:szCs w:val="28"/>
      <w:lang w:val="ru-RU" w:eastAsia="ru-RU"/>
    </w:rPr>
  </w:style>
  <w:style w:type="paragraph" w:customStyle="1" w:styleId="52">
    <w:name w:val="Основной текст (5)"/>
    <w:basedOn w:val="a1"/>
    <w:link w:val="51"/>
    <w:rsid w:val="00C873F6"/>
    <w:pPr>
      <w:widowControl w:val="0"/>
      <w:shd w:val="clear" w:color="auto" w:fill="FFFFFF"/>
      <w:spacing w:line="0" w:lineRule="atLeast"/>
      <w:ind w:hanging="1720"/>
      <w:jc w:val="both"/>
    </w:pPr>
    <w:rPr>
      <w:rFonts w:ascii="Times New Roman" w:hAnsi="Times New Roman"/>
      <w:b/>
      <w:bCs/>
      <w:sz w:val="20"/>
      <w:szCs w:val="20"/>
      <w:lang w:val="ru-RU" w:eastAsia="ru-RU"/>
    </w:rPr>
  </w:style>
  <w:style w:type="paragraph" w:customStyle="1" w:styleId="1f8">
    <w:name w:val="Номер заголовка №1"/>
    <w:basedOn w:val="a1"/>
    <w:link w:val="1f7"/>
    <w:rsid w:val="00C873F6"/>
    <w:pPr>
      <w:widowControl w:val="0"/>
      <w:shd w:val="clear" w:color="auto" w:fill="FFFFFF"/>
      <w:spacing w:line="274" w:lineRule="exact"/>
      <w:jc w:val="center"/>
      <w:outlineLvl w:val="0"/>
    </w:pPr>
    <w:rPr>
      <w:rFonts w:ascii="Times New Roman" w:hAnsi="Times New Roman"/>
      <w:b/>
      <w:bCs/>
      <w:sz w:val="20"/>
      <w:szCs w:val="20"/>
      <w:lang w:val="ru-RU" w:eastAsia="ru-RU"/>
    </w:rPr>
  </w:style>
  <w:style w:type="paragraph" w:customStyle="1" w:styleId="afff8">
    <w:name w:val="Подпись к таблице"/>
    <w:basedOn w:val="a1"/>
    <w:link w:val="afff7"/>
    <w:rsid w:val="00C873F6"/>
    <w:pPr>
      <w:widowControl w:val="0"/>
      <w:shd w:val="clear" w:color="auto" w:fill="FFFFFF"/>
      <w:spacing w:line="0" w:lineRule="atLeast"/>
      <w:jc w:val="both"/>
    </w:pPr>
    <w:rPr>
      <w:rFonts w:ascii="Times New Roman" w:hAnsi="Times New Roman"/>
      <w:sz w:val="20"/>
      <w:szCs w:val="20"/>
      <w:lang w:val="ru-RU" w:eastAsia="ru-RU"/>
    </w:rPr>
  </w:style>
  <w:style w:type="paragraph" w:styleId="38">
    <w:name w:val="Body Text 3"/>
    <w:basedOn w:val="a1"/>
    <w:link w:val="39"/>
    <w:rsid w:val="00C873F6"/>
    <w:pPr>
      <w:spacing w:after="120"/>
    </w:pPr>
    <w:rPr>
      <w:sz w:val="16"/>
      <w:szCs w:val="16"/>
    </w:rPr>
  </w:style>
  <w:style w:type="character" w:customStyle="1" w:styleId="39">
    <w:name w:val="Основной текст 3 Знак"/>
    <w:basedOn w:val="a2"/>
    <w:link w:val="38"/>
    <w:rsid w:val="00C873F6"/>
    <w:rPr>
      <w:sz w:val="16"/>
      <w:szCs w:val="16"/>
      <w:lang w:val="en-US" w:eastAsia="en-US"/>
    </w:rPr>
  </w:style>
  <w:style w:type="paragraph" w:customStyle="1" w:styleId="xl24">
    <w:name w:val="xl24"/>
    <w:basedOn w:val="a1"/>
    <w:rsid w:val="00C873F6"/>
    <w:pPr>
      <w:pBdr>
        <w:bottom w:val="single" w:sz="4" w:space="0" w:color="auto"/>
        <w:right w:val="single" w:sz="4" w:space="0" w:color="auto"/>
      </w:pBdr>
      <w:spacing w:before="100" w:beforeAutospacing="1" w:after="100" w:afterAutospacing="1"/>
      <w:jc w:val="right"/>
    </w:pPr>
    <w:rPr>
      <w:rFonts w:ascii="Times New Roman" w:eastAsia="Arial Unicode MS" w:hAnsi="Times New Roman"/>
      <w:b/>
      <w:bCs/>
      <w:sz w:val="28"/>
      <w:szCs w:val="28"/>
      <w:lang w:val="ru-RU" w:eastAsia="ru-RU"/>
    </w:rPr>
  </w:style>
  <w:style w:type="paragraph" w:customStyle="1" w:styleId="xl26">
    <w:name w:val="xl26"/>
    <w:basedOn w:val="a1"/>
    <w:rsid w:val="00C873F6"/>
    <w:pPr>
      <w:pBdr>
        <w:bottom w:val="single" w:sz="4" w:space="0" w:color="auto"/>
        <w:right w:val="single" w:sz="4" w:space="0" w:color="auto"/>
      </w:pBdr>
      <w:spacing w:before="100" w:beforeAutospacing="1" w:after="100" w:afterAutospacing="1"/>
      <w:jc w:val="right"/>
    </w:pPr>
    <w:rPr>
      <w:rFonts w:ascii="Times New Roman" w:eastAsia="Arial Unicode MS" w:hAnsi="Times New Roman"/>
      <w:i/>
      <w:iCs/>
      <w:sz w:val="28"/>
      <w:szCs w:val="28"/>
      <w:lang w:val="ru-RU" w:eastAsia="ru-RU"/>
    </w:rPr>
  </w:style>
  <w:style w:type="paragraph" w:customStyle="1" w:styleId="Standard">
    <w:name w:val="Standard"/>
    <w:uiPriority w:val="99"/>
    <w:rsid w:val="00C873F6"/>
    <w:pPr>
      <w:suppressAutoHyphens/>
      <w:autoSpaceDN w:val="0"/>
      <w:spacing w:after="200" w:line="276" w:lineRule="auto"/>
      <w:textAlignment w:val="baseline"/>
    </w:pPr>
    <w:rPr>
      <w:rFonts w:eastAsia="SimSun" w:cs="F"/>
      <w:kern w:val="3"/>
      <w:sz w:val="22"/>
      <w:szCs w:val="22"/>
      <w:lang w:eastAsia="en-US"/>
    </w:rPr>
  </w:style>
  <w:style w:type="paragraph" w:customStyle="1" w:styleId="table1">
    <w:name w:val="table"/>
    <w:basedOn w:val="a1"/>
    <w:uiPriority w:val="99"/>
    <w:rsid w:val="00C873F6"/>
    <w:pPr>
      <w:spacing w:before="100" w:beforeAutospacing="1" w:after="100" w:afterAutospacing="1"/>
    </w:pPr>
    <w:rPr>
      <w:rFonts w:ascii="Times New Roman" w:hAnsi="Times New Roman"/>
      <w:lang w:val="ru-RU" w:eastAsia="ru-RU"/>
    </w:rPr>
  </w:style>
  <w:style w:type="character" w:customStyle="1" w:styleId="1fa">
    <w:name w:val="Гиперссылка1"/>
    <w:basedOn w:val="a2"/>
    <w:rsid w:val="00C873F6"/>
  </w:style>
  <w:style w:type="character" w:customStyle="1" w:styleId="afff9">
    <w:name w:val="Цветовое выделение"/>
    <w:uiPriority w:val="99"/>
    <w:rsid w:val="00C873F6"/>
    <w:rPr>
      <w:b/>
      <w:bCs/>
      <w:color w:val="26282F"/>
    </w:rPr>
  </w:style>
  <w:style w:type="character" w:customStyle="1" w:styleId="afffa">
    <w:name w:val="Гипертекстовая ссылка"/>
    <w:basedOn w:val="afff9"/>
    <w:uiPriority w:val="99"/>
    <w:rsid w:val="00C873F6"/>
    <w:rPr>
      <w:b/>
      <w:bCs/>
      <w:color w:val="106BBE"/>
    </w:rPr>
  </w:style>
  <w:style w:type="paragraph" w:customStyle="1" w:styleId="1fb">
    <w:name w:val="Без интервала1"/>
    <w:qFormat/>
    <w:rsid w:val="00C873F6"/>
    <w:rPr>
      <w:rFonts w:eastAsia="Calibri" w:cs="Calibri"/>
      <w:sz w:val="22"/>
      <w:szCs w:val="22"/>
      <w:lang w:eastAsia="en-US"/>
    </w:rPr>
  </w:style>
  <w:style w:type="paragraph" w:customStyle="1" w:styleId="s10">
    <w:name w:val="s_1"/>
    <w:basedOn w:val="a1"/>
    <w:link w:val="s11"/>
    <w:rsid w:val="00C873F6"/>
    <w:pPr>
      <w:spacing w:before="100" w:beforeAutospacing="1" w:after="100" w:afterAutospacing="1"/>
    </w:pPr>
    <w:rPr>
      <w:rFonts w:ascii="Times New Roman" w:hAnsi="Times New Roman"/>
      <w:lang w:val="ru-RU" w:eastAsia="ru-RU"/>
    </w:rPr>
  </w:style>
  <w:style w:type="character" w:customStyle="1" w:styleId="CharStyle7">
    <w:name w:val="Char Style 7"/>
    <w:link w:val="Style60"/>
    <w:uiPriority w:val="99"/>
    <w:rsid w:val="00C873F6"/>
    <w:rPr>
      <w:sz w:val="17"/>
      <w:szCs w:val="17"/>
      <w:shd w:val="clear" w:color="auto" w:fill="FFFFFF"/>
    </w:rPr>
  </w:style>
  <w:style w:type="paragraph" w:customStyle="1" w:styleId="Style60">
    <w:name w:val="Style 6"/>
    <w:basedOn w:val="a1"/>
    <w:link w:val="CharStyle7"/>
    <w:uiPriority w:val="99"/>
    <w:rsid w:val="00C873F6"/>
    <w:pPr>
      <w:widowControl w:val="0"/>
      <w:shd w:val="clear" w:color="auto" w:fill="FFFFFF"/>
      <w:spacing w:line="223" w:lineRule="exact"/>
      <w:jc w:val="both"/>
    </w:pPr>
    <w:rPr>
      <w:sz w:val="17"/>
      <w:szCs w:val="17"/>
    </w:rPr>
  </w:style>
  <w:style w:type="character" w:customStyle="1" w:styleId="FontStyle15">
    <w:name w:val="Font Style15"/>
    <w:uiPriority w:val="99"/>
    <w:rsid w:val="00C873F6"/>
    <w:rPr>
      <w:rFonts w:ascii="Arial" w:hAnsi="Arial" w:cs="Arial"/>
      <w:sz w:val="22"/>
      <w:szCs w:val="22"/>
    </w:rPr>
  </w:style>
  <w:style w:type="character" w:customStyle="1" w:styleId="FontStyle16">
    <w:name w:val="Font Style16"/>
    <w:rsid w:val="00C873F6"/>
    <w:rPr>
      <w:rFonts w:ascii="Arial" w:hAnsi="Arial" w:cs="Arial"/>
      <w:b/>
      <w:bCs/>
      <w:sz w:val="22"/>
      <w:szCs w:val="22"/>
    </w:rPr>
  </w:style>
  <w:style w:type="character" w:customStyle="1" w:styleId="FontStyle57">
    <w:name w:val="Font Style57"/>
    <w:uiPriority w:val="99"/>
    <w:rsid w:val="00C873F6"/>
    <w:rPr>
      <w:rFonts w:ascii="Cambria" w:hAnsi="Cambria" w:cs="Cambria"/>
      <w:sz w:val="20"/>
      <w:szCs w:val="20"/>
    </w:rPr>
  </w:style>
  <w:style w:type="character" w:customStyle="1" w:styleId="afffb">
    <w:name w:val="Основной текст + Полужирный"/>
    <w:rsid w:val="00C873F6"/>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3a">
    <w:name w:val="Основной текст3"/>
    <w:basedOn w:val="a1"/>
    <w:uiPriority w:val="99"/>
    <w:rsid w:val="00C873F6"/>
    <w:pPr>
      <w:widowControl w:val="0"/>
      <w:shd w:val="clear" w:color="auto" w:fill="FFFFFF"/>
      <w:spacing w:before="600" w:after="480" w:line="312" w:lineRule="exact"/>
      <w:jc w:val="both"/>
    </w:pPr>
    <w:rPr>
      <w:rFonts w:ascii="Times New Roman" w:hAnsi="Times New Roman"/>
      <w:sz w:val="25"/>
      <w:szCs w:val="25"/>
    </w:rPr>
  </w:style>
  <w:style w:type="character" w:customStyle="1" w:styleId="FontStyle30">
    <w:name w:val="Font Style30"/>
    <w:rsid w:val="00C873F6"/>
    <w:rPr>
      <w:rFonts w:ascii="Times New Roman" w:hAnsi="Times New Roman" w:cs="Times New Roman"/>
      <w:spacing w:val="-10"/>
      <w:sz w:val="26"/>
      <w:szCs w:val="26"/>
    </w:rPr>
  </w:style>
  <w:style w:type="character" w:customStyle="1" w:styleId="FontStyle38">
    <w:name w:val="Font Style38"/>
    <w:rsid w:val="00C873F6"/>
    <w:rPr>
      <w:rFonts w:ascii="Times New Roman" w:hAnsi="Times New Roman" w:cs="Times New Roman"/>
      <w:sz w:val="26"/>
      <w:szCs w:val="26"/>
    </w:rPr>
  </w:style>
  <w:style w:type="character" w:customStyle="1" w:styleId="FontStyle31">
    <w:name w:val="Font Style31"/>
    <w:rsid w:val="00C873F6"/>
    <w:rPr>
      <w:rFonts w:ascii="Times New Roman" w:hAnsi="Times New Roman" w:cs="Times New Roman"/>
      <w:spacing w:val="-10"/>
      <w:sz w:val="28"/>
      <w:szCs w:val="28"/>
    </w:rPr>
  </w:style>
  <w:style w:type="character" w:customStyle="1" w:styleId="FontStyle26">
    <w:name w:val="Font Style26"/>
    <w:rsid w:val="00C873F6"/>
    <w:rPr>
      <w:rFonts w:ascii="Times New Roman" w:hAnsi="Times New Roman" w:cs="Times New Roman"/>
      <w:b/>
      <w:bCs/>
      <w:sz w:val="26"/>
      <w:szCs w:val="26"/>
    </w:rPr>
  </w:style>
  <w:style w:type="paragraph" w:customStyle="1" w:styleId="1fc">
    <w:name w:val="Основной текст с отступом1"/>
    <w:basedOn w:val="a1"/>
    <w:rsid w:val="00C873F6"/>
    <w:pPr>
      <w:snapToGrid w:val="0"/>
      <w:ind w:firstLine="720"/>
      <w:jc w:val="both"/>
    </w:pPr>
    <w:rPr>
      <w:rFonts w:ascii="Arial" w:hAnsi="Arial"/>
      <w:sz w:val="28"/>
      <w:lang w:val="ru-RU" w:eastAsia="ru-RU"/>
    </w:rPr>
  </w:style>
  <w:style w:type="paragraph" w:customStyle="1" w:styleId="pc">
    <w:name w:val="pc"/>
    <w:basedOn w:val="a1"/>
    <w:rsid w:val="00C873F6"/>
    <w:pPr>
      <w:spacing w:before="100" w:beforeAutospacing="1" w:after="100" w:afterAutospacing="1"/>
    </w:pPr>
    <w:rPr>
      <w:rFonts w:ascii="Times New Roman" w:hAnsi="Times New Roman"/>
      <w:lang w:val="ru-RU" w:eastAsia="ru-RU"/>
    </w:rPr>
  </w:style>
  <w:style w:type="character" w:customStyle="1" w:styleId="afff">
    <w:name w:val="Без интервала Знак"/>
    <w:link w:val="affe"/>
    <w:uiPriority w:val="1"/>
    <w:locked/>
    <w:rsid w:val="00C873F6"/>
    <w:rPr>
      <w:rFonts w:eastAsia="Calibri"/>
      <w:sz w:val="22"/>
      <w:szCs w:val="22"/>
      <w:lang w:eastAsia="en-US" w:bidi="ar-SA"/>
    </w:rPr>
  </w:style>
  <w:style w:type="character" w:customStyle="1" w:styleId="1fd">
    <w:name w:val="Название Знак1"/>
    <w:basedOn w:val="a2"/>
    <w:uiPriority w:val="10"/>
    <w:rsid w:val="00C873F6"/>
    <w:rPr>
      <w:rFonts w:ascii="Cambria" w:eastAsia="Times New Roman" w:hAnsi="Cambria" w:cs="Times New Roman"/>
      <w:color w:val="17365D"/>
      <w:spacing w:val="5"/>
      <w:kern w:val="28"/>
      <w:sz w:val="52"/>
      <w:szCs w:val="52"/>
    </w:rPr>
  </w:style>
  <w:style w:type="paragraph" w:customStyle="1" w:styleId="FORMATTEXT0">
    <w:name w:val=".FORMATTEXT"/>
    <w:rsid w:val="00C873F6"/>
    <w:pPr>
      <w:widowControl w:val="0"/>
      <w:autoSpaceDE w:val="0"/>
      <w:autoSpaceDN w:val="0"/>
      <w:adjustRightInd w:val="0"/>
    </w:pPr>
    <w:rPr>
      <w:rFonts w:ascii="Arial" w:hAnsi="Arial" w:cs="Arial"/>
    </w:rPr>
  </w:style>
  <w:style w:type="paragraph" w:customStyle="1" w:styleId="HEADERTEXT0">
    <w:name w:val=".HEADERTEXT"/>
    <w:rsid w:val="00C873F6"/>
    <w:pPr>
      <w:widowControl w:val="0"/>
      <w:autoSpaceDE w:val="0"/>
      <w:autoSpaceDN w:val="0"/>
      <w:adjustRightInd w:val="0"/>
    </w:pPr>
    <w:rPr>
      <w:rFonts w:ascii="Arial" w:hAnsi="Arial" w:cs="Arial"/>
      <w:color w:val="2B4279"/>
    </w:rPr>
  </w:style>
  <w:style w:type="paragraph" w:customStyle="1" w:styleId="UNFORMATTEXT">
    <w:name w:val=".UNFORMATTEXT"/>
    <w:rsid w:val="00C873F6"/>
    <w:pPr>
      <w:widowControl w:val="0"/>
      <w:autoSpaceDE w:val="0"/>
      <w:autoSpaceDN w:val="0"/>
      <w:adjustRightInd w:val="0"/>
    </w:pPr>
    <w:rPr>
      <w:rFonts w:ascii="Courier New" w:hAnsi="Courier New" w:cs="Courier New"/>
    </w:rPr>
  </w:style>
  <w:style w:type="paragraph" w:customStyle="1" w:styleId="Pa12">
    <w:name w:val="Pa12"/>
    <w:basedOn w:val="a1"/>
    <w:next w:val="a1"/>
    <w:uiPriority w:val="99"/>
    <w:rsid w:val="00C873F6"/>
    <w:pPr>
      <w:autoSpaceDE w:val="0"/>
      <w:autoSpaceDN w:val="0"/>
      <w:adjustRightInd w:val="0"/>
      <w:spacing w:line="221" w:lineRule="atLeast"/>
    </w:pPr>
    <w:rPr>
      <w:rFonts w:ascii="OctavaC" w:eastAsia="Calibri" w:hAnsi="OctavaC"/>
      <w:lang w:val="ru-RU"/>
    </w:rPr>
  </w:style>
  <w:style w:type="paragraph" w:customStyle="1" w:styleId="Pa1">
    <w:name w:val="Pa1"/>
    <w:basedOn w:val="a1"/>
    <w:next w:val="a1"/>
    <w:uiPriority w:val="99"/>
    <w:rsid w:val="00C873F6"/>
    <w:pPr>
      <w:autoSpaceDE w:val="0"/>
      <w:autoSpaceDN w:val="0"/>
      <w:adjustRightInd w:val="0"/>
      <w:spacing w:line="221" w:lineRule="atLeast"/>
    </w:pPr>
    <w:rPr>
      <w:rFonts w:ascii="OctavaC" w:eastAsia="Calibri" w:hAnsi="OctavaC"/>
      <w:lang w:val="ru-RU"/>
    </w:rPr>
  </w:style>
  <w:style w:type="paragraph" w:customStyle="1" w:styleId="Pa0">
    <w:name w:val="Pa0"/>
    <w:basedOn w:val="Default"/>
    <w:next w:val="Default"/>
    <w:uiPriority w:val="99"/>
    <w:rsid w:val="00C873F6"/>
    <w:pPr>
      <w:spacing w:line="221" w:lineRule="atLeast"/>
    </w:pPr>
    <w:rPr>
      <w:rFonts w:ascii="OctavaC" w:eastAsia="Calibri" w:hAnsi="OctavaC"/>
      <w:color w:val="auto"/>
      <w:lang w:eastAsia="en-US"/>
    </w:rPr>
  </w:style>
  <w:style w:type="character" w:customStyle="1" w:styleId="110">
    <w:name w:val="Заголовок 1 Знак1"/>
    <w:aliases w:val="!Части документа Знак1"/>
    <w:basedOn w:val="a2"/>
    <w:rsid w:val="00C873F6"/>
    <w:rPr>
      <w:rFonts w:ascii="Cambria" w:eastAsia="Times New Roman" w:hAnsi="Cambria" w:cs="Times New Roman"/>
      <w:b/>
      <w:bCs/>
      <w:color w:val="365F91"/>
      <w:sz w:val="28"/>
      <w:szCs w:val="28"/>
      <w:lang w:val="en-US" w:eastAsia="en-US"/>
    </w:rPr>
  </w:style>
  <w:style w:type="character" w:customStyle="1" w:styleId="212">
    <w:name w:val="Заголовок 2 Знак1"/>
    <w:aliases w:val="!Разделы документа Знак1"/>
    <w:basedOn w:val="a2"/>
    <w:semiHidden/>
    <w:rsid w:val="00C873F6"/>
    <w:rPr>
      <w:rFonts w:ascii="Cambria" w:eastAsia="Times New Roman" w:hAnsi="Cambria" w:cs="Times New Roman"/>
      <w:b/>
      <w:bCs/>
      <w:color w:val="4F81BD"/>
      <w:sz w:val="26"/>
      <w:szCs w:val="26"/>
      <w:lang w:val="en-US" w:eastAsia="en-US"/>
    </w:rPr>
  </w:style>
  <w:style w:type="character" w:customStyle="1" w:styleId="311">
    <w:name w:val="Заголовок 3 Знак1"/>
    <w:aliases w:val="!Главы документа Знак1"/>
    <w:basedOn w:val="a2"/>
    <w:semiHidden/>
    <w:rsid w:val="00C873F6"/>
    <w:rPr>
      <w:rFonts w:ascii="Cambria" w:eastAsia="Times New Roman" w:hAnsi="Cambria" w:cs="Times New Roman"/>
      <w:b/>
      <w:bCs/>
      <w:color w:val="4F81BD"/>
      <w:sz w:val="24"/>
      <w:szCs w:val="24"/>
      <w:lang w:val="en-US" w:eastAsia="en-US"/>
    </w:rPr>
  </w:style>
  <w:style w:type="character" w:customStyle="1" w:styleId="410">
    <w:name w:val="Заголовок 4 Знак1"/>
    <w:aliases w:val="!Параграфы/Статьи документа Знак1"/>
    <w:basedOn w:val="a2"/>
    <w:semiHidden/>
    <w:rsid w:val="00C873F6"/>
    <w:rPr>
      <w:rFonts w:ascii="Cambria" w:eastAsia="Times New Roman" w:hAnsi="Cambria" w:cs="Times New Roman"/>
      <w:b/>
      <w:bCs/>
      <w:i/>
      <w:iCs/>
      <w:color w:val="4F81BD"/>
      <w:sz w:val="24"/>
      <w:szCs w:val="24"/>
      <w:lang w:val="en-US" w:eastAsia="en-US"/>
    </w:rPr>
  </w:style>
  <w:style w:type="character" w:customStyle="1" w:styleId="1fe">
    <w:name w:val="Текст примечания Знак1"/>
    <w:aliases w:val="!Равноширинный текст документа Знак1"/>
    <w:basedOn w:val="a2"/>
    <w:uiPriority w:val="99"/>
    <w:semiHidden/>
    <w:rsid w:val="00C873F6"/>
    <w:rPr>
      <w:rFonts w:ascii="Calibri" w:eastAsia="Times New Roman" w:hAnsi="Calibri" w:cs="Times New Roman"/>
      <w:sz w:val="20"/>
      <w:szCs w:val="20"/>
      <w:lang w:val="en-US"/>
    </w:rPr>
  </w:style>
  <w:style w:type="paragraph" w:customStyle="1" w:styleId="213">
    <w:name w:val="Цитата 21"/>
    <w:basedOn w:val="a1"/>
    <w:next w:val="a1"/>
    <w:rsid w:val="00C873F6"/>
    <w:rPr>
      <w:rFonts w:eastAsia="Calibri"/>
      <w:i/>
    </w:rPr>
  </w:style>
  <w:style w:type="paragraph" w:customStyle="1" w:styleId="1ff">
    <w:name w:val="Выделенная цитата1"/>
    <w:basedOn w:val="a1"/>
    <w:next w:val="a1"/>
    <w:rsid w:val="00C873F6"/>
    <w:pPr>
      <w:ind w:left="720" w:right="720"/>
    </w:pPr>
    <w:rPr>
      <w:rFonts w:eastAsia="Calibri"/>
      <w:b/>
      <w:i/>
      <w:szCs w:val="22"/>
    </w:rPr>
  </w:style>
  <w:style w:type="paragraph" w:customStyle="1" w:styleId="1ff0">
    <w:name w:val="Заголовок оглавления1"/>
    <w:basedOn w:val="10"/>
    <w:next w:val="a1"/>
    <w:rsid w:val="00C873F6"/>
    <w:pPr>
      <w:outlineLvl w:val="9"/>
    </w:pPr>
  </w:style>
  <w:style w:type="paragraph" w:customStyle="1" w:styleId="1ff1">
    <w:name w:val="Рецензия1"/>
    <w:uiPriority w:val="99"/>
    <w:semiHidden/>
    <w:rsid w:val="00C873F6"/>
    <w:rPr>
      <w:sz w:val="22"/>
      <w:szCs w:val="22"/>
      <w:lang w:eastAsia="en-US"/>
    </w:rPr>
  </w:style>
  <w:style w:type="paragraph" w:customStyle="1" w:styleId="312">
    <w:name w:val="Основной текст с отступом 31"/>
    <w:basedOn w:val="a1"/>
    <w:uiPriority w:val="99"/>
    <w:rsid w:val="00C873F6"/>
    <w:pPr>
      <w:ind w:firstLine="709"/>
      <w:jc w:val="both"/>
    </w:pPr>
    <w:rPr>
      <w:rFonts w:ascii="Times New Roman" w:hAnsi="Times New Roman"/>
      <w:sz w:val="26"/>
      <w:szCs w:val="26"/>
      <w:lang w:val="ru-RU" w:eastAsia="ru-RU"/>
    </w:rPr>
  </w:style>
  <w:style w:type="paragraph" w:customStyle="1" w:styleId="2f1">
    <w:name w:val="Название2"/>
    <w:uiPriority w:val="99"/>
    <w:rsid w:val="00C873F6"/>
    <w:pPr>
      <w:jc w:val="center"/>
    </w:pPr>
    <w:rPr>
      <w:rFonts w:ascii="Arial" w:hAnsi="Arial"/>
      <w:sz w:val="24"/>
    </w:rPr>
  </w:style>
  <w:style w:type="paragraph" w:customStyle="1" w:styleId="3b">
    <w:name w:val="Обычный3"/>
    <w:uiPriority w:val="99"/>
    <w:rsid w:val="00C873F6"/>
    <w:pPr>
      <w:widowControl w:val="0"/>
      <w:snapToGrid w:val="0"/>
    </w:pPr>
    <w:rPr>
      <w:rFonts w:ascii="Times New Roman" w:hAnsi="Times New Roman"/>
    </w:rPr>
  </w:style>
  <w:style w:type="paragraph" w:customStyle="1" w:styleId="221">
    <w:name w:val="Заголовок 22"/>
    <w:basedOn w:val="3b"/>
    <w:next w:val="3b"/>
    <w:uiPriority w:val="99"/>
    <w:rsid w:val="00C873F6"/>
    <w:pPr>
      <w:keepNext/>
      <w:widowControl/>
      <w:snapToGrid/>
      <w:jc w:val="center"/>
      <w:outlineLvl w:val="1"/>
    </w:pPr>
    <w:rPr>
      <w:rFonts w:ascii="Arial" w:hAnsi="Arial"/>
      <w:sz w:val="24"/>
    </w:rPr>
  </w:style>
  <w:style w:type="character" w:customStyle="1" w:styleId="1ff2">
    <w:name w:val="Слабое выделение1"/>
    <w:rsid w:val="00C873F6"/>
    <w:rPr>
      <w:i/>
      <w:iCs w:val="0"/>
      <w:color w:val="5A5A5A"/>
    </w:rPr>
  </w:style>
  <w:style w:type="character" w:customStyle="1" w:styleId="1ff3">
    <w:name w:val="Сильное выделение1"/>
    <w:basedOn w:val="a2"/>
    <w:rsid w:val="00C873F6"/>
    <w:rPr>
      <w:rFonts w:ascii="Times New Roman" w:hAnsi="Times New Roman" w:cs="Times New Roman" w:hint="default"/>
      <w:b/>
      <w:bCs w:val="0"/>
      <w:i/>
      <w:iCs w:val="0"/>
      <w:sz w:val="24"/>
      <w:szCs w:val="24"/>
      <w:u w:val="single"/>
    </w:rPr>
  </w:style>
  <w:style w:type="character" w:customStyle="1" w:styleId="1ff4">
    <w:name w:val="Слабая ссылка1"/>
    <w:basedOn w:val="a2"/>
    <w:rsid w:val="00C873F6"/>
    <w:rPr>
      <w:rFonts w:ascii="Times New Roman" w:hAnsi="Times New Roman" w:cs="Times New Roman" w:hint="default"/>
      <w:sz w:val="24"/>
      <w:szCs w:val="24"/>
      <w:u w:val="single"/>
    </w:rPr>
  </w:style>
  <w:style w:type="character" w:customStyle="1" w:styleId="1ff5">
    <w:name w:val="Сильная ссылка1"/>
    <w:basedOn w:val="a2"/>
    <w:rsid w:val="00C873F6"/>
    <w:rPr>
      <w:rFonts w:ascii="Times New Roman" w:hAnsi="Times New Roman" w:cs="Times New Roman" w:hint="default"/>
      <w:b/>
      <w:bCs w:val="0"/>
      <w:sz w:val="24"/>
      <w:u w:val="single"/>
    </w:rPr>
  </w:style>
  <w:style w:type="character" w:customStyle="1" w:styleId="1ff6">
    <w:name w:val="Название книги1"/>
    <w:basedOn w:val="a2"/>
    <w:rsid w:val="00C873F6"/>
    <w:rPr>
      <w:rFonts w:ascii="Cambria" w:hAnsi="Cambria" w:cs="Times New Roman" w:hint="default"/>
      <w:b/>
      <w:bCs w:val="0"/>
      <w:i/>
      <w:iCs w:val="0"/>
      <w:sz w:val="24"/>
      <w:szCs w:val="24"/>
    </w:rPr>
  </w:style>
  <w:style w:type="paragraph" w:customStyle="1" w:styleId="msonospacing0">
    <w:name w:val="msonospacing"/>
    <w:basedOn w:val="a1"/>
    <w:rsid w:val="00C873F6"/>
    <w:pPr>
      <w:spacing w:before="100" w:beforeAutospacing="1" w:after="100" w:afterAutospacing="1"/>
    </w:pPr>
    <w:rPr>
      <w:rFonts w:ascii="Times New Roman" w:eastAsia="Calibri" w:hAnsi="Times New Roman"/>
      <w:lang w:val="ru-RU" w:eastAsia="ru-RU"/>
    </w:rPr>
  </w:style>
  <w:style w:type="paragraph" w:customStyle="1" w:styleId="afffc">
    <w:name w:val="Нормальный (таблица)"/>
    <w:basedOn w:val="a1"/>
    <w:next w:val="a1"/>
    <w:uiPriority w:val="99"/>
    <w:rsid w:val="00C873F6"/>
    <w:pPr>
      <w:widowControl w:val="0"/>
      <w:autoSpaceDE w:val="0"/>
      <w:autoSpaceDN w:val="0"/>
      <w:adjustRightInd w:val="0"/>
      <w:jc w:val="both"/>
    </w:pPr>
    <w:rPr>
      <w:rFonts w:ascii="Times New Roman CYR" w:hAnsi="Times New Roman CYR" w:cs="Times New Roman CYR"/>
      <w:lang w:val="ru-RU" w:eastAsia="ru-RU"/>
    </w:rPr>
  </w:style>
  <w:style w:type="paragraph" w:customStyle="1" w:styleId="afffd">
    <w:name w:val="Прижатый влево"/>
    <w:basedOn w:val="a1"/>
    <w:next w:val="a1"/>
    <w:uiPriority w:val="99"/>
    <w:rsid w:val="00C873F6"/>
    <w:pPr>
      <w:widowControl w:val="0"/>
      <w:autoSpaceDE w:val="0"/>
      <w:autoSpaceDN w:val="0"/>
      <w:adjustRightInd w:val="0"/>
    </w:pPr>
    <w:rPr>
      <w:rFonts w:ascii="Times New Roman CYR" w:hAnsi="Times New Roman CYR" w:cs="Times New Roman CYR"/>
      <w:lang w:val="ru-RU" w:eastAsia="ru-RU"/>
    </w:rPr>
  </w:style>
  <w:style w:type="paragraph" w:customStyle="1" w:styleId="afffe">
    <w:name w:val="Сноска"/>
    <w:basedOn w:val="a1"/>
    <w:next w:val="a1"/>
    <w:uiPriority w:val="99"/>
    <w:rsid w:val="00C873F6"/>
    <w:pPr>
      <w:widowControl w:val="0"/>
      <w:autoSpaceDE w:val="0"/>
      <w:autoSpaceDN w:val="0"/>
      <w:adjustRightInd w:val="0"/>
      <w:ind w:firstLine="720"/>
      <w:jc w:val="both"/>
    </w:pPr>
    <w:rPr>
      <w:rFonts w:ascii="Times New Roman CYR" w:hAnsi="Times New Roman CYR" w:cs="Times New Roman CYR"/>
      <w:sz w:val="20"/>
      <w:szCs w:val="20"/>
      <w:lang w:val="ru-RU" w:eastAsia="ru-RU"/>
    </w:rPr>
  </w:style>
  <w:style w:type="character" w:customStyle="1" w:styleId="affff">
    <w:name w:val="Цветовое выделение для Текст"/>
    <w:uiPriority w:val="99"/>
    <w:rsid w:val="00C873F6"/>
    <w:rPr>
      <w:rFonts w:ascii="Times New Roman CYR" w:hAnsi="Times New Roman CYR" w:cs="Times New Roman CYR"/>
    </w:rPr>
  </w:style>
  <w:style w:type="paragraph" w:customStyle="1" w:styleId="bodytext4">
    <w:name w:val="bodytext4"/>
    <w:basedOn w:val="a1"/>
    <w:rsid w:val="00C873F6"/>
    <w:pPr>
      <w:spacing w:before="100" w:beforeAutospacing="1" w:after="150"/>
      <w:jc w:val="both"/>
    </w:pPr>
    <w:rPr>
      <w:color w:val="949494"/>
      <w:lang w:val="ru-RU" w:eastAsia="ru-RU"/>
    </w:rPr>
  </w:style>
  <w:style w:type="paragraph" w:customStyle="1" w:styleId="111">
    <w:name w:val="Абзац списка11"/>
    <w:basedOn w:val="a1"/>
    <w:uiPriority w:val="99"/>
    <w:rsid w:val="00C873F6"/>
    <w:pPr>
      <w:widowControl w:val="0"/>
      <w:adjustRightInd w:val="0"/>
      <w:spacing w:before="120" w:after="120"/>
      <w:jc w:val="both"/>
    </w:pPr>
    <w:rPr>
      <w:spacing w:val="-5"/>
      <w:sz w:val="28"/>
      <w:szCs w:val="22"/>
      <w:lang w:val="ru-RU"/>
    </w:rPr>
  </w:style>
  <w:style w:type="paragraph" w:customStyle="1" w:styleId="1ff7">
    <w:name w:val="Обычный (веб)1"/>
    <w:aliases w:val="Обычный (Web)1,Обычный (Web),Обычный (веб) Знак Знак,Обычный (Web) Знак Знак Знак,Знак Знак2"/>
    <w:basedOn w:val="a1"/>
    <w:link w:val="affff0"/>
    <w:rsid w:val="00C873F6"/>
    <w:pPr>
      <w:spacing w:before="100" w:beforeAutospacing="1" w:after="100" w:afterAutospacing="1"/>
      <w:ind w:firstLine="300"/>
      <w:jc w:val="both"/>
    </w:pPr>
    <w:rPr>
      <w:rFonts w:ascii="Arial" w:hAnsi="Arial"/>
      <w:color w:val="252525"/>
      <w:sz w:val="18"/>
      <w:szCs w:val="20"/>
    </w:rPr>
  </w:style>
  <w:style w:type="paragraph" w:customStyle="1" w:styleId="1ff8">
    <w:name w:val="Знак Знак Знак1 Знак Знак Знак"/>
    <w:basedOn w:val="a1"/>
    <w:rsid w:val="00C873F6"/>
    <w:pPr>
      <w:jc w:val="both"/>
    </w:pPr>
    <w:rPr>
      <w:rFonts w:ascii="Verdana" w:hAnsi="Verdana" w:cs="Verdana"/>
      <w:sz w:val="20"/>
      <w:szCs w:val="20"/>
    </w:rPr>
  </w:style>
  <w:style w:type="paragraph" w:customStyle="1" w:styleId="112">
    <w:name w:val="Знак Знак Знак1 Знак Знак Знак1"/>
    <w:basedOn w:val="a1"/>
    <w:rsid w:val="00C873F6"/>
    <w:pPr>
      <w:jc w:val="both"/>
    </w:pPr>
    <w:rPr>
      <w:rFonts w:ascii="Verdana" w:hAnsi="Verdana" w:cs="Verdana"/>
      <w:sz w:val="20"/>
      <w:szCs w:val="20"/>
    </w:rPr>
  </w:style>
  <w:style w:type="character" w:customStyle="1" w:styleId="1ff9">
    <w:name w:val="Верхний колонтитул Знак1"/>
    <w:semiHidden/>
    <w:rsid w:val="00C873F6"/>
    <w:rPr>
      <w:rFonts w:eastAsia="Times New Roman"/>
      <w:lang w:eastAsia="ru-RU"/>
    </w:rPr>
  </w:style>
  <w:style w:type="character" w:customStyle="1" w:styleId="HeaderChar">
    <w:name w:val="Header Char"/>
    <w:locked/>
    <w:rsid w:val="00C873F6"/>
    <w:rPr>
      <w:rFonts w:cs="Times New Roman"/>
    </w:rPr>
  </w:style>
  <w:style w:type="character" w:customStyle="1" w:styleId="1ffa">
    <w:name w:val="Нижний колонтитул Знак1"/>
    <w:semiHidden/>
    <w:rsid w:val="00C873F6"/>
    <w:rPr>
      <w:rFonts w:eastAsia="Times New Roman"/>
      <w:lang w:eastAsia="ru-RU"/>
    </w:rPr>
  </w:style>
  <w:style w:type="character" w:customStyle="1" w:styleId="FooterChar">
    <w:name w:val="Footer Char"/>
    <w:locked/>
    <w:rsid w:val="00C873F6"/>
    <w:rPr>
      <w:rFonts w:cs="Times New Roman"/>
    </w:rPr>
  </w:style>
  <w:style w:type="character" w:customStyle="1" w:styleId="214">
    <w:name w:val="Основной текст 2 Знак1"/>
    <w:rsid w:val="00C873F6"/>
    <w:rPr>
      <w:rFonts w:eastAsia="Times New Roman"/>
      <w:lang w:eastAsia="ru-RU"/>
    </w:rPr>
  </w:style>
  <w:style w:type="character" w:customStyle="1" w:styleId="googqs-tidbit-0">
    <w:name w:val="goog_qs-tidbit-0"/>
    <w:rsid w:val="00C873F6"/>
  </w:style>
  <w:style w:type="paragraph" w:customStyle="1" w:styleId="FR2">
    <w:name w:val="FR2"/>
    <w:uiPriority w:val="99"/>
    <w:rsid w:val="00C873F6"/>
    <w:pPr>
      <w:widowControl w:val="0"/>
      <w:autoSpaceDE w:val="0"/>
      <w:autoSpaceDN w:val="0"/>
      <w:adjustRightInd w:val="0"/>
      <w:spacing w:line="480" w:lineRule="auto"/>
      <w:ind w:left="1240" w:hanging="420"/>
      <w:jc w:val="both"/>
    </w:pPr>
    <w:rPr>
      <w:sz w:val="18"/>
      <w:szCs w:val="18"/>
    </w:rPr>
  </w:style>
  <w:style w:type="paragraph" w:customStyle="1" w:styleId="3c">
    <w:name w:val="Знак Знак Знак3 Знак Знак Знак Знак"/>
    <w:basedOn w:val="a1"/>
    <w:rsid w:val="00C873F6"/>
    <w:pPr>
      <w:jc w:val="both"/>
    </w:pPr>
    <w:rPr>
      <w:rFonts w:ascii="Verdana" w:hAnsi="Verdana" w:cs="Verdana"/>
      <w:sz w:val="20"/>
      <w:szCs w:val="20"/>
    </w:rPr>
  </w:style>
  <w:style w:type="paragraph" w:styleId="affff1">
    <w:name w:val="caption"/>
    <w:aliases w:val="Char1,Знак1,Таблица - Название объекта,!! Object Novogor !!,Caption Char,Caption Char1 Char1 Char Char,Caption Char Char2 Char1 Char Char,Caption Char Char Char Char Char1 Char1 Char Char1 Char,Caption Char Char Char1 Char Char Char,Cha"/>
    <w:basedOn w:val="a1"/>
    <w:next w:val="a1"/>
    <w:link w:val="affff2"/>
    <w:uiPriority w:val="35"/>
    <w:qFormat/>
    <w:locked/>
    <w:rsid w:val="00C873F6"/>
    <w:pPr>
      <w:ind w:firstLine="284"/>
      <w:jc w:val="both"/>
    </w:pPr>
    <w:rPr>
      <w:b/>
      <w:sz w:val="28"/>
      <w:szCs w:val="20"/>
    </w:rPr>
  </w:style>
  <w:style w:type="paragraph" w:customStyle="1" w:styleId="affff3">
    <w:name w:val="Содержимое таблицы"/>
    <w:basedOn w:val="a1"/>
    <w:uiPriority w:val="99"/>
    <w:rsid w:val="00C873F6"/>
    <w:pPr>
      <w:suppressLineNumbers/>
      <w:suppressAutoHyphens/>
      <w:jc w:val="both"/>
    </w:pPr>
    <w:rPr>
      <w:sz w:val="28"/>
      <w:lang w:val="ru-RU" w:eastAsia="ar-SA"/>
    </w:rPr>
  </w:style>
  <w:style w:type="paragraph" w:customStyle="1" w:styleId="affff4">
    <w:name w:val="текст примечания"/>
    <w:basedOn w:val="a1"/>
    <w:rsid w:val="00C873F6"/>
    <w:pPr>
      <w:jc w:val="both"/>
    </w:pPr>
    <w:rPr>
      <w:lang w:val="ru-RU" w:eastAsia="ru-RU"/>
    </w:rPr>
  </w:style>
  <w:style w:type="paragraph" w:customStyle="1" w:styleId="ConsCell">
    <w:name w:val="ConsCell"/>
    <w:rsid w:val="00C873F6"/>
    <w:pPr>
      <w:widowControl w:val="0"/>
      <w:autoSpaceDE w:val="0"/>
      <w:autoSpaceDN w:val="0"/>
      <w:adjustRightInd w:val="0"/>
      <w:ind w:right="19772"/>
      <w:jc w:val="both"/>
    </w:pPr>
    <w:rPr>
      <w:rFonts w:ascii="Arial" w:hAnsi="Arial" w:cs="Arial"/>
    </w:rPr>
  </w:style>
  <w:style w:type="paragraph" w:styleId="affff5">
    <w:name w:val="Document Map"/>
    <w:basedOn w:val="a1"/>
    <w:link w:val="affff6"/>
    <w:rsid w:val="00C873F6"/>
    <w:pPr>
      <w:jc w:val="both"/>
    </w:pPr>
    <w:rPr>
      <w:rFonts w:ascii="Tahoma" w:hAnsi="Tahoma"/>
      <w:sz w:val="16"/>
      <w:szCs w:val="20"/>
      <w:lang w:val="ru-RU" w:eastAsia="ru-RU"/>
    </w:rPr>
  </w:style>
  <w:style w:type="character" w:customStyle="1" w:styleId="affff6">
    <w:name w:val="Схема документа Знак"/>
    <w:basedOn w:val="a2"/>
    <w:link w:val="affff5"/>
    <w:rsid w:val="00C873F6"/>
    <w:rPr>
      <w:rFonts w:ascii="Tahoma" w:hAnsi="Tahoma"/>
      <w:sz w:val="16"/>
    </w:rPr>
  </w:style>
  <w:style w:type="paragraph" w:customStyle="1" w:styleId="xl63">
    <w:name w:val="xl63"/>
    <w:basedOn w:val="a1"/>
    <w:rsid w:val="00C873F6"/>
    <w:pPr>
      <w:spacing w:before="100" w:beforeAutospacing="1" w:after="100" w:afterAutospacing="1"/>
      <w:jc w:val="both"/>
    </w:pPr>
    <w:rPr>
      <w:b/>
      <w:bCs/>
      <w:lang w:val="ru-RU" w:eastAsia="ru-RU"/>
    </w:rPr>
  </w:style>
  <w:style w:type="paragraph" w:styleId="HTML0">
    <w:name w:val="HTML Preformatted"/>
    <w:basedOn w:val="a1"/>
    <w:link w:val="HTML1"/>
    <w:rsid w:val="00C87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lang w:val="ru-RU" w:eastAsia="ru-RU"/>
    </w:rPr>
  </w:style>
  <w:style w:type="character" w:customStyle="1" w:styleId="HTML1">
    <w:name w:val="Стандартный HTML Знак"/>
    <w:basedOn w:val="a2"/>
    <w:link w:val="HTML0"/>
    <w:rsid w:val="00C873F6"/>
    <w:rPr>
      <w:rFonts w:ascii="Courier New" w:hAnsi="Courier New"/>
    </w:rPr>
  </w:style>
  <w:style w:type="paragraph" w:styleId="43">
    <w:name w:val="toc 4"/>
    <w:basedOn w:val="a1"/>
    <w:next w:val="a1"/>
    <w:autoRedefine/>
    <w:uiPriority w:val="39"/>
    <w:rsid w:val="00C873F6"/>
    <w:pPr>
      <w:spacing w:line="276" w:lineRule="auto"/>
      <w:ind w:left="440"/>
      <w:jc w:val="both"/>
    </w:pPr>
    <w:rPr>
      <w:sz w:val="20"/>
      <w:szCs w:val="20"/>
      <w:lang w:val="ru-RU" w:eastAsia="ru-RU"/>
    </w:rPr>
  </w:style>
  <w:style w:type="paragraph" w:styleId="54">
    <w:name w:val="toc 5"/>
    <w:basedOn w:val="a1"/>
    <w:next w:val="a1"/>
    <w:autoRedefine/>
    <w:uiPriority w:val="39"/>
    <w:rsid w:val="00C873F6"/>
    <w:pPr>
      <w:spacing w:line="276" w:lineRule="auto"/>
      <w:ind w:left="660"/>
      <w:jc w:val="both"/>
    </w:pPr>
    <w:rPr>
      <w:sz w:val="20"/>
      <w:szCs w:val="20"/>
      <w:lang w:val="ru-RU" w:eastAsia="ru-RU"/>
    </w:rPr>
  </w:style>
  <w:style w:type="paragraph" w:styleId="61">
    <w:name w:val="toc 6"/>
    <w:basedOn w:val="a1"/>
    <w:next w:val="a1"/>
    <w:autoRedefine/>
    <w:uiPriority w:val="39"/>
    <w:rsid w:val="00C873F6"/>
    <w:pPr>
      <w:spacing w:line="276" w:lineRule="auto"/>
      <w:ind w:left="880"/>
      <w:jc w:val="both"/>
    </w:pPr>
    <w:rPr>
      <w:sz w:val="20"/>
      <w:szCs w:val="20"/>
      <w:lang w:val="ru-RU" w:eastAsia="ru-RU"/>
    </w:rPr>
  </w:style>
  <w:style w:type="paragraph" w:styleId="71">
    <w:name w:val="toc 7"/>
    <w:basedOn w:val="a1"/>
    <w:next w:val="a1"/>
    <w:autoRedefine/>
    <w:uiPriority w:val="39"/>
    <w:rsid w:val="00C873F6"/>
    <w:pPr>
      <w:spacing w:line="276" w:lineRule="auto"/>
      <w:ind w:left="1100"/>
      <w:jc w:val="both"/>
    </w:pPr>
    <w:rPr>
      <w:sz w:val="20"/>
      <w:szCs w:val="20"/>
      <w:lang w:val="ru-RU" w:eastAsia="ru-RU"/>
    </w:rPr>
  </w:style>
  <w:style w:type="paragraph" w:styleId="81">
    <w:name w:val="toc 8"/>
    <w:basedOn w:val="a1"/>
    <w:next w:val="a1"/>
    <w:autoRedefine/>
    <w:uiPriority w:val="39"/>
    <w:rsid w:val="00C873F6"/>
    <w:pPr>
      <w:spacing w:line="276" w:lineRule="auto"/>
      <w:ind w:left="1320"/>
      <w:jc w:val="both"/>
    </w:pPr>
    <w:rPr>
      <w:sz w:val="20"/>
      <w:szCs w:val="20"/>
      <w:lang w:val="ru-RU" w:eastAsia="ru-RU"/>
    </w:rPr>
  </w:style>
  <w:style w:type="paragraph" w:styleId="91">
    <w:name w:val="toc 9"/>
    <w:basedOn w:val="a1"/>
    <w:next w:val="a1"/>
    <w:autoRedefine/>
    <w:uiPriority w:val="39"/>
    <w:rsid w:val="00C873F6"/>
    <w:pPr>
      <w:spacing w:line="276" w:lineRule="auto"/>
      <w:ind w:left="1540"/>
      <w:jc w:val="both"/>
    </w:pPr>
    <w:rPr>
      <w:sz w:val="20"/>
      <w:szCs w:val="20"/>
      <w:lang w:val="ru-RU" w:eastAsia="ru-RU"/>
    </w:rPr>
  </w:style>
  <w:style w:type="character" w:customStyle="1" w:styleId="FontStyle79">
    <w:name w:val="Font Style79"/>
    <w:rsid w:val="00C873F6"/>
    <w:rPr>
      <w:rFonts w:ascii="Times New Roman" w:hAnsi="Times New Roman"/>
      <w:sz w:val="22"/>
    </w:rPr>
  </w:style>
  <w:style w:type="paragraph" w:customStyle="1" w:styleId="Style18">
    <w:name w:val="Style18"/>
    <w:basedOn w:val="a1"/>
    <w:rsid w:val="00C873F6"/>
    <w:pPr>
      <w:widowControl w:val="0"/>
      <w:autoSpaceDE w:val="0"/>
      <w:autoSpaceDN w:val="0"/>
      <w:adjustRightInd w:val="0"/>
      <w:spacing w:line="230" w:lineRule="exact"/>
      <w:jc w:val="both"/>
    </w:pPr>
    <w:rPr>
      <w:rFonts w:ascii="Cambria" w:hAnsi="Cambria"/>
      <w:lang w:val="ru-RU" w:eastAsia="ru-RU"/>
    </w:rPr>
  </w:style>
  <w:style w:type="paragraph" w:customStyle="1" w:styleId="Style30">
    <w:name w:val="Style30"/>
    <w:basedOn w:val="a1"/>
    <w:rsid w:val="00C873F6"/>
    <w:pPr>
      <w:widowControl w:val="0"/>
      <w:autoSpaceDE w:val="0"/>
      <w:autoSpaceDN w:val="0"/>
      <w:adjustRightInd w:val="0"/>
      <w:spacing w:line="245" w:lineRule="exact"/>
      <w:jc w:val="center"/>
    </w:pPr>
    <w:rPr>
      <w:rFonts w:ascii="Cambria" w:hAnsi="Cambria"/>
      <w:lang w:val="ru-RU" w:eastAsia="ru-RU"/>
    </w:rPr>
  </w:style>
  <w:style w:type="paragraph" w:customStyle="1" w:styleId="Style31">
    <w:name w:val="Style31"/>
    <w:basedOn w:val="a1"/>
    <w:rsid w:val="00C873F6"/>
    <w:pPr>
      <w:widowControl w:val="0"/>
      <w:autoSpaceDE w:val="0"/>
      <w:autoSpaceDN w:val="0"/>
      <w:adjustRightInd w:val="0"/>
      <w:spacing w:line="230" w:lineRule="exact"/>
      <w:jc w:val="center"/>
    </w:pPr>
    <w:rPr>
      <w:rFonts w:ascii="Cambria" w:hAnsi="Cambria"/>
      <w:lang w:val="ru-RU" w:eastAsia="ru-RU"/>
    </w:rPr>
  </w:style>
  <w:style w:type="paragraph" w:customStyle="1" w:styleId="Style35">
    <w:name w:val="Style35"/>
    <w:basedOn w:val="a1"/>
    <w:rsid w:val="00C873F6"/>
    <w:pPr>
      <w:widowControl w:val="0"/>
      <w:autoSpaceDE w:val="0"/>
      <w:autoSpaceDN w:val="0"/>
      <w:adjustRightInd w:val="0"/>
      <w:spacing w:line="456" w:lineRule="exact"/>
      <w:ind w:hanging="1632"/>
      <w:jc w:val="both"/>
    </w:pPr>
    <w:rPr>
      <w:rFonts w:ascii="Cambria" w:hAnsi="Cambria"/>
      <w:lang w:val="ru-RU" w:eastAsia="ru-RU"/>
    </w:rPr>
  </w:style>
  <w:style w:type="paragraph" w:customStyle="1" w:styleId="Style36">
    <w:name w:val="Style36"/>
    <w:basedOn w:val="a1"/>
    <w:rsid w:val="00C873F6"/>
    <w:pPr>
      <w:widowControl w:val="0"/>
      <w:autoSpaceDE w:val="0"/>
      <w:autoSpaceDN w:val="0"/>
      <w:adjustRightInd w:val="0"/>
      <w:jc w:val="both"/>
    </w:pPr>
    <w:rPr>
      <w:rFonts w:ascii="Cambria" w:hAnsi="Cambria"/>
      <w:lang w:val="ru-RU" w:eastAsia="ru-RU"/>
    </w:rPr>
  </w:style>
  <w:style w:type="paragraph" w:customStyle="1" w:styleId="Style38">
    <w:name w:val="Style38"/>
    <w:basedOn w:val="a1"/>
    <w:rsid w:val="00C873F6"/>
    <w:pPr>
      <w:widowControl w:val="0"/>
      <w:autoSpaceDE w:val="0"/>
      <w:autoSpaceDN w:val="0"/>
      <w:adjustRightInd w:val="0"/>
      <w:spacing w:line="374" w:lineRule="exact"/>
      <w:jc w:val="center"/>
    </w:pPr>
    <w:rPr>
      <w:rFonts w:ascii="Cambria" w:hAnsi="Cambria"/>
      <w:lang w:val="ru-RU" w:eastAsia="ru-RU"/>
    </w:rPr>
  </w:style>
  <w:style w:type="paragraph" w:customStyle="1" w:styleId="Style41">
    <w:name w:val="Style41"/>
    <w:basedOn w:val="a1"/>
    <w:rsid w:val="00C873F6"/>
    <w:pPr>
      <w:widowControl w:val="0"/>
      <w:autoSpaceDE w:val="0"/>
      <w:autoSpaceDN w:val="0"/>
      <w:adjustRightInd w:val="0"/>
      <w:spacing w:line="350" w:lineRule="exact"/>
      <w:jc w:val="center"/>
    </w:pPr>
    <w:rPr>
      <w:rFonts w:ascii="Cambria" w:hAnsi="Cambria"/>
      <w:lang w:val="ru-RU" w:eastAsia="ru-RU"/>
    </w:rPr>
  </w:style>
  <w:style w:type="character" w:customStyle="1" w:styleId="FontStyle73">
    <w:name w:val="Font Style73"/>
    <w:rsid w:val="00C873F6"/>
    <w:rPr>
      <w:rFonts w:ascii="Times New Roman" w:hAnsi="Times New Roman"/>
      <w:sz w:val="18"/>
    </w:rPr>
  </w:style>
  <w:style w:type="character" w:customStyle="1" w:styleId="FontStyle78">
    <w:name w:val="Font Style78"/>
    <w:rsid w:val="00C873F6"/>
    <w:rPr>
      <w:rFonts w:ascii="Cambria" w:hAnsi="Cambria"/>
      <w:i/>
      <w:sz w:val="18"/>
    </w:rPr>
  </w:style>
  <w:style w:type="character" w:customStyle="1" w:styleId="FontStyle81">
    <w:name w:val="Font Style81"/>
    <w:rsid w:val="00C873F6"/>
    <w:rPr>
      <w:rFonts w:ascii="Times New Roman" w:hAnsi="Times New Roman"/>
      <w:b/>
      <w:sz w:val="22"/>
    </w:rPr>
  </w:style>
  <w:style w:type="character" w:customStyle="1" w:styleId="FontStyle83">
    <w:name w:val="Font Style83"/>
    <w:rsid w:val="00C873F6"/>
    <w:rPr>
      <w:rFonts w:ascii="Times New Roman" w:hAnsi="Times New Roman"/>
      <w:sz w:val="22"/>
    </w:rPr>
  </w:style>
  <w:style w:type="paragraph" w:customStyle="1" w:styleId="Style37">
    <w:name w:val="Style37"/>
    <w:basedOn w:val="a1"/>
    <w:rsid w:val="00C873F6"/>
    <w:pPr>
      <w:widowControl w:val="0"/>
      <w:autoSpaceDE w:val="0"/>
      <w:autoSpaceDN w:val="0"/>
      <w:adjustRightInd w:val="0"/>
      <w:spacing w:line="230" w:lineRule="exact"/>
      <w:ind w:firstLine="86"/>
      <w:jc w:val="both"/>
    </w:pPr>
    <w:rPr>
      <w:rFonts w:ascii="Cambria" w:hAnsi="Cambria"/>
      <w:lang w:val="ru-RU" w:eastAsia="ru-RU"/>
    </w:rPr>
  </w:style>
  <w:style w:type="paragraph" w:customStyle="1" w:styleId="Style33">
    <w:name w:val="Style33"/>
    <w:basedOn w:val="a1"/>
    <w:rsid w:val="00C873F6"/>
    <w:pPr>
      <w:widowControl w:val="0"/>
      <w:autoSpaceDE w:val="0"/>
      <w:autoSpaceDN w:val="0"/>
      <w:adjustRightInd w:val="0"/>
      <w:spacing w:line="317" w:lineRule="exact"/>
      <w:jc w:val="both"/>
    </w:pPr>
    <w:rPr>
      <w:rFonts w:ascii="Cambria" w:hAnsi="Cambria"/>
      <w:lang w:val="ru-RU" w:eastAsia="ru-RU"/>
    </w:rPr>
  </w:style>
  <w:style w:type="paragraph" w:customStyle="1" w:styleId="Style54">
    <w:name w:val="Style54"/>
    <w:basedOn w:val="a1"/>
    <w:rsid w:val="00C873F6"/>
    <w:pPr>
      <w:widowControl w:val="0"/>
      <w:autoSpaceDE w:val="0"/>
      <w:autoSpaceDN w:val="0"/>
      <w:adjustRightInd w:val="0"/>
      <w:spacing w:line="317" w:lineRule="exact"/>
      <w:ind w:hanging="360"/>
      <w:jc w:val="both"/>
    </w:pPr>
    <w:rPr>
      <w:rFonts w:ascii="Cambria" w:hAnsi="Cambria"/>
      <w:lang w:val="ru-RU" w:eastAsia="ru-RU"/>
    </w:rPr>
  </w:style>
  <w:style w:type="paragraph" w:customStyle="1" w:styleId="Style23">
    <w:name w:val="Style23"/>
    <w:basedOn w:val="a1"/>
    <w:rsid w:val="00C873F6"/>
    <w:pPr>
      <w:widowControl w:val="0"/>
      <w:autoSpaceDE w:val="0"/>
      <w:autoSpaceDN w:val="0"/>
      <w:adjustRightInd w:val="0"/>
      <w:spacing w:line="317" w:lineRule="exact"/>
      <w:jc w:val="both"/>
    </w:pPr>
    <w:rPr>
      <w:rFonts w:ascii="Cambria" w:hAnsi="Cambria"/>
      <w:lang w:val="ru-RU" w:eastAsia="ru-RU"/>
    </w:rPr>
  </w:style>
  <w:style w:type="paragraph" w:customStyle="1" w:styleId="72">
    <w:name w:val="Основной текст7"/>
    <w:basedOn w:val="a1"/>
    <w:rsid w:val="00C873F6"/>
    <w:pPr>
      <w:widowControl w:val="0"/>
      <w:shd w:val="clear" w:color="auto" w:fill="FFFFFF"/>
      <w:spacing w:after="1920" w:line="274" w:lineRule="exact"/>
      <w:ind w:hanging="360"/>
      <w:jc w:val="right"/>
    </w:pPr>
    <w:rPr>
      <w:rFonts w:ascii="Arial Unicode MS" w:eastAsia="Arial Unicode MS" w:hAnsi="Arial Unicode MS"/>
      <w:sz w:val="23"/>
      <w:szCs w:val="20"/>
      <w:shd w:val="clear" w:color="auto" w:fill="FFFFFF"/>
      <w:lang w:val="ru-RU" w:eastAsia="ru-RU"/>
    </w:rPr>
  </w:style>
  <w:style w:type="paragraph" w:customStyle="1" w:styleId="Style22">
    <w:name w:val="Style22"/>
    <w:basedOn w:val="a1"/>
    <w:rsid w:val="00C873F6"/>
    <w:pPr>
      <w:widowControl w:val="0"/>
      <w:autoSpaceDE w:val="0"/>
      <w:autoSpaceDN w:val="0"/>
      <w:adjustRightInd w:val="0"/>
      <w:spacing w:line="314" w:lineRule="exact"/>
      <w:ind w:firstLine="696"/>
      <w:jc w:val="both"/>
    </w:pPr>
    <w:rPr>
      <w:rFonts w:ascii="Cambria" w:hAnsi="Cambria"/>
      <w:lang w:val="ru-RU" w:eastAsia="ru-RU"/>
    </w:rPr>
  </w:style>
  <w:style w:type="paragraph" w:customStyle="1" w:styleId="215">
    <w:name w:val="Основной текст 21"/>
    <w:basedOn w:val="a1"/>
    <w:uiPriority w:val="99"/>
    <w:rsid w:val="00C873F6"/>
    <w:pPr>
      <w:overflowPunct w:val="0"/>
      <w:autoSpaceDE w:val="0"/>
      <w:autoSpaceDN w:val="0"/>
      <w:adjustRightInd w:val="0"/>
      <w:ind w:firstLine="709"/>
      <w:jc w:val="both"/>
      <w:textAlignment w:val="baseline"/>
    </w:pPr>
    <w:rPr>
      <w:sz w:val="28"/>
      <w:szCs w:val="20"/>
      <w:lang w:val="ru-RU" w:eastAsia="ru-RU"/>
    </w:rPr>
  </w:style>
  <w:style w:type="character" w:customStyle="1" w:styleId="FontStyle107">
    <w:name w:val="Font Style107"/>
    <w:rsid w:val="00C873F6"/>
    <w:rPr>
      <w:rFonts w:ascii="Times New Roman" w:hAnsi="Times New Roman"/>
      <w:sz w:val="20"/>
    </w:rPr>
  </w:style>
  <w:style w:type="character" w:customStyle="1" w:styleId="FontStyle173">
    <w:name w:val="Font Style173"/>
    <w:rsid w:val="00C873F6"/>
    <w:rPr>
      <w:rFonts w:ascii="Times New Roman" w:hAnsi="Times New Roman"/>
      <w:b/>
      <w:sz w:val="18"/>
    </w:rPr>
  </w:style>
  <w:style w:type="paragraph" w:customStyle="1" w:styleId="Style75">
    <w:name w:val="Style75"/>
    <w:basedOn w:val="a1"/>
    <w:rsid w:val="00C873F6"/>
    <w:pPr>
      <w:widowControl w:val="0"/>
      <w:autoSpaceDE w:val="0"/>
      <w:autoSpaceDN w:val="0"/>
      <w:adjustRightInd w:val="0"/>
      <w:jc w:val="both"/>
    </w:pPr>
    <w:rPr>
      <w:lang w:val="ru-RU" w:eastAsia="ru-RU"/>
    </w:rPr>
  </w:style>
  <w:style w:type="character" w:customStyle="1" w:styleId="FontStyle150">
    <w:name w:val="Font Style150"/>
    <w:rsid w:val="00C873F6"/>
    <w:rPr>
      <w:rFonts w:ascii="Times New Roman" w:hAnsi="Times New Roman"/>
      <w:spacing w:val="10"/>
      <w:sz w:val="16"/>
    </w:rPr>
  </w:style>
  <w:style w:type="paragraph" w:customStyle="1" w:styleId="Style86">
    <w:name w:val="Style86"/>
    <w:basedOn w:val="a1"/>
    <w:rsid w:val="00C873F6"/>
    <w:pPr>
      <w:widowControl w:val="0"/>
      <w:autoSpaceDE w:val="0"/>
      <w:autoSpaceDN w:val="0"/>
      <w:adjustRightInd w:val="0"/>
      <w:jc w:val="both"/>
    </w:pPr>
    <w:rPr>
      <w:lang w:val="ru-RU" w:eastAsia="ru-RU"/>
    </w:rPr>
  </w:style>
  <w:style w:type="paragraph" w:customStyle="1" w:styleId="Style89">
    <w:name w:val="Style89"/>
    <w:basedOn w:val="a1"/>
    <w:rsid w:val="00C873F6"/>
    <w:pPr>
      <w:widowControl w:val="0"/>
      <w:autoSpaceDE w:val="0"/>
      <w:autoSpaceDN w:val="0"/>
      <w:adjustRightInd w:val="0"/>
      <w:jc w:val="both"/>
    </w:pPr>
    <w:rPr>
      <w:lang w:val="ru-RU" w:eastAsia="ru-RU"/>
    </w:rPr>
  </w:style>
  <w:style w:type="character" w:customStyle="1" w:styleId="FontStyle118">
    <w:name w:val="Font Style118"/>
    <w:rsid w:val="00C873F6"/>
    <w:rPr>
      <w:rFonts w:ascii="Times New Roman" w:hAnsi="Times New Roman"/>
      <w:b/>
      <w:i/>
      <w:sz w:val="20"/>
    </w:rPr>
  </w:style>
  <w:style w:type="character" w:customStyle="1" w:styleId="FontStyle120">
    <w:name w:val="Font Style120"/>
    <w:rsid w:val="00C873F6"/>
    <w:rPr>
      <w:rFonts w:ascii="Trebuchet MS" w:hAnsi="Trebuchet MS"/>
      <w:b/>
      <w:sz w:val="18"/>
    </w:rPr>
  </w:style>
  <w:style w:type="character" w:customStyle="1" w:styleId="FontStyle121">
    <w:name w:val="Font Style121"/>
    <w:rsid w:val="00C873F6"/>
    <w:rPr>
      <w:rFonts w:ascii="Book Antiqua" w:hAnsi="Book Antiqua"/>
      <w:b/>
      <w:spacing w:val="20"/>
      <w:sz w:val="16"/>
    </w:rPr>
  </w:style>
  <w:style w:type="paragraph" w:customStyle="1" w:styleId="Style44">
    <w:name w:val="Style44"/>
    <w:basedOn w:val="a1"/>
    <w:rsid w:val="00C873F6"/>
    <w:pPr>
      <w:widowControl w:val="0"/>
      <w:autoSpaceDE w:val="0"/>
      <w:autoSpaceDN w:val="0"/>
      <w:adjustRightInd w:val="0"/>
      <w:jc w:val="both"/>
    </w:pPr>
    <w:rPr>
      <w:lang w:val="ru-RU" w:eastAsia="ru-RU"/>
    </w:rPr>
  </w:style>
  <w:style w:type="paragraph" w:customStyle="1" w:styleId="Style49">
    <w:name w:val="Style49"/>
    <w:basedOn w:val="a1"/>
    <w:rsid w:val="00C873F6"/>
    <w:pPr>
      <w:widowControl w:val="0"/>
      <w:autoSpaceDE w:val="0"/>
      <w:autoSpaceDN w:val="0"/>
      <w:adjustRightInd w:val="0"/>
      <w:jc w:val="both"/>
    </w:pPr>
    <w:rPr>
      <w:lang w:val="ru-RU" w:eastAsia="ru-RU"/>
    </w:rPr>
  </w:style>
  <w:style w:type="paragraph" w:customStyle="1" w:styleId="Style50">
    <w:name w:val="Style50"/>
    <w:basedOn w:val="a1"/>
    <w:rsid w:val="00C873F6"/>
    <w:pPr>
      <w:widowControl w:val="0"/>
      <w:autoSpaceDE w:val="0"/>
      <w:autoSpaceDN w:val="0"/>
      <w:adjustRightInd w:val="0"/>
      <w:jc w:val="both"/>
    </w:pPr>
    <w:rPr>
      <w:lang w:val="ru-RU" w:eastAsia="ru-RU"/>
    </w:rPr>
  </w:style>
  <w:style w:type="paragraph" w:customStyle="1" w:styleId="Style51">
    <w:name w:val="Style51"/>
    <w:basedOn w:val="a1"/>
    <w:rsid w:val="00C873F6"/>
    <w:pPr>
      <w:widowControl w:val="0"/>
      <w:autoSpaceDE w:val="0"/>
      <w:autoSpaceDN w:val="0"/>
      <w:adjustRightInd w:val="0"/>
      <w:jc w:val="both"/>
    </w:pPr>
    <w:rPr>
      <w:lang w:val="ru-RU" w:eastAsia="ru-RU"/>
    </w:rPr>
  </w:style>
  <w:style w:type="paragraph" w:customStyle="1" w:styleId="Style53">
    <w:name w:val="Style53"/>
    <w:basedOn w:val="a1"/>
    <w:rsid w:val="00C873F6"/>
    <w:pPr>
      <w:widowControl w:val="0"/>
      <w:autoSpaceDE w:val="0"/>
      <w:autoSpaceDN w:val="0"/>
      <w:adjustRightInd w:val="0"/>
      <w:jc w:val="both"/>
    </w:pPr>
    <w:rPr>
      <w:lang w:val="ru-RU" w:eastAsia="ru-RU"/>
    </w:rPr>
  </w:style>
  <w:style w:type="paragraph" w:customStyle="1" w:styleId="Style55">
    <w:name w:val="Style55"/>
    <w:basedOn w:val="a1"/>
    <w:rsid w:val="00C873F6"/>
    <w:pPr>
      <w:widowControl w:val="0"/>
      <w:autoSpaceDE w:val="0"/>
      <w:autoSpaceDN w:val="0"/>
      <w:adjustRightInd w:val="0"/>
      <w:jc w:val="both"/>
    </w:pPr>
    <w:rPr>
      <w:lang w:val="ru-RU" w:eastAsia="ru-RU"/>
    </w:rPr>
  </w:style>
  <w:style w:type="paragraph" w:customStyle="1" w:styleId="Style56">
    <w:name w:val="Style56"/>
    <w:basedOn w:val="a1"/>
    <w:rsid w:val="00C873F6"/>
    <w:pPr>
      <w:widowControl w:val="0"/>
      <w:autoSpaceDE w:val="0"/>
      <w:autoSpaceDN w:val="0"/>
      <w:adjustRightInd w:val="0"/>
      <w:jc w:val="both"/>
    </w:pPr>
    <w:rPr>
      <w:lang w:val="ru-RU" w:eastAsia="ru-RU"/>
    </w:rPr>
  </w:style>
  <w:style w:type="paragraph" w:customStyle="1" w:styleId="Style57">
    <w:name w:val="Style57"/>
    <w:basedOn w:val="a1"/>
    <w:rsid w:val="00C873F6"/>
    <w:pPr>
      <w:widowControl w:val="0"/>
      <w:autoSpaceDE w:val="0"/>
      <w:autoSpaceDN w:val="0"/>
      <w:adjustRightInd w:val="0"/>
      <w:jc w:val="both"/>
    </w:pPr>
    <w:rPr>
      <w:lang w:val="ru-RU" w:eastAsia="ru-RU"/>
    </w:rPr>
  </w:style>
  <w:style w:type="paragraph" w:customStyle="1" w:styleId="Style58">
    <w:name w:val="Style58"/>
    <w:basedOn w:val="a1"/>
    <w:rsid w:val="00C873F6"/>
    <w:pPr>
      <w:widowControl w:val="0"/>
      <w:autoSpaceDE w:val="0"/>
      <w:autoSpaceDN w:val="0"/>
      <w:adjustRightInd w:val="0"/>
      <w:jc w:val="both"/>
    </w:pPr>
    <w:rPr>
      <w:lang w:val="ru-RU" w:eastAsia="ru-RU"/>
    </w:rPr>
  </w:style>
  <w:style w:type="paragraph" w:customStyle="1" w:styleId="Style59">
    <w:name w:val="Style59"/>
    <w:basedOn w:val="a1"/>
    <w:rsid w:val="00C873F6"/>
    <w:pPr>
      <w:widowControl w:val="0"/>
      <w:autoSpaceDE w:val="0"/>
      <w:autoSpaceDN w:val="0"/>
      <w:adjustRightInd w:val="0"/>
      <w:jc w:val="both"/>
    </w:pPr>
    <w:rPr>
      <w:lang w:val="ru-RU" w:eastAsia="ru-RU"/>
    </w:rPr>
  </w:style>
  <w:style w:type="paragraph" w:customStyle="1" w:styleId="Style600">
    <w:name w:val="Style60"/>
    <w:basedOn w:val="a1"/>
    <w:rsid w:val="00C873F6"/>
    <w:pPr>
      <w:widowControl w:val="0"/>
      <w:autoSpaceDE w:val="0"/>
      <w:autoSpaceDN w:val="0"/>
      <w:adjustRightInd w:val="0"/>
      <w:jc w:val="both"/>
    </w:pPr>
    <w:rPr>
      <w:lang w:val="ru-RU" w:eastAsia="ru-RU"/>
    </w:rPr>
  </w:style>
  <w:style w:type="paragraph" w:customStyle="1" w:styleId="Style62">
    <w:name w:val="Style62"/>
    <w:basedOn w:val="a1"/>
    <w:rsid w:val="00C873F6"/>
    <w:pPr>
      <w:widowControl w:val="0"/>
      <w:autoSpaceDE w:val="0"/>
      <w:autoSpaceDN w:val="0"/>
      <w:adjustRightInd w:val="0"/>
      <w:jc w:val="both"/>
    </w:pPr>
    <w:rPr>
      <w:lang w:val="ru-RU" w:eastAsia="ru-RU"/>
    </w:rPr>
  </w:style>
  <w:style w:type="paragraph" w:customStyle="1" w:styleId="Style63">
    <w:name w:val="Style63"/>
    <w:basedOn w:val="a1"/>
    <w:rsid w:val="00C873F6"/>
    <w:pPr>
      <w:widowControl w:val="0"/>
      <w:autoSpaceDE w:val="0"/>
      <w:autoSpaceDN w:val="0"/>
      <w:adjustRightInd w:val="0"/>
      <w:jc w:val="both"/>
    </w:pPr>
    <w:rPr>
      <w:lang w:val="ru-RU" w:eastAsia="ru-RU"/>
    </w:rPr>
  </w:style>
  <w:style w:type="character" w:customStyle="1" w:styleId="FontStyle97">
    <w:name w:val="Font Style97"/>
    <w:rsid w:val="00C873F6"/>
    <w:rPr>
      <w:rFonts w:ascii="Times New Roman" w:hAnsi="Times New Roman"/>
      <w:b/>
      <w:i/>
      <w:sz w:val="20"/>
    </w:rPr>
  </w:style>
  <w:style w:type="character" w:customStyle="1" w:styleId="FontStyle119">
    <w:name w:val="Font Style119"/>
    <w:rsid w:val="00C873F6"/>
    <w:rPr>
      <w:rFonts w:ascii="Times New Roman" w:hAnsi="Times New Roman"/>
      <w:sz w:val="20"/>
    </w:rPr>
  </w:style>
  <w:style w:type="character" w:customStyle="1" w:styleId="FontStyle122">
    <w:name w:val="Font Style122"/>
    <w:rsid w:val="00C873F6"/>
    <w:rPr>
      <w:rFonts w:ascii="Courier New" w:hAnsi="Courier New"/>
      <w:b/>
      <w:sz w:val="18"/>
    </w:rPr>
  </w:style>
  <w:style w:type="character" w:customStyle="1" w:styleId="FontStyle123">
    <w:name w:val="Font Style123"/>
    <w:rsid w:val="00C873F6"/>
    <w:rPr>
      <w:rFonts w:ascii="Times New Roman" w:hAnsi="Times New Roman"/>
      <w:b/>
      <w:sz w:val="12"/>
    </w:rPr>
  </w:style>
  <w:style w:type="character" w:customStyle="1" w:styleId="FontStyle124">
    <w:name w:val="Font Style124"/>
    <w:rsid w:val="00C873F6"/>
    <w:rPr>
      <w:rFonts w:ascii="Sylfaen" w:hAnsi="Sylfaen"/>
      <w:sz w:val="42"/>
    </w:rPr>
  </w:style>
  <w:style w:type="character" w:customStyle="1" w:styleId="FontStyle125">
    <w:name w:val="Font Style125"/>
    <w:rsid w:val="00C873F6"/>
    <w:rPr>
      <w:rFonts w:ascii="Times New Roman" w:hAnsi="Times New Roman"/>
      <w:spacing w:val="20"/>
      <w:sz w:val="18"/>
    </w:rPr>
  </w:style>
  <w:style w:type="character" w:customStyle="1" w:styleId="FontStyle126">
    <w:name w:val="Font Style126"/>
    <w:rsid w:val="00C873F6"/>
    <w:rPr>
      <w:rFonts w:ascii="Times New Roman" w:hAnsi="Times New Roman"/>
      <w:spacing w:val="10"/>
      <w:sz w:val="18"/>
    </w:rPr>
  </w:style>
  <w:style w:type="character" w:customStyle="1" w:styleId="FontStyle127">
    <w:name w:val="Font Style127"/>
    <w:rsid w:val="00C873F6"/>
    <w:rPr>
      <w:rFonts w:ascii="Times New Roman" w:hAnsi="Times New Roman"/>
      <w:sz w:val="18"/>
    </w:rPr>
  </w:style>
  <w:style w:type="character" w:customStyle="1" w:styleId="FontStyle128">
    <w:name w:val="Font Style128"/>
    <w:rsid w:val="00C873F6"/>
    <w:rPr>
      <w:rFonts w:ascii="Lucida Sans Unicode" w:hAnsi="Lucida Sans Unicode"/>
      <w:sz w:val="26"/>
    </w:rPr>
  </w:style>
  <w:style w:type="character" w:customStyle="1" w:styleId="FontStyle129">
    <w:name w:val="Font Style129"/>
    <w:rsid w:val="00C873F6"/>
    <w:rPr>
      <w:rFonts w:ascii="Courier New" w:hAnsi="Courier New"/>
      <w:b/>
      <w:sz w:val="18"/>
    </w:rPr>
  </w:style>
  <w:style w:type="character" w:customStyle="1" w:styleId="FontStyle149">
    <w:name w:val="Font Style149"/>
    <w:rsid w:val="00C873F6"/>
    <w:rPr>
      <w:rFonts w:ascii="Times New Roman" w:hAnsi="Times New Roman"/>
      <w:b/>
      <w:sz w:val="20"/>
    </w:rPr>
  </w:style>
  <w:style w:type="paragraph" w:customStyle="1" w:styleId="Style81">
    <w:name w:val="Style81"/>
    <w:basedOn w:val="a1"/>
    <w:rsid w:val="00C873F6"/>
    <w:pPr>
      <w:widowControl w:val="0"/>
      <w:autoSpaceDE w:val="0"/>
      <w:autoSpaceDN w:val="0"/>
      <w:adjustRightInd w:val="0"/>
      <w:spacing w:line="187" w:lineRule="exact"/>
      <w:jc w:val="right"/>
    </w:pPr>
    <w:rPr>
      <w:lang w:val="ru-RU" w:eastAsia="ru-RU"/>
    </w:rPr>
  </w:style>
  <w:style w:type="paragraph" w:customStyle="1" w:styleId="Style82">
    <w:name w:val="Style82"/>
    <w:basedOn w:val="a1"/>
    <w:rsid w:val="00C873F6"/>
    <w:pPr>
      <w:widowControl w:val="0"/>
      <w:autoSpaceDE w:val="0"/>
      <w:autoSpaceDN w:val="0"/>
      <w:adjustRightInd w:val="0"/>
      <w:jc w:val="both"/>
    </w:pPr>
    <w:rPr>
      <w:lang w:val="ru-RU" w:eastAsia="ru-RU"/>
    </w:rPr>
  </w:style>
  <w:style w:type="paragraph" w:customStyle="1" w:styleId="Style83">
    <w:name w:val="Style83"/>
    <w:basedOn w:val="a1"/>
    <w:rsid w:val="00C873F6"/>
    <w:pPr>
      <w:widowControl w:val="0"/>
      <w:autoSpaceDE w:val="0"/>
      <w:autoSpaceDN w:val="0"/>
      <w:adjustRightInd w:val="0"/>
      <w:spacing w:line="182" w:lineRule="exact"/>
      <w:jc w:val="center"/>
    </w:pPr>
    <w:rPr>
      <w:lang w:val="ru-RU" w:eastAsia="ru-RU"/>
    </w:rPr>
  </w:style>
  <w:style w:type="paragraph" w:customStyle="1" w:styleId="Style84">
    <w:name w:val="Style84"/>
    <w:basedOn w:val="a1"/>
    <w:rsid w:val="00C873F6"/>
    <w:pPr>
      <w:widowControl w:val="0"/>
      <w:autoSpaceDE w:val="0"/>
      <w:autoSpaceDN w:val="0"/>
      <w:adjustRightInd w:val="0"/>
      <w:jc w:val="both"/>
    </w:pPr>
    <w:rPr>
      <w:lang w:val="ru-RU" w:eastAsia="ru-RU"/>
    </w:rPr>
  </w:style>
  <w:style w:type="character" w:customStyle="1" w:styleId="FontStyle139">
    <w:name w:val="Font Style139"/>
    <w:rsid w:val="00C873F6"/>
    <w:rPr>
      <w:rFonts w:ascii="Franklin Gothic Demi Cond" w:hAnsi="Franklin Gothic Demi Cond"/>
      <w:b/>
      <w:smallCaps/>
      <w:spacing w:val="10"/>
      <w:sz w:val="14"/>
    </w:rPr>
  </w:style>
  <w:style w:type="character" w:customStyle="1" w:styleId="FontStyle140">
    <w:name w:val="Font Style140"/>
    <w:rsid w:val="00C873F6"/>
    <w:rPr>
      <w:rFonts w:ascii="Courier New" w:hAnsi="Courier New"/>
      <w:b/>
      <w:sz w:val="24"/>
    </w:rPr>
  </w:style>
  <w:style w:type="character" w:customStyle="1" w:styleId="FontStyle141">
    <w:name w:val="Font Style141"/>
    <w:rsid w:val="00C873F6"/>
    <w:rPr>
      <w:rFonts w:ascii="Times New Roman" w:hAnsi="Times New Roman"/>
      <w:b/>
      <w:sz w:val="12"/>
    </w:rPr>
  </w:style>
  <w:style w:type="character" w:customStyle="1" w:styleId="FontStyle142">
    <w:name w:val="Font Style142"/>
    <w:rsid w:val="00C873F6"/>
    <w:rPr>
      <w:rFonts w:ascii="Times New Roman" w:hAnsi="Times New Roman"/>
      <w:spacing w:val="20"/>
      <w:sz w:val="12"/>
    </w:rPr>
  </w:style>
  <w:style w:type="character" w:customStyle="1" w:styleId="FontStyle157">
    <w:name w:val="Font Style157"/>
    <w:rsid w:val="00C873F6"/>
    <w:rPr>
      <w:rFonts w:ascii="Franklin Gothic Heavy" w:hAnsi="Franklin Gothic Heavy"/>
      <w:sz w:val="16"/>
    </w:rPr>
  </w:style>
  <w:style w:type="character" w:customStyle="1" w:styleId="FontStyle112">
    <w:name w:val="Font Style112"/>
    <w:rsid w:val="00C873F6"/>
    <w:rPr>
      <w:rFonts w:ascii="Courier New" w:hAnsi="Courier New"/>
      <w:b/>
      <w:sz w:val="18"/>
    </w:rPr>
  </w:style>
  <w:style w:type="character" w:customStyle="1" w:styleId="FontStyle153">
    <w:name w:val="Font Style153"/>
    <w:rsid w:val="00C873F6"/>
    <w:rPr>
      <w:rFonts w:ascii="Times New Roman" w:hAnsi="Times New Roman"/>
      <w:b/>
      <w:sz w:val="22"/>
    </w:rPr>
  </w:style>
  <w:style w:type="character" w:customStyle="1" w:styleId="FontStyle159">
    <w:name w:val="Font Style159"/>
    <w:rsid w:val="00C873F6"/>
    <w:rPr>
      <w:rFonts w:ascii="Arial Narrow" w:hAnsi="Arial Narrow"/>
      <w:b/>
      <w:sz w:val="16"/>
    </w:rPr>
  </w:style>
  <w:style w:type="character" w:customStyle="1" w:styleId="FontStyle160">
    <w:name w:val="Font Style160"/>
    <w:rsid w:val="00C873F6"/>
    <w:rPr>
      <w:rFonts w:ascii="Times New Roman" w:hAnsi="Times New Roman"/>
      <w:b/>
      <w:sz w:val="20"/>
    </w:rPr>
  </w:style>
  <w:style w:type="character" w:customStyle="1" w:styleId="FontStyle161">
    <w:name w:val="Font Style161"/>
    <w:rsid w:val="00C873F6"/>
    <w:rPr>
      <w:rFonts w:ascii="Times New Roman" w:hAnsi="Times New Roman"/>
      <w:b/>
      <w:sz w:val="20"/>
    </w:rPr>
  </w:style>
  <w:style w:type="character" w:customStyle="1" w:styleId="FontStyle162">
    <w:name w:val="Font Style162"/>
    <w:rsid w:val="00C873F6"/>
    <w:rPr>
      <w:rFonts w:ascii="Trebuchet MS" w:hAnsi="Trebuchet MS"/>
      <w:b/>
      <w:sz w:val="18"/>
    </w:rPr>
  </w:style>
  <w:style w:type="paragraph" w:customStyle="1" w:styleId="Style88">
    <w:name w:val="Style88"/>
    <w:basedOn w:val="a1"/>
    <w:rsid w:val="00C873F6"/>
    <w:pPr>
      <w:widowControl w:val="0"/>
      <w:autoSpaceDE w:val="0"/>
      <w:autoSpaceDN w:val="0"/>
      <w:adjustRightInd w:val="0"/>
      <w:jc w:val="both"/>
    </w:pPr>
    <w:rPr>
      <w:lang w:val="ru-RU" w:eastAsia="ru-RU"/>
    </w:rPr>
  </w:style>
  <w:style w:type="character" w:customStyle="1" w:styleId="FontStyle144">
    <w:name w:val="Font Style144"/>
    <w:rsid w:val="00C873F6"/>
    <w:rPr>
      <w:rFonts w:ascii="Trebuchet MS" w:hAnsi="Trebuchet MS"/>
      <w:b/>
      <w:i/>
      <w:sz w:val="12"/>
    </w:rPr>
  </w:style>
  <w:style w:type="character" w:customStyle="1" w:styleId="FontStyle163">
    <w:name w:val="Font Style163"/>
    <w:rsid w:val="00C873F6"/>
    <w:rPr>
      <w:rFonts w:ascii="Century Gothic" w:hAnsi="Century Gothic"/>
      <w:b/>
      <w:spacing w:val="-20"/>
      <w:sz w:val="22"/>
    </w:rPr>
  </w:style>
  <w:style w:type="character" w:customStyle="1" w:styleId="FontStyle164">
    <w:name w:val="Font Style164"/>
    <w:rsid w:val="00C873F6"/>
    <w:rPr>
      <w:rFonts w:ascii="Times New Roman" w:hAnsi="Times New Roman"/>
      <w:i/>
      <w:sz w:val="20"/>
    </w:rPr>
  </w:style>
  <w:style w:type="character" w:customStyle="1" w:styleId="FontStyle165">
    <w:name w:val="Font Style165"/>
    <w:rsid w:val="00C873F6"/>
    <w:rPr>
      <w:rFonts w:ascii="Times New Roman" w:hAnsi="Times New Roman"/>
      <w:sz w:val="20"/>
    </w:rPr>
  </w:style>
  <w:style w:type="paragraph" w:customStyle="1" w:styleId="Style21">
    <w:name w:val="Style21"/>
    <w:basedOn w:val="a1"/>
    <w:uiPriority w:val="99"/>
    <w:rsid w:val="00C873F6"/>
    <w:pPr>
      <w:widowControl w:val="0"/>
      <w:autoSpaceDE w:val="0"/>
      <w:autoSpaceDN w:val="0"/>
      <w:adjustRightInd w:val="0"/>
      <w:spacing w:line="266" w:lineRule="exact"/>
      <w:ind w:firstLine="274"/>
      <w:jc w:val="both"/>
    </w:pPr>
    <w:rPr>
      <w:lang w:val="ru-RU" w:eastAsia="ru-RU"/>
    </w:rPr>
  </w:style>
  <w:style w:type="character" w:customStyle="1" w:styleId="FontStyle111">
    <w:name w:val="Font Style111"/>
    <w:rsid w:val="00C873F6"/>
    <w:rPr>
      <w:rFonts w:ascii="Franklin Gothic Demi Cond" w:hAnsi="Franklin Gothic Demi Cond"/>
      <w:sz w:val="20"/>
    </w:rPr>
  </w:style>
  <w:style w:type="character" w:customStyle="1" w:styleId="FontStyle98">
    <w:name w:val="Font Style98"/>
    <w:rsid w:val="00C873F6"/>
    <w:rPr>
      <w:rFonts w:ascii="Courier New" w:hAnsi="Courier New"/>
      <w:b/>
      <w:sz w:val="18"/>
    </w:rPr>
  </w:style>
  <w:style w:type="character" w:customStyle="1" w:styleId="FontStyle99">
    <w:name w:val="Font Style99"/>
    <w:rsid w:val="00C873F6"/>
    <w:rPr>
      <w:rFonts w:ascii="Times New Roman" w:hAnsi="Times New Roman"/>
      <w:b/>
      <w:sz w:val="12"/>
    </w:rPr>
  </w:style>
  <w:style w:type="character" w:customStyle="1" w:styleId="FontStyle100">
    <w:name w:val="Font Style100"/>
    <w:rsid w:val="00C873F6"/>
    <w:rPr>
      <w:rFonts w:ascii="Trebuchet MS" w:hAnsi="Trebuchet MS"/>
      <w:b/>
      <w:sz w:val="18"/>
    </w:rPr>
  </w:style>
  <w:style w:type="character" w:customStyle="1" w:styleId="FontStyle101">
    <w:name w:val="Font Style101"/>
    <w:rsid w:val="00C873F6"/>
    <w:rPr>
      <w:rFonts w:ascii="Franklin Gothic Demi Cond" w:hAnsi="Franklin Gothic Demi Cond"/>
      <w:b/>
      <w:sz w:val="20"/>
    </w:rPr>
  </w:style>
  <w:style w:type="character" w:customStyle="1" w:styleId="FontStyle102">
    <w:name w:val="Font Style102"/>
    <w:rsid w:val="00C873F6"/>
    <w:rPr>
      <w:rFonts w:ascii="Sylfaen" w:hAnsi="Sylfaen"/>
      <w:sz w:val="20"/>
    </w:rPr>
  </w:style>
  <w:style w:type="character" w:customStyle="1" w:styleId="FontStyle103">
    <w:name w:val="Font Style103"/>
    <w:rsid w:val="00C873F6"/>
    <w:rPr>
      <w:rFonts w:ascii="Times New Roman" w:hAnsi="Times New Roman"/>
      <w:b/>
      <w:sz w:val="16"/>
    </w:rPr>
  </w:style>
  <w:style w:type="character" w:customStyle="1" w:styleId="FontStyle104">
    <w:name w:val="Font Style104"/>
    <w:rsid w:val="00C873F6"/>
    <w:rPr>
      <w:rFonts w:ascii="Times New Roman" w:hAnsi="Times New Roman"/>
      <w:b/>
      <w:spacing w:val="20"/>
      <w:sz w:val="10"/>
    </w:rPr>
  </w:style>
  <w:style w:type="character" w:customStyle="1" w:styleId="FontStyle105">
    <w:name w:val="Font Style105"/>
    <w:rsid w:val="00C873F6"/>
    <w:rPr>
      <w:rFonts w:ascii="Times New Roman" w:hAnsi="Times New Roman"/>
      <w:b/>
      <w:sz w:val="8"/>
    </w:rPr>
  </w:style>
  <w:style w:type="character" w:customStyle="1" w:styleId="FontStyle106">
    <w:name w:val="Font Style106"/>
    <w:rsid w:val="00C873F6"/>
    <w:rPr>
      <w:rFonts w:ascii="Times New Roman" w:hAnsi="Times New Roman"/>
      <w:b/>
      <w:sz w:val="14"/>
    </w:rPr>
  </w:style>
  <w:style w:type="paragraph" w:customStyle="1" w:styleId="Style16">
    <w:name w:val="Style16"/>
    <w:basedOn w:val="a1"/>
    <w:rsid w:val="00C873F6"/>
    <w:pPr>
      <w:widowControl w:val="0"/>
      <w:autoSpaceDE w:val="0"/>
      <w:autoSpaceDN w:val="0"/>
      <w:adjustRightInd w:val="0"/>
      <w:spacing w:line="245" w:lineRule="exact"/>
      <w:jc w:val="both"/>
    </w:pPr>
    <w:rPr>
      <w:lang w:val="ru-RU" w:eastAsia="ru-RU"/>
    </w:rPr>
  </w:style>
  <w:style w:type="paragraph" w:customStyle="1" w:styleId="Style87">
    <w:name w:val="Style87"/>
    <w:basedOn w:val="a1"/>
    <w:rsid w:val="00C873F6"/>
    <w:pPr>
      <w:widowControl w:val="0"/>
      <w:autoSpaceDE w:val="0"/>
      <w:autoSpaceDN w:val="0"/>
      <w:adjustRightInd w:val="0"/>
      <w:jc w:val="both"/>
    </w:pPr>
    <w:rPr>
      <w:lang w:val="ru-RU" w:eastAsia="ru-RU"/>
    </w:rPr>
  </w:style>
  <w:style w:type="paragraph" w:customStyle="1" w:styleId="Style24">
    <w:name w:val="Style24"/>
    <w:basedOn w:val="a1"/>
    <w:rsid w:val="00C873F6"/>
    <w:pPr>
      <w:widowControl w:val="0"/>
      <w:autoSpaceDE w:val="0"/>
      <w:autoSpaceDN w:val="0"/>
      <w:adjustRightInd w:val="0"/>
      <w:jc w:val="both"/>
    </w:pPr>
    <w:rPr>
      <w:lang w:val="ru-RU" w:eastAsia="ru-RU"/>
    </w:rPr>
  </w:style>
  <w:style w:type="paragraph" w:customStyle="1" w:styleId="Style94">
    <w:name w:val="Style94"/>
    <w:basedOn w:val="a1"/>
    <w:rsid w:val="00C873F6"/>
    <w:pPr>
      <w:widowControl w:val="0"/>
      <w:autoSpaceDE w:val="0"/>
      <w:autoSpaceDN w:val="0"/>
      <w:adjustRightInd w:val="0"/>
      <w:jc w:val="both"/>
    </w:pPr>
    <w:rPr>
      <w:lang w:val="ru-RU" w:eastAsia="ru-RU"/>
    </w:rPr>
  </w:style>
  <w:style w:type="character" w:customStyle="1" w:styleId="FontStyle178">
    <w:name w:val="Font Style178"/>
    <w:rsid w:val="00C873F6"/>
    <w:rPr>
      <w:rFonts w:ascii="Times New Roman" w:hAnsi="Times New Roman"/>
      <w:sz w:val="22"/>
    </w:rPr>
  </w:style>
  <w:style w:type="character" w:customStyle="1" w:styleId="FontStyle174">
    <w:name w:val="Font Style174"/>
    <w:rsid w:val="00C873F6"/>
    <w:rPr>
      <w:rFonts w:ascii="Microsoft Sans Serif" w:hAnsi="Microsoft Sans Serif"/>
      <w:spacing w:val="10"/>
      <w:sz w:val="16"/>
    </w:rPr>
  </w:style>
  <w:style w:type="character" w:customStyle="1" w:styleId="Normal">
    <w:name w:val="Normal Знак"/>
    <w:locked/>
    <w:rsid w:val="00C873F6"/>
    <w:rPr>
      <w:sz w:val="22"/>
      <w:lang w:val="ru-RU" w:eastAsia="ru-RU"/>
    </w:rPr>
  </w:style>
  <w:style w:type="paragraph" w:customStyle="1" w:styleId="Normal10">
    <w:name w:val="Стиль Normal + 10 пт полужирный"/>
    <w:basedOn w:val="a1"/>
    <w:rsid w:val="00C873F6"/>
    <w:pPr>
      <w:snapToGrid w:val="0"/>
      <w:ind w:left="-113" w:right="-113"/>
      <w:jc w:val="center"/>
    </w:pPr>
    <w:rPr>
      <w:rFonts w:ascii="Times New Roman" w:hAnsi="Times New Roman"/>
      <w:b/>
      <w:bCs/>
      <w:sz w:val="20"/>
      <w:szCs w:val="20"/>
      <w:lang w:val="ru-RU" w:eastAsia="ru-RU"/>
    </w:rPr>
  </w:style>
  <w:style w:type="paragraph" w:customStyle="1" w:styleId="Style26">
    <w:name w:val="Style26"/>
    <w:basedOn w:val="a1"/>
    <w:rsid w:val="00C873F6"/>
    <w:pPr>
      <w:widowControl w:val="0"/>
      <w:autoSpaceDE w:val="0"/>
      <w:autoSpaceDN w:val="0"/>
      <w:adjustRightInd w:val="0"/>
      <w:spacing w:line="990" w:lineRule="exact"/>
      <w:jc w:val="both"/>
    </w:pPr>
    <w:rPr>
      <w:rFonts w:ascii="Franklin Gothic Medium Cond" w:hAnsi="Franklin Gothic Medium Cond"/>
      <w:lang w:val="ru-RU" w:eastAsia="ru-RU"/>
    </w:rPr>
  </w:style>
  <w:style w:type="character" w:customStyle="1" w:styleId="FontStyle36">
    <w:name w:val="Font Style36"/>
    <w:rsid w:val="00C873F6"/>
    <w:rPr>
      <w:rFonts w:ascii="Times New Roman" w:hAnsi="Times New Roman"/>
      <w:spacing w:val="30"/>
      <w:sz w:val="60"/>
    </w:rPr>
  </w:style>
  <w:style w:type="character" w:customStyle="1" w:styleId="FontStyle37">
    <w:name w:val="Font Style37"/>
    <w:rsid w:val="00C873F6"/>
    <w:rPr>
      <w:rFonts w:ascii="Times New Roman" w:hAnsi="Times New Roman"/>
      <w:spacing w:val="20"/>
      <w:sz w:val="66"/>
    </w:rPr>
  </w:style>
  <w:style w:type="character" w:customStyle="1" w:styleId="FontStyle39">
    <w:name w:val="Font Style39"/>
    <w:rsid w:val="00C873F6"/>
    <w:rPr>
      <w:rFonts w:ascii="Times New Roman" w:hAnsi="Times New Roman"/>
      <w:spacing w:val="20"/>
      <w:sz w:val="66"/>
    </w:rPr>
  </w:style>
  <w:style w:type="paragraph" w:customStyle="1" w:styleId="Style19">
    <w:name w:val="Style19"/>
    <w:basedOn w:val="a1"/>
    <w:rsid w:val="00C873F6"/>
    <w:pPr>
      <w:widowControl w:val="0"/>
      <w:autoSpaceDE w:val="0"/>
      <w:autoSpaceDN w:val="0"/>
      <w:adjustRightInd w:val="0"/>
      <w:jc w:val="both"/>
    </w:pPr>
    <w:rPr>
      <w:rFonts w:ascii="Franklin Gothic Medium Cond" w:hAnsi="Franklin Gothic Medium Cond"/>
      <w:lang w:val="ru-RU" w:eastAsia="ru-RU"/>
    </w:rPr>
  </w:style>
  <w:style w:type="paragraph" w:customStyle="1" w:styleId="Style25">
    <w:name w:val="Style25"/>
    <w:basedOn w:val="a1"/>
    <w:rsid w:val="00C873F6"/>
    <w:pPr>
      <w:widowControl w:val="0"/>
      <w:autoSpaceDE w:val="0"/>
      <w:autoSpaceDN w:val="0"/>
      <w:adjustRightInd w:val="0"/>
      <w:jc w:val="both"/>
    </w:pPr>
    <w:rPr>
      <w:rFonts w:ascii="Franklin Gothic Medium Cond" w:hAnsi="Franklin Gothic Medium Cond"/>
      <w:lang w:val="ru-RU" w:eastAsia="ru-RU"/>
    </w:rPr>
  </w:style>
  <w:style w:type="character" w:customStyle="1" w:styleId="FontStyle42">
    <w:name w:val="Font Style42"/>
    <w:rsid w:val="00C873F6"/>
    <w:rPr>
      <w:rFonts w:ascii="Times New Roman" w:hAnsi="Times New Roman"/>
      <w:b/>
      <w:i/>
      <w:sz w:val="22"/>
    </w:rPr>
  </w:style>
  <w:style w:type="character" w:customStyle="1" w:styleId="FontStyle43">
    <w:name w:val="Font Style43"/>
    <w:rsid w:val="00C873F6"/>
    <w:rPr>
      <w:rFonts w:ascii="Microsoft Sans Serif" w:hAnsi="Microsoft Sans Serif"/>
      <w:b/>
      <w:sz w:val="40"/>
    </w:rPr>
  </w:style>
  <w:style w:type="character" w:customStyle="1" w:styleId="FontStyle44">
    <w:name w:val="Font Style44"/>
    <w:rsid w:val="00C873F6"/>
    <w:rPr>
      <w:rFonts w:ascii="Times New Roman" w:hAnsi="Times New Roman"/>
      <w:spacing w:val="20"/>
      <w:sz w:val="52"/>
    </w:rPr>
  </w:style>
  <w:style w:type="character" w:customStyle="1" w:styleId="FontStyle45">
    <w:name w:val="Font Style45"/>
    <w:rsid w:val="00C873F6"/>
    <w:rPr>
      <w:rFonts w:ascii="Arial" w:hAnsi="Arial"/>
      <w:b/>
      <w:sz w:val="16"/>
    </w:rPr>
  </w:style>
  <w:style w:type="character" w:customStyle="1" w:styleId="FontStyle46">
    <w:name w:val="Font Style46"/>
    <w:rsid w:val="00C873F6"/>
    <w:rPr>
      <w:rFonts w:ascii="Times New Roman" w:hAnsi="Times New Roman"/>
      <w:sz w:val="72"/>
    </w:rPr>
  </w:style>
  <w:style w:type="paragraph" w:customStyle="1" w:styleId="Style29">
    <w:name w:val="Style29"/>
    <w:basedOn w:val="a1"/>
    <w:rsid w:val="00C873F6"/>
    <w:pPr>
      <w:widowControl w:val="0"/>
      <w:autoSpaceDE w:val="0"/>
      <w:autoSpaceDN w:val="0"/>
      <w:adjustRightInd w:val="0"/>
      <w:spacing w:line="980" w:lineRule="exact"/>
      <w:ind w:firstLine="990"/>
      <w:jc w:val="both"/>
    </w:pPr>
    <w:rPr>
      <w:rFonts w:ascii="Franklin Gothic Medium Cond" w:hAnsi="Franklin Gothic Medium Cond"/>
      <w:lang w:val="ru-RU" w:eastAsia="ru-RU"/>
    </w:rPr>
  </w:style>
  <w:style w:type="character" w:customStyle="1" w:styleId="FontStyle40">
    <w:name w:val="Font Style40"/>
    <w:rsid w:val="00C873F6"/>
    <w:rPr>
      <w:rFonts w:ascii="Arial Narrow" w:hAnsi="Arial Narrow"/>
      <w:i/>
      <w:spacing w:val="-30"/>
      <w:sz w:val="66"/>
    </w:rPr>
  </w:style>
  <w:style w:type="character" w:customStyle="1" w:styleId="s5">
    <w:name w:val="s5"/>
    <w:rsid w:val="00C873F6"/>
    <w:rPr>
      <w:rFonts w:cs="Times New Roman"/>
    </w:rPr>
  </w:style>
  <w:style w:type="character" w:customStyle="1" w:styleId="affff0">
    <w:name w:val="Обычный (веб) Знак"/>
    <w:aliases w:val="Обычный (Web)1 Знак,Обычный (Web) Знак,Обычный (веб) Знак Знак Знак,Обычный (Web) Знак Знак Знак Знак,Знак Знак2 Знак"/>
    <w:link w:val="1ff7"/>
    <w:locked/>
    <w:rsid w:val="00C873F6"/>
    <w:rPr>
      <w:rFonts w:ascii="Arial" w:hAnsi="Arial"/>
      <w:color w:val="252525"/>
      <w:sz w:val="18"/>
    </w:rPr>
  </w:style>
  <w:style w:type="paragraph" w:customStyle="1" w:styleId="S">
    <w:name w:val="S_Обычный"/>
    <w:basedOn w:val="a1"/>
    <w:link w:val="S0"/>
    <w:rsid w:val="00C873F6"/>
    <w:pPr>
      <w:spacing w:line="360" w:lineRule="auto"/>
      <w:ind w:firstLine="709"/>
      <w:jc w:val="both"/>
    </w:pPr>
    <w:rPr>
      <w:szCs w:val="20"/>
    </w:rPr>
  </w:style>
  <w:style w:type="character" w:customStyle="1" w:styleId="S0">
    <w:name w:val="S_Обычный Знак"/>
    <w:link w:val="S"/>
    <w:locked/>
    <w:rsid w:val="00C873F6"/>
    <w:rPr>
      <w:sz w:val="24"/>
    </w:rPr>
  </w:style>
  <w:style w:type="paragraph" w:customStyle="1" w:styleId="2f2">
    <w:name w:val="Абзац списка2"/>
    <w:basedOn w:val="a1"/>
    <w:uiPriority w:val="99"/>
    <w:qFormat/>
    <w:rsid w:val="00C873F6"/>
    <w:pPr>
      <w:ind w:left="720"/>
      <w:contextualSpacing/>
      <w:jc w:val="both"/>
    </w:pPr>
    <w:rPr>
      <w:rFonts w:ascii="Times New Roman" w:hAnsi="Times New Roman"/>
      <w:sz w:val="20"/>
      <w:szCs w:val="20"/>
      <w:lang w:val="ru-RU" w:eastAsia="ru-RU"/>
    </w:rPr>
  </w:style>
  <w:style w:type="paragraph" w:customStyle="1" w:styleId="2f3">
    <w:name w:val="Без интервала2"/>
    <w:link w:val="NoSpacingChar"/>
    <w:rsid w:val="00C873F6"/>
    <w:pPr>
      <w:widowControl w:val="0"/>
      <w:suppressAutoHyphens/>
      <w:autoSpaceDE w:val="0"/>
      <w:jc w:val="both"/>
    </w:pPr>
    <w:rPr>
      <w:rFonts w:ascii="Times New Roman CYR" w:hAnsi="Times New Roman CYR"/>
      <w:sz w:val="22"/>
      <w:lang w:eastAsia="ar-SA"/>
    </w:rPr>
  </w:style>
  <w:style w:type="character" w:customStyle="1" w:styleId="NoSpacingChar">
    <w:name w:val="No Spacing Char"/>
    <w:link w:val="2f3"/>
    <w:locked/>
    <w:rsid w:val="00C873F6"/>
    <w:rPr>
      <w:rFonts w:ascii="Times New Roman CYR" w:hAnsi="Times New Roman CYR"/>
      <w:sz w:val="22"/>
      <w:lang w:eastAsia="ar-SA" w:bidi="ar-SA"/>
    </w:rPr>
  </w:style>
  <w:style w:type="paragraph" w:customStyle="1" w:styleId="affff7">
    <w:name w:val="для проектов"/>
    <w:basedOn w:val="a1"/>
    <w:semiHidden/>
    <w:rsid w:val="00C873F6"/>
    <w:pPr>
      <w:spacing w:line="360" w:lineRule="auto"/>
      <w:ind w:firstLine="709"/>
      <w:jc w:val="both"/>
    </w:pPr>
    <w:rPr>
      <w:rFonts w:ascii="Times New Roman" w:hAnsi="Times New Roman"/>
      <w:sz w:val="28"/>
      <w:szCs w:val="20"/>
      <w:lang w:val="ru-RU" w:eastAsia="ru-RU"/>
    </w:rPr>
  </w:style>
  <w:style w:type="paragraph" w:customStyle="1" w:styleId="S6">
    <w:name w:val="S_Обычный жирный"/>
    <w:basedOn w:val="a1"/>
    <w:link w:val="S7"/>
    <w:qFormat/>
    <w:rsid w:val="00C873F6"/>
    <w:pPr>
      <w:ind w:firstLine="709"/>
      <w:jc w:val="both"/>
    </w:pPr>
    <w:rPr>
      <w:rFonts w:ascii="Times New Roman" w:hAnsi="Times New Roman"/>
      <w:sz w:val="28"/>
      <w:szCs w:val="28"/>
    </w:rPr>
  </w:style>
  <w:style w:type="paragraph" w:customStyle="1" w:styleId="style61">
    <w:name w:val="style6"/>
    <w:basedOn w:val="a1"/>
    <w:rsid w:val="00C873F6"/>
    <w:pPr>
      <w:spacing w:before="100" w:beforeAutospacing="1" w:after="100" w:afterAutospacing="1"/>
    </w:pPr>
    <w:rPr>
      <w:rFonts w:ascii="Times New Roman" w:hAnsi="Times New Roman"/>
      <w:lang w:val="ru-RU" w:eastAsia="ru-RU"/>
    </w:rPr>
  </w:style>
  <w:style w:type="character" w:customStyle="1" w:styleId="62">
    <w:name w:val="Знак Знак6"/>
    <w:locked/>
    <w:rsid w:val="00C873F6"/>
    <w:rPr>
      <w:rFonts w:ascii="Times New Roman" w:hAnsi="Times New Roman"/>
      <w:sz w:val="20"/>
      <w:lang w:eastAsia="ru-RU"/>
    </w:rPr>
  </w:style>
  <w:style w:type="character" w:customStyle="1" w:styleId="55">
    <w:name w:val="Знак Знак5"/>
    <w:locked/>
    <w:rsid w:val="00C873F6"/>
    <w:rPr>
      <w:rFonts w:ascii="Times New Roman" w:hAnsi="Times New Roman"/>
      <w:b/>
      <w:sz w:val="20"/>
      <w:lang w:eastAsia="ru-RU"/>
    </w:rPr>
  </w:style>
  <w:style w:type="character" w:styleId="affff8">
    <w:name w:val="Placeholder Text"/>
    <w:basedOn w:val="a2"/>
    <w:uiPriority w:val="99"/>
    <w:semiHidden/>
    <w:rsid w:val="00C873F6"/>
    <w:rPr>
      <w:color w:val="808080"/>
    </w:rPr>
  </w:style>
  <w:style w:type="character" w:customStyle="1" w:styleId="affd">
    <w:name w:val="Абзац списка Знак"/>
    <w:link w:val="affc"/>
    <w:uiPriority w:val="34"/>
    <w:rsid w:val="00C873F6"/>
    <w:rPr>
      <w:rFonts w:eastAsia="Calibri"/>
      <w:sz w:val="22"/>
      <w:szCs w:val="22"/>
      <w:lang w:eastAsia="en-US"/>
    </w:rPr>
  </w:style>
  <w:style w:type="paragraph" w:customStyle="1" w:styleId="affff9">
    <w:name w:val="Кому"/>
    <w:basedOn w:val="a1"/>
    <w:rsid w:val="00C873F6"/>
    <w:rPr>
      <w:rFonts w:ascii="Baltica" w:hAnsi="Baltica"/>
      <w:szCs w:val="20"/>
      <w:lang w:val="ru-RU" w:eastAsia="ru-RU"/>
    </w:rPr>
  </w:style>
  <w:style w:type="character" w:customStyle="1" w:styleId="t31">
    <w:name w:val="t31"/>
    <w:rsid w:val="00C873F6"/>
    <w:rPr>
      <w:rFonts w:ascii="Times New Roman" w:hAnsi="Times New Roman" w:cs="Times New Roman" w:hint="default"/>
      <w:color w:val="884706"/>
      <w:sz w:val="32"/>
      <w:szCs w:val="32"/>
    </w:rPr>
  </w:style>
  <w:style w:type="paragraph" w:customStyle="1" w:styleId="affffa">
    <w:name w:val="Название предприятия"/>
    <w:basedOn w:val="a1"/>
    <w:rsid w:val="00C873F6"/>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fb">
    <w:name w:val="Внутренний адрес"/>
    <w:basedOn w:val="a1"/>
    <w:rsid w:val="00C873F6"/>
    <w:pPr>
      <w:spacing w:line="220" w:lineRule="atLeast"/>
      <w:jc w:val="both"/>
    </w:pPr>
    <w:rPr>
      <w:rFonts w:ascii="Arial" w:hAnsi="Arial"/>
      <w:spacing w:val="-5"/>
      <w:sz w:val="20"/>
      <w:szCs w:val="20"/>
      <w:lang w:val="ru-RU" w:bidi="he-IL"/>
    </w:rPr>
  </w:style>
  <w:style w:type="paragraph" w:customStyle="1" w:styleId="affffc">
    <w:name w:val="Знак"/>
    <w:basedOn w:val="a1"/>
    <w:rsid w:val="00C873F6"/>
    <w:pPr>
      <w:spacing w:after="160" w:line="240" w:lineRule="exact"/>
    </w:pPr>
    <w:rPr>
      <w:rFonts w:ascii="Verdana" w:hAnsi="Verdana" w:cs="Verdana"/>
      <w:sz w:val="20"/>
      <w:szCs w:val="20"/>
    </w:rPr>
  </w:style>
  <w:style w:type="paragraph" w:customStyle="1" w:styleId="affffd">
    <w:name w:val="Подзаголовок для информации об изменениях"/>
    <w:basedOn w:val="a1"/>
    <w:next w:val="a1"/>
    <w:uiPriority w:val="99"/>
    <w:rsid w:val="00C873F6"/>
    <w:pPr>
      <w:autoSpaceDE w:val="0"/>
      <w:autoSpaceDN w:val="0"/>
      <w:adjustRightInd w:val="0"/>
      <w:jc w:val="both"/>
    </w:pPr>
    <w:rPr>
      <w:rFonts w:ascii="Arial" w:hAnsi="Arial" w:cs="Arial"/>
      <w:b/>
      <w:bCs/>
      <w:color w:val="000080"/>
      <w:lang w:val="ru-RU" w:eastAsia="ru-RU"/>
    </w:rPr>
  </w:style>
  <w:style w:type="paragraph" w:customStyle="1" w:styleId="affffe">
    <w:name w:val="Знак Знак Знак Знак Знак Знак Знак Знак Знак Знак Знак Знак Знак Знак Знак Знак"/>
    <w:basedOn w:val="a1"/>
    <w:rsid w:val="00C873F6"/>
    <w:pPr>
      <w:spacing w:after="160" w:line="240" w:lineRule="exact"/>
    </w:pPr>
    <w:rPr>
      <w:rFonts w:ascii="Verdana" w:hAnsi="Verdana"/>
      <w:sz w:val="20"/>
      <w:szCs w:val="20"/>
    </w:rPr>
  </w:style>
  <w:style w:type="character" w:customStyle="1" w:styleId="submenu-table">
    <w:name w:val="submenu-table"/>
    <w:basedOn w:val="a2"/>
    <w:rsid w:val="00C873F6"/>
  </w:style>
  <w:style w:type="numbering" w:customStyle="1" w:styleId="2f4">
    <w:name w:val="Нет списка2"/>
    <w:next w:val="a4"/>
    <w:uiPriority w:val="99"/>
    <w:semiHidden/>
    <w:unhideWhenUsed/>
    <w:rsid w:val="00C873F6"/>
  </w:style>
  <w:style w:type="paragraph" w:customStyle="1" w:styleId="2f5">
    <w:name w:val="Основной текст2"/>
    <w:basedOn w:val="a1"/>
    <w:rsid w:val="00C873F6"/>
    <w:pPr>
      <w:shd w:val="clear" w:color="auto" w:fill="FFFFFF"/>
      <w:spacing w:line="250" w:lineRule="exact"/>
    </w:pPr>
    <w:rPr>
      <w:rFonts w:ascii="Times New Roman" w:hAnsi="Times New Roman"/>
      <w:sz w:val="20"/>
      <w:szCs w:val="20"/>
    </w:rPr>
  </w:style>
  <w:style w:type="paragraph" w:customStyle="1" w:styleId="afffff">
    <w:name w:val="Знак Знак Знак Знак Знак Знак Знак Знак Знак Знак Знак Знак Знак Знак Знак Знак"/>
    <w:basedOn w:val="a1"/>
    <w:rsid w:val="00C873F6"/>
    <w:pPr>
      <w:spacing w:after="160" w:line="240" w:lineRule="exact"/>
    </w:pPr>
    <w:rPr>
      <w:rFonts w:ascii="Verdana" w:hAnsi="Verdana"/>
      <w:sz w:val="20"/>
      <w:szCs w:val="20"/>
    </w:rPr>
  </w:style>
  <w:style w:type="character" w:customStyle="1" w:styleId="S7">
    <w:name w:val="S_Обычный жирный Знак"/>
    <w:link w:val="S6"/>
    <w:locked/>
    <w:rsid w:val="00C873F6"/>
    <w:rPr>
      <w:rFonts w:ascii="Times New Roman" w:hAnsi="Times New Roman"/>
      <w:sz w:val="28"/>
      <w:szCs w:val="28"/>
    </w:rPr>
  </w:style>
  <w:style w:type="paragraph" w:customStyle="1" w:styleId="313">
    <w:name w:val="Основной текст 31"/>
    <w:basedOn w:val="a1"/>
    <w:uiPriority w:val="99"/>
    <w:rsid w:val="00C873F6"/>
    <w:pPr>
      <w:suppressAutoHyphens/>
      <w:jc w:val="both"/>
    </w:pPr>
    <w:rPr>
      <w:rFonts w:ascii="Times New Roman" w:hAnsi="Times New Roman"/>
      <w:lang w:val="ru-RU" w:eastAsia="ar-SA"/>
    </w:rPr>
  </w:style>
  <w:style w:type="paragraph" w:customStyle="1" w:styleId="1ffb">
    <w:name w:val="основной текст1"/>
    <w:qFormat/>
    <w:rsid w:val="00C873F6"/>
    <w:pPr>
      <w:ind w:firstLine="709"/>
      <w:jc w:val="both"/>
    </w:pPr>
    <w:rPr>
      <w:rFonts w:ascii="Times New Roman" w:eastAsia="Calibri" w:hAnsi="Times New Roman"/>
      <w:sz w:val="28"/>
      <w:szCs w:val="28"/>
    </w:rPr>
  </w:style>
  <w:style w:type="paragraph" w:customStyle="1" w:styleId="1">
    <w:name w:val="Заголовок ур 1"/>
    <w:basedOn w:val="a1"/>
    <w:link w:val="1ffc"/>
    <w:qFormat/>
    <w:rsid w:val="00C873F6"/>
    <w:pPr>
      <w:numPr>
        <w:numId w:val="2"/>
      </w:numPr>
      <w:spacing w:after="200" w:line="276" w:lineRule="auto"/>
      <w:ind w:left="357" w:hanging="357"/>
      <w:contextualSpacing/>
      <w:jc w:val="both"/>
      <w:outlineLvl w:val="0"/>
    </w:pPr>
    <w:rPr>
      <w:rFonts w:ascii="Times New Roman" w:hAnsi="Times New Roman"/>
      <w:b/>
      <w:smallCaps/>
      <w:sz w:val="32"/>
      <w:szCs w:val="28"/>
      <w:lang w:val="ru-RU"/>
    </w:rPr>
  </w:style>
  <w:style w:type="paragraph" w:customStyle="1" w:styleId="2">
    <w:name w:val="Заголовок ур 2"/>
    <w:basedOn w:val="a1"/>
    <w:link w:val="2f6"/>
    <w:qFormat/>
    <w:rsid w:val="00C873F6"/>
    <w:pPr>
      <w:numPr>
        <w:ilvl w:val="1"/>
        <w:numId w:val="2"/>
      </w:numPr>
      <w:spacing w:after="240"/>
      <w:ind w:left="788" w:hanging="431"/>
      <w:jc w:val="both"/>
      <w:outlineLvl w:val="1"/>
    </w:pPr>
    <w:rPr>
      <w:rFonts w:ascii="Times New Roman" w:hAnsi="Times New Roman"/>
      <w:b/>
      <w:bCs/>
      <w:color w:val="000000"/>
      <w:sz w:val="28"/>
      <w:szCs w:val="28"/>
      <w:lang w:val="ru-RU" w:eastAsia="ru-RU"/>
    </w:rPr>
  </w:style>
  <w:style w:type="character" w:customStyle="1" w:styleId="2f6">
    <w:name w:val="Заголовок ур 2 Знак"/>
    <w:basedOn w:val="a2"/>
    <w:link w:val="2"/>
    <w:locked/>
    <w:rsid w:val="00C873F6"/>
    <w:rPr>
      <w:rFonts w:ascii="Times New Roman" w:hAnsi="Times New Roman"/>
      <w:b/>
      <w:bCs/>
      <w:color w:val="000000"/>
      <w:sz w:val="28"/>
      <w:szCs w:val="28"/>
    </w:rPr>
  </w:style>
  <w:style w:type="paragraph" w:customStyle="1" w:styleId="1ffd">
    <w:name w:val="основной текст 1"/>
    <w:basedOn w:val="a1"/>
    <w:link w:val="1ffe"/>
    <w:qFormat/>
    <w:rsid w:val="00C873F6"/>
    <w:pPr>
      <w:ind w:firstLine="709"/>
      <w:jc w:val="both"/>
    </w:pPr>
    <w:rPr>
      <w:rFonts w:ascii="Times New Roman" w:hAnsi="Times New Roman"/>
      <w:bCs/>
      <w:sz w:val="28"/>
      <w:szCs w:val="28"/>
      <w:lang w:val="ru-RU" w:eastAsia="ru-RU"/>
    </w:rPr>
  </w:style>
  <w:style w:type="character" w:customStyle="1" w:styleId="1ffe">
    <w:name w:val="основной текст 1 Знак"/>
    <w:basedOn w:val="a2"/>
    <w:link w:val="1ffd"/>
    <w:locked/>
    <w:rsid w:val="00C873F6"/>
    <w:rPr>
      <w:rFonts w:ascii="Times New Roman" w:hAnsi="Times New Roman"/>
      <w:bCs/>
      <w:sz w:val="28"/>
      <w:szCs w:val="28"/>
    </w:rPr>
  </w:style>
  <w:style w:type="paragraph" w:customStyle="1" w:styleId="1fff">
    <w:name w:val="заголовок 1"/>
    <w:basedOn w:val="a1"/>
    <w:next w:val="a1"/>
    <w:uiPriority w:val="99"/>
    <w:rsid w:val="00C873F6"/>
    <w:pPr>
      <w:keepNext/>
      <w:autoSpaceDE w:val="0"/>
      <w:autoSpaceDN w:val="0"/>
      <w:spacing w:after="60"/>
      <w:jc w:val="both"/>
      <w:outlineLvl w:val="0"/>
    </w:pPr>
    <w:rPr>
      <w:rFonts w:ascii="Times New Roman" w:hAnsi="Times New Roman"/>
      <w:sz w:val="28"/>
      <w:szCs w:val="28"/>
      <w:lang w:val="ru-RU" w:eastAsia="ru-RU"/>
    </w:rPr>
  </w:style>
  <w:style w:type="paragraph" w:customStyle="1" w:styleId="2f7">
    <w:name w:val="заголовок 2"/>
    <w:basedOn w:val="a1"/>
    <w:next w:val="a1"/>
    <w:uiPriority w:val="99"/>
    <w:rsid w:val="00C873F6"/>
    <w:pPr>
      <w:keepNext/>
      <w:autoSpaceDE w:val="0"/>
      <w:autoSpaceDN w:val="0"/>
      <w:spacing w:after="60"/>
      <w:jc w:val="center"/>
      <w:outlineLvl w:val="1"/>
    </w:pPr>
    <w:rPr>
      <w:rFonts w:ascii="Times New Roman" w:hAnsi="Times New Roman"/>
      <w:sz w:val="28"/>
      <w:szCs w:val="28"/>
      <w:lang w:val="ru-RU" w:eastAsia="ru-RU"/>
    </w:rPr>
  </w:style>
  <w:style w:type="paragraph" w:customStyle="1" w:styleId="3d">
    <w:name w:val="заголовок 3"/>
    <w:basedOn w:val="a1"/>
    <w:next w:val="a1"/>
    <w:uiPriority w:val="99"/>
    <w:rsid w:val="00C873F6"/>
    <w:pPr>
      <w:keepNext/>
      <w:autoSpaceDE w:val="0"/>
      <w:autoSpaceDN w:val="0"/>
      <w:spacing w:before="240" w:after="60"/>
      <w:jc w:val="both"/>
    </w:pPr>
    <w:rPr>
      <w:rFonts w:ascii="Arial" w:hAnsi="Arial" w:cs="Arial"/>
      <w:lang w:val="ru-RU" w:eastAsia="ru-RU"/>
    </w:rPr>
  </w:style>
  <w:style w:type="paragraph" w:customStyle="1" w:styleId="44">
    <w:name w:val="заголовок 4"/>
    <w:basedOn w:val="a1"/>
    <w:next w:val="a1"/>
    <w:uiPriority w:val="99"/>
    <w:rsid w:val="00C873F6"/>
    <w:pPr>
      <w:keepNext/>
      <w:autoSpaceDE w:val="0"/>
      <w:autoSpaceDN w:val="0"/>
      <w:spacing w:after="60"/>
      <w:jc w:val="right"/>
      <w:outlineLvl w:val="3"/>
    </w:pPr>
    <w:rPr>
      <w:rFonts w:ascii="Times New Roman" w:hAnsi="Times New Roman"/>
      <w:sz w:val="26"/>
      <w:szCs w:val="26"/>
      <w:lang w:val="ru-RU" w:eastAsia="ru-RU"/>
    </w:rPr>
  </w:style>
  <w:style w:type="character" w:customStyle="1" w:styleId="afffff0">
    <w:name w:val="Основной шрифт"/>
    <w:uiPriority w:val="99"/>
    <w:rsid w:val="00C873F6"/>
  </w:style>
  <w:style w:type="paragraph" w:customStyle="1" w:styleId="1fff0">
    <w:name w:val="О чем1"/>
    <w:basedOn w:val="a1"/>
    <w:next w:val="a1"/>
    <w:uiPriority w:val="99"/>
    <w:rsid w:val="00C873F6"/>
    <w:pPr>
      <w:widowControl w:val="0"/>
      <w:autoSpaceDE w:val="0"/>
      <w:autoSpaceDN w:val="0"/>
      <w:spacing w:before="240" w:after="60"/>
      <w:ind w:right="5902"/>
      <w:jc w:val="both"/>
    </w:pPr>
    <w:rPr>
      <w:rFonts w:ascii="Times New Roman" w:hAnsi="Times New Roman"/>
      <w:lang w:val="ru-RU" w:eastAsia="ru-RU"/>
    </w:rPr>
  </w:style>
  <w:style w:type="paragraph" w:customStyle="1" w:styleId="127">
    <w:name w:val="Обычный + по ширине.Первая строка:  1.27 см"/>
    <w:basedOn w:val="a1"/>
    <w:uiPriority w:val="99"/>
    <w:rsid w:val="00C873F6"/>
    <w:pPr>
      <w:spacing w:after="60"/>
      <w:ind w:firstLine="720"/>
      <w:jc w:val="both"/>
    </w:pPr>
    <w:rPr>
      <w:rFonts w:ascii="Times New Roman" w:hAnsi="Times New Roman"/>
      <w:lang w:val="ru-RU" w:eastAsia="ru-RU"/>
    </w:rPr>
  </w:style>
  <w:style w:type="paragraph" w:customStyle="1" w:styleId="2TimesNewRoman12pt">
    <w:name w:val="Заголовок 2 + Times New Roman.12 pt.не полужирный.не курсив.по ширине"/>
    <w:basedOn w:val="a1"/>
    <w:autoRedefine/>
    <w:uiPriority w:val="99"/>
    <w:rsid w:val="00C873F6"/>
    <w:pPr>
      <w:tabs>
        <w:tab w:val="num" w:pos="1276"/>
      </w:tabs>
      <w:spacing w:before="60" w:after="60"/>
      <w:ind w:firstLine="709"/>
      <w:jc w:val="both"/>
      <w:outlineLvl w:val="1"/>
    </w:pPr>
    <w:rPr>
      <w:rFonts w:ascii="Times New Roman" w:hAnsi="Times New Roman"/>
      <w:lang w:val="ru-RU" w:eastAsia="ru-RU"/>
    </w:rPr>
  </w:style>
  <w:style w:type="paragraph" w:customStyle="1" w:styleId="1TimesNewRoman12pt">
    <w:name w:val="Стиль Заголовок 1 + Times New Roman 12 pt по центру"/>
    <w:basedOn w:val="a1"/>
    <w:autoRedefine/>
    <w:uiPriority w:val="99"/>
    <w:rsid w:val="00C873F6"/>
    <w:pPr>
      <w:tabs>
        <w:tab w:val="num" w:pos="709"/>
        <w:tab w:val="num" w:pos="1980"/>
      </w:tabs>
      <w:spacing w:before="240" w:after="240"/>
      <w:ind w:left="1141" w:hanging="432"/>
      <w:jc w:val="both"/>
      <w:outlineLvl w:val="0"/>
    </w:pPr>
    <w:rPr>
      <w:rFonts w:ascii="Times New Roman" w:hAnsi="Times New Roman"/>
      <w:b/>
      <w:bCs/>
      <w:kern w:val="32"/>
      <w:lang w:val="ru-RU" w:eastAsia="ru-RU"/>
    </w:rPr>
  </w:style>
  <w:style w:type="paragraph" w:customStyle="1" w:styleId="afffff1">
    <w:name w:val="гриф"/>
    <w:basedOn w:val="a1"/>
    <w:uiPriority w:val="99"/>
    <w:rsid w:val="00C873F6"/>
    <w:pPr>
      <w:spacing w:after="60"/>
      <w:ind w:firstLine="708"/>
      <w:jc w:val="both"/>
    </w:pPr>
    <w:rPr>
      <w:rFonts w:ascii="Times New Roman" w:hAnsi="Times New Roman"/>
      <w:sz w:val="28"/>
      <w:szCs w:val="28"/>
      <w:lang w:val="ru-RU" w:eastAsia="ru-RU"/>
    </w:rPr>
  </w:style>
  <w:style w:type="paragraph" w:customStyle="1" w:styleId="afffff2">
    <w:name w:val="Нормальный"/>
    <w:uiPriority w:val="99"/>
    <w:rsid w:val="00C873F6"/>
    <w:pPr>
      <w:autoSpaceDE w:val="0"/>
      <w:autoSpaceDN w:val="0"/>
    </w:pPr>
    <w:rPr>
      <w:rFonts w:ascii="Times New Roman" w:hAnsi="Times New Roman"/>
      <w:sz w:val="26"/>
      <w:szCs w:val="26"/>
    </w:rPr>
  </w:style>
  <w:style w:type="paragraph" w:customStyle="1" w:styleId="2f8">
    <w:name w:val="О чем2"/>
    <w:basedOn w:val="1fff0"/>
    <w:uiPriority w:val="99"/>
    <w:rsid w:val="00C873F6"/>
    <w:pPr>
      <w:overflowPunct w:val="0"/>
      <w:adjustRightInd w:val="0"/>
      <w:spacing w:before="0"/>
      <w:textAlignment w:val="baseline"/>
    </w:pPr>
  </w:style>
  <w:style w:type="paragraph" w:customStyle="1" w:styleId="afffff3">
    <w:name w:val="телефон"/>
    <w:basedOn w:val="a1"/>
    <w:uiPriority w:val="99"/>
    <w:rsid w:val="00C873F6"/>
    <w:pPr>
      <w:widowControl w:val="0"/>
      <w:tabs>
        <w:tab w:val="left" w:pos="7088"/>
      </w:tabs>
      <w:spacing w:after="60"/>
      <w:ind w:right="573"/>
      <w:jc w:val="both"/>
    </w:pPr>
    <w:rPr>
      <w:rFonts w:ascii="Times New Roman" w:hAnsi="Times New Roman"/>
      <w:lang w:val="ru-RU" w:eastAsia="ru-RU"/>
    </w:rPr>
  </w:style>
  <w:style w:type="character" w:customStyle="1" w:styleId="afffff4">
    <w:name w:val="Нижний"/>
    <w:uiPriority w:val="99"/>
    <w:rsid w:val="00C873F6"/>
    <w:rPr>
      <w:rFonts w:ascii="Times New Roman" w:hAnsi="Times New Roman" w:cs="Times New Roman"/>
      <w:sz w:val="28"/>
      <w:szCs w:val="28"/>
      <w:vertAlign w:val="subscript"/>
    </w:rPr>
  </w:style>
  <w:style w:type="character" w:customStyle="1" w:styleId="afffff5">
    <w:name w:val="Верхний"/>
    <w:uiPriority w:val="99"/>
    <w:rsid w:val="00C873F6"/>
    <w:rPr>
      <w:rFonts w:ascii="Times New Roman" w:hAnsi="Times New Roman" w:cs="Times New Roman"/>
      <w:sz w:val="28"/>
      <w:szCs w:val="28"/>
      <w:vertAlign w:val="superscript"/>
    </w:rPr>
  </w:style>
  <w:style w:type="character" w:customStyle="1" w:styleId="afffff6">
    <w:name w:val="Средний"/>
    <w:uiPriority w:val="99"/>
    <w:rsid w:val="00C873F6"/>
    <w:rPr>
      <w:rFonts w:ascii="Times New Roman" w:hAnsi="Times New Roman" w:cs="Times New Roman"/>
      <w:sz w:val="28"/>
      <w:szCs w:val="28"/>
    </w:rPr>
  </w:style>
  <w:style w:type="character" w:customStyle="1" w:styleId="afffff7">
    <w:name w:val="Ниж.индекс"/>
    <w:uiPriority w:val="99"/>
    <w:rsid w:val="00C873F6"/>
    <w:rPr>
      <w:rFonts w:ascii="Times New Roman" w:hAnsi="Times New Roman" w:cs="Times New Roman"/>
      <w:sz w:val="28"/>
      <w:szCs w:val="28"/>
      <w:vertAlign w:val="subscript"/>
    </w:rPr>
  </w:style>
  <w:style w:type="character" w:customStyle="1" w:styleId="afffff8">
    <w:name w:val="Верх.индекс"/>
    <w:uiPriority w:val="99"/>
    <w:rsid w:val="00C873F6"/>
    <w:rPr>
      <w:rFonts w:ascii="Times New Roman" w:hAnsi="Times New Roman" w:cs="Times New Roman"/>
      <w:sz w:val="28"/>
      <w:szCs w:val="28"/>
      <w:vertAlign w:val="superscript"/>
    </w:rPr>
  </w:style>
  <w:style w:type="paragraph" w:customStyle="1" w:styleId="xl25">
    <w:name w:val="xl25"/>
    <w:basedOn w:val="a1"/>
    <w:rsid w:val="00C873F6"/>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Times New Roman" w:hAnsi="Times New Roman"/>
      <w:b/>
      <w:bCs/>
      <w:lang w:val="ru-RU" w:eastAsia="ru-RU"/>
    </w:rPr>
  </w:style>
  <w:style w:type="paragraph" w:customStyle="1" w:styleId="xl27">
    <w:name w:val="xl27"/>
    <w:basedOn w:val="a1"/>
    <w:rsid w:val="00C873F6"/>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Arial CYR" w:hAnsi="Arial CYR" w:cs="Arial CYR"/>
      <w:b/>
      <w:bCs/>
      <w:lang w:val="ru-RU" w:eastAsia="ru-RU"/>
    </w:rPr>
  </w:style>
  <w:style w:type="paragraph" w:customStyle="1" w:styleId="xl28">
    <w:name w:val="xl28"/>
    <w:basedOn w:val="a1"/>
    <w:rsid w:val="00C873F6"/>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Arial CYR" w:hAnsi="Arial CYR" w:cs="Arial CYR"/>
      <w:b/>
      <w:bCs/>
      <w:lang w:val="ru-RU" w:eastAsia="ru-RU"/>
    </w:rPr>
  </w:style>
  <w:style w:type="paragraph" w:customStyle="1" w:styleId="xl29">
    <w:name w:val="xl29"/>
    <w:basedOn w:val="a1"/>
    <w:rsid w:val="00C873F6"/>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Times New Roman" w:hAnsi="Times New Roman"/>
      <w:lang w:val="ru-RU" w:eastAsia="ru-RU"/>
    </w:rPr>
  </w:style>
  <w:style w:type="paragraph" w:customStyle="1" w:styleId="xl30">
    <w:name w:val="xl30"/>
    <w:basedOn w:val="a1"/>
    <w:rsid w:val="00C873F6"/>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Arial CYR" w:hAnsi="Arial CYR" w:cs="Arial CYR"/>
      <w:lang w:val="ru-RU" w:eastAsia="ru-RU"/>
    </w:rPr>
  </w:style>
  <w:style w:type="paragraph" w:customStyle="1" w:styleId="xl31">
    <w:name w:val="xl31"/>
    <w:basedOn w:val="a1"/>
    <w:rsid w:val="00C873F6"/>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Arial CYR" w:hAnsi="Arial CYR" w:cs="Arial CYR"/>
      <w:b/>
      <w:bCs/>
      <w:lang w:val="ru-RU" w:eastAsia="ru-RU"/>
    </w:rPr>
  </w:style>
  <w:style w:type="paragraph" w:customStyle="1" w:styleId="xl32">
    <w:name w:val="xl32"/>
    <w:basedOn w:val="a1"/>
    <w:rsid w:val="00C873F6"/>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jc w:val="center"/>
    </w:pPr>
    <w:rPr>
      <w:rFonts w:ascii="Arial CYR" w:hAnsi="Arial CYR" w:cs="Arial CYR"/>
      <w:b/>
      <w:bCs/>
      <w:lang w:val="ru-RU" w:eastAsia="ru-RU"/>
    </w:rPr>
  </w:style>
  <w:style w:type="paragraph" w:customStyle="1" w:styleId="xl33">
    <w:name w:val="xl33"/>
    <w:basedOn w:val="a1"/>
    <w:rsid w:val="00C873F6"/>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jc w:val="both"/>
    </w:pPr>
    <w:rPr>
      <w:rFonts w:ascii="Arial CYR" w:hAnsi="Arial CYR" w:cs="Arial CYR"/>
      <w:b/>
      <w:bCs/>
      <w:lang w:val="ru-RU" w:eastAsia="ru-RU"/>
    </w:rPr>
  </w:style>
  <w:style w:type="paragraph" w:customStyle="1" w:styleId="xl34">
    <w:name w:val="xl34"/>
    <w:basedOn w:val="a1"/>
    <w:rsid w:val="00C873F6"/>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jc w:val="both"/>
    </w:pPr>
    <w:rPr>
      <w:rFonts w:ascii="Arial CYR" w:hAnsi="Arial CYR" w:cs="Arial CYR"/>
      <w:b/>
      <w:bCs/>
      <w:lang w:val="ru-RU" w:eastAsia="ru-RU"/>
    </w:rPr>
  </w:style>
  <w:style w:type="paragraph" w:customStyle="1" w:styleId="xl35">
    <w:name w:val="xl35"/>
    <w:basedOn w:val="a1"/>
    <w:rsid w:val="00C873F6"/>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Times New Roman" w:hAnsi="Times New Roman"/>
      <w:lang w:val="ru-RU" w:eastAsia="ru-RU"/>
    </w:rPr>
  </w:style>
  <w:style w:type="paragraph" w:customStyle="1" w:styleId="xl36">
    <w:name w:val="xl36"/>
    <w:basedOn w:val="a1"/>
    <w:rsid w:val="00C873F6"/>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Times New Roman" w:hAnsi="Times New Roman"/>
      <w:b/>
      <w:bCs/>
      <w:lang w:val="ru-RU" w:eastAsia="ru-RU"/>
    </w:rPr>
  </w:style>
  <w:style w:type="paragraph" w:customStyle="1" w:styleId="xl37">
    <w:name w:val="xl37"/>
    <w:basedOn w:val="a1"/>
    <w:rsid w:val="00C873F6"/>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Arial CYR" w:hAnsi="Arial CYR" w:cs="Arial CYR"/>
      <w:b/>
      <w:bCs/>
      <w:sz w:val="28"/>
      <w:szCs w:val="28"/>
      <w:lang w:val="ru-RU" w:eastAsia="ru-RU"/>
    </w:rPr>
  </w:style>
  <w:style w:type="paragraph" w:customStyle="1" w:styleId="xl38">
    <w:name w:val="xl38"/>
    <w:basedOn w:val="a1"/>
    <w:rsid w:val="00C873F6"/>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Times New Roman" w:hAnsi="Times New Roman"/>
      <w:lang w:val="ru-RU" w:eastAsia="ru-RU"/>
    </w:rPr>
  </w:style>
  <w:style w:type="paragraph" w:customStyle="1" w:styleId="xl39">
    <w:name w:val="xl39"/>
    <w:basedOn w:val="a1"/>
    <w:rsid w:val="00C873F6"/>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Arial CYR" w:hAnsi="Arial CYR" w:cs="Arial CYR"/>
      <w:b/>
      <w:bCs/>
      <w:sz w:val="28"/>
      <w:szCs w:val="28"/>
      <w:lang w:val="ru-RU" w:eastAsia="ru-RU"/>
    </w:rPr>
  </w:style>
  <w:style w:type="paragraph" w:customStyle="1" w:styleId="xl40">
    <w:name w:val="xl40"/>
    <w:basedOn w:val="a1"/>
    <w:rsid w:val="00C873F6"/>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Arial CYR" w:hAnsi="Arial CYR" w:cs="Arial CYR"/>
      <w:b/>
      <w:bCs/>
      <w:lang w:val="ru-RU" w:eastAsia="ru-RU"/>
    </w:rPr>
  </w:style>
  <w:style w:type="paragraph" w:customStyle="1" w:styleId="xl41">
    <w:name w:val="xl41"/>
    <w:basedOn w:val="a1"/>
    <w:rsid w:val="00C873F6"/>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Times New Roman" w:hAnsi="Times New Roman"/>
      <w:b/>
      <w:bCs/>
      <w:lang w:val="ru-RU" w:eastAsia="ru-RU"/>
    </w:rPr>
  </w:style>
  <w:style w:type="paragraph" w:customStyle="1" w:styleId="xl42">
    <w:name w:val="xl42"/>
    <w:basedOn w:val="a1"/>
    <w:rsid w:val="00C873F6"/>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Times New Roman" w:hAnsi="Times New Roman"/>
      <w:lang w:val="ru-RU" w:eastAsia="ru-RU"/>
    </w:rPr>
  </w:style>
  <w:style w:type="paragraph" w:customStyle="1" w:styleId="xl43">
    <w:name w:val="xl43"/>
    <w:basedOn w:val="a1"/>
    <w:rsid w:val="00C873F6"/>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Arial CYR" w:hAnsi="Arial CYR" w:cs="Arial CYR"/>
      <w:lang w:val="ru-RU" w:eastAsia="ru-RU"/>
    </w:rPr>
  </w:style>
  <w:style w:type="paragraph" w:customStyle="1" w:styleId="xl44">
    <w:name w:val="xl44"/>
    <w:basedOn w:val="a1"/>
    <w:rsid w:val="00C873F6"/>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Arial CYR" w:hAnsi="Arial CYR" w:cs="Arial CYR"/>
      <w:lang w:val="ru-RU" w:eastAsia="ru-RU"/>
    </w:rPr>
  </w:style>
  <w:style w:type="paragraph" w:customStyle="1" w:styleId="xl45">
    <w:name w:val="xl45"/>
    <w:basedOn w:val="a1"/>
    <w:rsid w:val="00C873F6"/>
    <w:pPr>
      <w:pBdr>
        <w:top w:val="single" w:sz="4" w:space="0" w:color="auto"/>
        <w:left w:val="single" w:sz="4" w:space="0" w:color="auto"/>
        <w:right w:val="single" w:sz="4" w:space="0" w:color="auto"/>
      </w:pBdr>
      <w:spacing w:before="100" w:beforeAutospacing="1" w:after="100" w:afterAutospacing="1"/>
      <w:jc w:val="both"/>
      <w:textAlignment w:val="top"/>
    </w:pPr>
    <w:rPr>
      <w:rFonts w:ascii="Arial CYR" w:hAnsi="Arial CYR" w:cs="Arial CYR"/>
      <w:sz w:val="18"/>
      <w:szCs w:val="18"/>
      <w:lang w:val="ru-RU" w:eastAsia="ru-RU"/>
    </w:rPr>
  </w:style>
  <w:style w:type="paragraph" w:customStyle="1" w:styleId="xl46">
    <w:name w:val="xl46"/>
    <w:basedOn w:val="a1"/>
    <w:rsid w:val="00C873F6"/>
    <w:pPr>
      <w:pBdr>
        <w:left w:val="single" w:sz="4" w:space="10" w:color="auto"/>
        <w:bottom w:val="single" w:sz="4" w:space="0" w:color="auto"/>
        <w:right w:val="single" w:sz="4" w:space="0" w:color="auto"/>
      </w:pBdr>
      <w:spacing w:before="100" w:beforeAutospacing="1" w:after="100" w:afterAutospacing="1"/>
      <w:ind w:firstLineChars="100" w:firstLine="100"/>
      <w:jc w:val="both"/>
      <w:textAlignment w:val="top"/>
    </w:pPr>
    <w:rPr>
      <w:rFonts w:ascii="Arial CYR" w:hAnsi="Arial CYR" w:cs="Arial CYR"/>
      <w:sz w:val="16"/>
      <w:szCs w:val="16"/>
      <w:lang w:val="ru-RU" w:eastAsia="ru-RU"/>
    </w:rPr>
  </w:style>
  <w:style w:type="paragraph" w:customStyle="1" w:styleId="xl47">
    <w:name w:val="xl47"/>
    <w:basedOn w:val="a1"/>
    <w:rsid w:val="00C873F6"/>
    <w:pPr>
      <w:pBdr>
        <w:left w:val="single" w:sz="4" w:space="10" w:color="auto"/>
        <w:right w:val="single" w:sz="4" w:space="0" w:color="auto"/>
      </w:pBdr>
      <w:spacing w:before="100" w:beforeAutospacing="1" w:after="100" w:afterAutospacing="1"/>
      <w:ind w:firstLineChars="100" w:firstLine="100"/>
      <w:jc w:val="both"/>
      <w:textAlignment w:val="top"/>
    </w:pPr>
    <w:rPr>
      <w:rFonts w:ascii="Arial CYR" w:hAnsi="Arial CYR" w:cs="Arial CYR"/>
      <w:sz w:val="16"/>
      <w:szCs w:val="16"/>
      <w:lang w:val="ru-RU" w:eastAsia="ru-RU"/>
    </w:rPr>
  </w:style>
  <w:style w:type="paragraph" w:customStyle="1" w:styleId="xl48">
    <w:name w:val="xl48"/>
    <w:basedOn w:val="a1"/>
    <w:rsid w:val="00C873F6"/>
    <w:pPr>
      <w:pBdr>
        <w:top w:val="single" w:sz="4" w:space="0" w:color="auto"/>
        <w:left w:val="single" w:sz="4" w:space="0" w:color="auto"/>
        <w:right w:val="single" w:sz="4" w:space="0" w:color="auto"/>
      </w:pBdr>
      <w:spacing w:before="100" w:beforeAutospacing="1" w:after="100" w:afterAutospacing="1"/>
      <w:jc w:val="both"/>
      <w:textAlignment w:val="top"/>
    </w:pPr>
    <w:rPr>
      <w:rFonts w:ascii="Arial CYR" w:hAnsi="Arial CYR" w:cs="Arial CYR"/>
      <w:sz w:val="16"/>
      <w:szCs w:val="16"/>
      <w:lang w:val="ru-RU" w:eastAsia="ru-RU"/>
    </w:rPr>
  </w:style>
  <w:style w:type="paragraph" w:customStyle="1" w:styleId="xl49">
    <w:name w:val="xl49"/>
    <w:basedOn w:val="a1"/>
    <w:rsid w:val="00C873F6"/>
    <w:pPr>
      <w:pBdr>
        <w:left w:val="single" w:sz="4" w:space="0" w:color="auto"/>
        <w:right w:val="single" w:sz="4" w:space="0" w:color="auto"/>
      </w:pBdr>
      <w:spacing w:before="100" w:beforeAutospacing="1" w:after="100" w:afterAutospacing="1"/>
      <w:jc w:val="both"/>
      <w:textAlignment w:val="top"/>
    </w:pPr>
    <w:rPr>
      <w:rFonts w:ascii="Arial CYR" w:hAnsi="Arial CYR" w:cs="Arial CYR"/>
      <w:sz w:val="16"/>
      <w:szCs w:val="16"/>
      <w:lang w:val="ru-RU" w:eastAsia="ru-RU"/>
    </w:rPr>
  </w:style>
  <w:style w:type="paragraph" w:customStyle="1" w:styleId="xl50">
    <w:name w:val="xl50"/>
    <w:basedOn w:val="a1"/>
    <w:rsid w:val="00C873F6"/>
    <w:pPr>
      <w:pBdr>
        <w:top w:val="single" w:sz="4" w:space="0" w:color="auto"/>
        <w:left w:val="single" w:sz="4" w:space="0" w:color="auto"/>
        <w:right w:val="single" w:sz="4" w:space="0" w:color="auto"/>
      </w:pBdr>
      <w:spacing w:before="100" w:beforeAutospacing="1" w:after="100" w:afterAutospacing="1"/>
      <w:jc w:val="both"/>
      <w:textAlignment w:val="top"/>
    </w:pPr>
    <w:rPr>
      <w:rFonts w:ascii="Arial CYR" w:hAnsi="Arial CYR" w:cs="Arial CYR"/>
      <w:sz w:val="18"/>
      <w:szCs w:val="18"/>
      <w:lang w:val="ru-RU" w:eastAsia="ru-RU"/>
    </w:rPr>
  </w:style>
  <w:style w:type="paragraph" w:customStyle="1" w:styleId="xl51">
    <w:name w:val="xl51"/>
    <w:basedOn w:val="a1"/>
    <w:rsid w:val="00C873F6"/>
    <w:pPr>
      <w:pBdr>
        <w:top w:val="single" w:sz="4" w:space="0" w:color="auto"/>
        <w:left w:val="single" w:sz="4" w:space="0" w:color="auto"/>
        <w:right w:val="single" w:sz="4" w:space="0" w:color="auto"/>
      </w:pBdr>
      <w:spacing w:before="100" w:beforeAutospacing="1" w:after="100" w:afterAutospacing="1"/>
      <w:jc w:val="both"/>
      <w:textAlignment w:val="top"/>
    </w:pPr>
    <w:rPr>
      <w:rFonts w:ascii="Arial CYR" w:hAnsi="Arial CYR" w:cs="Arial CYR"/>
      <w:b/>
      <w:bCs/>
      <w:lang w:val="ru-RU" w:eastAsia="ru-RU"/>
    </w:rPr>
  </w:style>
  <w:style w:type="paragraph" w:customStyle="1" w:styleId="xl52">
    <w:name w:val="xl52"/>
    <w:basedOn w:val="a1"/>
    <w:rsid w:val="00C873F6"/>
    <w:pPr>
      <w:pBdr>
        <w:left w:val="single" w:sz="4" w:space="0" w:color="auto"/>
        <w:right w:val="single" w:sz="4" w:space="0" w:color="auto"/>
      </w:pBdr>
      <w:spacing w:before="100" w:beforeAutospacing="1" w:after="100" w:afterAutospacing="1"/>
      <w:jc w:val="both"/>
      <w:textAlignment w:val="top"/>
    </w:pPr>
    <w:rPr>
      <w:rFonts w:ascii="Arial CYR" w:hAnsi="Arial CYR" w:cs="Arial CYR"/>
      <w:sz w:val="18"/>
      <w:szCs w:val="18"/>
      <w:lang w:val="ru-RU" w:eastAsia="ru-RU"/>
    </w:rPr>
  </w:style>
  <w:style w:type="paragraph" w:customStyle="1" w:styleId="xl53">
    <w:name w:val="xl53"/>
    <w:basedOn w:val="a1"/>
    <w:rsid w:val="00C873F6"/>
    <w:pPr>
      <w:pBdr>
        <w:left w:val="single" w:sz="4" w:space="10" w:color="auto"/>
        <w:bottom w:val="single" w:sz="4" w:space="0" w:color="auto"/>
        <w:right w:val="single" w:sz="4" w:space="0" w:color="auto"/>
      </w:pBdr>
      <w:spacing w:before="100" w:beforeAutospacing="1" w:after="100" w:afterAutospacing="1"/>
      <w:ind w:firstLineChars="100" w:firstLine="100"/>
      <w:jc w:val="both"/>
      <w:textAlignment w:val="center"/>
    </w:pPr>
    <w:rPr>
      <w:rFonts w:ascii="Arial CYR" w:hAnsi="Arial CYR" w:cs="Arial CYR"/>
      <w:sz w:val="16"/>
      <w:szCs w:val="16"/>
      <w:lang w:val="ru-RU" w:eastAsia="ru-RU"/>
    </w:rPr>
  </w:style>
  <w:style w:type="paragraph" w:customStyle="1" w:styleId="xl54">
    <w:name w:val="xl54"/>
    <w:basedOn w:val="a1"/>
    <w:rsid w:val="00C873F6"/>
    <w:pPr>
      <w:pBdr>
        <w:left w:val="single" w:sz="4" w:space="0" w:color="auto"/>
        <w:bottom w:val="single" w:sz="4" w:space="0" w:color="auto"/>
      </w:pBdr>
      <w:spacing w:before="100" w:beforeAutospacing="1" w:after="100" w:afterAutospacing="1"/>
      <w:jc w:val="right"/>
      <w:textAlignment w:val="top"/>
    </w:pPr>
    <w:rPr>
      <w:rFonts w:ascii="Arial CYR" w:hAnsi="Arial CYR" w:cs="Arial CYR"/>
      <w:b/>
      <w:bCs/>
      <w:lang w:val="ru-RU" w:eastAsia="ru-RU"/>
    </w:rPr>
  </w:style>
  <w:style w:type="paragraph" w:customStyle="1" w:styleId="xl55">
    <w:name w:val="xl55"/>
    <w:basedOn w:val="a1"/>
    <w:rsid w:val="00C873F6"/>
    <w:pPr>
      <w:pBdr>
        <w:top w:val="single" w:sz="4" w:space="0" w:color="auto"/>
        <w:left w:val="single" w:sz="4" w:space="0" w:color="auto"/>
        <w:bottom w:val="single" w:sz="4" w:space="0" w:color="auto"/>
      </w:pBdr>
      <w:spacing w:before="100" w:beforeAutospacing="1" w:after="100" w:afterAutospacing="1"/>
      <w:jc w:val="right"/>
      <w:textAlignment w:val="top"/>
    </w:pPr>
    <w:rPr>
      <w:rFonts w:ascii="Arial CYR" w:hAnsi="Arial CYR" w:cs="Arial CYR"/>
      <w:sz w:val="18"/>
      <w:szCs w:val="18"/>
      <w:lang w:val="ru-RU" w:eastAsia="ru-RU"/>
    </w:rPr>
  </w:style>
  <w:style w:type="paragraph" w:customStyle="1" w:styleId="xl56">
    <w:name w:val="xl56"/>
    <w:basedOn w:val="a1"/>
    <w:rsid w:val="00C873F6"/>
    <w:pPr>
      <w:pBdr>
        <w:top w:val="single" w:sz="4" w:space="0" w:color="auto"/>
        <w:left w:val="single" w:sz="4" w:space="0" w:color="auto"/>
        <w:bottom w:val="single" w:sz="4" w:space="0" w:color="auto"/>
      </w:pBdr>
      <w:spacing w:before="100" w:beforeAutospacing="1" w:after="100" w:afterAutospacing="1"/>
      <w:jc w:val="right"/>
      <w:textAlignment w:val="top"/>
    </w:pPr>
    <w:rPr>
      <w:rFonts w:ascii="Arial CYR" w:hAnsi="Arial CYR" w:cs="Arial CYR"/>
      <w:sz w:val="16"/>
      <w:szCs w:val="16"/>
      <w:lang w:val="ru-RU" w:eastAsia="ru-RU"/>
    </w:rPr>
  </w:style>
  <w:style w:type="paragraph" w:customStyle="1" w:styleId="xl57">
    <w:name w:val="xl57"/>
    <w:basedOn w:val="a1"/>
    <w:rsid w:val="00C873F6"/>
    <w:pPr>
      <w:pBdr>
        <w:top w:val="single" w:sz="4" w:space="0" w:color="auto"/>
        <w:left w:val="single" w:sz="4" w:space="0" w:color="auto"/>
        <w:bottom w:val="single" w:sz="4" w:space="0" w:color="auto"/>
      </w:pBdr>
      <w:spacing w:before="100" w:beforeAutospacing="1" w:after="100" w:afterAutospacing="1"/>
      <w:jc w:val="right"/>
      <w:textAlignment w:val="top"/>
    </w:pPr>
    <w:rPr>
      <w:rFonts w:ascii="Arial CYR" w:hAnsi="Arial CYR" w:cs="Arial CYR"/>
      <w:i/>
      <w:iCs/>
      <w:sz w:val="16"/>
      <w:szCs w:val="16"/>
      <w:lang w:val="ru-RU" w:eastAsia="ru-RU"/>
    </w:rPr>
  </w:style>
  <w:style w:type="paragraph" w:customStyle="1" w:styleId="xl58">
    <w:name w:val="xl58"/>
    <w:basedOn w:val="a1"/>
    <w:rsid w:val="00C873F6"/>
    <w:pPr>
      <w:pBdr>
        <w:top w:val="single" w:sz="4" w:space="0" w:color="auto"/>
        <w:left w:val="single" w:sz="4" w:space="0" w:color="auto"/>
        <w:bottom w:val="single" w:sz="4" w:space="0" w:color="auto"/>
      </w:pBdr>
      <w:spacing w:before="100" w:beforeAutospacing="1" w:after="100" w:afterAutospacing="1"/>
      <w:jc w:val="right"/>
      <w:textAlignment w:val="top"/>
    </w:pPr>
    <w:rPr>
      <w:rFonts w:ascii="Arial CYR" w:hAnsi="Arial CYR" w:cs="Arial CYR"/>
      <w:b/>
      <w:bCs/>
      <w:lang w:val="ru-RU" w:eastAsia="ru-RU"/>
    </w:rPr>
  </w:style>
  <w:style w:type="paragraph" w:customStyle="1" w:styleId="xl59">
    <w:name w:val="xl59"/>
    <w:basedOn w:val="a1"/>
    <w:rsid w:val="00C873F6"/>
    <w:pPr>
      <w:pBdr>
        <w:top w:val="single" w:sz="4" w:space="0" w:color="auto"/>
        <w:left w:val="single" w:sz="4" w:space="0" w:color="auto"/>
        <w:bottom w:val="single" w:sz="4" w:space="0" w:color="auto"/>
      </w:pBdr>
      <w:spacing w:before="100" w:beforeAutospacing="1" w:after="100" w:afterAutospacing="1"/>
      <w:jc w:val="right"/>
      <w:textAlignment w:val="top"/>
    </w:pPr>
    <w:rPr>
      <w:rFonts w:ascii="Arial CYR" w:hAnsi="Arial CYR" w:cs="Arial CYR"/>
      <w:sz w:val="18"/>
      <w:szCs w:val="18"/>
      <w:lang w:val="ru-RU" w:eastAsia="ru-RU"/>
    </w:rPr>
  </w:style>
  <w:style w:type="paragraph" w:customStyle="1" w:styleId="xl60">
    <w:name w:val="xl60"/>
    <w:basedOn w:val="a1"/>
    <w:rsid w:val="00C873F6"/>
    <w:pPr>
      <w:pBdr>
        <w:top w:val="single" w:sz="4" w:space="0" w:color="auto"/>
        <w:left w:val="single" w:sz="4" w:space="0" w:color="auto"/>
      </w:pBdr>
      <w:spacing w:before="100" w:beforeAutospacing="1" w:after="100" w:afterAutospacing="1"/>
      <w:jc w:val="right"/>
      <w:textAlignment w:val="top"/>
    </w:pPr>
    <w:rPr>
      <w:rFonts w:ascii="Arial CYR" w:hAnsi="Arial CYR" w:cs="Arial CYR"/>
      <w:sz w:val="18"/>
      <w:szCs w:val="18"/>
      <w:lang w:val="ru-RU" w:eastAsia="ru-RU"/>
    </w:rPr>
  </w:style>
  <w:style w:type="paragraph" w:customStyle="1" w:styleId="xl61">
    <w:name w:val="xl61"/>
    <w:basedOn w:val="a1"/>
    <w:rsid w:val="00C873F6"/>
    <w:pPr>
      <w:pBdr>
        <w:top w:val="single" w:sz="4" w:space="0" w:color="auto"/>
      </w:pBdr>
      <w:spacing w:before="100" w:beforeAutospacing="1" w:after="100" w:afterAutospacing="1"/>
      <w:jc w:val="right"/>
      <w:textAlignment w:val="top"/>
    </w:pPr>
    <w:rPr>
      <w:rFonts w:ascii="Arial CYR" w:hAnsi="Arial CYR" w:cs="Arial CYR"/>
      <w:sz w:val="18"/>
      <w:szCs w:val="18"/>
      <w:lang w:val="ru-RU" w:eastAsia="ru-RU"/>
    </w:rPr>
  </w:style>
  <w:style w:type="paragraph" w:customStyle="1" w:styleId="xl62">
    <w:name w:val="xl62"/>
    <w:basedOn w:val="a1"/>
    <w:rsid w:val="00C873F6"/>
    <w:pPr>
      <w:pBdr>
        <w:bottom w:val="single" w:sz="4" w:space="0" w:color="auto"/>
      </w:pBdr>
      <w:spacing w:before="100" w:beforeAutospacing="1" w:after="100" w:afterAutospacing="1"/>
      <w:jc w:val="right"/>
      <w:textAlignment w:val="top"/>
    </w:pPr>
    <w:rPr>
      <w:rFonts w:ascii="Arial CYR" w:hAnsi="Arial CYR" w:cs="Arial CYR"/>
      <w:sz w:val="16"/>
      <w:szCs w:val="16"/>
      <w:lang w:val="ru-RU" w:eastAsia="ru-RU"/>
    </w:rPr>
  </w:style>
  <w:style w:type="paragraph" w:customStyle="1" w:styleId="xl156">
    <w:name w:val="xl156"/>
    <w:basedOn w:val="a1"/>
    <w:rsid w:val="00C873F6"/>
    <w:pPr>
      <w:pBdr>
        <w:left w:val="single" w:sz="4" w:space="0" w:color="auto"/>
      </w:pBdr>
      <w:spacing w:before="100" w:beforeAutospacing="1" w:after="100" w:afterAutospacing="1"/>
      <w:jc w:val="center"/>
      <w:textAlignment w:val="top"/>
    </w:pPr>
    <w:rPr>
      <w:rFonts w:ascii="Arial CYR" w:hAnsi="Arial CYR" w:cs="Arial CYR"/>
      <w:sz w:val="16"/>
      <w:szCs w:val="16"/>
      <w:lang w:val="ru-RU" w:eastAsia="ru-RU"/>
    </w:rPr>
  </w:style>
  <w:style w:type="paragraph" w:customStyle="1" w:styleId="xl157">
    <w:name w:val="xl157"/>
    <w:basedOn w:val="a1"/>
    <w:rsid w:val="00C873F6"/>
    <w:pPr>
      <w:pBdr>
        <w:left w:val="single" w:sz="4" w:space="0" w:color="auto"/>
        <w:bottom w:val="single" w:sz="4" w:space="0" w:color="auto"/>
      </w:pBdr>
      <w:spacing w:before="100" w:beforeAutospacing="1" w:after="100" w:afterAutospacing="1"/>
      <w:jc w:val="center"/>
      <w:textAlignment w:val="top"/>
    </w:pPr>
    <w:rPr>
      <w:rFonts w:ascii="Arial CYR" w:hAnsi="Arial CYR" w:cs="Arial CYR"/>
      <w:sz w:val="16"/>
      <w:szCs w:val="16"/>
      <w:lang w:val="ru-RU" w:eastAsia="ru-RU"/>
    </w:rPr>
  </w:style>
  <w:style w:type="paragraph" w:customStyle="1" w:styleId="xl158">
    <w:name w:val="xl158"/>
    <w:basedOn w:val="a1"/>
    <w:rsid w:val="00C873F6"/>
    <w:pPr>
      <w:pBdr>
        <w:top w:val="single" w:sz="4" w:space="0" w:color="auto"/>
        <w:left w:val="single" w:sz="4" w:space="0" w:color="auto"/>
      </w:pBdr>
      <w:shd w:val="clear" w:color="auto" w:fill="FFFFFF"/>
      <w:spacing w:before="100" w:beforeAutospacing="1" w:after="100" w:afterAutospacing="1"/>
      <w:jc w:val="both"/>
      <w:textAlignment w:val="top"/>
    </w:pPr>
    <w:rPr>
      <w:rFonts w:ascii="Arial CYR" w:hAnsi="Arial CYR" w:cs="Arial CYR"/>
      <w:sz w:val="16"/>
      <w:szCs w:val="16"/>
      <w:lang w:val="ru-RU" w:eastAsia="ru-RU"/>
    </w:rPr>
  </w:style>
  <w:style w:type="paragraph" w:customStyle="1" w:styleId="xl159">
    <w:name w:val="xl159"/>
    <w:basedOn w:val="a1"/>
    <w:rsid w:val="00C873F6"/>
    <w:pPr>
      <w:pBdr>
        <w:top w:val="single" w:sz="4" w:space="0" w:color="auto"/>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lang w:val="ru-RU" w:eastAsia="ru-RU"/>
    </w:rPr>
  </w:style>
  <w:style w:type="paragraph" w:customStyle="1" w:styleId="xl160">
    <w:name w:val="xl160"/>
    <w:basedOn w:val="a1"/>
    <w:rsid w:val="00C873F6"/>
    <w:pPr>
      <w:pBdr>
        <w:left w:val="single" w:sz="4" w:space="0" w:color="auto"/>
      </w:pBdr>
      <w:spacing w:before="100" w:beforeAutospacing="1" w:after="100" w:afterAutospacing="1"/>
      <w:jc w:val="right"/>
      <w:textAlignment w:val="top"/>
    </w:pPr>
    <w:rPr>
      <w:rFonts w:ascii="Arial CYR" w:hAnsi="Arial CYR" w:cs="Arial CYR"/>
      <w:i/>
      <w:iCs/>
      <w:sz w:val="16"/>
      <w:szCs w:val="16"/>
      <w:lang w:val="ru-RU" w:eastAsia="ru-RU"/>
    </w:rPr>
  </w:style>
  <w:style w:type="paragraph" w:customStyle="1" w:styleId="xl161">
    <w:name w:val="xl161"/>
    <w:basedOn w:val="a1"/>
    <w:rsid w:val="00C873F6"/>
    <w:pPr>
      <w:pBdr>
        <w:left w:val="single" w:sz="4" w:space="0" w:color="auto"/>
        <w:bottom w:val="single" w:sz="4" w:space="0" w:color="auto"/>
      </w:pBdr>
      <w:spacing w:before="100" w:beforeAutospacing="1" w:after="100" w:afterAutospacing="1"/>
      <w:jc w:val="right"/>
      <w:textAlignment w:val="top"/>
    </w:pPr>
    <w:rPr>
      <w:rFonts w:ascii="Arial CYR" w:hAnsi="Arial CYR" w:cs="Arial CYR"/>
      <w:i/>
      <w:iCs/>
      <w:sz w:val="16"/>
      <w:szCs w:val="16"/>
      <w:lang w:val="ru-RU" w:eastAsia="ru-RU"/>
    </w:rPr>
  </w:style>
  <w:style w:type="paragraph" w:customStyle="1" w:styleId="xl162">
    <w:name w:val="xl162"/>
    <w:basedOn w:val="a1"/>
    <w:rsid w:val="00C873F6"/>
    <w:pPr>
      <w:pBdr>
        <w:left w:val="single" w:sz="4" w:space="0" w:color="auto"/>
        <w:right w:val="single" w:sz="4" w:space="0" w:color="auto"/>
      </w:pBdr>
      <w:spacing w:before="100" w:beforeAutospacing="1" w:after="100" w:afterAutospacing="1"/>
      <w:jc w:val="center"/>
      <w:textAlignment w:val="top"/>
    </w:pPr>
    <w:rPr>
      <w:rFonts w:ascii="Arial CYR" w:hAnsi="Arial CYR" w:cs="Arial CYR"/>
      <w:i/>
      <w:iCs/>
      <w:sz w:val="16"/>
      <w:szCs w:val="16"/>
      <w:lang w:val="ru-RU" w:eastAsia="ru-RU"/>
    </w:rPr>
  </w:style>
  <w:style w:type="paragraph" w:customStyle="1" w:styleId="xl163">
    <w:name w:val="xl163"/>
    <w:basedOn w:val="a1"/>
    <w:rsid w:val="00C873F6"/>
    <w:pPr>
      <w:pBdr>
        <w:left w:val="single" w:sz="4" w:space="9" w:color="auto"/>
      </w:pBdr>
      <w:spacing w:before="100" w:beforeAutospacing="1" w:after="100" w:afterAutospacing="1"/>
      <w:ind w:firstLineChars="100" w:firstLine="100"/>
      <w:jc w:val="both"/>
      <w:textAlignment w:val="top"/>
    </w:pPr>
    <w:rPr>
      <w:rFonts w:ascii="Arial CYR" w:hAnsi="Arial CYR" w:cs="Arial CYR"/>
      <w:i/>
      <w:iCs/>
      <w:sz w:val="16"/>
      <w:szCs w:val="16"/>
      <w:lang w:val="ru-RU" w:eastAsia="ru-RU"/>
    </w:rPr>
  </w:style>
  <w:style w:type="paragraph" w:customStyle="1" w:styleId="xl164">
    <w:name w:val="xl164"/>
    <w:basedOn w:val="a1"/>
    <w:rsid w:val="00C873F6"/>
    <w:pPr>
      <w:pBdr>
        <w:left w:val="single" w:sz="4" w:space="9" w:color="auto"/>
        <w:bottom w:val="single" w:sz="4" w:space="0" w:color="auto"/>
      </w:pBdr>
      <w:spacing w:before="100" w:beforeAutospacing="1" w:after="100" w:afterAutospacing="1"/>
      <w:ind w:firstLineChars="100" w:firstLine="100"/>
      <w:jc w:val="both"/>
      <w:textAlignment w:val="top"/>
    </w:pPr>
    <w:rPr>
      <w:rFonts w:ascii="Arial CYR" w:hAnsi="Arial CYR" w:cs="Arial CYR"/>
      <w:i/>
      <w:iCs/>
      <w:sz w:val="16"/>
      <w:szCs w:val="16"/>
      <w:lang w:val="ru-RU" w:eastAsia="ru-RU"/>
    </w:rPr>
  </w:style>
  <w:style w:type="paragraph" w:customStyle="1" w:styleId="xl165">
    <w:name w:val="xl165"/>
    <w:basedOn w:val="a1"/>
    <w:rsid w:val="00C873F6"/>
    <w:pPr>
      <w:pBdr>
        <w:top w:val="single" w:sz="4" w:space="0" w:color="auto"/>
        <w:left w:val="single" w:sz="4" w:space="0" w:color="auto"/>
        <w:right w:val="single" w:sz="4" w:space="0" w:color="auto"/>
      </w:pBdr>
      <w:spacing w:before="100" w:beforeAutospacing="1" w:after="100" w:afterAutospacing="1"/>
      <w:jc w:val="both"/>
      <w:textAlignment w:val="top"/>
    </w:pPr>
    <w:rPr>
      <w:rFonts w:ascii="Arial CYR" w:hAnsi="Arial CYR" w:cs="Arial CYR"/>
      <w:sz w:val="16"/>
      <w:szCs w:val="16"/>
      <w:lang w:val="ru-RU" w:eastAsia="ru-RU"/>
    </w:rPr>
  </w:style>
  <w:style w:type="paragraph" w:customStyle="1" w:styleId="xl166">
    <w:name w:val="xl166"/>
    <w:basedOn w:val="a1"/>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8"/>
      <w:szCs w:val="18"/>
      <w:lang w:val="ru-RU" w:eastAsia="ru-RU"/>
    </w:rPr>
  </w:style>
  <w:style w:type="paragraph" w:customStyle="1" w:styleId="xl167">
    <w:name w:val="xl167"/>
    <w:basedOn w:val="a1"/>
    <w:rsid w:val="00C873F6"/>
    <w:pPr>
      <w:pBdr>
        <w:left w:val="single" w:sz="4" w:space="0" w:color="auto"/>
        <w:bottom w:val="single" w:sz="4" w:space="0" w:color="auto"/>
      </w:pBdr>
      <w:spacing w:before="100" w:beforeAutospacing="1" w:after="100" w:afterAutospacing="1"/>
      <w:jc w:val="center"/>
      <w:textAlignment w:val="center"/>
    </w:pPr>
    <w:rPr>
      <w:rFonts w:ascii="Arial CYR" w:hAnsi="Arial CYR" w:cs="Arial CYR"/>
      <w:lang w:val="ru-RU" w:eastAsia="ru-RU"/>
    </w:rPr>
  </w:style>
  <w:style w:type="paragraph" w:customStyle="1" w:styleId="xl168">
    <w:name w:val="xl168"/>
    <w:basedOn w:val="a1"/>
    <w:rsid w:val="00C873F6"/>
    <w:pPr>
      <w:pBdr>
        <w:top w:val="single" w:sz="4" w:space="0" w:color="auto"/>
        <w:left w:val="single" w:sz="4" w:space="0" w:color="auto"/>
      </w:pBdr>
      <w:spacing w:before="100" w:beforeAutospacing="1" w:after="100" w:afterAutospacing="1"/>
      <w:jc w:val="center"/>
      <w:textAlignment w:val="top"/>
    </w:pPr>
    <w:rPr>
      <w:rFonts w:ascii="Arial CYR" w:hAnsi="Arial CYR" w:cs="Arial CYR"/>
      <w:lang w:val="ru-RU" w:eastAsia="ru-RU"/>
    </w:rPr>
  </w:style>
  <w:style w:type="paragraph" w:customStyle="1" w:styleId="xl169">
    <w:name w:val="xl169"/>
    <w:basedOn w:val="a1"/>
    <w:uiPriority w:val="99"/>
    <w:rsid w:val="00C873F6"/>
    <w:pPr>
      <w:pBdr>
        <w:left w:val="single" w:sz="4" w:space="0" w:color="auto"/>
      </w:pBdr>
      <w:spacing w:before="100" w:beforeAutospacing="1" w:after="100" w:afterAutospacing="1"/>
      <w:jc w:val="center"/>
      <w:textAlignment w:val="top"/>
    </w:pPr>
    <w:rPr>
      <w:rFonts w:ascii="Arial CYR" w:hAnsi="Arial CYR" w:cs="Arial CYR"/>
      <w:lang w:val="ru-RU" w:eastAsia="ru-RU"/>
    </w:rPr>
  </w:style>
  <w:style w:type="paragraph" w:customStyle="1" w:styleId="xl170">
    <w:name w:val="xl170"/>
    <w:basedOn w:val="a1"/>
    <w:uiPriority w:val="99"/>
    <w:rsid w:val="00C873F6"/>
    <w:pPr>
      <w:pBdr>
        <w:left w:val="single" w:sz="4" w:space="0" w:color="auto"/>
        <w:bottom w:val="single" w:sz="4" w:space="0" w:color="auto"/>
      </w:pBdr>
      <w:spacing w:before="100" w:beforeAutospacing="1" w:after="100" w:afterAutospacing="1"/>
      <w:jc w:val="center"/>
      <w:textAlignment w:val="top"/>
    </w:pPr>
    <w:rPr>
      <w:rFonts w:ascii="Arial CYR" w:hAnsi="Arial CYR" w:cs="Arial CYR"/>
      <w:lang w:val="ru-RU" w:eastAsia="ru-RU"/>
    </w:rPr>
  </w:style>
  <w:style w:type="paragraph" w:customStyle="1" w:styleId="xl171">
    <w:name w:val="xl171"/>
    <w:basedOn w:val="a1"/>
    <w:uiPriority w:val="99"/>
    <w:rsid w:val="00C873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lang w:val="ru-RU" w:eastAsia="ru-RU"/>
    </w:rPr>
  </w:style>
  <w:style w:type="paragraph" w:customStyle="1" w:styleId="xl172">
    <w:name w:val="xl172"/>
    <w:basedOn w:val="a1"/>
    <w:uiPriority w:val="99"/>
    <w:rsid w:val="00C873F6"/>
    <w:pPr>
      <w:pBdr>
        <w:left w:val="single" w:sz="4" w:space="0" w:color="auto"/>
        <w:right w:val="single" w:sz="4" w:space="0" w:color="auto"/>
      </w:pBdr>
      <w:spacing w:before="100" w:beforeAutospacing="1" w:after="100" w:afterAutospacing="1"/>
      <w:jc w:val="center"/>
      <w:textAlignment w:val="center"/>
    </w:pPr>
    <w:rPr>
      <w:rFonts w:ascii="Arial CYR" w:hAnsi="Arial CYR" w:cs="Arial CYR"/>
      <w:lang w:val="ru-RU" w:eastAsia="ru-RU"/>
    </w:rPr>
  </w:style>
  <w:style w:type="paragraph" w:customStyle="1" w:styleId="xl173">
    <w:name w:val="xl173"/>
    <w:basedOn w:val="a1"/>
    <w:uiPriority w:val="99"/>
    <w:rsid w:val="00C873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lang w:val="ru-RU" w:eastAsia="ru-RU"/>
    </w:rPr>
  </w:style>
  <w:style w:type="paragraph" w:customStyle="1" w:styleId="xl174">
    <w:name w:val="xl174"/>
    <w:basedOn w:val="a1"/>
    <w:uiPriority w:val="99"/>
    <w:rsid w:val="00C873F6"/>
    <w:pPr>
      <w:pBdr>
        <w:left w:val="single" w:sz="4" w:space="0" w:color="auto"/>
        <w:right w:val="single" w:sz="4" w:space="0" w:color="auto"/>
      </w:pBdr>
      <w:spacing w:before="100" w:beforeAutospacing="1" w:after="100" w:afterAutospacing="1"/>
      <w:jc w:val="right"/>
      <w:textAlignment w:val="center"/>
    </w:pPr>
    <w:rPr>
      <w:rFonts w:ascii="Arial CYR" w:hAnsi="Arial CYR" w:cs="Arial CYR"/>
      <w:lang w:val="ru-RU" w:eastAsia="ru-RU"/>
    </w:rPr>
  </w:style>
  <w:style w:type="paragraph" w:customStyle="1" w:styleId="xl175">
    <w:name w:val="xl175"/>
    <w:basedOn w:val="a1"/>
    <w:uiPriority w:val="99"/>
    <w:rsid w:val="00C873F6"/>
    <w:pPr>
      <w:spacing w:before="100" w:beforeAutospacing="1" w:after="100" w:afterAutospacing="1"/>
      <w:jc w:val="right"/>
      <w:textAlignment w:val="center"/>
    </w:pPr>
    <w:rPr>
      <w:rFonts w:ascii="Arial CYR" w:hAnsi="Arial CYR" w:cs="Arial CYR"/>
      <w:lang w:val="ru-RU" w:eastAsia="ru-RU"/>
    </w:rPr>
  </w:style>
  <w:style w:type="paragraph" w:customStyle="1" w:styleId="xl176">
    <w:name w:val="xl176"/>
    <w:basedOn w:val="a1"/>
    <w:uiPriority w:val="99"/>
    <w:rsid w:val="00C873F6"/>
    <w:pPr>
      <w:spacing w:before="100" w:beforeAutospacing="1" w:after="100" w:afterAutospacing="1"/>
      <w:jc w:val="right"/>
      <w:textAlignment w:val="center"/>
    </w:pPr>
    <w:rPr>
      <w:rFonts w:ascii="Arial CYR" w:hAnsi="Arial CYR" w:cs="Arial CYR"/>
      <w:sz w:val="18"/>
      <w:szCs w:val="18"/>
      <w:lang w:val="ru-RU" w:eastAsia="ru-RU"/>
    </w:rPr>
  </w:style>
  <w:style w:type="paragraph" w:customStyle="1" w:styleId="xl177">
    <w:name w:val="xl177"/>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CYR" w:hAnsi="Arial CYR" w:cs="Arial CYR"/>
      <w:sz w:val="16"/>
      <w:szCs w:val="16"/>
      <w:lang w:val="ru-RU" w:eastAsia="ru-RU"/>
    </w:rPr>
  </w:style>
  <w:style w:type="paragraph" w:customStyle="1" w:styleId="xl178">
    <w:name w:val="xl178"/>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16"/>
      <w:szCs w:val="16"/>
      <w:lang w:val="ru-RU" w:eastAsia="ru-RU"/>
    </w:rPr>
  </w:style>
  <w:style w:type="paragraph" w:customStyle="1" w:styleId="xl179">
    <w:name w:val="xl179"/>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4"/>
      <w:szCs w:val="14"/>
      <w:lang w:val="ru-RU" w:eastAsia="ru-RU"/>
    </w:rPr>
  </w:style>
  <w:style w:type="paragraph" w:customStyle="1" w:styleId="xl180">
    <w:name w:val="xl180"/>
    <w:basedOn w:val="a1"/>
    <w:uiPriority w:val="99"/>
    <w:rsid w:val="00C873F6"/>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14"/>
      <w:szCs w:val="14"/>
      <w:lang w:val="ru-RU" w:eastAsia="ru-RU"/>
    </w:rPr>
  </w:style>
  <w:style w:type="paragraph" w:customStyle="1" w:styleId="xl181">
    <w:name w:val="xl181"/>
    <w:basedOn w:val="a1"/>
    <w:uiPriority w:val="99"/>
    <w:rsid w:val="00C873F6"/>
    <w:pPr>
      <w:pBdr>
        <w:top w:val="single" w:sz="4" w:space="0" w:color="auto"/>
        <w:bottom w:val="single" w:sz="4" w:space="0" w:color="auto"/>
      </w:pBdr>
      <w:spacing w:before="100" w:beforeAutospacing="1" w:after="100" w:afterAutospacing="1"/>
      <w:jc w:val="both"/>
      <w:textAlignment w:val="center"/>
    </w:pPr>
    <w:rPr>
      <w:rFonts w:ascii="Arial" w:hAnsi="Arial" w:cs="Arial"/>
      <w:b/>
      <w:bCs/>
      <w:i/>
      <w:iCs/>
      <w:sz w:val="14"/>
      <w:szCs w:val="14"/>
      <w:lang w:val="ru-RU" w:eastAsia="ru-RU"/>
    </w:rPr>
  </w:style>
  <w:style w:type="paragraph" w:customStyle="1" w:styleId="xl182">
    <w:name w:val="xl182"/>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val="ru-RU" w:eastAsia="ru-RU"/>
    </w:rPr>
  </w:style>
  <w:style w:type="paragraph" w:customStyle="1" w:styleId="xl183">
    <w:name w:val="xl183"/>
    <w:basedOn w:val="a1"/>
    <w:uiPriority w:val="99"/>
    <w:rsid w:val="00C873F6"/>
    <w:pPr>
      <w:pBdr>
        <w:top w:val="single" w:sz="4" w:space="0" w:color="auto"/>
        <w:bottom w:val="single" w:sz="4" w:space="0" w:color="auto"/>
      </w:pBdr>
      <w:spacing w:before="100" w:beforeAutospacing="1" w:after="100" w:afterAutospacing="1"/>
      <w:jc w:val="right"/>
      <w:textAlignment w:val="center"/>
    </w:pPr>
    <w:rPr>
      <w:rFonts w:ascii="Arial" w:hAnsi="Arial" w:cs="Arial"/>
      <w:b/>
      <w:bCs/>
      <w:sz w:val="14"/>
      <w:szCs w:val="14"/>
      <w:lang w:val="ru-RU" w:eastAsia="ru-RU"/>
    </w:rPr>
  </w:style>
  <w:style w:type="paragraph" w:customStyle="1" w:styleId="xl184">
    <w:name w:val="xl184"/>
    <w:basedOn w:val="a1"/>
    <w:uiPriority w:val="99"/>
    <w:rsid w:val="00C873F6"/>
    <w:pPr>
      <w:pBdr>
        <w:top w:val="single" w:sz="4" w:space="0" w:color="auto"/>
        <w:bottom w:val="single" w:sz="4" w:space="0" w:color="auto"/>
      </w:pBdr>
      <w:spacing w:before="100" w:beforeAutospacing="1" w:after="100" w:afterAutospacing="1"/>
      <w:jc w:val="both"/>
      <w:textAlignment w:val="center"/>
    </w:pPr>
    <w:rPr>
      <w:rFonts w:ascii="Arial" w:hAnsi="Arial" w:cs="Arial"/>
      <w:b/>
      <w:bCs/>
      <w:sz w:val="14"/>
      <w:szCs w:val="14"/>
      <w:lang w:val="ru-RU" w:eastAsia="ru-RU"/>
    </w:rPr>
  </w:style>
  <w:style w:type="paragraph" w:customStyle="1" w:styleId="xl185">
    <w:name w:val="xl185"/>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6"/>
      <w:szCs w:val="16"/>
      <w:lang w:val="ru-RU" w:eastAsia="ru-RU"/>
    </w:rPr>
  </w:style>
  <w:style w:type="paragraph" w:customStyle="1" w:styleId="xl186">
    <w:name w:val="xl186"/>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lang w:val="ru-RU" w:eastAsia="ru-RU"/>
    </w:rPr>
  </w:style>
  <w:style w:type="paragraph" w:customStyle="1" w:styleId="xl187">
    <w:name w:val="xl187"/>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ru-RU" w:eastAsia="ru-RU"/>
    </w:rPr>
  </w:style>
  <w:style w:type="paragraph" w:customStyle="1" w:styleId="xl188">
    <w:name w:val="xl188"/>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ru-RU" w:eastAsia="ru-RU"/>
    </w:rPr>
  </w:style>
  <w:style w:type="paragraph" w:customStyle="1" w:styleId="xl189">
    <w:name w:val="xl189"/>
    <w:basedOn w:val="a1"/>
    <w:uiPriority w:val="99"/>
    <w:rsid w:val="00C873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6"/>
      <w:szCs w:val="16"/>
      <w:lang w:val="ru-RU" w:eastAsia="ru-RU"/>
    </w:rPr>
  </w:style>
  <w:style w:type="paragraph" w:customStyle="1" w:styleId="xl190">
    <w:name w:val="xl190"/>
    <w:basedOn w:val="a1"/>
    <w:uiPriority w:val="99"/>
    <w:rsid w:val="00C873F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ru-RU" w:eastAsia="ru-RU"/>
    </w:rPr>
  </w:style>
  <w:style w:type="paragraph" w:customStyle="1" w:styleId="xl191">
    <w:name w:val="xl191"/>
    <w:basedOn w:val="a1"/>
    <w:uiPriority w:val="99"/>
    <w:rsid w:val="00C873F6"/>
    <w:pPr>
      <w:pBdr>
        <w:top w:val="single" w:sz="4" w:space="0" w:color="auto"/>
        <w:bottom w:val="single" w:sz="4" w:space="0" w:color="auto"/>
      </w:pBdr>
      <w:shd w:val="clear" w:color="auto" w:fill="C0C0C0"/>
      <w:spacing w:before="100" w:beforeAutospacing="1" w:after="100" w:afterAutospacing="1"/>
      <w:jc w:val="both"/>
      <w:textAlignment w:val="center"/>
    </w:pPr>
    <w:rPr>
      <w:rFonts w:ascii="Arial" w:hAnsi="Arial" w:cs="Arial"/>
      <w:b/>
      <w:bCs/>
      <w:lang w:val="ru-RU" w:eastAsia="ru-RU"/>
    </w:rPr>
  </w:style>
  <w:style w:type="paragraph" w:customStyle="1" w:styleId="xl192">
    <w:name w:val="xl192"/>
    <w:basedOn w:val="a1"/>
    <w:uiPriority w:val="99"/>
    <w:rsid w:val="00C873F6"/>
    <w:pPr>
      <w:pBdr>
        <w:top w:val="single" w:sz="4" w:space="0" w:color="auto"/>
        <w:bottom w:val="single" w:sz="4" w:space="0" w:color="auto"/>
      </w:pBdr>
      <w:shd w:val="clear" w:color="auto" w:fill="C0C0C0"/>
      <w:spacing w:before="100" w:beforeAutospacing="1" w:after="100" w:afterAutospacing="1"/>
      <w:jc w:val="both"/>
      <w:textAlignment w:val="center"/>
    </w:pPr>
    <w:rPr>
      <w:rFonts w:ascii="Arial" w:hAnsi="Arial" w:cs="Arial"/>
      <w:b/>
      <w:bCs/>
      <w:lang w:val="ru-RU" w:eastAsia="ru-RU"/>
    </w:rPr>
  </w:style>
  <w:style w:type="paragraph" w:customStyle="1" w:styleId="xl193">
    <w:name w:val="xl193"/>
    <w:basedOn w:val="a1"/>
    <w:uiPriority w:val="99"/>
    <w:rsid w:val="00C873F6"/>
    <w:pPr>
      <w:shd w:val="clear" w:color="auto" w:fill="C0C0C0"/>
      <w:spacing w:before="100" w:beforeAutospacing="1" w:after="100" w:afterAutospacing="1"/>
      <w:jc w:val="both"/>
      <w:textAlignment w:val="center"/>
    </w:pPr>
    <w:rPr>
      <w:rFonts w:ascii="Arial" w:hAnsi="Arial" w:cs="Arial"/>
      <w:b/>
      <w:bCs/>
      <w:lang w:val="ru-RU" w:eastAsia="ru-RU"/>
    </w:rPr>
  </w:style>
  <w:style w:type="paragraph" w:customStyle="1" w:styleId="xl194">
    <w:name w:val="xl194"/>
    <w:basedOn w:val="a1"/>
    <w:uiPriority w:val="99"/>
    <w:rsid w:val="00C873F6"/>
    <w:pPr>
      <w:pBdr>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lang w:val="ru-RU" w:eastAsia="ru-RU"/>
    </w:rPr>
  </w:style>
  <w:style w:type="paragraph" w:customStyle="1" w:styleId="xl195">
    <w:name w:val="xl195"/>
    <w:basedOn w:val="a1"/>
    <w:uiPriority w:val="99"/>
    <w:rsid w:val="00C873F6"/>
    <w:pPr>
      <w:pBdr>
        <w:top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ru-RU" w:eastAsia="ru-RU"/>
    </w:rPr>
  </w:style>
  <w:style w:type="paragraph" w:customStyle="1" w:styleId="xl196">
    <w:name w:val="xl196"/>
    <w:basedOn w:val="a1"/>
    <w:uiPriority w:val="99"/>
    <w:rsid w:val="00C873F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center"/>
    </w:pPr>
    <w:rPr>
      <w:rFonts w:ascii="Arial" w:hAnsi="Arial" w:cs="Arial"/>
      <w:b/>
      <w:bCs/>
      <w:lang w:val="ru-RU" w:eastAsia="ru-RU"/>
    </w:rPr>
  </w:style>
  <w:style w:type="paragraph" w:customStyle="1" w:styleId="xl197">
    <w:name w:val="xl197"/>
    <w:basedOn w:val="a1"/>
    <w:uiPriority w:val="99"/>
    <w:rsid w:val="00C873F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center"/>
    </w:pPr>
    <w:rPr>
      <w:rFonts w:ascii="Arial" w:hAnsi="Arial" w:cs="Arial"/>
      <w:b/>
      <w:bCs/>
      <w:lang w:val="ru-RU" w:eastAsia="ru-RU"/>
    </w:rPr>
  </w:style>
  <w:style w:type="paragraph" w:customStyle="1" w:styleId="xl198">
    <w:name w:val="xl198"/>
    <w:basedOn w:val="a1"/>
    <w:uiPriority w:val="99"/>
    <w:rsid w:val="00C873F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center"/>
    </w:pPr>
    <w:rPr>
      <w:rFonts w:ascii="Arial" w:hAnsi="Arial" w:cs="Arial"/>
      <w:b/>
      <w:bCs/>
      <w:lang w:val="ru-RU" w:eastAsia="ru-RU"/>
    </w:rPr>
  </w:style>
  <w:style w:type="paragraph" w:customStyle="1" w:styleId="xl199">
    <w:name w:val="xl199"/>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lang w:val="ru-RU" w:eastAsia="ru-RU"/>
    </w:rPr>
  </w:style>
  <w:style w:type="paragraph" w:customStyle="1" w:styleId="xl200">
    <w:name w:val="xl200"/>
    <w:basedOn w:val="a1"/>
    <w:uiPriority w:val="99"/>
    <w:rsid w:val="00C873F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center"/>
    </w:pPr>
    <w:rPr>
      <w:rFonts w:ascii="Arial" w:hAnsi="Arial" w:cs="Arial"/>
      <w:b/>
      <w:bCs/>
      <w:lang w:val="ru-RU" w:eastAsia="ru-RU"/>
    </w:rPr>
  </w:style>
  <w:style w:type="paragraph" w:customStyle="1" w:styleId="xl201">
    <w:name w:val="xl201"/>
    <w:basedOn w:val="a1"/>
    <w:uiPriority w:val="99"/>
    <w:rsid w:val="00C873F6"/>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hAnsi="Arial" w:cs="Arial"/>
      <w:sz w:val="16"/>
      <w:szCs w:val="16"/>
      <w:lang w:val="ru-RU" w:eastAsia="ru-RU"/>
    </w:rPr>
  </w:style>
  <w:style w:type="paragraph" w:customStyle="1" w:styleId="xl202">
    <w:name w:val="xl202"/>
    <w:basedOn w:val="a1"/>
    <w:uiPriority w:val="99"/>
    <w:rsid w:val="00C873F6"/>
    <w:pPr>
      <w:pBdr>
        <w:top w:val="single" w:sz="4" w:space="0" w:color="auto"/>
      </w:pBdr>
      <w:spacing w:before="100" w:beforeAutospacing="1" w:after="100" w:afterAutospacing="1"/>
      <w:jc w:val="right"/>
      <w:textAlignment w:val="center"/>
    </w:pPr>
    <w:rPr>
      <w:rFonts w:ascii="Arial" w:hAnsi="Arial" w:cs="Arial"/>
      <w:sz w:val="16"/>
      <w:szCs w:val="16"/>
      <w:lang w:val="ru-RU" w:eastAsia="ru-RU"/>
    </w:rPr>
  </w:style>
  <w:style w:type="paragraph" w:customStyle="1" w:styleId="xl203">
    <w:name w:val="xl203"/>
    <w:basedOn w:val="a1"/>
    <w:uiPriority w:val="99"/>
    <w:rsid w:val="00C873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6"/>
      <w:szCs w:val="16"/>
      <w:lang w:val="ru-RU" w:eastAsia="ru-RU"/>
    </w:rPr>
  </w:style>
  <w:style w:type="paragraph" w:customStyle="1" w:styleId="xl204">
    <w:name w:val="xl204"/>
    <w:basedOn w:val="a1"/>
    <w:uiPriority w:val="99"/>
    <w:rsid w:val="00C873F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lang w:val="ru-RU" w:eastAsia="ru-RU"/>
    </w:rPr>
  </w:style>
  <w:style w:type="paragraph" w:customStyle="1" w:styleId="xl205">
    <w:name w:val="xl205"/>
    <w:basedOn w:val="a1"/>
    <w:uiPriority w:val="99"/>
    <w:rsid w:val="00C873F6"/>
    <w:pPr>
      <w:pBdr>
        <w:top w:val="single" w:sz="4" w:space="0" w:color="auto"/>
        <w:bottom w:val="single" w:sz="4" w:space="0" w:color="auto"/>
      </w:pBdr>
      <w:shd w:val="clear" w:color="auto" w:fill="C0C0C0"/>
      <w:spacing w:before="100" w:beforeAutospacing="1" w:after="100" w:afterAutospacing="1"/>
      <w:jc w:val="center"/>
      <w:textAlignment w:val="center"/>
    </w:pPr>
    <w:rPr>
      <w:rFonts w:ascii="Arial" w:hAnsi="Arial" w:cs="Arial"/>
      <w:b/>
      <w:bCs/>
      <w:sz w:val="16"/>
      <w:szCs w:val="16"/>
      <w:lang w:val="ru-RU" w:eastAsia="ru-RU"/>
    </w:rPr>
  </w:style>
  <w:style w:type="paragraph" w:customStyle="1" w:styleId="xl206">
    <w:name w:val="xl206"/>
    <w:basedOn w:val="a1"/>
    <w:uiPriority w:val="99"/>
    <w:rsid w:val="00C873F6"/>
    <w:pPr>
      <w:pBdr>
        <w:top w:val="single" w:sz="4" w:space="0" w:color="auto"/>
        <w:bottom w:val="single" w:sz="4" w:space="0" w:color="auto"/>
      </w:pBdr>
      <w:shd w:val="clear" w:color="auto" w:fill="C0C0C0"/>
      <w:spacing w:before="100" w:beforeAutospacing="1" w:after="100" w:afterAutospacing="1"/>
      <w:jc w:val="right"/>
      <w:textAlignment w:val="center"/>
    </w:pPr>
    <w:rPr>
      <w:rFonts w:ascii="Arial" w:hAnsi="Arial" w:cs="Arial"/>
      <w:b/>
      <w:bCs/>
      <w:sz w:val="16"/>
      <w:szCs w:val="16"/>
      <w:lang w:val="ru-RU" w:eastAsia="ru-RU"/>
    </w:rPr>
  </w:style>
  <w:style w:type="paragraph" w:customStyle="1" w:styleId="xl207">
    <w:name w:val="xl207"/>
    <w:basedOn w:val="a1"/>
    <w:uiPriority w:val="99"/>
    <w:rsid w:val="00C873F6"/>
    <w:pPr>
      <w:pBdr>
        <w:top w:val="single" w:sz="4" w:space="0" w:color="auto"/>
        <w:bottom w:val="single" w:sz="4" w:space="0" w:color="auto"/>
      </w:pBdr>
      <w:shd w:val="clear" w:color="auto" w:fill="C0C0C0"/>
      <w:spacing w:before="100" w:beforeAutospacing="1" w:after="100" w:afterAutospacing="1"/>
      <w:jc w:val="both"/>
      <w:textAlignment w:val="center"/>
    </w:pPr>
    <w:rPr>
      <w:rFonts w:ascii="Arial" w:hAnsi="Arial" w:cs="Arial"/>
      <w:b/>
      <w:bCs/>
      <w:sz w:val="16"/>
      <w:szCs w:val="16"/>
      <w:lang w:val="ru-RU" w:eastAsia="ru-RU"/>
    </w:rPr>
  </w:style>
  <w:style w:type="paragraph" w:customStyle="1" w:styleId="xl208">
    <w:name w:val="xl208"/>
    <w:basedOn w:val="a1"/>
    <w:uiPriority w:val="99"/>
    <w:rsid w:val="00C873F6"/>
    <w:pPr>
      <w:pBdr>
        <w:top w:val="single" w:sz="4" w:space="0" w:color="auto"/>
        <w:bottom w:val="single" w:sz="4" w:space="0" w:color="auto"/>
      </w:pBdr>
      <w:shd w:val="clear" w:color="auto" w:fill="C0C0C0"/>
      <w:spacing w:before="100" w:beforeAutospacing="1" w:after="100" w:afterAutospacing="1"/>
      <w:jc w:val="center"/>
      <w:textAlignment w:val="center"/>
    </w:pPr>
    <w:rPr>
      <w:rFonts w:ascii="Arial" w:hAnsi="Arial" w:cs="Arial"/>
      <w:b/>
      <w:bCs/>
      <w:sz w:val="16"/>
      <w:szCs w:val="16"/>
      <w:lang w:val="ru-RU" w:eastAsia="ru-RU"/>
    </w:rPr>
  </w:style>
  <w:style w:type="paragraph" w:customStyle="1" w:styleId="xl209">
    <w:name w:val="xl209"/>
    <w:basedOn w:val="a1"/>
    <w:uiPriority w:val="99"/>
    <w:rsid w:val="00C873F6"/>
    <w:pPr>
      <w:pBdr>
        <w:top w:val="single" w:sz="4" w:space="0" w:color="auto"/>
        <w:left w:val="single" w:sz="4" w:space="0" w:color="auto"/>
        <w:bottom w:val="single" w:sz="4" w:space="0" w:color="auto"/>
      </w:pBdr>
      <w:shd w:val="clear" w:color="auto" w:fill="C0C0C0"/>
      <w:spacing w:before="100" w:beforeAutospacing="1" w:after="100" w:afterAutospacing="1"/>
      <w:jc w:val="both"/>
      <w:textAlignment w:val="center"/>
    </w:pPr>
    <w:rPr>
      <w:rFonts w:ascii="Arial" w:hAnsi="Arial" w:cs="Arial"/>
      <w:b/>
      <w:bCs/>
      <w:lang w:val="ru-RU" w:eastAsia="ru-RU"/>
    </w:rPr>
  </w:style>
  <w:style w:type="paragraph" w:customStyle="1" w:styleId="xl210">
    <w:name w:val="xl210"/>
    <w:basedOn w:val="a1"/>
    <w:uiPriority w:val="99"/>
    <w:rsid w:val="00C873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i/>
      <w:iCs/>
      <w:sz w:val="16"/>
      <w:szCs w:val="16"/>
      <w:lang w:val="ru-RU" w:eastAsia="ru-RU"/>
    </w:rPr>
  </w:style>
  <w:style w:type="paragraph" w:customStyle="1" w:styleId="xl211">
    <w:name w:val="xl211"/>
    <w:basedOn w:val="a1"/>
    <w:uiPriority w:val="99"/>
    <w:rsid w:val="00C873F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16"/>
      <w:szCs w:val="16"/>
      <w:lang w:val="ru-RU" w:eastAsia="ru-RU"/>
    </w:rPr>
  </w:style>
  <w:style w:type="paragraph" w:customStyle="1" w:styleId="xl212">
    <w:name w:val="xl212"/>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lang w:val="ru-RU" w:eastAsia="ru-RU"/>
    </w:rPr>
  </w:style>
  <w:style w:type="paragraph" w:customStyle="1" w:styleId="xl213">
    <w:name w:val="xl213"/>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ru-RU" w:eastAsia="ru-RU"/>
    </w:rPr>
  </w:style>
  <w:style w:type="paragraph" w:customStyle="1" w:styleId="xl214">
    <w:name w:val="xl214"/>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lang w:val="ru-RU" w:eastAsia="ru-RU"/>
    </w:rPr>
  </w:style>
  <w:style w:type="paragraph" w:customStyle="1" w:styleId="xl215">
    <w:name w:val="xl215"/>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ru-RU" w:eastAsia="ru-RU"/>
    </w:rPr>
  </w:style>
  <w:style w:type="paragraph" w:customStyle="1" w:styleId="xl216">
    <w:name w:val="xl216"/>
    <w:basedOn w:val="a1"/>
    <w:uiPriority w:val="99"/>
    <w:rsid w:val="00C873F6"/>
    <w:pPr>
      <w:pBdr>
        <w:top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w:hAnsi="Arial" w:cs="Arial"/>
      <w:b/>
      <w:bCs/>
      <w:lang w:val="ru-RU" w:eastAsia="ru-RU"/>
    </w:rPr>
  </w:style>
  <w:style w:type="paragraph" w:customStyle="1" w:styleId="xl217">
    <w:name w:val="xl217"/>
    <w:basedOn w:val="a1"/>
    <w:uiPriority w:val="99"/>
    <w:rsid w:val="00C873F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ru-RU" w:eastAsia="ru-RU"/>
    </w:rPr>
  </w:style>
  <w:style w:type="paragraph" w:customStyle="1" w:styleId="xl218">
    <w:name w:val="xl218"/>
    <w:basedOn w:val="a1"/>
    <w:uiPriority w:val="99"/>
    <w:rsid w:val="00C873F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lang w:val="ru-RU" w:eastAsia="ru-RU"/>
    </w:rPr>
  </w:style>
  <w:style w:type="paragraph" w:customStyle="1" w:styleId="xl219">
    <w:name w:val="xl219"/>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ru-RU" w:eastAsia="ru-RU"/>
    </w:rPr>
  </w:style>
  <w:style w:type="paragraph" w:customStyle="1" w:styleId="xl220">
    <w:name w:val="xl220"/>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lang w:val="ru-RU" w:eastAsia="ru-RU"/>
    </w:rPr>
  </w:style>
  <w:style w:type="paragraph" w:customStyle="1" w:styleId="xl221">
    <w:name w:val="xl221"/>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ru-RU" w:eastAsia="ru-RU"/>
    </w:rPr>
  </w:style>
  <w:style w:type="paragraph" w:customStyle="1" w:styleId="xl222">
    <w:name w:val="xl222"/>
    <w:basedOn w:val="a1"/>
    <w:uiPriority w:val="99"/>
    <w:rsid w:val="00C873F6"/>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16"/>
      <w:szCs w:val="16"/>
      <w:lang w:val="ru-RU" w:eastAsia="ru-RU"/>
    </w:rPr>
  </w:style>
  <w:style w:type="paragraph" w:customStyle="1" w:styleId="xl223">
    <w:name w:val="xl223"/>
    <w:basedOn w:val="a1"/>
    <w:uiPriority w:val="99"/>
    <w:rsid w:val="00C873F6"/>
    <w:pPr>
      <w:pBdr>
        <w:top w:val="single" w:sz="4" w:space="0" w:color="auto"/>
        <w:bottom w:val="single" w:sz="4" w:space="0" w:color="auto"/>
      </w:pBdr>
      <w:spacing w:before="100" w:beforeAutospacing="1" w:after="100" w:afterAutospacing="1"/>
      <w:jc w:val="both"/>
      <w:textAlignment w:val="center"/>
    </w:pPr>
    <w:rPr>
      <w:rFonts w:ascii="Arial" w:hAnsi="Arial" w:cs="Arial"/>
      <w:b/>
      <w:bCs/>
      <w:i/>
      <w:iCs/>
      <w:sz w:val="16"/>
      <w:szCs w:val="16"/>
      <w:lang w:val="ru-RU" w:eastAsia="ru-RU"/>
    </w:rPr>
  </w:style>
  <w:style w:type="paragraph" w:customStyle="1" w:styleId="xl224">
    <w:name w:val="xl224"/>
    <w:basedOn w:val="a1"/>
    <w:uiPriority w:val="99"/>
    <w:rsid w:val="00C873F6"/>
    <w:pPr>
      <w:pBdr>
        <w:top w:val="single" w:sz="4" w:space="0" w:color="auto"/>
        <w:bottom w:val="single" w:sz="4" w:space="0" w:color="auto"/>
      </w:pBdr>
      <w:spacing w:before="100" w:beforeAutospacing="1" w:after="100" w:afterAutospacing="1"/>
      <w:jc w:val="right"/>
      <w:textAlignment w:val="center"/>
    </w:pPr>
    <w:rPr>
      <w:rFonts w:ascii="Arial" w:hAnsi="Arial" w:cs="Arial"/>
      <w:b/>
      <w:bCs/>
      <w:sz w:val="16"/>
      <w:szCs w:val="16"/>
      <w:lang w:val="ru-RU" w:eastAsia="ru-RU"/>
    </w:rPr>
  </w:style>
  <w:style w:type="paragraph" w:customStyle="1" w:styleId="xl225">
    <w:name w:val="xl225"/>
    <w:basedOn w:val="a1"/>
    <w:uiPriority w:val="99"/>
    <w:rsid w:val="00C873F6"/>
    <w:pPr>
      <w:pBdr>
        <w:top w:val="single" w:sz="4" w:space="0" w:color="auto"/>
        <w:bottom w:val="single" w:sz="4" w:space="0" w:color="auto"/>
      </w:pBdr>
      <w:spacing w:before="100" w:beforeAutospacing="1" w:after="100" w:afterAutospacing="1"/>
      <w:jc w:val="both"/>
      <w:textAlignment w:val="center"/>
    </w:pPr>
    <w:rPr>
      <w:rFonts w:ascii="Arial" w:hAnsi="Arial" w:cs="Arial"/>
      <w:b/>
      <w:bCs/>
      <w:sz w:val="16"/>
      <w:szCs w:val="16"/>
      <w:lang w:val="ru-RU" w:eastAsia="ru-RU"/>
    </w:rPr>
  </w:style>
  <w:style w:type="paragraph" w:customStyle="1" w:styleId="xl226">
    <w:name w:val="xl226"/>
    <w:basedOn w:val="a1"/>
    <w:uiPriority w:val="99"/>
    <w:rsid w:val="00C873F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lang w:val="ru-RU" w:eastAsia="ru-RU"/>
    </w:rPr>
  </w:style>
  <w:style w:type="paragraph" w:customStyle="1" w:styleId="xl227">
    <w:name w:val="xl227"/>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lang w:val="ru-RU" w:eastAsia="ru-RU"/>
    </w:rPr>
  </w:style>
  <w:style w:type="paragraph" w:customStyle="1" w:styleId="xl228">
    <w:name w:val="xl228"/>
    <w:basedOn w:val="a1"/>
    <w:uiPriority w:val="99"/>
    <w:rsid w:val="00C873F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ru-RU" w:eastAsia="ru-RU"/>
    </w:rPr>
  </w:style>
  <w:style w:type="paragraph" w:customStyle="1" w:styleId="xl229">
    <w:name w:val="xl229"/>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16"/>
      <w:szCs w:val="16"/>
      <w:lang w:val="ru-RU" w:eastAsia="ru-RU"/>
    </w:rPr>
  </w:style>
  <w:style w:type="paragraph" w:customStyle="1" w:styleId="xl230">
    <w:name w:val="xl230"/>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lang w:val="ru-RU" w:eastAsia="ru-RU"/>
    </w:rPr>
  </w:style>
  <w:style w:type="paragraph" w:customStyle="1" w:styleId="xl231">
    <w:name w:val="xl231"/>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ru-RU" w:eastAsia="ru-RU"/>
    </w:rPr>
  </w:style>
  <w:style w:type="paragraph" w:customStyle="1" w:styleId="xl232">
    <w:name w:val="xl232"/>
    <w:basedOn w:val="a1"/>
    <w:uiPriority w:val="99"/>
    <w:rsid w:val="00C873F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lang w:val="ru-RU" w:eastAsia="ru-RU"/>
    </w:rPr>
  </w:style>
  <w:style w:type="paragraph" w:customStyle="1" w:styleId="xl233">
    <w:name w:val="xl233"/>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16"/>
      <w:szCs w:val="16"/>
      <w:lang w:val="ru-RU" w:eastAsia="ru-RU"/>
    </w:rPr>
  </w:style>
  <w:style w:type="paragraph" w:customStyle="1" w:styleId="xl234">
    <w:name w:val="xl234"/>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val="ru-RU" w:eastAsia="ru-RU"/>
    </w:rPr>
  </w:style>
  <w:style w:type="paragraph" w:customStyle="1" w:styleId="xl235">
    <w:name w:val="xl235"/>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ru-RU" w:eastAsia="ru-RU"/>
    </w:rPr>
  </w:style>
  <w:style w:type="paragraph" w:customStyle="1" w:styleId="xl236">
    <w:name w:val="xl236"/>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val="ru-RU" w:eastAsia="ru-RU"/>
    </w:rPr>
  </w:style>
  <w:style w:type="paragraph" w:customStyle="1" w:styleId="xl237">
    <w:name w:val="xl237"/>
    <w:basedOn w:val="a1"/>
    <w:uiPriority w:val="99"/>
    <w:rsid w:val="00C873F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ru-RU" w:eastAsia="ru-RU"/>
    </w:rPr>
  </w:style>
  <w:style w:type="paragraph" w:customStyle="1" w:styleId="xl238">
    <w:name w:val="xl238"/>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lang w:val="ru-RU" w:eastAsia="ru-RU"/>
    </w:rPr>
  </w:style>
  <w:style w:type="paragraph" w:customStyle="1" w:styleId="xl239">
    <w:name w:val="xl239"/>
    <w:basedOn w:val="a1"/>
    <w:uiPriority w:val="99"/>
    <w:rsid w:val="00C873F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6"/>
      <w:szCs w:val="16"/>
      <w:lang w:val="ru-RU" w:eastAsia="ru-RU"/>
    </w:rPr>
  </w:style>
  <w:style w:type="paragraph" w:customStyle="1" w:styleId="xl240">
    <w:name w:val="xl240"/>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lang w:val="ru-RU" w:eastAsia="ru-RU"/>
    </w:rPr>
  </w:style>
  <w:style w:type="paragraph" w:customStyle="1" w:styleId="xl241">
    <w:name w:val="xl241"/>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lang w:val="ru-RU" w:eastAsia="ru-RU"/>
    </w:rPr>
  </w:style>
  <w:style w:type="paragraph" w:customStyle="1" w:styleId="xl242">
    <w:name w:val="xl242"/>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val="ru-RU" w:eastAsia="ru-RU"/>
    </w:rPr>
  </w:style>
  <w:style w:type="paragraph" w:customStyle="1" w:styleId="xl243">
    <w:name w:val="xl243"/>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lang w:val="ru-RU" w:eastAsia="ru-RU"/>
    </w:rPr>
  </w:style>
  <w:style w:type="paragraph" w:customStyle="1" w:styleId="xl244">
    <w:name w:val="xl244"/>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16"/>
      <w:szCs w:val="16"/>
      <w:lang w:val="ru-RU" w:eastAsia="ru-RU"/>
    </w:rPr>
  </w:style>
  <w:style w:type="paragraph" w:customStyle="1" w:styleId="xl245">
    <w:name w:val="xl245"/>
    <w:basedOn w:val="a1"/>
    <w:uiPriority w:val="99"/>
    <w:rsid w:val="00C873F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ru-RU" w:eastAsia="ru-RU"/>
    </w:rPr>
  </w:style>
  <w:style w:type="paragraph" w:customStyle="1" w:styleId="xl246">
    <w:name w:val="xl246"/>
    <w:basedOn w:val="a1"/>
    <w:uiPriority w:val="99"/>
    <w:rsid w:val="00C873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hAnsi="Arial" w:cs="Arial"/>
      <w:sz w:val="16"/>
      <w:szCs w:val="16"/>
      <w:lang w:val="ru-RU" w:eastAsia="ru-RU"/>
    </w:rPr>
  </w:style>
  <w:style w:type="paragraph" w:customStyle="1" w:styleId="xl247">
    <w:name w:val="xl247"/>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ru-RU" w:eastAsia="ru-RU"/>
    </w:rPr>
  </w:style>
  <w:style w:type="paragraph" w:customStyle="1" w:styleId="xl248">
    <w:name w:val="xl248"/>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ru-RU" w:eastAsia="ru-RU"/>
    </w:rPr>
  </w:style>
  <w:style w:type="paragraph" w:customStyle="1" w:styleId="xl249">
    <w:name w:val="xl249"/>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ru-RU" w:eastAsia="ru-RU"/>
    </w:rPr>
  </w:style>
  <w:style w:type="paragraph" w:customStyle="1" w:styleId="xl250">
    <w:name w:val="xl250"/>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ru-RU" w:eastAsia="ru-RU"/>
    </w:rPr>
  </w:style>
  <w:style w:type="paragraph" w:customStyle="1" w:styleId="xl251">
    <w:name w:val="xl251"/>
    <w:basedOn w:val="a1"/>
    <w:uiPriority w:val="99"/>
    <w:rsid w:val="00C873F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4"/>
      <w:szCs w:val="14"/>
      <w:lang w:val="ru-RU" w:eastAsia="ru-RU"/>
    </w:rPr>
  </w:style>
  <w:style w:type="paragraph" w:customStyle="1" w:styleId="xl252">
    <w:name w:val="xl252"/>
    <w:basedOn w:val="a1"/>
    <w:uiPriority w:val="99"/>
    <w:rsid w:val="00C873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4"/>
      <w:szCs w:val="14"/>
      <w:lang w:val="ru-RU" w:eastAsia="ru-RU"/>
    </w:rPr>
  </w:style>
  <w:style w:type="paragraph" w:customStyle="1" w:styleId="xl253">
    <w:name w:val="xl253"/>
    <w:basedOn w:val="a1"/>
    <w:uiPriority w:val="99"/>
    <w:rsid w:val="00C873F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4"/>
      <w:szCs w:val="14"/>
      <w:lang w:val="ru-RU" w:eastAsia="ru-RU"/>
    </w:rPr>
  </w:style>
  <w:style w:type="paragraph" w:customStyle="1" w:styleId="xl254">
    <w:name w:val="xl254"/>
    <w:basedOn w:val="a1"/>
    <w:uiPriority w:val="99"/>
    <w:rsid w:val="00C873F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ru-RU" w:eastAsia="ru-RU"/>
    </w:rPr>
  </w:style>
  <w:style w:type="paragraph" w:customStyle="1" w:styleId="xl255">
    <w:name w:val="xl255"/>
    <w:basedOn w:val="a1"/>
    <w:uiPriority w:val="99"/>
    <w:rsid w:val="00C873F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center"/>
    </w:pPr>
    <w:rPr>
      <w:rFonts w:ascii="Arial" w:hAnsi="Arial" w:cs="Arial"/>
      <w:b/>
      <w:bCs/>
      <w:lang w:val="ru-RU" w:eastAsia="ru-RU"/>
    </w:rPr>
  </w:style>
  <w:style w:type="paragraph" w:customStyle="1" w:styleId="xl256">
    <w:name w:val="xl256"/>
    <w:basedOn w:val="a1"/>
    <w:uiPriority w:val="99"/>
    <w:rsid w:val="00C873F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w:hAnsi="Arial" w:cs="Arial"/>
      <w:b/>
      <w:bCs/>
      <w:lang w:val="ru-RU" w:eastAsia="ru-RU"/>
    </w:rPr>
  </w:style>
  <w:style w:type="paragraph" w:customStyle="1" w:styleId="xl257">
    <w:name w:val="xl257"/>
    <w:basedOn w:val="a1"/>
    <w:uiPriority w:val="99"/>
    <w:rsid w:val="00C873F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center"/>
    </w:pPr>
    <w:rPr>
      <w:rFonts w:ascii="Arial" w:hAnsi="Arial" w:cs="Arial"/>
      <w:b/>
      <w:bCs/>
      <w:lang w:val="ru-RU" w:eastAsia="ru-RU"/>
    </w:rPr>
  </w:style>
  <w:style w:type="paragraph" w:customStyle="1" w:styleId="xl258">
    <w:name w:val="xl258"/>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lang w:val="ru-RU" w:eastAsia="ru-RU"/>
    </w:rPr>
  </w:style>
  <w:style w:type="paragraph" w:customStyle="1" w:styleId="xl259">
    <w:name w:val="xl259"/>
    <w:basedOn w:val="a1"/>
    <w:uiPriority w:val="99"/>
    <w:rsid w:val="00C873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w:hAnsi="Arial" w:cs="Arial"/>
      <w:b/>
      <w:bCs/>
      <w:sz w:val="16"/>
      <w:szCs w:val="16"/>
      <w:lang w:val="ru-RU" w:eastAsia="ru-RU"/>
    </w:rPr>
  </w:style>
  <w:style w:type="paragraph" w:customStyle="1" w:styleId="xl260">
    <w:name w:val="xl260"/>
    <w:basedOn w:val="a1"/>
    <w:uiPriority w:val="99"/>
    <w:rsid w:val="00C873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w:hAnsi="Arial" w:cs="Arial"/>
      <w:b/>
      <w:bCs/>
      <w:i/>
      <w:iCs/>
      <w:sz w:val="16"/>
      <w:szCs w:val="16"/>
      <w:lang w:val="ru-RU" w:eastAsia="ru-RU"/>
    </w:rPr>
  </w:style>
  <w:style w:type="paragraph" w:customStyle="1" w:styleId="xl261">
    <w:name w:val="xl261"/>
    <w:basedOn w:val="a1"/>
    <w:uiPriority w:val="99"/>
    <w:rsid w:val="00C873F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w:hAnsi="Arial" w:cs="Arial"/>
      <w:b/>
      <w:bCs/>
      <w:lang w:val="ru-RU" w:eastAsia="ru-RU"/>
    </w:rPr>
  </w:style>
  <w:style w:type="paragraph" w:customStyle="1" w:styleId="xl262">
    <w:name w:val="xl262"/>
    <w:basedOn w:val="a1"/>
    <w:uiPriority w:val="99"/>
    <w:rsid w:val="00C873F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w:hAnsi="Arial" w:cs="Arial"/>
      <w:b/>
      <w:bCs/>
      <w:lang w:val="ru-RU" w:eastAsia="ru-RU"/>
    </w:rPr>
  </w:style>
  <w:style w:type="paragraph" w:customStyle="1" w:styleId="1fff1">
    <w:name w:val="Знак Знак Знак Знак Знак Знак1 Знак"/>
    <w:basedOn w:val="a1"/>
    <w:next w:val="20"/>
    <w:autoRedefine/>
    <w:uiPriority w:val="99"/>
    <w:rsid w:val="00C873F6"/>
    <w:pPr>
      <w:spacing w:after="160" w:line="240" w:lineRule="exact"/>
    </w:pPr>
    <w:rPr>
      <w:rFonts w:ascii="Times New Roman" w:hAnsi="Times New Roman"/>
      <w:szCs w:val="20"/>
    </w:rPr>
  </w:style>
  <w:style w:type="paragraph" w:styleId="afffff9">
    <w:name w:val="List"/>
    <w:basedOn w:val="a1"/>
    <w:rsid w:val="00C873F6"/>
    <w:pPr>
      <w:ind w:left="283" w:hanging="283"/>
    </w:pPr>
    <w:rPr>
      <w:rFonts w:ascii="Times New Roman" w:hAnsi="Times New Roman"/>
      <w:lang w:val="ru-RU" w:eastAsia="ru-RU"/>
    </w:rPr>
  </w:style>
  <w:style w:type="paragraph" w:customStyle="1" w:styleId="Stylefortablestext">
    <w:name w:val="Style for table's text"/>
    <w:basedOn w:val="a1"/>
    <w:uiPriority w:val="99"/>
    <w:rsid w:val="00C873F6"/>
    <w:pPr>
      <w:keepNext/>
      <w:keepLines/>
      <w:suppressAutoHyphens/>
      <w:spacing w:before="120" w:after="120" w:line="220" w:lineRule="atLeast"/>
      <w:jc w:val="center"/>
    </w:pPr>
    <w:rPr>
      <w:rFonts w:ascii="SchoolBook" w:hAnsi="SchoolBook"/>
      <w:lang w:val="ru-RU"/>
    </w:rPr>
  </w:style>
  <w:style w:type="paragraph" w:styleId="afffffa">
    <w:name w:val="Message Header"/>
    <w:basedOn w:val="a1"/>
    <w:link w:val="afffffb"/>
    <w:uiPriority w:val="99"/>
    <w:rsid w:val="00C873F6"/>
    <w:pPr>
      <w:autoSpaceDE w:val="0"/>
      <w:autoSpaceDN w:val="0"/>
      <w:spacing w:before="60" w:after="60" w:line="200" w:lineRule="exact"/>
    </w:pPr>
    <w:rPr>
      <w:rFonts w:ascii="Arial" w:hAnsi="Arial" w:cs="Arial"/>
      <w:i/>
      <w:iCs/>
      <w:sz w:val="20"/>
      <w:szCs w:val="20"/>
      <w:lang w:val="ru-RU" w:eastAsia="ru-RU"/>
    </w:rPr>
  </w:style>
  <w:style w:type="character" w:customStyle="1" w:styleId="afffffb">
    <w:name w:val="Шапка Знак"/>
    <w:basedOn w:val="a2"/>
    <w:link w:val="afffffa"/>
    <w:uiPriority w:val="99"/>
    <w:rsid w:val="00C873F6"/>
    <w:rPr>
      <w:rFonts w:ascii="Arial" w:hAnsi="Arial" w:cs="Arial"/>
      <w:i/>
      <w:iCs/>
    </w:rPr>
  </w:style>
  <w:style w:type="paragraph" w:customStyle="1" w:styleId="afffffc">
    <w:name w:val="Таблица"/>
    <w:basedOn w:val="afffffa"/>
    <w:rsid w:val="00C873F6"/>
    <w:pPr>
      <w:spacing w:before="0" w:after="0" w:line="220" w:lineRule="exact"/>
    </w:pPr>
    <w:rPr>
      <w:i w:val="0"/>
      <w:iCs w:val="0"/>
    </w:rPr>
  </w:style>
  <w:style w:type="paragraph" w:customStyle="1" w:styleId="afffffd">
    <w:name w:val="Таблотст"/>
    <w:basedOn w:val="afffffc"/>
    <w:uiPriority w:val="99"/>
    <w:rsid w:val="00C873F6"/>
    <w:pPr>
      <w:ind w:left="85"/>
    </w:pPr>
  </w:style>
  <w:style w:type="character" w:styleId="HTML2">
    <w:name w:val="HTML Typewriter"/>
    <w:uiPriority w:val="99"/>
    <w:rsid w:val="00C873F6"/>
    <w:rPr>
      <w:rFonts w:ascii="Courier New" w:eastAsia="Times New Roman" w:hAnsi="Courier New" w:cs="Courier New"/>
      <w:sz w:val="20"/>
      <w:szCs w:val="20"/>
    </w:rPr>
  </w:style>
  <w:style w:type="paragraph" w:customStyle="1" w:styleId="2f9">
    <w:name w:val="оглавление 2"/>
    <w:basedOn w:val="a1"/>
    <w:next w:val="a1"/>
    <w:autoRedefine/>
    <w:uiPriority w:val="99"/>
    <w:rsid w:val="00C873F6"/>
    <w:pPr>
      <w:autoSpaceDE w:val="0"/>
      <w:autoSpaceDN w:val="0"/>
      <w:ind w:left="200"/>
    </w:pPr>
    <w:rPr>
      <w:rFonts w:ascii="Times New Roman" w:hAnsi="Times New Roman"/>
      <w:sz w:val="20"/>
      <w:szCs w:val="20"/>
      <w:lang w:val="ru-RU" w:eastAsia="ru-RU"/>
    </w:rPr>
  </w:style>
  <w:style w:type="paragraph" w:customStyle="1" w:styleId="113">
    <w:name w:val="Основной текст с отступом.Основной текст 1.Нумерованный список !!.Надин стиль1"/>
    <w:basedOn w:val="a1"/>
    <w:uiPriority w:val="99"/>
    <w:rsid w:val="00C873F6"/>
    <w:pPr>
      <w:autoSpaceDE w:val="0"/>
      <w:autoSpaceDN w:val="0"/>
      <w:spacing w:before="60" w:line="360" w:lineRule="auto"/>
      <w:jc w:val="both"/>
    </w:pPr>
    <w:rPr>
      <w:rFonts w:ascii="Times New Roman" w:hAnsi="Times New Roman"/>
      <w:sz w:val="26"/>
      <w:szCs w:val="26"/>
      <w:lang w:val="ru-RU" w:eastAsia="ru-RU"/>
    </w:rPr>
  </w:style>
  <w:style w:type="paragraph" w:customStyle="1" w:styleId="2fa">
    <w:name w:val="Знак2"/>
    <w:basedOn w:val="a1"/>
    <w:next w:val="20"/>
    <w:autoRedefine/>
    <w:rsid w:val="00C873F6"/>
    <w:pPr>
      <w:spacing w:after="160" w:line="240" w:lineRule="exact"/>
    </w:pPr>
    <w:rPr>
      <w:rFonts w:ascii="Times New Roman" w:hAnsi="Times New Roman"/>
      <w:szCs w:val="20"/>
    </w:rPr>
  </w:style>
  <w:style w:type="character" w:customStyle="1" w:styleId="WW8Num8z0">
    <w:name w:val="WW8Num8z0"/>
    <w:uiPriority w:val="99"/>
    <w:rsid w:val="00C873F6"/>
    <w:rPr>
      <w:b/>
    </w:rPr>
  </w:style>
  <w:style w:type="character" w:customStyle="1" w:styleId="WW8Num35z1">
    <w:name w:val="WW8Num35z1"/>
    <w:uiPriority w:val="99"/>
    <w:rsid w:val="00C873F6"/>
    <w:rPr>
      <w:rFonts w:ascii="Courier New" w:hAnsi="Courier New"/>
    </w:rPr>
  </w:style>
  <w:style w:type="character" w:customStyle="1" w:styleId="style210">
    <w:name w:val="style21"/>
    <w:uiPriority w:val="99"/>
    <w:rsid w:val="00C873F6"/>
    <w:rPr>
      <w:rFonts w:ascii="Tahoma" w:hAnsi="Tahoma" w:cs="Tahoma"/>
      <w:color w:val="373737"/>
      <w:sz w:val="19"/>
      <w:szCs w:val="19"/>
    </w:rPr>
  </w:style>
  <w:style w:type="paragraph" w:customStyle="1" w:styleId="FR3">
    <w:name w:val="FR3"/>
    <w:rsid w:val="00C873F6"/>
    <w:pPr>
      <w:widowControl w:val="0"/>
      <w:autoSpaceDE w:val="0"/>
      <w:autoSpaceDN w:val="0"/>
      <w:adjustRightInd w:val="0"/>
      <w:spacing w:before="20" w:line="300" w:lineRule="auto"/>
      <w:ind w:hanging="20"/>
      <w:jc w:val="both"/>
    </w:pPr>
    <w:rPr>
      <w:rFonts w:ascii="Times New Roman" w:hAnsi="Times New Roman"/>
      <w:sz w:val="24"/>
      <w:szCs w:val="24"/>
    </w:rPr>
  </w:style>
  <w:style w:type="character" w:customStyle="1" w:styleId="normalChar">
    <w:name w:val="normal Char"/>
    <w:link w:val="28"/>
    <w:locked/>
    <w:rsid w:val="00C873F6"/>
    <w:rPr>
      <w:rFonts w:ascii="Times New Roman" w:hAnsi="Times New Roman"/>
      <w:lang w:val="ru-RU" w:eastAsia="ru-RU" w:bidi="ar-SA"/>
    </w:rPr>
  </w:style>
  <w:style w:type="paragraph" w:customStyle="1" w:styleId="1fff2">
    <w:name w:val="Название объекта1"/>
    <w:basedOn w:val="a1"/>
    <w:next w:val="a1"/>
    <w:uiPriority w:val="99"/>
    <w:rsid w:val="00C873F6"/>
    <w:pPr>
      <w:keepNext/>
      <w:suppressAutoHyphens/>
      <w:spacing w:before="60"/>
      <w:jc w:val="center"/>
    </w:pPr>
    <w:rPr>
      <w:rFonts w:ascii="Arial Bold" w:hAnsi="Arial Bold"/>
      <w:b/>
      <w:spacing w:val="-4"/>
      <w:sz w:val="22"/>
      <w:szCs w:val="22"/>
      <w:lang w:eastAsia="ar-SA"/>
    </w:rPr>
  </w:style>
  <w:style w:type="paragraph" w:customStyle="1" w:styleId="SubtitleCover">
    <w:name w:val="Subtitle Cover"/>
    <w:basedOn w:val="TitleCover"/>
    <w:next w:val="af2"/>
    <w:uiPriority w:val="99"/>
    <w:rsid w:val="00C873F6"/>
    <w:pPr>
      <w:spacing w:before="1520"/>
      <w:ind w:right="1680"/>
    </w:pPr>
    <w:rPr>
      <w:rFonts w:ascii="Times New Roman" w:hAnsi="Times New Roman"/>
      <w:b w:val="0"/>
      <w:i/>
      <w:spacing w:val="-20"/>
      <w:sz w:val="40"/>
    </w:rPr>
  </w:style>
  <w:style w:type="paragraph" w:customStyle="1" w:styleId="TitleCover">
    <w:name w:val="Title Cover"/>
    <w:basedOn w:val="a1"/>
    <w:next w:val="SubtitleCover"/>
    <w:uiPriority w:val="99"/>
    <w:rsid w:val="00C873F6"/>
    <w:pPr>
      <w:keepNext/>
      <w:keepLines/>
      <w:spacing w:before="1800" w:line="240" w:lineRule="atLeast"/>
      <w:ind w:left="1080"/>
    </w:pPr>
    <w:rPr>
      <w:rFonts w:ascii="Arial" w:hAnsi="Arial"/>
      <w:b/>
      <w:spacing w:val="-48"/>
      <w:kern w:val="28"/>
      <w:sz w:val="72"/>
      <w:szCs w:val="20"/>
    </w:rPr>
  </w:style>
  <w:style w:type="paragraph" w:customStyle="1" w:styleId="ReturnAddress">
    <w:name w:val="Return Address"/>
    <w:basedOn w:val="a1"/>
    <w:uiPriority w:val="99"/>
    <w:rsid w:val="00C873F6"/>
    <w:pPr>
      <w:keepLines/>
      <w:framePr w:w="2160" w:h="1200" w:wrap="notBeside" w:vAnchor="page" w:hAnchor="page" w:x="9241" w:y="673" w:anchorLock="1"/>
      <w:spacing w:line="220" w:lineRule="atLeast"/>
    </w:pPr>
    <w:rPr>
      <w:rFonts w:ascii="Times New Roman" w:hAnsi="Times New Roman"/>
      <w:sz w:val="16"/>
      <w:szCs w:val="20"/>
    </w:rPr>
  </w:style>
  <w:style w:type="paragraph" w:customStyle="1" w:styleId="CompanyName">
    <w:name w:val="Company Name"/>
    <w:basedOn w:val="a1"/>
    <w:uiPriority w:val="99"/>
    <w:rsid w:val="00C873F6"/>
    <w:pPr>
      <w:keepNext/>
      <w:keepLines/>
      <w:spacing w:line="220" w:lineRule="atLeast"/>
      <w:ind w:left="1080"/>
    </w:pPr>
    <w:rPr>
      <w:rFonts w:ascii="Times New Roman" w:hAnsi="Times New Roman"/>
      <w:spacing w:val="-30"/>
      <w:kern w:val="28"/>
      <w:sz w:val="60"/>
      <w:szCs w:val="20"/>
    </w:rPr>
  </w:style>
  <w:style w:type="paragraph" w:styleId="afffffe">
    <w:name w:val="Normal Indent"/>
    <w:aliases w:val="Report writing,Заг_табл Знак,Заг_табл Знак Знак"/>
    <w:basedOn w:val="a1"/>
    <w:link w:val="affffff"/>
    <w:rsid w:val="00C873F6"/>
    <w:pPr>
      <w:tabs>
        <w:tab w:val="left" w:pos="567"/>
      </w:tabs>
      <w:spacing w:before="60"/>
      <w:ind w:hanging="567"/>
      <w:jc w:val="both"/>
    </w:pPr>
    <w:rPr>
      <w:rFonts w:ascii="Times New Roman" w:hAnsi="Times New Roman"/>
      <w:spacing w:val="-4"/>
      <w:sz w:val="22"/>
      <w:lang w:eastAsia="de-DE"/>
    </w:rPr>
  </w:style>
  <w:style w:type="paragraph" w:customStyle="1" w:styleId="E3">
    <w:name w:val="E3"/>
    <w:basedOn w:val="E2"/>
    <w:uiPriority w:val="99"/>
    <w:rsid w:val="00C873F6"/>
  </w:style>
  <w:style w:type="paragraph" w:customStyle="1" w:styleId="E2">
    <w:name w:val="E2"/>
    <w:basedOn w:val="a1"/>
    <w:uiPriority w:val="99"/>
    <w:rsid w:val="00C873F6"/>
    <w:pPr>
      <w:spacing w:before="60"/>
      <w:ind w:left="1134" w:hanging="567"/>
      <w:jc w:val="both"/>
    </w:pPr>
    <w:rPr>
      <w:rFonts w:ascii="Times New Roman" w:hAnsi="Times New Roman"/>
      <w:spacing w:val="-4"/>
      <w:sz w:val="22"/>
      <w:lang w:val="ru-RU" w:eastAsia="de-DE"/>
    </w:rPr>
  </w:style>
  <w:style w:type="paragraph" w:customStyle="1" w:styleId="E1">
    <w:name w:val="E1"/>
    <w:basedOn w:val="a1"/>
    <w:uiPriority w:val="99"/>
    <w:rsid w:val="00C873F6"/>
    <w:pPr>
      <w:spacing w:before="60"/>
      <w:ind w:hanging="567"/>
      <w:jc w:val="both"/>
    </w:pPr>
    <w:rPr>
      <w:rFonts w:ascii="Times New Roman" w:hAnsi="Times New Roman"/>
      <w:spacing w:val="-4"/>
      <w:sz w:val="22"/>
      <w:lang w:val="ru-RU" w:eastAsia="de-DE"/>
    </w:rPr>
  </w:style>
  <w:style w:type="paragraph" w:customStyle="1" w:styleId="U0">
    <w:name w:val="U"/>
    <w:basedOn w:val="a1"/>
    <w:link w:val="UChar"/>
    <w:uiPriority w:val="99"/>
    <w:rsid w:val="00C873F6"/>
    <w:pPr>
      <w:spacing w:before="240"/>
      <w:jc w:val="both"/>
    </w:pPr>
    <w:rPr>
      <w:rFonts w:ascii="Times New Roman" w:hAnsi="Times New Roman"/>
      <w:b/>
      <w:spacing w:val="-4"/>
      <w:sz w:val="22"/>
      <w:lang w:eastAsia="de-DE"/>
    </w:rPr>
  </w:style>
  <w:style w:type="paragraph" w:customStyle="1" w:styleId="U2">
    <w:name w:val="U2"/>
    <w:basedOn w:val="a1"/>
    <w:uiPriority w:val="99"/>
    <w:rsid w:val="00C873F6"/>
    <w:pPr>
      <w:spacing w:before="60"/>
      <w:jc w:val="both"/>
    </w:pPr>
    <w:rPr>
      <w:rFonts w:ascii="Times New Roman" w:hAnsi="Times New Roman"/>
      <w:b/>
      <w:spacing w:val="-4"/>
      <w:sz w:val="26"/>
      <w:lang w:val="ru-RU" w:eastAsia="de-DE"/>
    </w:rPr>
  </w:style>
  <w:style w:type="paragraph" w:customStyle="1" w:styleId="Textkrper">
    <w:name w:val="Textkörper"/>
    <w:basedOn w:val="a1"/>
    <w:uiPriority w:val="99"/>
    <w:rsid w:val="00C873F6"/>
    <w:pPr>
      <w:spacing w:before="60" w:after="120" w:line="240" w:lineRule="exact"/>
      <w:jc w:val="both"/>
    </w:pPr>
    <w:rPr>
      <w:rFonts w:ascii="Dutch" w:hAnsi="Dutch"/>
      <w:spacing w:val="-4"/>
      <w:sz w:val="22"/>
      <w:lang w:val="de-DE" w:eastAsia="de-DE"/>
    </w:rPr>
  </w:style>
  <w:style w:type="paragraph" w:customStyle="1" w:styleId="US">
    <w:name w:val="US"/>
    <w:basedOn w:val="a1"/>
    <w:uiPriority w:val="99"/>
    <w:rsid w:val="00C873F6"/>
    <w:pPr>
      <w:spacing w:before="60" w:line="240" w:lineRule="exact"/>
      <w:jc w:val="both"/>
    </w:pPr>
    <w:rPr>
      <w:rFonts w:ascii="Dutch" w:hAnsi="Dutch"/>
      <w:b/>
      <w:spacing w:val="-4"/>
      <w:sz w:val="28"/>
      <w:lang w:val="de-DE" w:eastAsia="de-DE"/>
    </w:rPr>
  </w:style>
  <w:style w:type="paragraph" w:customStyle="1" w:styleId="HU">
    <w:name w:val="HU"/>
    <w:basedOn w:val="a1"/>
    <w:uiPriority w:val="99"/>
    <w:rsid w:val="00C873F6"/>
    <w:pPr>
      <w:spacing w:before="60" w:line="240" w:lineRule="exact"/>
      <w:jc w:val="both"/>
    </w:pPr>
    <w:rPr>
      <w:rFonts w:ascii="Dutch" w:hAnsi="Dutch"/>
      <w:b/>
      <w:spacing w:val="-4"/>
      <w:sz w:val="32"/>
      <w:lang w:val="en-GB" w:eastAsia="de-DE"/>
    </w:rPr>
  </w:style>
  <w:style w:type="paragraph" w:customStyle="1" w:styleId="U1">
    <w:name w:val="U1"/>
    <w:basedOn w:val="10"/>
    <w:uiPriority w:val="99"/>
    <w:rsid w:val="00C873F6"/>
    <w:pPr>
      <w:spacing w:before="360" w:after="40"/>
      <w:ind w:left="567" w:hanging="567"/>
      <w:outlineLvl w:val="9"/>
    </w:pPr>
    <w:rPr>
      <w:rFonts w:ascii="Dutch" w:hAnsi="Dutch"/>
      <w:bCs w:val="0"/>
      <w:color w:val="000000"/>
      <w:kern w:val="0"/>
      <w:sz w:val="28"/>
      <w:szCs w:val="24"/>
      <w:lang w:val="de-DE"/>
    </w:rPr>
  </w:style>
  <w:style w:type="paragraph" w:styleId="1fff3">
    <w:name w:val="index 1"/>
    <w:basedOn w:val="a1"/>
    <w:next w:val="a1"/>
    <w:uiPriority w:val="99"/>
    <w:rsid w:val="00C873F6"/>
    <w:pPr>
      <w:spacing w:before="60"/>
    </w:pPr>
    <w:rPr>
      <w:rFonts w:ascii="Times New Roman" w:hAnsi="Times New Roman"/>
      <w:spacing w:val="-4"/>
      <w:sz w:val="20"/>
      <w:lang w:val="de-DE" w:eastAsia="de-DE"/>
    </w:rPr>
  </w:style>
  <w:style w:type="character" w:customStyle="1" w:styleId="UChar">
    <w:name w:val="U Char"/>
    <w:link w:val="U0"/>
    <w:uiPriority w:val="99"/>
    <w:locked/>
    <w:rsid w:val="00C873F6"/>
    <w:rPr>
      <w:rFonts w:ascii="Times New Roman" w:hAnsi="Times New Roman"/>
      <w:b/>
      <w:spacing w:val="-4"/>
      <w:sz w:val="22"/>
      <w:szCs w:val="24"/>
      <w:lang w:eastAsia="de-DE"/>
    </w:rPr>
  </w:style>
  <w:style w:type="paragraph" w:customStyle="1" w:styleId="numbered">
    <w:name w:val="numbered"/>
    <w:basedOn w:val="a1"/>
    <w:uiPriority w:val="99"/>
    <w:rsid w:val="00C873F6"/>
    <w:pPr>
      <w:numPr>
        <w:numId w:val="3"/>
      </w:numPr>
      <w:spacing w:before="60"/>
      <w:jc w:val="both"/>
    </w:pPr>
    <w:rPr>
      <w:rFonts w:ascii="Times New Roman" w:hAnsi="Times New Roman"/>
      <w:spacing w:val="-4"/>
      <w:sz w:val="22"/>
      <w:lang w:val="ru-RU" w:eastAsia="de-DE"/>
    </w:rPr>
  </w:style>
  <w:style w:type="paragraph" w:customStyle="1" w:styleId="StyleCaptionHanging034">
    <w:name w:val="Style Caption + Hanging:  0.34&quot;"/>
    <w:basedOn w:val="affff1"/>
    <w:uiPriority w:val="99"/>
    <w:rsid w:val="00C873F6"/>
    <w:pPr>
      <w:keepNext/>
      <w:spacing w:before="120"/>
      <w:ind w:hanging="491"/>
      <w:jc w:val="center"/>
    </w:pPr>
    <w:rPr>
      <w:rFonts w:ascii="Arial Bold" w:hAnsi="Arial Bold"/>
      <w:bCs/>
      <w:spacing w:val="-4"/>
      <w:sz w:val="22"/>
      <w:szCs w:val="22"/>
      <w:lang w:eastAsia="de-DE"/>
    </w:rPr>
  </w:style>
  <w:style w:type="paragraph" w:customStyle="1" w:styleId="StyleLinespacingsingle">
    <w:name w:val="Style Line spacing:  single"/>
    <w:basedOn w:val="a1"/>
    <w:uiPriority w:val="99"/>
    <w:rsid w:val="00C873F6"/>
    <w:pPr>
      <w:spacing w:before="60"/>
      <w:jc w:val="both"/>
    </w:pPr>
    <w:rPr>
      <w:rFonts w:ascii="Times New Roman" w:hAnsi="Times New Roman"/>
      <w:spacing w:val="-4"/>
      <w:sz w:val="22"/>
      <w:lang w:val="ru-RU" w:eastAsia="de-DE"/>
    </w:rPr>
  </w:style>
  <w:style w:type="paragraph" w:customStyle="1" w:styleId="Source">
    <w:name w:val="Source"/>
    <w:basedOn w:val="a1"/>
    <w:uiPriority w:val="99"/>
    <w:rsid w:val="00C873F6"/>
    <w:pPr>
      <w:jc w:val="both"/>
    </w:pPr>
    <w:rPr>
      <w:rFonts w:ascii="Times New Roman" w:hAnsi="Times New Roman"/>
      <w:i/>
      <w:spacing w:val="-4"/>
      <w:sz w:val="16"/>
      <w:szCs w:val="16"/>
      <w:lang w:val="en-GB" w:eastAsia="de-DE"/>
    </w:rPr>
  </w:style>
  <w:style w:type="paragraph" w:customStyle="1" w:styleId="StyleCaptionHanging02">
    <w:name w:val="Style Caption + Hanging:  0.2&quot;"/>
    <w:basedOn w:val="affff1"/>
    <w:uiPriority w:val="99"/>
    <w:rsid w:val="00C873F6"/>
    <w:pPr>
      <w:keepNext/>
      <w:spacing w:before="180"/>
      <w:ind w:left="850" w:hanging="288"/>
      <w:jc w:val="center"/>
    </w:pPr>
    <w:rPr>
      <w:rFonts w:ascii="Arial Bold" w:hAnsi="Arial Bold"/>
      <w:bCs/>
      <w:spacing w:val="-4"/>
      <w:sz w:val="22"/>
      <w:szCs w:val="22"/>
      <w:lang w:eastAsia="de-DE"/>
    </w:rPr>
  </w:style>
  <w:style w:type="paragraph" w:customStyle="1" w:styleId="StyleCaptionHanging021">
    <w:name w:val="Style Caption + Hanging:  0.2&quot;1"/>
    <w:basedOn w:val="affff1"/>
    <w:uiPriority w:val="99"/>
    <w:rsid w:val="00C873F6"/>
    <w:pPr>
      <w:keepNext/>
      <w:spacing w:before="60"/>
      <w:ind w:hanging="289"/>
      <w:jc w:val="center"/>
    </w:pPr>
    <w:rPr>
      <w:rFonts w:ascii="Arial Bold" w:hAnsi="Arial Bold"/>
      <w:bCs/>
      <w:spacing w:val="-4"/>
      <w:sz w:val="22"/>
      <w:szCs w:val="22"/>
      <w:lang w:eastAsia="de-DE"/>
    </w:rPr>
  </w:style>
  <w:style w:type="character" w:customStyle="1" w:styleId="StyleBlack">
    <w:name w:val="Style Black"/>
    <w:uiPriority w:val="99"/>
    <w:rsid w:val="00C873F6"/>
    <w:rPr>
      <w:rFonts w:cs="Times New Roman"/>
      <w:color w:val="000000"/>
      <w:sz w:val="22"/>
    </w:rPr>
  </w:style>
  <w:style w:type="paragraph" w:customStyle="1" w:styleId="ListingCharCharChar">
    <w:name w:val="Listing Char Char Char"/>
    <w:basedOn w:val="a1"/>
    <w:uiPriority w:val="99"/>
    <w:rsid w:val="00C873F6"/>
    <w:pPr>
      <w:widowControl w:val="0"/>
      <w:numPr>
        <w:ilvl w:val="1"/>
        <w:numId w:val="6"/>
      </w:numPr>
      <w:spacing w:before="60"/>
      <w:jc w:val="both"/>
    </w:pPr>
    <w:rPr>
      <w:rFonts w:ascii="Times New Roman" w:hAnsi="Times New Roman"/>
      <w:color w:val="000000"/>
      <w:sz w:val="22"/>
      <w:szCs w:val="22"/>
    </w:rPr>
  </w:style>
  <w:style w:type="paragraph" w:customStyle="1" w:styleId="StyleCGTimesWNBoldJustifiedRight035Linespacing">
    <w:name w:val="Style CG Times (WN) Bold Justified Right:  0.35&quot; Line spacing: ..."/>
    <w:basedOn w:val="a1"/>
    <w:uiPriority w:val="99"/>
    <w:rsid w:val="00C873F6"/>
    <w:pPr>
      <w:spacing w:before="120" w:line="360" w:lineRule="auto"/>
      <w:ind w:right="504"/>
      <w:jc w:val="both"/>
    </w:pPr>
    <w:rPr>
      <w:rFonts w:ascii="CG Times (WN)" w:hAnsi="CG Times (WN)"/>
      <w:b/>
      <w:bCs/>
      <w:sz w:val="22"/>
      <w:szCs w:val="20"/>
    </w:rPr>
  </w:style>
  <w:style w:type="paragraph" w:customStyle="1" w:styleId="StyleCaptionTimesNewRoman">
    <w:name w:val="Style Caption + Times New Roman"/>
    <w:basedOn w:val="affff1"/>
    <w:uiPriority w:val="99"/>
    <w:rsid w:val="00C873F6"/>
    <w:pPr>
      <w:keepNext/>
      <w:spacing w:before="60"/>
      <w:ind w:firstLine="0"/>
      <w:jc w:val="center"/>
    </w:pPr>
    <w:rPr>
      <w:rFonts w:ascii="Times New Roman" w:hAnsi="Times New Roman"/>
      <w:bCs/>
      <w:spacing w:val="-4"/>
      <w:sz w:val="22"/>
      <w:szCs w:val="22"/>
      <w:lang w:eastAsia="de-DE"/>
    </w:rPr>
  </w:style>
  <w:style w:type="paragraph" w:customStyle="1" w:styleId="StyleHeading1Heading1CharJustified">
    <w:name w:val="Style Heading 1Heading 1 Char + Justified"/>
    <w:basedOn w:val="10"/>
    <w:uiPriority w:val="99"/>
    <w:rsid w:val="00C873F6"/>
    <w:pPr>
      <w:numPr>
        <w:numId w:val="7"/>
      </w:numPr>
      <w:spacing w:before="360" w:after="40"/>
      <w:jc w:val="both"/>
    </w:pPr>
    <w:rPr>
      <w:rFonts w:ascii="Arial Black" w:hAnsi="Arial Black"/>
      <w:kern w:val="0"/>
      <w:sz w:val="28"/>
      <w:szCs w:val="20"/>
    </w:rPr>
  </w:style>
  <w:style w:type="paragraph" w:customStyle="1" w:styleId="nomal">
    <w:name w:val="nomal"/>
    <w:basedOn w:val="10"/>
    <w:uiPriority w:val="99"/>
    <w:rsid w:val="00C873F6"/>
    <w:pPr>
      <w:tabs>
        <w:tab w:val="num" w:pos="999"/>
      </w:tabs>
      <w:spacing w:before="360" w:after="40"/>
      <w:ind w:left="999" w:hanging="432"/>
    </w:pPr>
    <w:rPr>
      <w:rFonts w:ascii="Arial Black" w:hAnsi="Arial Black"/>
      <w:bCs w:val="0"/>
      <w:kern w:val="0"/>
      <w:sz w:val="28"/>
      <w:szCs w:val="24"/>
    </w:rPr>
  </w:style>
  <w:style w:type="character" w:customStyle="1" w:styleId="Geneva9Char1">
    <w:name w:val="Geneva 9 Char1"/>
    <w:aliases w:val="Font: Geneva 9 Char1,Boston 10 Char1,f Char1,single space Char1,footn Char1,footn Char Char Char Char Char Char,Geneva 9 Char Char,Font: Geneva 9 Char Char,Boston 10 Char Char,f Char Char,single space Char Char,footn Char Char Char1"/>
    <w:uiPriority w:val="99"/>
    <w:rsid w:val="00C873F6"/>
    <w:rPr>
      <w:rFonts w:cs="Times New Roman"/>
      <w:spacing w:val="-4"/>
      <w:sz w:val="16"/>
      <w:szCs w:val="16"/>
      <w:lang w:val="ru-RU" w:eastAsia="de-DE" w:bidi="ar-SA"/>
    </w:rPr>
  </w:style>
  <w:style w:type="paragraph" w:customStyle="1" w:styleId="StyleHeading3Left">
    <w:name w:val="Style Heading 3 + Left"/>
    <w:basedOn w:val="30"/>
    <w:uiPriority w:val="99"/>
    <w:rsid w:val="00C873F6"/>
    <w:pPr>
      <w:keepNext w:val="0"/>
      <w:numPr>
        <w:ilvl w:val="2"/>
      </w:numPr>
      <w:spacing w:after="40"/>
      <w:ind w:left="1418" w:hanging="1418"/>
    </w:pPr>
    <w:rPr>
      <w:rFonts w:ascii="Arial" w:hAnsi="Arial" w:cs="Arial"/>
      <w:b w:val="0"/>
      <w:bCs w:val="0"/>
      <w:color w:val="000000"/>
      <w:spacing w:val="-4"/>
      <w:sz w:val="22"/>
      <w:szCs w:val="20"/>
      <w:lang w:val="ru-RU" w:eastAsia="de-DE"/>
    </w:rPr>
  </w:style>
  <w:style w:type="paragraph" w:customStyle="1" w:styleId="StyleCaptionLeft1cmFirstline0cm">
    <w:name w:val="Style Caption + Left:  1 cm First line:  0 cm"/>
    <w:basedOn w:val="affff1"/>
    <w:uiPriority w:val="99"/>
    <w:rsid w:val="00C873F6"/>
    <w:pPr>
      <w:keepNext/>
      <w:spacing w:before="60"/>
      <w:ind w:left="567" w:firstLine="0"/>
      <w:jc w:val="center"/>
    </w:pPr>
    <w:rPr>
      <w:rFonts w:ascii="Arial Bold" w:hAnsi="Arial Bold"/>
      <w:bCs/>
      <w:spacing w:val="-4"/>
      <w:sz w:val="22"/>
      <w:lang w:eastAsia="de-DE"/>
    </w:rPr>
  </w:style>
  <w:style w:type="paragraph" w:customStyle="1" w:styleId="StyleCaptionJustified">
    <w:name w:val="Style Caption + Justified"/>
    <w:basedOn w:val="affff1"/>
    <w:uiPriority w:val="99"/>
    <w:rsid w:val="00C873F6"/>
    <w:pPr>
      <w:keepNext/>
      <w:spacing w:before="60"/>
      <w:ind w:left="567" w:firstLine="272"/>
    </w:pPr>
    <w:rPr>
      <w:rFonts w:ascii="Arial Bold" w:hAnsi="Arial Bold"/>
      <w:bCs/>
      <w:spacing w:val="-4"/>
      <w:sz w:val="22"/>
      <w:lang w:eastAsia="de-DE"/>
    </w:rPr>
  </w:style>
  <w:style w:type="paragraph" w:customStyle="1" w:styleId="Normal2">
    <w:name w:val="Normal.2"/>
    <w:basedOn w:val="a1"/>
    <w:uiPriority w:val="99"/>
    <w:rsid w:val="00C873F6"/>
    <w:pPr>
      <w:tabs>
        <w:tab w:val="left" w:pos="567"/>
        <w:tab w:val="left" w:pos="1134"/>
        <w:tab w:val="left" w:pos="1701"/>
      </w:tabs>
      <w:overflowPunct w:val="0"/>
      <w:autoSpaceDE w:val="0"/>
      <w:autoSpaceDN w:val="0"/>
      <w:adjustRightInd w:val="0"/>
      <w:spacing w:line="360" w:lineRule="atLeast"/>
      <w:jc w:val="both"/>
      <w:textAlignment w:val="baseline"/>
    </w:pPr>
    <w:rPr>
      <w:rFonts w:ascii="Arial" w:hAnsi="Arial"/>
      <w:color w:val="000000"/>
      <w:szCs w:val="20"/>
      <w:lang w:eastAsia="de-DE"/>
    </w:rPr>
  </w:style>
  <w:style w:type="character" w:customStyle="1" w:styleId="tw4winMark">
    <w:name w:val="tw4winMark"/>
    <w:uiPriority w:val="99"/>
    <w:rsid w:val="00C873F6"/>
    <w:rPr>
      <w:rFonts w:ascii="Courier New" w:hAnsi="Courier New"/>
      <w:vanish/>
      <w:color w:val="800080"/>
      <w:vertAlign w:val="subscript"/>
    </w:rPr>
  </w:style>
  <w:style w:type="paragraph" w:customStyle="1" w:styleId="NormalLeft1cm">
    <w:name w:val="Normal + Left:  1 cm"/>
    <w:basedOn w:val="a1"/>
    <w:uiPriority w:val="99"/>
    <w:rsid w:val="00C873F6"/>
    <w:pPr>
      <w:tabs>
        <w:tab w:val="left" w:pos="6521"/>
      </w:tabs>
      <w:spacing w:before="60"/>
      <w:ind w:left="567"/>
      <w:jc w:val="both"/>
      <w:outlineLvl w:val="0"/>
    </w:pPr>
    <w:rPr>
      <w:rFonts w:ascii="Times New Roman" w:hAnsi="Times New Roman"/>
      <w:spacing w:val="-4"/>
      <w:sz w:val="22"/>
      <w:lang w:eastAsia="de-DE"/>
    </w:rPr>
  </w:style>
  <w:style w:type="character" w:customStyle="1" w:styleId="WW8Num1z0">
    <w:name w:val="WW8Num1z0"/>
    <w:uiPriority w:val="99"/>
    <w:rsid w:val="00C873F6"/>
    <w:rPr>
      <w:rFonts w:ascii="Symbol" w:hAnsi="Symbol"/>
    </w:rPr>
  </w:style>
  <w:style w:type="character" w:customStyle="1" w:styleId="WW8Num1z1">
    <w:name w:val="WW8Num1z1"/>
    <w:uiPriority w:val="99"/>
    <w:rsid w:val="00C873F6"/>
    <w:rPr>
      <w:rFonts w:ascii="Courier New" w:hAnsi="Courier New"/>
    </w:rPr>
  </w:style>
  <w:style w:type="character" w:customStyle="1" w:styleId="WW8Num1z2">
    <w:name w:val="WW8Num1z2"/>
    <w:uiPriority w:val="99"/>
    <w:rsid w:val="00C873F6"/>
    <w:rPr>
      <w:rFonts w:ascii="Wingdings" w:hAnsi="Wingdings"/>
    </w:rPr>
  </w:style>
  <w:style w:type="character" w:customStyle="1" w:styleId="WW8Num2z0">
    <w:name w:val="WW8Num2z0"/>
    <w:uiPriority w:val="99"/>
    <w:rsid w:val="00C873F6"/>
    <w:rPr>
      <w:rFonts w:ascii="Times New Roman" w:eastAsia="Times New Roman" w:hAnsi="Times New Roman"/>
      <w:b/>
    </w:rPr>
  </w:style>
  <w:style w:type="character" w:customStyle="1" w:styleId="WW8Num2z1">
    <w:name w:val="WW8Num2z1"/>
    <w:uiPriority w:val="99"/>
    <w:rsid w:val="00C873F6"/>
    <w:rPr>
      <w:rFonts w:ascii="Courier New" w:hAnsi="Courier New"/>
    </w:rPr>
  </w:style>
  <w:style w:type="character" w:customStyle="1" w:styleId="WW8Num2z2">
    <w:name w:val="WW8Num2z2"/>
    <w:uiPriority w:val="99"/>
    <w:rsid w:val="00C873F6"/>
    <w:rPr>
      <w:rFonts w:ascii="Wingdings" w:hAnsi="Wingdings"/>
    </w:rPr>
  </w:style>
  <w:style w:type="character" w:customStyle="1" w:styleId="WW8Num2z3">
    <w:name w:val="WW8Num2z3"/>
    <w:uiPriority w:val="99"/>
    <w:rsid w:val="00C873F6"/>
    <w:rPr>
      <w:rFonts w:ascii="Symbol" w:hAnsi="Symbol"/>
    </w:rPr>
  </w:style>
  <w:style w:type="character" w:customStyle="1" w:styleId="WW8Num3z0">
    <w:name w:val="WW8Num3z0"/>
    <w:uiPriority w:val="99"/>
    <w:rsid w:val="00C873F6"/>
    <w:rPr>
      <w:rFonts w:ascii="Symbol" w:hAnsi="Symbol"/>
    </w:rPr>
  </w:style>
  <w:style w:type="character" w:customStyle="1" w:styleId="WW8Num3z1">
    <w:name w:val="WW8Num3z1"/>
    <w:uiPriority w:val="99"/>
    <w:rsid w:val="00C873F6"/>
    <w:rPr>
      <w:rFonts w:ascii="Courier New" w:hAnsi="Courier New"/>
    </w:rPr>
  </w:style>
  <w:style w:type="character" w:customStyle="1" w:styleId="WW8Num3z2">
    <w:name w:val="WW8Num3z2"/>
    <w:uiPriority w:val="99"/>
    <w:rsid w:val="00C873F6"/>
    <w:rPr>
      <w:rFonts w:ascii="Wingdings" w:hAnsi="Wingdings"/>
    </w:rPr>
  </w:style>
  <w:style w:type="character" w:customStyle="1" w:styleId="WW8Num4z0">
    <w:name w:val="WW8Num4z0"/>
    <w:uiPriority w:val="99"/>
    <w:rsid w:val="00C873F6"/>
    <w:rPr>
      <w:rFonts w:ascii="Symbol" w:hAnsi="Symbol"/>
    </w:rPr>
  </w:style>
  <w:style w:type="character" w:customStyle="1" w:styleId="WW8Num4z1">
    <w:name w:val="WW8Num4z1"/>
    <w:uiPriority w:val="99"/>
    <w:rsid w:val="00C873F6"/>
    <w:rPr>
      <w:rFonts w:ascii="Courier New" w:hAnsi="Courier New"/>
    </w:rPr>
  </w:style>
  <w:style w:type="character" w:customStyle="1" w:styleId="WW8Num4z2">
    <w:name w:val="WW8Num4z2"/>
    <w:uiPriority w:val="99"/>
    <w:rsid w:val="00C873F6"/>
    <w:rPr>
      <w:rFonts w:ascii="Wingdings" w:hAnsi="Wingdings"/>
    </w:rPr>
  </w:style>
  <w:style w:type="character" w:customStyle="1" w:styleId="WW8Num5z0">
    <w:name w:val="WW8Num5z0"/>
    <w:uiPriority w:val="99"/>
    <w:rsid w:val="00C873F6"/>
    <w:rPr>
      <w:color w:val="auto"/>
    </w:rPr>
  </w:style>
  <w:style w:type="character" w:customStyle="1" w:styleId="WW8Num5z3">
    <w:name w:val="WW8Num5z3"/>
    <w:uiPriority w:val="99"/>
    <w:rsid w:val="00C873F6"/>
    <w:rPr>
      <w:rFonts w:ascii="Symbol" w:hAnsi="Symbol"/>
      <w:color w:val="auto"/>
    </w:rPr>
  </w:style>
  <w:style w:type="character" w:customStyle="1" w:styleId="WW8Num5z4">
    <w:name w:val="WW8Num5z4"/>
    <w:uiPriority w:val="99"/>
    <w:rsid w:val="00C873F6"/>
    <w:rPr>
      <w:rFonts w:ascii="Times New Roman" w:hAnsi="Times New Roman"/>
    </w:rPr>
  </w:style>
  <w:style w:type="character" w:customStyle="1" w:styleId="WW8Num6z1">
    <w:name w:val="WW8Num6z1"/>
    <w:uiPriority w:val="99"/>
    <w:rsid w:val="00C873F6"/>
    <w:rPr>
      <w:rFonts w:ascii="Symbol" w:hAnsi="Symbol"/>
    </w:rPr>
  </w:style>
  <w:style w:type="character" w:customStyle="1" w:styleId="WW8Num7z0">
    <w:name w:val="WW8Num7z0"/>
    <w:uiPriority w:val="99"/>
    <w:rsid w:val="00C873F6"/>
    <w:rPr>
      <w:rFonts w:ascii="Times New Roman" w:eastAsia="Times New Roman" w:hAnsi="Times New Roman"/>
      <w:b/>
    </w:rPr>
  </w:style>
  <w:style w:type="character" w:customStyle="1" w:styleId="WW8Num7z1">
    <w:name w:val="WW8Num7z1"/>
    <w:uiPriority w:val="99"/>
    <w:rsid w:val="00C873F6"/>
    <w:rPr>
      <w:rFonts w:ascii="Courier New" w:hAnsi="Courier New"/>
    </w:rPr>
  </w:style>
  <w:style w:type="character" w:customStyle="1" w:styleId="WW8Num7z2">
    <w:name w:val="WW8Num7z2"/>
    <w:uiPriority w:val="99"/>
    <w:rsid w:val="00C873F6"/>
    <w:rPr>
      <w:rFonts w:ascii="Wingdings" w:hAnsi="Wingdings"/>
    </w:rPr>
  </w:style>
  <w:style w:type="character" w:customStyle="1" w:styleId="WW8Num7z3">
    <w:name w:val="WW8Num7z3"/>
    <w:uiPriority w:val="99"/>
    <w:rsid w:val="00C873F6"/>
    <w:rPr>
      <w:rFonts w:ascii="Symbol" w:hAnsi="Symbol"/>
    </w:rPr>
  </w:style>
  <w:style w:type="character" w:customStyle="1" w:styleId="WW8Num9z0">
    <w:name w:val="WW8Num9z0"/>
    <w:uiPriority w:val="99"/>
    <w:rsid w:val="00C873F6"/>
    <w:rPr>
      <w:rFonts w:ascii="Symbol" w:hAnsi="Symbol"/>
    </w:rPr>
  </w:style>
  <w:style w:type="character" w:customStyle="1" w:styleId="WW8Num9z1">
    <w:name w:val="WW8Num9z1"/>
    <w:uiPriority w:val="99"/>
    <w:rsid w:val="00C873F6"/>
    <w:rPr>
      <w:rFonts w:ascii="Courier New" w:hAnsi="Courier New"/>
    </w:rPr>
  </w:style>
  <w:style w:type="character" w:customStyle="1" w:styleId="WW8Num9z2">
    <w:name w:val="WW8Num9z2"/>
    <w:uiPriority w:val="99"/>
    <w:rsid w:val="00C873F6"/>
    <w:rPr>
      <w:rFonts w:ascii="Wingdings" w:hAnsi="Wingdings"/>
    </w:rPr>
  </w:style>
  <w:style w:type="character" w:customStyle="1" w:styleId="WW8Num10z0">
    <w:name w:val="WW8Num10z0"/>
    <w:uiPriority w:val="99"/>
    <w:rsid w:val="00C873F6"/>
    <w:rPr>
      <w:rFonts w:ascii="Times New Roman" w:eastAsia="Times New Roman" w:hAnsi="Times New Roman"/>
      <w:b/>
    </w:rPr>
  </w:style>
  <w:style w:type="character" w:customStyle="1" w:styleId="WW8Num10z1">
    <w:name w:val="WW8Num10z1"/>
    <w:uiPriority w:val="99"/>
    <w:rsid w:val="00C873F6"/>
    <w:rPr>
      <w:rFonts w:ascii="Courier New" w:hAnsi="Courier New"/>
    </w:rPr>
  </w:style>
  <w:style w:type="character" w:customStyle="1" w:styleId="WW8Num10z2">
    <w:name w:val="WW8Num10z2"/>
    <w:uiPriority w:val="99"/>
    <w:rsid w:val="00C873F6"/>
    <w:rPr>
      <w:rFonts w:ascii="Wingdings" w:hAnsi="Wingdings"/>
    </w:rPr>
  </w:style>
  <w:style w:type="character" w:customStyle="1" w:styleId="WW8Num10z3">
    <w:name w:val="WW8Num10z3"/>
    <w:uiPriority w:val="99"/>
    <w:rsid w:val="00C873F6"/>
    <w:rPr>
      <w:rFonts w:ascii="Symbol" w:hAnsi="Symbol"/>
    </w:rPr>
  </w:style>
  <w:style w:type="character" w:customStyle="1" w:styleId="WW8Num11z0">
    <w:name w:val="WW8Num11z0"/>
    <w:uiPriority w:val="99"/>
    <w:rsid w:val="00C873F6"/>
    <w:rPr>
      <w:rFonts w:ascii="Symbol" w:hAnsi="Symbol"/>
    </w:rPr>
  </w:style>
  <w:style w:type="character" w:customStyle="1" w:styleId="WW8Num11z1">
    <w:name w:val="WW8Num11z1"/>
    <w:uiPriority w:val="99"/>
    <w:rsid w:val="00C873F6"/>
    <w:rPr>
      <w:rFonts w:ascii="Courier New" w:hAnsi="Courier New"/>
    </w:rPr>
  </w:style>
  <w:style w:type="character" w:customStyle="1" w:styleId="WW8Num11z2">
    <w:name w:val="WW8Num11z2"/>
    <w:uiPriority w:val="99"/>
    <w:rsid w:val="00C873F6"/>
    <w:rPr>
      <w:rFonts w:ascii="Wingdings" w:hAnsi="Wingdings"/>
    </w:rPr>
  </w:style>
  <w:style w:type="character" w:customStyle="1" w:styleId="WW8Num12z0">
    <w:name w:val="WW8Num12z0"/>
    <w:uiPriority w:val="99"/>
    <w:rsid w:val="00C873F6"/>
    <w:rPr>
      <w:rFonts w:ascii="Symbol" w:hAnsi="Symbol"/>
    </w:rPr>
  </w:style>
  <w:style w:type="character" w:customStyle="1" w:styleId="WW8Num12z1">
    <w:name w:val="WW8Num12z1"/>
    <w:uiPriority w:val="99"/>
    <w:rsid w:val="00C873F6"/>
    <w:rPr>
      <w:rFonts w:ascii="Courier New" w:hAnsi="Courier New"/>
    </w:rPr>
  </w:style>
  <w:style w:type="character" w:customStyle="1" w:styleId="WW8Num12z2">
    <w:name w:val="WW8Num12z2"/>
    <w:uiPriority w:val="99"/>
    <w:rsid w:val="00C873F6"/>
    <w:rPr>
      <w:rFonts w:ascii="Wingdings" w:hAnsi="Wingdings"/>
    </w:rPr>
  </w:style>
  <w:style w:type="character" w:customStyle="1" w:styleId="WW8Num13z0">
    <w:name w:val="WW8Num13z0"/>
    <w:uiPriority w:val="99"/>
    <w:rsid w:val="00C873F6"/>
    <w:rPr>
      <w:rFonts w:ascii="Symbol" w:hAnsi="Symbol"/>
    </w:rPr>
  </w:style>
  <w:style w:type="character" w:customStyle="1" w:styleId="WW8Num13z1">
    <w:name w:val="WW8Num13z1"/>
    <w:uiPriority w:val="99"/>
    <w:rsid w:val="00C873F6"/>
    <w:rPr>
      <w:rFonts w:ascii="Courier New" w:hAnsi="Courier New"/>
    </w:rPr>
  </w:style>
  <w:style w:type="character" w:customStyle="1" w:styleId="WW8Num13z2">
    <w:name w:val="WW8Num13z2"/>
    <w:uiPriority w:val="99"/>
    <w:rsid w:val="00C873F6"/>
    <w:rPr>
      <w:rFonts w:ascii="Wingdings" w:hAnsi="Wingdings"/>
    </w:rPr>
  </w:style>
  <w:style w:type="character" w:customStyle="1" w:styleId="WW8Num14z0">
    <w:name w:val="WW8Num14z0"/>
    <w:uiPriority w:val="99"/>
    <w:rsid w:val="00C873F6"/>
    <w:rPr>
      <w:rFonts w:ascii="Symbol" w:hAnsi="Symbol"/>
    </w:rPr>
  </w:style>
  <w:style w:type="character" w:customStyle="1" w:styleId="WW8Num14z1">
    <w:name w:val="WW8Num14z1"/>
    <w:uiPriority w:val="99"/>
    <w:rsid w:val="00C873F6"/>
    <w:rPr>
      <w:rFonts w:ascii="Courier New" w:hAnsi="Courier New"/>
    </w:rPr>
  </w:style>
  <w:style w:type="character" w:customStyle="1" w:styleId="WW8Num14z2">
    <w:name w:val="WW8Num14z2"/>
    <w:uiPriority w:val="99"/>
    <w:rsid w:val="00C873F6"/>
    <w:rPr>
      <w:rFonts w:ascii="Wingdings" w:hAnsi="Wingdings"/>
    </w:rPr>
  </w:style>
  <w:style w:type="character" w:customStyle="1" w:styleId="WW8Num16z0">
    <w:name w:val="WW8Num16z0"/>
    <w:uiPriority w:val="99"/>
    <w:rsid w:val="00C873F6"/>
    <w:rPr>
      <w:rFonts w:ascii="Times New Roman" w:eastAsia="Times New Roman" w:hAnsi="Times New Roman"/>
      <w:b/>
    </w:rPr>
  </w:style>
  <w:style w:type="character" w:customStyle="1" w:styleId="WW8Num16z1">
    <w:name w:val="WW8Num16z1"/>
    <w:uiPriority w:val="99"/>
    <w:rsid w:val="00C873F6"/>
    <w:rPr>
      <w:rFonts w:ascii="Courier New" w:hAnsi="Courier New"/>
    </w:rPr>
  </w:style>
  <w:style w:type="character" w:customStyle="1" w:styleId="WW8Num16z2">
    <w:name w:val="WW8Num16z2"/>
    <w:uiPriority w:val="99"/>
    <w:rsid w:val="00C873F6"/>
    <w:rPr>
      <w:rFonts w:ascii="Wingdings" w:hAnsi="Wingdings"/>
    </w:rPr>
  </w:style>
  <w:style w:type="character" w:customStyle="1" w:styleId="WW8Num16z3">
    <w:name w:val="WW8Num16z3"/>
    <w:uiPriority w:val="99"/>
    <w:rsid w:val="00C873F6"/>
    <w:rPr>
      <w:rFonts w:ascii="Symbol" w:hAnsi="Symbol"/>
    </w:rPr>
  </w:style>
  <w:style w:type="character" w:customStyle="1" w:styleId="WW8Num17z0">
    <w:name w:val="WW8Num17z0"/>
    <w:uiPriority w:val="99"/>
    <w:rsid w:val="00C873F6"/>
    <w:rPr>
      <w:rFonts w:ascii="Symbol" w:hAnsi="Symbol"/>
    </w:rPr>
  </w:style>
  <w:style w:type="character" w:customStyle="1" w:styleId="WW8Num17z1">
    <w:name w:val="WW8Num17z1"/>
    <w:uiPriority w:val="99"/>
    <w:rsid w:val="00C873F6"/>
    <w:rPr>
      <w:rFonts w:ascii="Courier New" w:hAnsi="Courier New"/>
    </w:rPr>
  </w:style>
  <w:style w:type="character" w:customStyle="1" w:styleId="WW8Num17z2">
    <w:name w:val="WW8Num17z2"/>
    <w:uiPriority w:val="99"/>
    <w:rsid w:val="00C873F6"/>
    <w:rPr>
      <w:rFonts w:ascii="Wingdings" w:hAnsi="Wingdings"/>
    </w:rPr>
  </w:style>
  <w:style w:type="character" w:customStyle="1" w:styleId="WW8Num18z0">
    <w:name w:val="WW8Num18z0"/>
    <w:uiPriority w:val="99"/>
    <w:rsid w:val="00C873F6"/>
    <w:rPr>
      <w:rFonts w:ascii="Symbol" w:hAnsi="Symbol"/>
    </w:rPr>
  </w:style>
  <w:style w:type="character" w:customStyle="1" w:styleId="WW8Num18z1">
    <w:name w:val="WW8Num18z1"/>
    <w:uiPriority w:val="99"/>
    <w:rsid w:val="00C873F6"/>
    <w:rPr>
      <w:rFonts w:ascii="Courier New" w:hAnsi="Courier New"/>
    </w:rPr>
  </w:style>
  <w:style w:type="character" w:customStyle="1" w:styleId="WW8Num18z2">
    <w:name w:val="WW8Num18z2"/>
    <w:uiPriority w:val="99"/>
    <w:rsid w:val="00C873F6"/>
    <w:rPr>
      <w:rFonts w:ascii="Wingdings" w:hAnsi="Wingdings"/>
    </w:rPr>
  </w:style>
  <w:style w:type="character" w:customStyle="1" w:styleId="WW8Num19z0">
    <w:name w:val="WW8Num19z0"/>
    <w:uiPriority w:val="99"/>
    <w:rsid w:val="00C873F6"/>
    <w:rPr>
      <w:rFonts w:ascii="Times New Roman" w:eastAsia="Times New Roman" w:hAnsi="Times New Roman"/>
    </w:rPr>
  </w:style>
  <w:style w:type="character" w:customStyle="1" w:styleId="WW8Num19z2">
    <w:name w:val="WW8Num19z2"/>
    <w:uiPriority w:val="99"/>
    <w:rsid w:val="00C873F6"/>
    <w:rPr>
      <w:rFonts w:ascii="Wingdings" w:hAnsi="Wingdings"/>
    </w:rPr>
  </w:style>
  <w:style w:type="character" w:customStyle="1" w:styleId="WW8Num19z3">
    <w:name w:val="WW8Num19z3"/>
    <w:uiPriority w:val="99"/>
    <w:rsid w:val="00C873F6"/>
    <w:rPr>
      <w:rFonts w:ascii="Symbol" w:hAnsi="Symbol"/>
    </w:rPr>
  </w:style>
  <w:style w:type="character" w:customStyle="1" w:styleId="WW8Num19z4">
    <w:name w:val="WW8Num19z4"/>
    <w:uiPriority w:val="99"/>
    <w:rsid w:val="00C873F6"/>
    <w:rPr>
      <w:rFonts w:ascii="Courier New" w:hAnsi="Courier New"/>
    </w:rPr>
  </w:style>
  <w:style w:type="character" w:customStyle="1" w:styleId="WW8Num20z0">
    <w:name w:val="WW8Num20z0"/>
    <w:uiPriority w:val="99"/>
    <w:rsid w:val="00C873F6"/>
    <w:rPr>
      <w:rFonts w:ascii="Symbol" w:hAnsi="Symbol"/>
    </w:rPr>
  </w:style>
  <w:style w:type="character" w:customStyle="1" w:styleId="WW8Num20z1">
    <w:name w:val="WW8Num20z1"/>
    <w:uiPriority w:val="99"/>
    <w:rsid w:val="00C873F6"/>
    <w:rPr>
      <w:rFonts w:ascii="Courier New" w:hAnsi="Courier New"/>
    </w:rPr>
  </w:style>
  <w:style w:type="character" w:customStyle="1" w:styleId="WW8Num20z2">
    <w:name w:val="WW8Num20z2"/>
    <w:uiPriority w:val="99"/>
    <w:rsid w:val="00C873F6"/>
    <w:rPr>
      <w:rFonts w:ascii="Wingdings" w:hAnsi="Wingdings"/>
    </w:rPr>
  </w:style>
  <w:style w:type="character" w:customStyle="1" w:styleId="WW8Num21z0">
    <w:name w:val="WW8Num21z0"/>
    <w:uiPriority w:val="99"/>
    <w:rsid w:val="00C873F6"/>
    <w:rPr>
      <w:rFonts w:ascii="Wingdings" w:hAnsi="Wingdings"/>
    </w:rPr>
  </w:style>
  <w:style w:type="character" w:customStyle="1" w:styleId="WW8Num21z1">
    <w:name w:val="WW8Num21z1"/>
    <w:uiPriority w:val="99"/>
    <w:rsid w:val="00C873F6"/>
    <w:rPr>
      <w:rFonts w:ascii="Courier New" w:hAnsi="Courier New"/>
    </w:rPr>
  </w:style>
  <w:style w:type="character" w:customStyle="1" w:styleId="WW8Num21z3">
    <w:name w:val="WW8Num21z3"/>
    <w:uiPriority w:val="99"/>
    <w:rsid w:val="00C873F6"/>
    <w:rPr>
      <w:rFonts w:ascii="Symbol" w:hAnsi="Symbol"/>
    </w:rPr>
  </w:style>
  <w:style w:type="character" w:customStyle="1" w:styleId="WW8Num22z0">
    <w:name w:val="WW8Num22z0"/>
    <w:uiPriority w:val="99"/>
    <w:rsid w:val="00C873F6"/>
    <w:rPr>
      <w:rFonts w:ascii="Symbol" w:hAnsi="Symbol"/>
    </w:rPr>
  </w:style>
  <w:style w:type="character" w:customStyle="1" w:styleId="WW8Num22z1">
    <w:name w:val="WW8Num22z1"/>
    <w:uiPriority w:val="99"/>
    <w:rsid w:val="00C873F6"/>
    <w:rPr>
      <w:rFonts w:ascii="Courier New" w:hAnsi="Courier New"/>
    </w:rPr>
  </w:style>
  <w:style w:type="character" w:customStyle="1" w:styleId="WW8Num22z2">
    <w:name w:val="WW8Num22z2"/>
    <w:uiPriority w:val="99"/>
    <w:rsid w:val="00C873F6"/>
    <w:rPr>
      <w:rFonts w:ascii="Wingdings" w:hAnsi="Wingdings"/>
    </w:rPr>
  </w:style>
  <w:style w:type="character" w:customStyle="1" w:styleId="WW8Num23z0">
    <w:name w:val="WW8Num23z0"/>
    <w:uiPriority w:val="99"/>
    <w:rsid w:val="00C873F6"/>
    <w:rPr>
      <w:rFonts w:ascii="Symbol" w:hAnsi="Symbol"/>
    </w:rPr>
  </w:style>
  <w:style w:type="character" w:customStyle="1" w:styleId="WW8Num23z1">
    <w:name w:val="WW8Num23z1"/>
    <w:uiPriority w:val="99"/>
    <w:rsid w:val="00C873F6"/>
    <w:rPr>
      <w:rFonts w:ascii="Courier New" w:hAnsi="Courier New"/>
    </w:rPr>
  </w:style>
  <w:style w:type="character" w:customStyle="1" w:styleId="WW8Num23z2">
    <w:name w:val="WW8Num23z2"/>
    <w:uiPriority w:val="99"/>
    <w:rsid w:val="00C873F6"/>
    <w:rPr>
      <w:rFonts w:ascii="Wingdings" w:hAnsi="Wingdings"/>
    </w:rPr>
  </w:style>
  <w:style w:type="character" w:customStyle="1" w:styleId="WW8Num24z0">
    <w:name w:val="WW8Num24z0"/>
    <w:uiPriority w:val="99"/>
    <w:rsid w:val="00C873F6"/>
    <w:rPr>
      <w:rFonts w:ascii="Symbol" w:hAnsi="Symbol"/>
    </w:rPr>
  </w:style>
  <w:style w:type="character" w:customStyle="1" w:styleId="WW8Num24z1">
    <w:name w:val="WW8Num24z1"/>
    <w:uiPriority w:val="99"/>
    <w:rsid w:val="00C873F6"/>
    <w:rPr>
      <w:rFonts w:ascii="Courier New" w:hAnsi="Courier New"/>
    </w:rPr>
  </w:style>
  <w:style w:type="character" w:customStyle="1" w:styleId="WW8Num24z2">
    <w:name w:val="WW8Num24z2"/>
    <w:uiPriority w:val="99"/>
    <w:rsid w:val="00C873F6"/>
    <w:rPr>
      <w:rFonts w:ascii="Wingdings" w:hAnsi="Wingdings"/>
    </w:rPr>
  </w:style>
  <w:style w:type="character" w:customStyle="1" w:styleId="WW8Num25z0">
    <w:name w:val="WW8Num25z0"/>
    <w:uiPriority w:val="99"/>
    <w:rsid w:val="00C873F6"/>
    <w:rPr>
      <w:rFonts w:ascii="Times New Roman" w:eastAsia="Times New Roman" w:hAnsi="Times New Roman"/>
      <w:b/>
    </w:rPr>
  </w:style>
  <w:style w:type="character" w:customStyle="1" w:styleId="WW8Num25z1">
    <w:name w:val="WW8Num25z1"/>
    <w:uiPriority w:val="99"/>
    <w:rsid w:val="00C873F6"/>
    <w:rPr>
      <w:rFonts w:ascii="Courier New" w:hAnsi="Courier New"/>
    </w:rPr>
  </w:style>
  <w:style w:type="character" w:customStyle="1" w:styleId="WW8Num25z2">
    <w:name w:val="WW8Num25z2"/>
    <w:uiPriority w:val="99"/>
    <w:rsid w:val="00C873F6"/>
    <w:rPr>
      <w:rFonts w:ascii="Wingdings" w:hAnsi="Wingdings"/>
    </w:rPr>
  </w:style>
  <w:style w:type="character" w:customStyle="1" w:styleId="WW8Num25z3">
    <w:name w:val="WW8Num25z3"/>
    <w:uiPriority w:val="99"/>
    <w:rsid w:val="00C873F6"/>
    <w:rPr>
      <w:rFonts w:ascii="Symbol" w:hAnsi="Symbol"/>
    </w:rPr>
  </w:style>
  <w:style w:type="character" w:customStyle="1" w:styleId="WW8Num26z0">
    <w:name w:val="WW8Num26z0"/>
    <w:uiPriority w:val="99"/>
    <w:rsid w:val="00C873F6"/>
    <w:rPr>
      <w:rFonts w:ascii="Wingdings" w:hAnsi="Wingdings"/>
    </w:rPr>
  </w:style>
  <w:style w:type="character" w:customStyle="1" w:styleId="WW8Num26z1">
    <w:name w:val="WW8Num26z1"/>
    <w:uiPriority w:val="99"/>
    <w:rsid w:val="00C873F6"/>
    <w:rPr>
      <w:rFonts w:ascii="Courier New" w:hAnsi="Courier New"/>
    </w:rPr>
  </w:style>
  <w:style w:type="character" w:customStyle="1" w:styleId="WW8Num26z3">
    <w:name w:val="WW8Num26z3"/>
    <w:uiPriority w:val="99"/>
    <w:rsid w:val="00C873F6"/>
    <w:rPr>
      <w:rFonts w:ascii="Symbol" w:hAnsi="Symbol"/>
    </w:rPr>
  </w:style>
  <w:style w:type="character" w:customStyle="1" w:styleId="WW8Num27z0">
    <w:name w:val="WW8Num27z0"/>
    <w:uiPriority w:val="99"/>
    <w:rsid w:val="00C873F6"/>
    <w:rPr>
      <w:rFonts w:ascii="Times New Roman" w:eastAsia="Times New Roman" w:hAnsi="Times New Roman"/>
      <w:b/>
    </w:rPr>
  </w:style>
  <w:style w:type="character" w:customStyle="1" w:styleId="WW8Num27z1">
    <w:name w:val="WW8Num27z1"/>
    <w:uiPriority w:val="99"/>
    <w:rsid w:val="00C873F6"/>
    <w:rPr>
      <w:rFonts w:ascii="Courier New" w:hAnsi="Courier New"/>
    </w:rPr>
  </w:style>
  <w:style w:type="character" w:customStyle="1" w:styleId="WW8Num27z2">
    <w:name w:val="WW8Num27z2"/>
    <w:uiPriority w:val="99"/>
    <w:rsid w:val="00C873F6"/>
    <w:rPr>
      <w:rFonts w:ascii="Wingdings" w:hAnsi="Wingdings"/>
    </w:rPr>
  </w:style>
  <w:style w:type="character" w:customStyle="1" w:styleId="WW8Num27z3">
    <w:name w:val="WW8Num27z3"/>
    <w:uiPriority w:val="99"/>
    <w:rsid w:val="00C873F6"/>
    <w:rPr>
      <w:rFonts w:ascii="Symbol" w:hAnsi="Symbol"/>
    </w:rPr>
  </w:style>
  <w:style w:type="character" w:customStyle="1" w:styleId="WW8Num28z0">
    <w:name w:val="WW8Num28z0"/>
    <w:uiPriority w:val="99"/>
    <w:rsid w:val="00C873F6"/>
    <w:rPr>
      <w:rFonts w:ascii="Symbol" w:hAnsi="Symbol"/>
    </w:rPr>
  </w:style>
  <w:style w:type="character" w:customStyle="1" w:styleId="WW8Num28z1">
    <w:name w:val="WW8Num28z1"/>
    <w:uiPriority w:val="99"/>
    <w:rsid w:val="00C873F6"/>
    <w:rPr>
      <w:rFonts w:ascii="Courier New" w:hAnsi="Courier New"/>
    </w:rPr>
  </w:style>
  <w:style w:type="character" w:customStyle="1" w:styleId="WW8Num28z2">
    <w:name w:val="WW8Num28z2"/>
    <w:uiPriority w:val="99"/>
    <w:rsid w:val="00C873F6"/>
    <w:rPr>
      <w:rFonts w:ascii="Wingdings" w:hAnsi="Wingdings"/>
    </w:rPr>
  </w:style>
  <w:style w:type="character" w:customStyle="1" w:styleId="WW8Num29z0">
    <w:name w:val="WW8Num29z0"/>
    <w:uiPriority w:val="99"/>
    <w:rsid w:val="00C873F6"/>
    <w:rPr>
      <w:rFonts w:ascii="Symbol" w:hAnsi="Symbol"/>
    </w:rPr>
  </w:style>
  <w:style w:type="character" w:customStyle="1" w:styleId="WW8Num29z1">
    <w:name w:val="WW8Num29z1"/>
    <w:uiPriority w:val="99"/>
    <w:rsid w:val="00C873F6"/>
    <w:rPr>
      <w:rFonts w:ascii="Courier New" w:hAnsi="Courier New"/>
    </w:rPr>
  </w:style>
  <w:style w:type="character" w:customStyle="1" w:styleId="WW8Num29z2">
    <w:name w:val="WW8Num29z2"/>
    <w:uiPriority w:val="99"/>
    <w:rsid w:val="00C873F6"/>
    <w:rPr>
      <w:rFonts w:ascii="Wingdings" w:hAnsi="Wingdings"/>
    </w:rPr>
  </w:style>
  <w:style w:type="character" w:customStyle="1" w:styleId="WW8Num30z0">
    <w:name w:val="WW8Num30z0"/>
    <w:uiPriority w:val="99"/>
    <w:rsid w:val="00C873F6"/>
    <w:rPr>
      <w:rFonts w:ascii="Symbol" w:eastAsia="SimSun" w:hAnsi="Symbol"/>
    </w:rPr>
  </w:style>
  <w:style w:type="character" w:customStyle="1" w:styleId="WW8Num30z1">
    <w:name w:val="WW8Num30z1"/>
    <w:uiPriority w:val="99"/>
    <w:rsid w:val="00C873F6"/>
    <w:rPr>
      <w:rFonts w:ascii="Courier New" w:hAnsi="Courier New"/>
    </w:rPr>
  </w:style>
  <w:style w:type="character" w:customStyle="1" w:styleId="WW8Num30z2">
    <w:name w:val="WW8Num30z2"/>
    <w:uiPriority w:val="99"/>
    <w:rsid w:val="00C873F6"/>
    <w:rPr>
      <w:rFonts w:ascii="Wingdings" w:hAnsi="Wingdings"/>
    </w:rPr>
  </w:style>
  <w:style w:type="character" w:customStyle="1" w:styleId="WW8Num30z3">
    <w:name w:val="WW8Num30z3"/>
    <w:uiPriority w:val="99"/>
    <w:rsid w:val="00C873F6"/>
    <w:rPr>
      <w:rFonts w:ascii="Symbol" w:hAnsi="Symbol"/>
    </w:rPr>
  </w:style>
  <w:style w:type="character" w:customStyle="1" w:styleId="WW8Num31z0">
    <w:name w:val="WW8Num31z0"/>
    <w:uiPriority w:val="99"/>
    <w:rsid w:val="00C873F6"/>
    <w:rPr>
      <w:rFonts w:ascii="Symbol" w:hAnsi="Symbol"/>
    </w:rPr>
  </w:style>
  <w:style w:type="character" w:customStyle="1" w:styleId="WW8Num31z1">
    <w:name w:val="WW8Num31z1"/>
    <w:uiPriority w:val="99"/>
    <w:rsid w:val="00C873F6"/>
    <w:rPr>
      <w:rFonts w:ascii="Courier New" w:hAnsi="Courier New"/>
    </w:rPr>
  </w:style>
  <w:style w:type="character" w:customStyle="1" w:styleId="WW8Num31z2">
    <w:name w:val="WW8Num31z2"/>
    <w:uiPriority w:val="99"/>
    <w:rsid w:val="00C873F6"/>
    <w:rPr>
      <w:rFonts w:ascii="Wingdings" w:hAnsi="Wingdings"/>
    </w:rPr>
  </w:style>
  <w:style w:type="character" w:customStyle="1" w:styleId="WW8Num32z0">
    <w:name w:val="WW8Num32z0"/>
    <w:uiPriority w:val="99"/>
    <w:rsid w:val="00C873F6"/>
    <w:rPr>
      <w:rFonts w:ascii="Times New Roman" w:eastAsia="Times New Roman" w:hAnsi="Times New Roman"/>
      <w:b/>
    </w:rPr>
  </w:style>
  <w:style w:type="character" w:customStyle="1" w:styleId="WW8Num32z1">
    <w:name w:val="WW8Num32z1"/>
    <w:uiPriority w:val="99"/>
    <w:rsid w:val="00C873F6"/>
    <w:rPr>
      <w:rFonts w:ascii="Symbol" w:hAnsi="Symbol"/>
      <w:b/>
    </w:rPr>
  </w:style>
  <w:style w:type="character" w:customStyle="1" w:styleId="WW8Num32z2">
    <w:name w:val="WW8Num32z2"/>
    <w:uiPriority w:val="99"/>
    <w:rsid w:val="00C873F6"/>
    <w:rPr>
      <w:rFonts w:ascii="Wingdings" w:hAnsi="Wingdings"/>
    </w:rPr>
  </w:style>
  <w:style w:type="character" w:customStyle="1" w:styleId="WW8Num32z3">
    <w:name w:val="WW8Num32z3"/>
    <w:uiPriority w:val="99"/>
    <w:rsid w:val="00C873F6"/>
    <w:rPr>
      <w:rFonts w:ascii="Symbol" w:hAnsi="Symbol"/>
    </w:rPr>
  </w:style>
  <w:style w:type="character" w:customStyle="1" w:styleId="WW8Num32z4">
    <w:name w:val="WW8Num32z4"/>
    <w:uiPriority w:val="99"/>
    <w:rsid w:val="00C873F6"/>
    <w:rPr>
      <w:rFonts w:ascii="Courier New" w:hAnsi="Courier New"/>
    </w:rPr>
  </w:style>
  <w:style w:type="character" w:customStyle="1" w:styleId="WW8Num33z0">
    <w:name w:val="WW8Num33z0"/>
    <w:uiPriority w:val="99"/>
    <w:rsid w:val="00C873F6"/>
    <w:rPr>
      <w:rFonts w:ascii="Times New Roman" w:eastAsia="Times New Roman" w:hAnsi="Times New Roman"/>
      <w:b/>
    </w:rPr>
  </w:style>
  <w:style w:type="character" w:customStyle="1" w:styleId="WW8Num33z1">
    <w:name w:val="WW8Num33z1"/>
    <w:uiPriority w:val="99"/>
    <w:rsid w:val="00C873F6"/>
    <w:rPr>
      <w:rFonts w:ascii="Courier New" w:hAnsi="Courier New"/>
    </w:rPr>
  </w:style>
  <w:style w:type="character" w:customStyle="1" w:styleId="WW8Num33z2">
    <w:name w:val="WW8Num33z2"/>
    <w:uiPriority w:val="99"/>
    <w:rsid w:val="00C873F6"/>
    <w:rPr>
      <w:rFonts w:ascii="Wingdings" w:hAnsi="Wingdings"/>
    </w:rPr>
  </w:style>
  <w:style w:type="character" w:customStyle="1" w:styleId="WW8Num33z3">
    <w:name w:val="WW8Num33z3"/>
    <w:uiPriority w:val="99"/>
    <w:rsid w:val="00C873F6"/>
    <w:rPr>
      <w:rFonts w:ascii="Symbol" w:hAnsi="Symbol"/>
    </w:rPr>
  </w:style>
  <w:style w:type="character" w:customStyle="1" w:styleId="WW8Num34z0">
    <w:name w:val="WW8Num34z0"/>
    <w:uiPriority w:val="99"/>
    <w:rsid w:val="00C873F6"/>
    <w:rPr>
      <w:rFonts w:ascii="Symbol" w:hAnsi="Symbol"/>
    </w:rPr>
  </w:style>
  <w:style w:type="character" w:customStyle="1" w:styleId="WW8Num34z1">
    <w:name w:val="WW8Num34z1"/>
    <w:uiPriority w:val="99"/>
    <w:rsid w:val="00C873F6"/>
    <w:rPr>
      <w:rFonts w:ascii="Courier New" w:hAnsi="Courier New"/>
    </w:rPr>
  </w:style>
  <w:style w:type="character" w:customStyle="1" w:styleId="WW8Num34z2">
    <w:name w:val="WW8Num34z2"/>
    <w:uiPriority w:val="99"/>
    <w:rsid w:val="00C873F6"/>
    <w:rPr>
      <w:rFonts w:ascii="Wingdings" w:hAnsi="Wingdings"/>
    </w:rPr>
  </w:style>
  <w:style w:type="character" w:customStyle="1" w:styleId="WW8Num35z0">
    <w:name w:val="WW8Num35z0"/>
    <w:uiPriority w:val="99"/>
    <w:rsid w:val="00C873F6"/>
    <w:rPr>
      <w:rFonts w:ascii="Symbol" w:hAnsi="Symbol"/>
    </w:rPr>
  </w:style>
  <w:style w:type="character" w:customStyle="1" w:styleId="WW8Num35z2">
    <w:name w:val="WW8Num35z2"/>
    <w:uiPriority w:val="99"/>
    <w:rsid w:val="00C873F6"/>
    <w:rPr>
      <w:rFonts w:ascii="Wingdings" w:hAnsi="Wingdings"/>
    </w:rPr>
  </w:style>
  <w:style w:type="character" w:customStyle="1" w:styleId="WW8Num36z0">
    <w:name w:val="WW8Num36z0"/>
    <w:uiPriority w:val="99"/>
    <w:rsid w:val="00C873F6"/>
    <w:rPr>
      <w:rFonts w:ascii="Symbol" w:hAnsi="Symbol"/>
    </w:rPr>
  </w:style>
  <w:style w:type="character" w:customStyle="1" w:styleId="WW8Num36z1">
    <w:name w:val="WW8Num36z1"/>
    <w:uiPriority w:val="99"/>
    <w:rsid w:val="00C873F6"/>
    <w:rPr>
      <w:rFonts w:ascii="Courier New" w:hAnsi="Courier New"/>
    </w:rPr>
  </w:style>
  <w:style w:type="character" w:customStyle="1" w:styleId="WW8Num36z2">
    <w:name w:val="WW8Num36z2"/>
    <w:uiPriority w:val="99"/>
    <w:rsid w:val="00C873F6"/>
    <w:rPr>
      <w:rFonts w:ascii="Wingdings" w:hAnsi="Wingdings"/>
    </w:rPr>
  </w:style>
  <w:style w:type="character" w:customStyle="1" w:styleId="WW8Num37z0">
    <w:name w:val="WW8Num37z0"/>
    <w:uiPriority w:val="99"/>
    <w:rsid w:val="00C873F6"/>
    <w:rPr>
      <w:rFonts w:ascii="Symbol" w:hAnsi="Symbol"/>
    </w:rPr>
  </w:style>
  <w:style w:type="character" w:customStyle="1" w:styleId="WW8Num37z1">
    <w:name w:val="WW8Num37z1"/>
    <w:uiPriority w:val="99"/>
    <w:rsid w:val="00C873F6"/>
    <w:rPr>
      <w:rFonts w:ascii="Courier New" w:hAnsi="Courier New"/>
    </w:rPr>
  </w:style>
  <w:style w:type="character" w:customStyle="1" w:styleId="WW8Num37z2">
    <w:name w:val="WW8Num37z2"/>
    <w:uiPriority w:val="99"/>
    <w:rsid w:val="00C873F6"/>
    <w:rPr>
      <w:rFonts w:ascii="Wingdings" w:hAnsi="Wingdings"/>
    </w:rPr>
  </w:style>
  <w:style w:type="character" w:customStyle="1" w:styleId="WW8Num38z0">
    <w:name w:val="WW8Num38z0"/>
    <w:uiPriority w:val="99"/>
    <w:rsid w:val="00C873F6"/>
    <w:rPr>
      <w:rFonts w:ascii="Symbol" w:hAnsi="Symbol"/>
    </w:rPr>
  </w:style>
  <w:style w:type="character" w:customStyle="1" w:styleId="WW8Num38z1">
    <w:name w:val="WW8Num38z1"/>
    <w:uiPriority w:val="99"/>
    <w:rsid w:val="00C873F6"/>
    <w:rPr>
      <w:rFonts w:ascii="Courier New" w:hAnsi="Courier New"/>
    </w:rPr>
  </w:style>
  <w:style w:type="character" w:customStyle="1" w:styleId="WW8Num38z2">
    <w:name w:val="WW8Num38z2"/>
    <w:uiPriority w:val="99"/>
    <w:rsid w:val="00C873F6"/>
    <w:rPr>
      <w:rFonts w:ascii="Wingdings" w:hAnsi="Wingdings"/>
    </w:rPr>
  </w:style>
  <w:style w:type="character" w:customStyle="1" w:styleId="WW8Num39z0">
    <w:name w:val="WW8Num39z0"/>
    <w:uiPriority w:val="99"/>
    <w:rsid w:val="00C873F6"/>
    <w:rPr>
      <w:rFonts w:ascii="Symbol" w:hAnsi="Symbol"/>
    </w:rPr>
  </w:style>
  <w:style w:type="character" w:customStyle="1" w:styleId="WW8Num39z1">
    <w:name w:val="WW8Num39z1"/>
    <w:uiPriority w:val="99"/>
    <w:rsid w:val="00C873F6"/>
    <w:rPr>
      <w:rFonts w:ascii="Courier New" w:hAnsi="Courier New"/>
    </w:rPr>
  </w:style>
  <w:style w:type="character" w:customStyle="1" w:styleId="WW8Num39z2">
    <w:name w:val="WW8Num39z2"/>
    <w:uiPriority w:val="99"/>
    <w:rsid w:val="00C873F6"/>
    <w:rPr>
      <w:rFonts w:ascii="Wingdings" w:hAnsi="Wingdings"/>
    </w:rPr>
  </w:style>
  <w:style w:type="character" w:customStyle="1" w:styleId="WW8Num40z0">
    <w:name w:val="WW8Num40z0"/>
    <w:uiPriority w:val="99"/>
    <w:rsid w:val="00C873F6"/>
    <w:rPr>
      <w:rFonts w:ascii="Wingdings" w:hAnsi="Wingdings"/>
    </w:rPr>
  </w:style>
  <w:style w:type="character" w:customStyle="1" w:styleId="WW8Num40z1">
    <w:name w:val="WW8Num40z1"/>
    <w:uiPriority w:val="99"/>
    <w:rsid w:val="00C873F6"/>
    <w:rPr>
      <w:rFonts w:ascii="Courier New" w:hAnsi="Courier New"/>
    </w:rPr>
  </w:style>
  <w:style w:type="character" w:customStyle="1" w:styleId="WW8Num40z3">
    <w:name w:val="WW8Num40z3"/>
    <w:uiPriority w:val="99"/>
    <w:rsid w:val="00C873F6"/>
    <w:rPr>
      <w:rFonts w:ascii="Symbol" w:hAnsi="Symbol"/>
    </w:rPr>
  </w:style>
  <w:style w:type="character" w:customStyle="1" w:styleId="WW8Num41z0">
    <w:name w:val="WW8Num41z0"/>
    <w:uiPriority w:val="99"/>
    <w:rsid w:val="00C873F6"/>
    <w:rPr>
      <w:rFonts w:ascii="Times New Roman" w:eastAsia="Times New Roman" w:hAnsi="Times New Roman"/>
      <w:b/>
    </w:rPr>
  </w:style>
  <w:style w:type="character" w:customStyle="1" w:styleId="WW8Num41z1">
    <w:name w:val="WW8Num41z1"/>
    <w:uiPriority w:val="99"/>
    <w:rsid w:val="00C873F6"/>
    <w:rPr>
      <w:rFonts w:ascii="Courier New" w:hAnsi="Courier New"/>
    </w:rPr>
  </w:style>
  <w:style w:type="character" w:customStyle="1" w:styleId="WW8Num41z2">
    <w:name w:val="WW8Num41z2"/>
    <w:uiPriority w:val="99"/>
    <w:rsid w:val="00C873F6"/>
    <w:rPr>
      <w:rFonts w:ascii="Wingdings" w:hAnsi="Wingdings"/>
      <w:b/>
    </w:rPr>
  </w:style>
  <w:style w:type="character" w:customStyle="1" w:styleId="WW8Num41z3">
    <w:name w:val="WW8Num41z3"/>
    <w:uiPriority w:val="99"/>
    <w:rsid w:val="00C873F6"/>
    <w:rPr>
      <w:rFonts w:ascii="Symbol" w:hAnsi="Symbol"/>
    </w:rPr>
  </w:style>
  <w:style w:type="character" w:customStyle="1" w:styleId="WW8Num41z5">
    <w:name w:val="WW8Num41z5"/>
    <w:uiPriority w:val="99"/>
    <w:rsid w:val="00C873F6"/>
    <w:rPr>
      <w:rFonts w:ascii="Wingdings" w:hAnsi="Wingdings"/>
    </w:rPr>
  </w:style>
  <w:style w:type="character" w:customStyle="1" w:styleId="WW8Num42z0">
    <w:name w:val="WW8Num42z0"/>
    <w:uiPriority w:val="99"/>
    <w:rsid w:val="00C873F6"/>
    <w:rPr>
      <w:rFonts w:ascii="Symbol" w:hAnsi="Symbol"/>
    </w:rPr>
  </w:style>
  <w:style w:type="character" w:customStyle="1" w:styleId="WW8Num42z1">
    <w:name w:val="WW8Num42z1"/>
    <w:uiPriority w:val="99"/>
    <w:rsid w:val="00C873F6"/>
    <w:rPr>
      <w:rFonts w:ascii="Courier New" w:hAnsi="Courier New"/>
    </w:rPr>
  </w:style>
  <w:style w:type="character" w:customStyle="1" w:styleId="WW8Num42z2">
    <w:name w:val="WW8Num42z2"/>
    <w:uiPriority w:val="99"/>
    <w:rsid w:val="00C873F6"/>
    <w:rPr>
      <w:rFonts w:ascii="Wingdings" w:hAnsi="Wingdings"/>
    </w:rPr>
  </w:style>
  <w:style w:type="character" w:customStyle="1" w:styleId="WW8Num43z0">
    <w:name w:val="WW8Num43z0"/>
    <w:uiPriority w:val="99"/>
    <w:rsid w:val="00C873F6"/>
    <w:rPr>
      <w:rFonts w:ascii="Symbol" w:hAnsi="Symbol"/>
    </w:rPr>
  </w:style>
  <w:style w:type="character" w:customStyle="1" w:styleId="WW8Num44z0">
    <w:name w:val="WW8Num44z0"/>
    <w:uiPriority w:val="99"/>
    <w:rsid w:val="00C873F6"/>
    <w:rPr>
      <w:color w:val="auto"/>
    </w:rPr>
  </w:style>
  <w:style w:type="character" w:customStyle="1" w:styleId="WW8Num44z3">
    <w:name w:val="WW8Num44z3"/>
    <w:uiPriority w:val="99"/>
    <w:rsid w:val="00C873F6"/>
    <w:rPr>
      <w:rFonts w:ascii="Symbol" w:hAnsi="Symbol"/>
      <w:color w:val="auto"/>
    </w:rPr>
  </w:style>
  <w:style w:type="character" w:customStyle="1" w:styleId="WW8Num44z4">
    <w:name w:val="WW8Num44z4"/>
    <w:uiPriority w:val="99"/>
    <w:rsid w:val="00C873F6"/>
    <w:rPr>
      <w:rFonts w:ascii="Times New Roman" w:hAnsi="Times New Roman"/>
    </w:rPr>
  </w:style>
  <w:style w:type="character" w:customStyle="1" w:styleId="WW8Num46z0">
    <w:name w:val="WW8Num46z0"/>
    <w:uiPriority w:val="99"/>
    <w:rsid w:val="00C873F6"/>
    <w:rPr>
      <w:rFonts w:ascii="Arial" w:hAnsi="Arial"/>
      <w:sz w:val="22"/>
    </w:rPr>
  </w:style>
  <w:style w:type="character" w:customStyle="1" w:styleId="WW8Num46z1">
    <w:name w:val="WW8Num46z1"/>
    <w:uiPriority w:val="99"/>
    <w:rsid w:val="00C873F6"/>
    <w:rPr>
      <w:rFonts w:ascii="Courier New" w:hAnsi="Courier New"/>
    </w:rPr>
  </w:style>
  <w:style w:type="character" w:customStyle="1" w:styleId="WW8Num46z2">
    <w:name w:val="WW8Num46z2"/>
    <w:uiPriority w:val="99"/>
    <w:rsid w:val="00C873F6"/>
    <w:rPr>
      <w:rFonts w:ascii="Wingdings" w:hAnsi="Wingdings"/>
    </w:rPr>
  </w:style>
  <w:style w:type="character" w:customStyle="1" w:styleId="WW8Num46z3">
    <w:name w:val="WW8Num46z3"/>
    <w:uiPriority w:val="99"/>
    <w:rsid w:val="00C873F6"/>
    <w:rPr>
      <w:rFonts w:ascii="Symbol" w:hAnsi="Symbol"/>
    </w:rPr>
  </w:style>
  <w:style w:type="character" w:customStyle="1" w:styleId="WW8Num47z0">
    <w:name w:val="WW8Num47z0"/>
    <w:uiPriority w:val="99"/>
    <w:rsid w:val="00C873F6"/>
    <w:rPr>
      <w:rFonts w:ascii="Symbol" w:hAnsi="Symbol"/>
    </w:rPr>
  </w:style>
  <w:style w:type="character" w:customStyle="1" w:styleId="WW8Num47z1">
    <w:name w:val="WW8Num47z1"/>
    <w:uiPriority w:val="99"/>
    <w:rsid w:val="00C873F6"/>
    <w:rPr>
      <w:rFonts w:ascii="Arial" w:eastAsia="Times New Roman" w:hAnsi="Arial"/>
    </w:rPr>
  </w:style>
  <w:style w:type="character" w:customStyle="1" w:styleId="WW8Num47z2">
    <w:name w:val="WW8Num47z2"/>
    <w:uiPriority w:val="99"/>
    <w:rsid w:val="00C873F6"/>
    <w:rPr>
      <w:rFonts w:ascii="Wingdings" w:hAnsi="Wingdings"/>
    </w:rPr>
  </w:style>
  <w:style w:type="character" w:customStyle="1" w:styleId="WW8Num47z4">
    <w:name w:val="WW8Num47z4"/>
    <w:uiPriority w:val="99"/>
    <w:rsid w:val="00C873F6"/>
    <w:rPr>
      <w:rFonts w:ascii="Courier New" w:hAnsi="Courier New"/>
    </w:rPr>
  </w:style>
  <w:style w:type="character" w:customStyle="1" w:styleId="WW8Num48z0">
    <w:name w:val="WW8Num48z0"/>
    <w:uiPriority w:val="99"/>
    <w:rsid w:val="00C873F6"/>
    <w:rPr>
      <w:rFonts w:ascii="Symbol" w:hAnsi="Symbol"/>
    </w:rPr>
  </w:style>
  <w:style w:type="character" w:customStyle="1" w:styleId="WW8Num48z1">
    <w:name w:val="WW8Num48z1"/>
    <w:uiPriority w:val="99"/>
    <w:rsid w:val="00C873F6"/>
    <w:rPr>
      <w:rFonts w:ascii="Courier New" w:hAnsi="Courier New"/>
    </w:rPr>
  </w:style>
  <w:style w:type="character" w:customStyle="1" w:styleId="WW8Num48z2">
    <w:name w:val="WW8Num48z2"/>
    <w:uiPriority w:val="99"/>
    <w:rsid w:val="00C873F6"/>
    <w:rPr>
      <w:rFonts w:ascii="Wingdings" w:hAnsi="Wingdings"/>
    </w:rPr>
  </w:style>
  <w:style w:type="character" w:customStyle="1" w:styleId="WW8Num49z0">
    <w:name w:val="WW8Num49z0"/>
    <w:uiPriority w:val="99"/>
    <w:rsid w:val="00C873F6"/>
    <w:rPr>
      <w:rFonts w:ascii="Symbol" w:hAnsi="Symbol"/>
    </w:rPr>
  </w:style>
  <w:style w:type="character" w:customStyle="1" w:styleId="WW8Num49z1">
    <w:name w:val="WW8Num49z1"/>
    <w:uiPriority w:val="99"/>
    <w:rsid w:val="00C873F6"/>
    <w:rPr>
      <w:rFonts w:ascii="Courier New" w:hAnsi="Courier New"/>
    </w:rPr>
  </w:style>
  <w:style w:type="character" w:customStyle="1" w:styleId="WW8Num49z2">
    <w:name w:val="WW8Num49z2"/>
    <w:uiPriority w:val="99"/>
    <w:rsid w:val="00C873F6"/>
    <w:rPr>
      <w:rFonts w:ascii="Wingdings" w:hAnsi="Wingdings"/>
    </w:rPr>
  </w:style>
  <w:style w:type="character" w:customStyle="1" w:styleId="WW8Num50z0">
    <w:name w:val="WW8Num50z0"/>
    <w:uiPriority w:val="99"/>
    <w:rsid w:val="00C873F6"/>
    <w:rPr>
      <w:rFonts w:ascii="Symbol" w:hAnsi="Symbol"/>
    </w:rPr>
  </w:style>
  <w:style w:type="character" w:customStyle="1" w:styleId="WW8Num50z1">
    <w:name w:val="WW8Num50z1"/>
    <w:uiPriority w:val="99"/>
    <w:rsid w:val="00C873F6"/>
    <w:rPr>
      <w:rFonts w:ascii="Courier New" w:hAnsi="Courier New"/>
    </w:rPr>
  </w:style>
  <w:style w:type="character" w:customStyle="1" w:styleId="WW8Num50z2">
    <w:name w:val="WW8Num50z2"/>
    <w:uiPriority w:val="99"/>
    <w:rsid w:val="00C873F6"/>
    <w:rPr>
      <w:rFonts w:ascii="Wingdings" w:hAnsi="Wingdings"/>
    </w:rPr>
  </w:style>
  <w:style w:type="character" w:customStyle="1" w:styleId="WW8Num51z0">
    <w:name w:val="WW8Num51z0"/>
    <w:uiPriority w:val="99"/>
    <w:rsid w:val="00C873F6"/>
    <w:rPr>
      <w:rFonts w:ascii="Symbol" w:hAnsi="Symbol"/>
    </w:rPr>
  </w:style>
  <w:style w:type="character" w:customStyle="1" w:styleId="WW8Num51z1">
    <w:name w:val="WW8Num51z1"/>
    <w:uiPriority w:val="99"/>
    <w:rsid w:val="00C873F6"/>
    <w:rPr>
      <w:rFonts w:ascii="Courier New" w:hAnsi="Courier New"/>
    </w:rPr>
  </w:style>
  <w:style w:type="character" w:customStyle="1" w:styleId="WW8Num51z2">
    <w:name w:val="WW8Num51z2"/>
    <w:uiPriority w:val="99"/>
    <w:rsid w:val="00C873F6"/>
    <w:rPr>
      <w:rFonts w:ascii="Wingdings" w:hAnsi="Wingdings"/>
    </w:rPr>
  </w:style>
  <w:style w:type="character" w:customStyle="1" w:styleId="WW8Num52z1">
    <w:name w:val="WW8Num52z1"/>
    <w:uiPriority w:val="99"/>
    <w:rsid w:val="00C873F6"/>
    <w:rPr>
      <w:rFonts w:ascii="Symbol" w:hAnsi="Symbol"/>
    </w:rPr>
  </w:style>
  <w:style w:type="character" w:customStyle="1" w:styleId="WW8Num53z0">
    <w:name w:val="WW8Num53z0"/>
    <w:uiPriority w:val="99"/>
    <w:rsid w:val="00C873F6"/>
    <w:rPr>
      <w:rFonts w:ascii="Wingdings" w:hAnsi="Wingdings"/>
    </w:rPr>
  </w:style>
  <w:style w:type="character" w:customStyle="1" w:styleId="WW8Num53z1">
    <w:name w:val="WW8Num53z1"/>
    <w:uiPriority w:val="99"/>
    <w:rsid w:val="00C873F6"/>
    <w:rPr>
      <w:rFonts w:ascii="Courier New" w:hAnsi="Courier New"/>
    </w:rPr>
  </w:style>
  <w:style w:type="character" w:customStyle="1" w:styleId="WW8Num53z3">
    <w:name w:val="WW8Num53z3"/>
    <w:uiPriority w:val="99"/>
    <w:rsid w:val="00C873F6"/>
    <w:rPr>
      <w:rFonts w:ascii="Symbol" w:hAnsi="Symbol"/>
    </w:rPr>
  </w:style>
  <w:style w:type="character" w:customStyle="1" w:styleId="WW8Num54z0">
    <w:name w:val="WW8Num54z0"/>
    <w:uiPriority w:val="99"/>
    <w:rsid w:val="00C873F6"/>
    <w:rPr>
      <w:sz w:val="20"/>
    </w:rPr>
  </w:style>
  <w:style w:type="character" w:customStyle="1" w:styleId="WW8Num54z2">
    <w:name w:val="WW8Num54z2"/>
    <w:uiPriority w:val="99"/>
    <w:rsid w:val="00C873F6"/>
    <w:rPr>
      <w:rFonts w:ascii="Wingdings" w:hAnsi="Wingdings"/>
    </w:rPr>
  </w:style>
  <w:style w:type="character" w:customStyle="1" w:styleId="WW8Num54z3">
    <w:name w:val="WW8Num54z3"/>
    <w:uiPriority w:val="99"/>
    <w:rsid w:val="00C873F6"/>
    <w:rPr>
      <w:rFonts w:ascii="Symbol" w:hAnsi="Symbol"/>
    </w:rPr>
  </w:style>
  <w:style w:type="character" w:customStyle="1" w:styleId="WW8Num54z4">
    <w:name w:val="WW8Num54z4"/>
    <w:uiPriority w:val="99"/>
    <w:rsid w:val="00C873F6"/>
    <w:rPr>
      <w:rFonts w:ascii="Courier New" w:hAnsi="Courier New"/>
    </w:rPr>
  </w:style>
  <w:style w:type="character" w:customStyle="1" w:styleId="1fff4">
    <w:name w:val="Основной шрифт абзаца1"/>
    <w:uiPriority w:val="99"/>
    <w:rsid w:val="00C873F6"/>
  </w:style>
  <w:style w:type="character" w:customStyle="1" w:styleId="affffff0">
    <w:name w:val="Символ сноски"/>
    <w:rsid w:val="00C873F6"/>
    <w:rPr>
      <w:rFonts w:cs="Times New Roman"/>
      <w:vertAlign w:val="superscript"/>
    </w:rPr>
  </w:style>
  <w:style w:type="character" w:customStyle="1" w:styleId="1fff5">
    <w:name w:val="Знак примечания1"/>
    <w:uiPriority w:val="99"/>
    <w:rsid w:val="00C873F6"/>
    <w:rPr>
      <w:rFonts w:cs="Times New Roman"/>
      <w:sz w:val="16"/>
      <w:szCs w:val="16"/>
    </w:rPr>
  </w:style>
  <w:style w:type="character" w:customStyle="1" w:styleId="affffff1">
    <w:name w:val="Символы концевой сноски"/>
    <w:uiPriority w:val="99"/>
    <w:rsid w:val="00C873F6"/>
  </w:style>
  <w:style w:type="paragraph" w:customStyle="1" w:styleId="1fff6">
    <w:name w:val="Указатель1"/>
    <w:basedOn w:val="a1"/>
    <w:uiPriority w:val="99"/>
    <w:rsid w:val="00C873F6"/>
    <w:pPr>
      <w:suppressLineNumbers/>
      <w:suppressAutoHyphens/>
      <w:spacing w:before="60"/>
      <w:jc w:val="both"/>
    </w:pPr>
    <w:rPr>
      <w:rFonts w:ascii="Arial" w:hAnsi="Arial" w:cs="Tahoma"/>
      <w:spacing w:val="-4"/>
      <w:sz w:val="22"/>
      <w:lang w:val="ru-RU" w:eastAsia="ar-SA"/>
    </w:rPr>
  </w:style>
  <w:style w:type="paragraph" w:customStyle="1" w:styleId="1fff7">
    <w:name w:val="Обычный отступ1"/>
    <w:basedOn w:val="a1"/>
    <w:uiPriority w:val="99"/>
    <w:rsid w:val="00C873F6"/>
    <w:pPr>
      <w:tabs>
        <w:tab w:val="left" w:pos="567"/>
      </w:tabs>
      <w:suppressAutoHyphens/>
      <w:spacing w:before="60"/>
      <w:ind w:hanging="567"/>
      <w:jc w:val="both"/>
    </w:pPr>
    <w:rPr>
      <w:rFonts w:ascii="Times New Roman" w:hAnsi="Times New Roman"/>
      <w:spacing w:val="-4"/>
      <w:sz w:val="22"/>
      <w:lang w:val="ru-RU" w:eastAsia="ar-SA"/>
    </w:rPr>
  </w:style>
  <w:style w:type="paragraph" w:customStyle="1" w:styleId="1fff8">
    <w:name w:val="Схема документа1"/>
    <w:basedOn w:val="a1"/>
    <w:uiPriority w:val="99"/>
    <w:rsid w:val="00C873F6"/>
    <w:pPr>
      <w:shd w:val="clear" w:color="auto" w:fill="000080"/>
      <w:suppressAutoHyphens/>
      <w:spacing w:before="60"/>
      <w:jc w:val="both"/>
    </w:pPr>
    <w:rPr>
      <w:rFonts w:ascii="Tahoma" w:hAnsi="Tahoma" w:cs="Tahoma"/>
      <w:spacing w:val="-4"/>
      <w:sz w:val="22"/>
      <w:lang w:val="ru-RU" w:eastAsia="ar-SA"/>
    </w:rPr>
  </w:style>
  <w:style w:type="paragraph" w:customStyle="1" w:styleId="1fff9">
    <w:name w:val="Маркированный список1"/>
    <w:basedOn w:val="a1"/>
    <w:uiPriority w:val="99"/>
    <w:rsid w:val="00C873F6"/>
    <w:pPr>
      <w:tabs>
        <w:tab w:val="left" w:pos="1134"/>
        <w:tab w:val="left" w:pos="1701"/>
      </w:tabs>
      <w:suppressAutoHyphens/>
      <w:spacing w:before="60" w:after="60" w:line="240" w:lineRule="atLeast"/>
      <w:ind w:left="567" w:right="567"/>
      <w:jc w:val="both"/>
    </w:pPr>
    <w:rPr>
      <w:rFonts w:ascii="Swis721 BT" w:hAnsi="Swis721 BT"/>
      <w:spacing w:val="-4"/>
      <w:sz w:val="20"/>
      <w:lang w:val="en-GB" w:eastAsia="ar-SA"/>
    </w:rPr>
  </w:style>
  <w:style w:type="paragraph" w:customStyle="1" w:styleId="1fffa">
    <w:name w:val="Текст примечания1"/>
    <w:basedOn w:val="a1"/>
    <w:uiPriority w:val="99"/>
    <w:rsid w:val="00C873F6"/>
    <w:pPr>
      <w:suppressAutoHyphens/>
      <w:spacing w:before="60"/>
      <w:jc w:val="both"/>
    </w:pPr>
    <w:rPr>
      <w:rFonts w:ascii="Times New Roman" w:hAnsi="Times New Roman"/>
      <w:spacing w:val="-4"/>
      <w:sz w:val="20"/>
      <w:szCs w:val="20"/>
      <w:lang w:val="ru-RU" w:eastAsia="ar-SA"/>
    </w:rPr>
  </w:style>
  <w:style w:type="paragraph" w:customStyle="1" w:styleId="affffff2">
    <w:name w:val="Содержимое врезки"/>
    <w:basedOn w:val="af2"/>
    <w:uiPriority w:val="99"/>
    <w:rsid w:val="00C873F6"/>
    <w:pPr>
      <w:suppressAutoHyphens/>
      <w:spacing w:before="60" w:line="240" w:lineRule="atLeast"/>
      <w:jc w:val="both"/>
    </w:pPr>
    <w:rPr>
      <w:rFonts w:ascii="Swis721 BT" w:hAnsi="Swis721 BT"/>
      <w:spacing w:val="-4"/>
      <w:sz w:val="22"/>
      <w:lang w:val="en-GB" w:eastAsia="ar-SA"/>
    </w:rPr>
  </w:style>
  <w:style w:type="paragraph" w:customStyle="1" w:styleId="100">
    <w:name w:val="Оглавление 10"/>
    <w:basedOn w:val="1fff6"/>
    <w:uiPriority w:val="99"/>
    <w:rsid w:val="00C873F6"/>
    <w:pPr>
      <w:tabs>
        <w:tab w:val="right" w:leader="dot" w:pos="9637"/>
      </w:tabs>
      <w:ind w:left="2547"/>
    </w:pPr>
  </w:style>
  <w:style w:type="paragraph" w:customStyle="1" w:styleId="affffff3">
    <w:name w:val="Заголовок таблицы"/>
    <w:basedOn w:val="affff3"/>
    <w:uiPriority w:val="99"/>
    <w:rsid w:val="00C873F6"/>
    <w:pPr>
      <w:spacing w:before="60"/>
      <w:jc w:val="center"/>
    </w:pPr>
    <w:rPr>
      <w:rFonts w:ascii="Times New Roman" w:hAnsi="Times New Roman"/>
      <w:b/>
      <w:bCs/>
      <w:spacing w:val="-4"/>
      <w:sz w:val="22"/>
    </w:rPr>
  </w:style>
  <w:style w:type="paragraph" w:customStyle="1" w:styleId="216">
    <w:name w:val="Основной текст с отступом 21"/>
    <w:basedOn w:val="a1"/>
    <w:uiPriority w:val="99"/>
    <w:rsid w:val="00C873F6"/>
    <w:pPr>
      <w:suppressAutoHyphens/>
      <w:ind w:firstLine="708"/>
      <w:jc w:val="both"/>
    </w:pPr>
    <w:rPr>
      <w:rFonts w:ascii="Times New Roman" w:hAnsi="Times New Roman"/>
      <w:b/>
      <w:bCs/>
      <w:sz w:val="28"/>
      <w:lang w:val="ru-RU" w:eastAsia="ar-SA"/>
    </w:rPr>
  </w:style>
  <w:style w:type="character" w:customStyle="1" w:styleId="WW8Num6z0">
    <w:name w:val="WW8Num6z0"/>
    <w:uiPriority w:val="99"/>
    <w:rsid w:val="00C873F6"/>
    <w:rPr>
      <w:rFonts w:ascii="Times New Roman" w:hAnsi="Times New Roman"/>
    </w:rPr>
  </w:style>
  <w:style w:type="character" w:customStyle="1" w:styleId="Absatz-Standardschriftart">
    <w:name w:val="Absatz-Standardschriftart"/>
    <w:uiPriority w:val="99"/>
    <w:rsid w:val="00C873F6"/>
  </w:style>
  <w:style w:type="character" w:customStyle="1" w:styleId="WW-Absatz-Standardschriftart">
    <w:name w:val="WW-Absatz-Standardschriftart"/>
    <w:uiPriority w:val="99"/>
    <w:rsid w:val="00C873F6"/>
  </w:style>
  <w:style w:type="character" w:customStyle="1" w:styleId="WW-Absatz-Standardschriftart1">
    <w:name w:val="WW-Absatz-Standardschriftart1"/>
    <w:uiPriority w:val="99"/>
    <w:rsid w:val="00C873F6"/>
  </w:style>
  <w:style w:type="character" w:customStyle="1" w:styleId="WW-Absatz-Standardschriftart11">
    <w:name w:val="WW-Absatz-Standardschriftart11"/>
    <w:uiPriority w:val="99"/>
    <w:rsid w:val="00C873F6"/>
  </w:style>
  <w:style w:type="character" w:customStyle="1" w:styleId="WW8Num15z0">
    <w:name w:val="WW8Num15z0"/>
    <w:uiPriority w:val="99"/>
    <w:rsid w:val="00C873F6"/>
    <w:rPr>
      <w:b/>
    </w:rPr>
  </w:style>
  <w:style w:type="character" w:customStyle="1" w:styleId="WW8NumSt3z0">
    <w:name w:val="WW8NumSt3z0"/>
    <w:uiPriority w:val="99"/>
    <w:rsid w:val="00C873F6"/>
    <w:rPr>
      <w:rFonts w:ascii="Times New Roman" w:hAnsi="Times New Roman"/>
    </w:rPr>
  </w:style>
  <w:style w:type="character" w:customStyle="1" w:styleId="WW8NumSt4z0">
    <w:name w:val="WW8NumSt4z0"/>
    <w:uiPriority w:val="99"/>
    <w:rsid w:val="00C873F6"/>
    <w:rPr>
      <w:rFonts w:ascii="Times New Roman" w:hAnsi="Times New Roman"/>
    </w:rPr>
  </w:style>
  <w:style w:type="character" w:customStyle="1" w:styleId="WW8NumSt5z0">
    <w:name w:val="WW8NumSt5z0"/>
    <w:uiPriority w:val="99"/>
    <w:rsid w:val="00C873F6"/>
    <w:rPr>
      <w:rFonts w:ascii="Times New Roman" w:hAnsi="Times New Roman"/>
    </w:rPr>
  </w:style>
  <w:style w:type="character" w:customStyle="1" w:styleId="WW8NumSt40z0">
    <w:name w:val="WW8NumSt40z0"/>
    <w:uiPriority w:val="99"/>
    <w:rsid w:val="00C873F6"/>
    <w:rPr>
      <w:rFonts w:ascii="Times New Roman" w:hAnsi="Times New Roman"/>
    </w:rPr>
  </w:style>
  <w:style w:type="character" w:customStyle="1" w:styleId="WW8Num35z3">
    <w:name w:val="WW8Num35z3"/>
    <w:uiPriority w:val="99"/>
    <w:rsid w:val="00C873F6"/>
    <w:rPr>
      <w:rFonts w:ascii="Symbol" w:hAnsi="Symbol"/>
    </w:rPr>
  </w:style>
  <w:style w:type="character" w:customStyle="1" w:styleId="WW8NumSt6z0">
    <w:name w:val="WW8NumSt6z0"/>
    <w:uiPriority w:val="99"/>
    <w:rsid w:val="00C873F6"/>
    <w:rPr>
      <w:rFonts w:ascii="Times New Roman" w:hAnsi="Times New Roman"/>
    </w:rPr>
  </w:style>
  <w:style w:type="paragraph" w:customStyle="1" w:styleId="a0">
    <w:name w:val="Стиль осн"/>
    <w:basedOn w:val="a1"/>
    <w:uiPriority w:val="99"/>
    <w:rsid w:val="00C873F6"/>
    <w:pPr>
      <w:numPr>
        <w:numId w:val="8"/>
      </w:numPr>
    </w:pPr>
    <w:rPr>
      <w:rFonts w:ascii="Times New Roman" w:hAnsi="Times New Roman"/>
      <w:lang w:val="ru-RU" w:eastAsia="ru-RU"/>
    </w:rPr>
  </w:style>
  <w:style w:type="numbering" w:customStyle="1" w:styleId="StyleBulletedLeft039">
    <w:name w:val="Style Bulleted Left:  0.39&quot;"/>
    <w:rsid w:val="00C873F6"/>
    <w:pPr>
      <w:numPr>
        <w:numId w:val="5"/>
      </w:numPr>
    </w:pPr>
  </w:style>
  <w:style w:type="numbering" w:customStyle="1" w:styleId="StyleNumberedLeft075">
    <w:name w:val="Style Numbered Left:  0.75&quot;"/>
    <w:rsid w:val="00C873F6"/>
    <w:pPr>
      <w:numPr>
        <w:numId w:val="4"/>
      </w:numPr>
    </w:pPr>
  </w:style>
  <w:style w:type="character" w:styleId="affffff4">
    <w:name w:val="Subtle Emphasis"/>
    <w:uiPriority w:val="19"/>
    <w:qFormat/>
    <w:rsid w:val="00C873F6"/>
    <w:rPr>
      <w:i/>
      <w:iCs/>
      <w:color w:val="808080"/>
    </w:rPr>
  </w:style>
  <w:style w:type="paragraph" w:customStyle="1" w:styleId="affffff5">
    <w:name w:val="Заголовок таблиц"/>
    <w:basedOn w:val="affff1"/>
    <w:link w:val="affffff6"/>
    <w:qFormat/>
    <w:rsid w:val="00C873F6"/>
    <w:pPr>
      <w:keepNext/>
      <w:spacing w:after="60"/>
      <w:ind w:firstLine="0"/>
    </w:pPr>
    <w:rPr>
      <w:rFonts w:ascii="Times New Roman" w:hAnsi="Times New Roman"/>
      <w:szCs w:val="28"/>
    </w:rPr>
  </w:style>
  <w:style w:type="character" w:customStyle="1" w:styleId="affffff6">
    <w:name w:val="Заголовок таблиц Знак"/>
    <w:basedOn w:val="a2"/>
    <w:link w:val="affffff5"/>
    <w:locked/>
    <w:rsid w:val="00C873F6"/>
    <w:rPr>
      <w:rFonts w:ascii="Times New Roman" w:hAnsi="Times New Roman"/>
      <w:b/>
      <w:sz w:val="28"/>
      <w:szCs w:val="28"/>
    </w:rPr>
  </w:style>
  <w:style w:type="character" w:customStyle="1" w:styleId="affff2">
    <w:name w:val="Название объекта Знак"/>
    <w:aliases w:val="Char1 Знак,Знак1 Знак,Таблица - Название объекта Знак,!! Object Novogor !! Знак,Caption Char Знак,Caption Char1 Char1 Char Char Знак,Caption Char Char2 Char1 Char Char Знак,Caption Char Char Char1 Char Char Char Знак,Cha Знак"/>
    <w:link w:val="affff1"/>
    <w:uiPriority w:val="35"/>
    <w:locked/>
    <w:rsid w:val="00C873F6"/>
    <w:rPr>
      <w:b/>
      <w:sz w:val="28"/>
    </w:rPr>
  </w:style>
  <w:style w:type="paragraph" w:customStyle="1" w:styleId="s22">
    <w:name w:val="s_22"/>
    <w:basedOn w:val="a1"/>
    <w:rsid w:val="00C873F6"/>
    <w:pPr>
      <w:spacing w:before="100" w:beforeAutospacing="1" w:after="100" w:afterAutospacing="1"/>
    </w:pPr>
    <w:rPr>
      <w:rFonts w:ascii="Times New Roman" w:hAnsi="Times New Roman"/>
      <w:lang w:val="ru-RU" w:eastAsia="ru-RU"/>
    </w:rPr>
  </w:style>
  <w:style w:type="paragraph" w:customStyle="1" w:styleId="affffff7">
    <w:name w:val="Название_табл"/>
    <w:basedOn w:val="S6"/>
    <w:autoRedefine/>
    <w:qFormat/>
    <w:rsid w:val="00C873F6"/>
    <w:pPr>
      <w:spacing w:before="120" w:line="240" w:lineRule="atLeast"/>
      <w:ind w:firstLine="0"/>
      <w:jc w:val="left"/>
    </w:pPr>
    <w:rPr>
      <w:rFonts w:eastAsia="Calibri"/>
    </w:rPr>
  </w:style>
  <w:style w:type="paragraph" w:customStyle="1" w:styleId="affffff8">
    <w:name w:val="Назвтабл"/>
    <w:basedOn w:val="affe"/>
    <w:qFormat/>
    <w:rsid w:val="00C873F6"/>
    <w:pPr>
      <w:spacing w:before="120" w:line="240" w:lineRule="atLeast"/>
      <w:jc w:val="both"/>
    </w:pPr>
    <w:rPr>
      <w:rFonts w:ascii="Times New Roman" w:eastAsia="Times New Roman" w:hAnsi="Times New Roman"/>
      <w:sz w:val="28"/>
      <w:szCs w:val="28"/>
    </w:rPr>
  </w:style>
  <w:style w:type="character" w:customStyle="1" w:styleId="1ffc">
    <w:name w:val="Заголовок ур 1 Знак"/>
    <w:basedOn w:val="affd"/>
    <w:link w:val="1"/>
    <w:rsid w:val="00C873F6"/>
    <w:rPr>
      <w:rFonts w:ascii="Times New Roman" w:eastAsia="Calibri" w:hAnsi="Times New Roman"/>
      <w:b/>
      <w:smallCaps/>
      <w:sz w:val="32"/>
      <w:szCs w:val="28"/>
      <w:lang w:eastAsia="en-US"/>
    </w:rPr>
  </w:style>
  <w:style w:type="paragraph" w:customStyle="1" w:styleId="3">
    <w:name w:val="Заголовок ур 3"/>
    <w:basedOn w:val="s10"/>
    <w:link w:val="3e"/>
    <w:qFormat/>
    <w:rsid w:val="00C873F6"/>
    <w:pPr>
      <w:numPr>
        <w:numId w:val="9"/>
      </w:numPr>
      <w:spacing w:before="0" w:beforeAutospacing="0" w:after="240" w:afterAutospacing="0"/>
      <w:jc w:val="both"/>
      <w:outlineLvl w:val="2"/>
    </w:pPr>
    <w:rPr>
      <w:bCs/>
      <w:i/>
      <w:color w:val="000000"/>
      <w:sz w:val="28"/>
      <w:szCs w:val="28"/>
    </w:rPr>
  </w:style>
  <w:style w:type="character" w:customStyle="1" w:styleId="s11">
    <w:name w:val="s_1 Знак"/>
    <w:basedOn w:val="a2"/>
    <w:link w:val="s10"/>
    <w:rsid w:val="00C873F6"/>
    <w:rPr>
      <w:rFonts w:ascii="Times New Roman" w:hAnsi="Times New Roman"/>
      <w:sz w:val="24"/>
      <w:szCs w:val="24"/>
    </w:rPr>
  </w:style>
  <w:style w:type="character" w:customStyle="1" w:styleId="3e">
    <w:name w:val="Заголовок ур 3 Знак"/>
    <w:basedOn w:val="s11"/>
    <w:link w:val="3"/>
    <w:rsid w:val="00C873F6"/>
    <w:rPr>
      <w:rFonts w:ascii="Times New Roman" w:hAnsi="Times New Roman"/>
      <w:bCs/>
      <w:i/>
      <w:color w:val="000000"/>
      <w:sz w:val="28"/>
      <w:szCs w:val="28"/>
    </w:rPr>
  </w:style>
  <w:style w:type="paragraph" w:customStyle="1" w:styleId="2fb">
    <w:name w:val="Заголовок (Уровень 2)"/>
    <w:basedOn w:val="a1"/>
    <w:next w:val="af2"/>
    <w:link w:val="2fc"/>
    <w:autoRedefine/>
    <w:qFormat/>
    <w:rsid w:val="00C873F6"/>
    <w:pPr>
      <w:autoSpaceDE w:val="0"/>
      <w:autoSpaceDN w:val="0"/>
      <w:adjustRightInd w:val="0"/>
      <w:ind w:left="360"/>
      <w:outlineLvl w:val="0"/>
    </w:pPr>
    <w:rPr>
      <w:rFonts w:ascii="Times New Roman" w:hAnsi="Times New Roman"/>
      <w:b/>
      <w:bCs/>
      <w:sz w:val="28"/>
      <w:szCs w:val="28"/>
    </w:rPr>
  </w:style>
  <w:style w:type="character" w:customStyle="1" w:styleId="2fc">
    <w:name w:val="Заголовок (Уровень 2) Знак"/>
    <w:link w:val="2fb"/>
    <w:rsid w:val="00C873F6"/>
    <w:rPr>
      <w:rFonts w:ascii="Times New Roman" w:hAnsi="Times New Roman"/>
      <w:b/>
      <w:bCs/>
      <w:sz w:val="28"/>
      <w:szCs w:val="28"/>
    </w:rPr>
  </w:style>
  <w:style w:type="paragraph" w:customStyle="1" w:styleId="S8">
    <w:name w:val="S_Маркированный"/>
    <w:basedOn w:val="a1"/>
    <w:link w:val="S20"/>
    <w:rsid w:val="00C873F6"/>
    <w:pPr>
      <w:tabs>
        <w:tab w:val="left" w:pos="1260"/>
      </w:tabs>
      <w:suppressAutoHyphens/>
      <w:spacing w:line="360" w:lineRule="auto"/>
      <w:ind w:firstLine="720"/>
      <w:jc w:val="both"/>
    </w:pPr>
    <w:rPr>
      <w:rFonts w:ascii="Times New Roman" w:hAnsi="Times New Roman"/>
      <w:lang w:eastAsia="ar-SA"/>
    </w:rPr>
  </w:style>
  <w:style w:type="character" w:customStyle="1" w:styleId="S20">
    <w:name w:val="S_Маркированный Знак2"/>
    <w:link w:val="S8"/>
    <w:rsid w:val="00C873F6"/>
    <w:rPr>
      <w:rFonts w:ascii="Times New Roman" w:hAnsi="Times New Roman"/>
      <w:sz w:val="24"/>
      <w:szCs w:val="24"/>
      <w:lang w:eastAsia="ar-SA"/>
    </w:rPr>
  </w:style>
  <w:style w:type="paragraph" w:customStyle="1" w:styleId="S21">
    <w:name w:val="S_Заголовок 2"/>
    <w:basedOn w:val="20"/>
    <w:link w:val="S23"/>
    <w:rsid w:val="00C873F6"/>
    <w:pPr>
      <w:suppressAutoHyphens/>
      <w:spacing w:before="0" w:after="0"/>
      <w:jc w:val="both"/>
    </w:pPr>
    <w:rPr>
      <w:rFonts w:ascii="Times New Roman" w:hAnsi="Times New Roman"/>
      <w:bCs w:val="0"/>
      <w:iCs w:val="0"/>
      <w:sz w:val="20"/>
      <w:szCs w:val="20"/>
      <w:lang w:eastAsia="ar-SA"/>
    </w:rPr>
  </w:style>
  <w:style w:type="character" w:customStyle="1" w:styleId="S23">
    <w:name w:val="S_Заголовок 2 Знак"/>
    <w:link w:val="S21"/>
    <w:rsid w:val="00C873F6"/>
    <w:rPr>
      <w:rFonts w:ascii="Times New Roman" w:hAnsi="Times New Roman"/>
      <w:b/>
      <w:i/>
      <w:lang w:eastAsia="ar-SA"/>
    </w:rPr>
  </w:style>
  <w:style w:type="paragraph" w:customStyle="1" w:styleId="S30">
    <w:name w:val="S_Заголовок 3"/>
    <w:basedOn w:val="30"/>
    <w:link w:val="S31"/>
    <w:rsid w:val="00C873F6"/>
    <w:pPr>
      <w:suppressAutoHyphens/>
      <w:spacing w:before="0" w:after="0"/>
      <w:ind w:firstLine="720"/>
      <w:jc w:val="both"/>
    </w:pPr>
    <w:rPr>
      <w:rFonts w:ascii="Times New Roman" w:hAnsi="Times New Roman"/>
      <w:bCs w:val="0"/>
      <w:i/>
      <w:sz w:val="20"/>
      <w:szCs w:val="20"/>
      <w:lang w:eastAsia="ar-SA"/>
    </w:rPr>
  </w:style>
  <w:style w:type="character" w:customStyle="1" w:styleId="S31">
    <w:name w:val="S_Заголовок 3 Знак"/>
    <w:link w:val="S30"/>
    <w:rsid w:val="00C873F6"/>
    <w:rPr>
      <w:rFonts w:ascii="Times New Roman" w:hAnsi="Times New Roman"/>
      <w:b/>
      <w:i/>
      <w:lang w:eastAsia="ar-SA"/>
    </w:rPr>
  </w:style>
  <w:style w:type="paragraph" w:customStyle="1" w:styleId="S40">
    <w:name w:val="S_Заголовок 4"/>
    <w:basedOn w:val="4"/>
    <w:rsid w:val="00C873F6"/>
    <w:pPr>
      <w:keepNext w:val="0"/>
      <w:suppressAutoHyphens/>
      <w:spacing w:before="0" w:after="0"/>
      <w:ind w:firstLine="284"/>
      <w:jc w:val="both"/>
    </w:pPr>
    <w:rPr>
      <w:rFonts w:ascii="Times New Roman" w:hAnsi="Times New Roman"/>
      <w:bCs w:val="0"/>
      <w:i/>
      <w:u w:val="single"/>
      <w:lang w:val="ru-RU" w:eastAsia="ar-SA"/>
    </w:rPr>
  </w:style>
  <w:style w:type="character" w:customStyle="1" w:styleId="ArNar">
    <w:name w:val="Обычный ArNar Знак"/>
    <w:link w:val="ArNar0"/>
    <w:locked/>
    <w:rsid w:val="00C873F6"/>
    <w:rPr>
      <w:rFonts w:ascii="Arial Narrow" w:hAnsi="Arial Narrow"/>
      <w:color w:val="000000"/>
    </w:rPr>
  </w:style>
  <w:style w:type="paragraph" w:customStyle="1" w:styleId="ArNar0">
    <w:name w:val="Обычный ArNar"/>
    <w:basedOn w:val="a1"/>
    <w:link w:val="ArNar"/>
    <w:rsid w:val="00C873F6"/>
    <w:pPr>
      <w:ind w:firstLine="709"/>
      <w:jc w:val="both"/>
    </w:pPr>
    <w:rPr>
      <w:rFonts w:ascii="Arial Narrow" w:hAnsi="Arial Narrow"/>
      <w:color w:val="000000"/>
      <w:sz w:val="20"/>
      <w:szCs w:val="20"/>
    </w:rPr>
  </w:style>
  <w:style w:type="paragraph" w:customStyle="1" w:styleId="affffff9">
    <w:name w:val="Перечисление + инт"/>
    <w:basedOn w:val="a1"/>
    <w:rsid w:val="00C873F6"/>
    <w:pPr>
      <w:tabs>
        <w:tab w:val="num" w:pos="1069"/>
      </w:tabs>
      <w:snapToGrid w:val="0"/>
      <w:spacing w:before="60" w:after="60"/>
      <w:ind w:left="1069" w:hanging="360"/>
      <w:jc w:val="both"/>
    </w:pPr>
    <w:rPr>
      <w:rFonts w:ascii="Arial Narrow" w:hAnsi="Arial Narrow"/>
      <w:color w:val="000000"/>
      <w:sz w:val="22"/>
      <w:szCs w:val="20"/>
      <w:lang w:val="ru-RU" w:eastAsia="ru-RU"/>
    </w:rPr>
  </w:style>
  <w:style w:type="paragraph" w:customStyle="1" w:styleId="2fd">
    <w:name w:val="Текст с интервалом 2"/>
    <w:basedOn w:val="ArNar0"/>
    <w:rsid w:val="00C873F6"/>
    <w:pPr>
      <w:spacing w:before="60"/>
    </w:pPr>
  </w:style>
  <w:style w:type="paragraph" w:customStyle="1" w:styleId="affffffa">
    <w:name w:val="Текст с интервалом"/>
    <w:basedOn w:val="ArNar0"/>
    <w:next w:val="ArNar0"/>
    <w:rsid w:val="00C873F6"/>
    <w:pPr>
      <w:spacing w:before="60" w:after="60"/>
    </w:pPr>
  </w:style>
  <w:style w:type="character" w:customStyle="1" w:styleId="222">
    <w:name w:val="Основной текст 2 Знак2"/>
    <w:uiPriority w:val="99"/>
    <w:rsid w:val="00C873F6"/>
    <w:rPr>
      <w:rFonts w:ascii="Times New Roman" w:eastAsia="Times New Roman" w:hAnsi="Times New Roman" w:cs="Times New Roman"/>
      <w:sz w:val="24"/>
      <w:szCs w:val="24"/>
    </w:rPr>
  </w:style>
  <w:style w:type="character" w:customStyle="1" w:styleId="udar">
    <w:name w:val="udar"/>
    <w:basedOn w:val="a2"/>
    <w:rsid w:val="00C873F6"/>
  </w:style>
  <w:style w:type="paragraph" w:customStyle="1" w:styleId="affffffb">
    <w:name w:val="Основной(РПЗ)"/>
    <w:basedOn w:val="a1"/>
    <w:link w:val="1fffb"/>
    <w:qFormat/>
    <w:rsid w:val="00C873F6"/>
    <w:pPr>
      <w:widowControl w:val="0"/>
      <w:autoSpaceDE w:val="0"/>
      <w:autoSpaceDN w:val="0"/>
      <w:adjustRightInd w:val="0"/>
      <w:ind w:firstLine="709"/>
      <w:jc w:val="both"/>
    </w:pPr>
    <w:rPr>
      <w:rFonts w:ascii="Times New Roman" w:hAnsi="Times New Roman"/>
      <w:sz w:val="26"/>
      <w:szCs w:val="26"/>
    </w:rPr>
  </w:style>
  <w:style w:type="character" w:customStyle="1" w:styleId="1fffb">
    <w:name w:val="Основной(РПЗ) Знак1"/>
    <w:link w:val="affffffb"/>
    <w:rsid w:val="00C873F6"/>
    <w:rPr>
      <w:rFonts w:ascii="Times New Roman" w:hAnsi="Times New Roman"/>
      <w:sz w:val="26"/>
      <w:szCs w:val="26"/>
    </w:rPr>
  </w:style>
  <w:style w:type="character" w:customStyle="1" w:styleId="affffff">
    <w:name w:val="Обычный отступ Знак"/>
    <w:aliases w:val="Report writing Знак,Заг_табл Знак Знак1,Заг_табл Знак Знак Знак"/>
    <w:link w:val="afffffe"/>
    <w:rsid w:val="00C873F6"/>
    <w:rPr>
      <w:rFonts w:ascii="Times New Roman" w:hAnsi="Times New Roman"/>
      <w:spacing w:val="-4"/>
      <w:sz w:val="22"/>
      <w:szCs w:val="24"/>
      <w:lang w:eastAsia="de-DE"/>
    </w:rPr>
  </w:style>
  <w:style w:type="paragraph" w:customStyle="1" w:styleId="affffffc">
    <w:name w:val="Колонтитул низ"/>
    <w:basedOn w:val="af0"/>
    <w:link w:val="affffffd"/>
    <w:qFormat/>
    <w:rsid w:val="00C873F6"/>
    <w:pPr>
      <w:ind w:firstLine="454"/>
      <w:jc w:val="both"/>
    </w:pPr>
    <w:rPr>
      <w:rFonts w:ascii="Times New Roman" w:hAnsi="Times New Roman"/>
      <w:i/>
      <w:color w:val="333333"/>
      <w:sz w:val="20"/>
      <w:szCs w:val="20"/>
    </w:rPr>
  </w:style>
  <w:style w:type="character" w:customStyle="1" w:styleId="affffffd">
    <w:name w:val="Колонтитул низ Знак"/>
    <w:link w:val="affffffc"/>
    <w:rsid w:val="00C873F6"/>
    <w:rPr>
      <w:rFonts w:ascii="Times New Roman" w:hAnsi="Times New Roman"/>
      <w:i/>
      <w:color w:val="333333"/>
    </w:rPr>
  </w:style>
  <w:style w:type="paragraph" w:customStyle="1" w:styleId="affffffe">
    <w:name w:val="Обычный текст"/>
    <w:basedOn w:val="a1"/>
    <w:link w:val="afffffff"/>
    <w:qFormat/>
    <w:rsid w:val="00C873F6"/>
    <w:pPr>
      <w:ind w:firstLine="709"/>
      <w:jc w:val="both"/>
    </w:pPr>
    <w:rPr>
      <w:rFonts w:ascii="Times New Roman" w:hAnsi="Times New Roman"/>
      <w:sz w:val="20"/>
      <w:szCs w:val="20"/>
    </w:rPr>
  </w:style>
  <w:style w:type="character" w:customStyle="1" w:styleId="afffffff">
    <w:name w:val="Обычный текст Знак"/>
    <w:link w:val="affffffe"/>
    <w:rsid w:val="00C873F6"/>
    <w:rPr>
      <w:rFonts w:ascii="Times New Roman" w:hAnsi="Times New Roman"/>
    </w:rPr>
  </w:style>
  <w:style w:type="paragraph" w:customStyle="1" w:styleId="afffffff0">
    <w:name w:val="Подчеркнутый"/>
    <w:basedOn w:val="a1"/>
    <w:link w:val="afffffff1"/>
    <w:semiHidden/>
    <w:rsid w:val="00C873F6"/>
    <w:pPr>
      <w:spacing w:line="360" w:lineRule="auto"/>
      <w:ind w:firstLine="709"/>
      <w:jc w:val="both"/>
    </w:pPr>
    <w:rPr>
      <w:rFonts w:ascii="Times New Roman" w:hAnsi="Times New Roman"/>
      <w:u w:val="single"/>
    </w:rPr>
  </w:style>
  <w:style w:type="character" w:customStyle="1" w:styleId="afffffff1">
    <w:name w:val="Подчеркнутый Знак"/>
    <w:link w:val="afffffff0"/>
    <w:semiHidden/>
    <w:rsid w:val="00C873F6"/>
    <w:rPr>
      <w:rFonts w:ascii="Times New Roman" w:hAnsi="Times New Roman"/>
      <w:sz w:val="24"/>
      <w:szCs w:val="24"/>
      <w:u w:val="single"/>
    </w:rPr>
  </w:style>
  <w:style w:type="paragraph" w:customStyle="1" w:styleId="1fffc">
    <w:name w:val="Заголовок1"/>
    <w:basedOn w:val="a1"/>
    <w:rsid w:val="00C873F6"/>
    <w:pPr>
      <w:tabs>
        <w:tab w:val="left" w:pos="8460"/>
      </w:tabs>
      <w:spacing w:line="360" w:lineRule="auto"/>
      <w:ind w:firstLine="540"/>
      <w:jc w:val="center"/>
    </w:pPr>
    <w:rPr>
      <w:rFonts w:ascii="Times New Roman" w:hAnsi="Times New Roman"/>
      <w:caps/>
      <w:lang w:val="ru-RU" w:eastAsia="ru-RU"/>
    </w:rPr>
  </w:style>
  <w:style w:type="paragraph" w:customStyle="1" w:styleId="S12">
    <w:name w:val="S_Заголовок 1"/>
    <w:basedOn w:val="a1"/>
    <w:rsid w:val="00C873F6"/>
    <w:pPr>
      <w:ind w:left="1287" w:hanging="360"/>
      <w:jc w:val="center"/>
    </w:pPr>
    <w:rPr>
      <w:rFonts w:ascii="Times New Roman" w:hAnsi="Times New Roman"/>
      <w:b/>
      <w:caps/>
      <w:lang w:val="ru-RU" w:eastAsia="ru-RU"/>
    </w:rPr>
  </w:style>
  <w:style w:type="character" w:customStyle="1" w:styleId="S9">
    <w:name w:val="S_Маркированный Знак Знак"/>
    <w:rsid w:val="00C873F6"/>
    <w:rPr>
      <w:sz w:val="28"/>
      <w:szCs w:val="28"/>
      <w:lang w:val="ru-RU" w:eastAsia="ru-RU" w:bidi="ar-SA"/>
    </w:rPr>
  </w:style>
  <w:style w:type="paragraph" w:customStyle="1" w:styleId="2fe">
    <w:name w:val="Знак Знак Знак Знак2"/>
    <w:basedOn w:val="a1"/>
    <w:rsid w:val="00C873F6"/>
    <w:pPr>
      <w:spacing w:before="100" w:beforeAutospacing="1" w:after="100" w:afterAutospacing="1"/>
    </w:pPr>
    <w:rPr>
      <w:rFonts w:ascii="Tahoma" w:hAnsi="Tahoma"/>
      <w:sz w:val="20"/>
      <w:szCs w:val="20"/>
    </w:rPr>
  </w:style>
  <w:style w:type="character" w:customStyle="1" w:styleId="1fffd">
    <w:name w:val="Схема документа Знак1"/>
    <w:basedOn w:val="a2"/>
    <w:uiPriority w:val="99"/>
    <w:semiHidden/>
    <w:rsid w:val="00C873F6"/>
    <w:rPr>
      <w:rFonts w:ascii="Tahoma" w:hAnsi="Tahoma" w:cs="Tahoma"/>
      <w:sz w:val="16"/>
      <w:szCs w:val="16"/>
    </w:rPr>
  </w:style>
  <w:style w:type="paragraph" w:customStyle="1" w:styleId="63">
    <w:name w:val="Знак6"/>
    <w:basedOn w:val="a1"/>
    <w:rsid w:val="00C873F6"/>
    <w:pPr>
      <w:spacing w:line="240" w:lineRule="exact"/>
      <w:jc w:val="both"/>
    </w:pPr>
    <w:rPr>
      <w:rFonts w:ascii="Times New Roman" w:hAnsi="Times New Roman"/>
    </w:rPr>
  </w:style>
  <w:style w:type="paragraph" w:customStyle="1" w:styleId="1406">
    <w:name w:val="1406"/>
    <w:basedOn w:val="a1"/>
    <w:rsid w:val="00C873F6"/>
    <w:pPr>
      <w:autoSpaceDE w:val="0"/>
      <w:autoSpaceDN w:val="0"/>
      <w:spacing w:after="120"/>
      <w:jc w:val="center"/>
    </w:pPr>
    <w:rPr>
      <w:rFonts w:ascii="Times New Roman" w:hAnsi="Times New Roman"/>
      <w:b/>
      <w:bCs/>
      <w:color w:val="000000"/>
      <w:sz w:val="28"/>
      <w:szCs w:val="28"/>
      <w:lang w:val="ru-RU" w:eastAsia="ru-RU"/>
    </w:rPr>
  </w:style>
  <w:style w:type="paragraph" w:customStyle="1" w:styleId="1460">
    <w:name w:val="1460"/>
    <w:basedOn w:val="a1"/>
    <w:rsid w:val="00C873F6"/>
    <w:pPr>
      <w:autoSpaceDE w:val="0"/>
      <w:autoSpaceDN w:val="0"/>
      <w:spacing w:before="120"/>
      <w:jc w:val="center"/>
    </w:pPr>
    <w:rPr>
      <w:rFonts w:ascii="Times New Roman" w:hAnsi="Times New Roman"/>
      <w:b/>
      <w:bCs/>
      <w:color w:val="000000"/>
      <w:sz w:val="28"/>
      <w:szCs w:val="28"/>
      <w:lang w:val="ru-RU" w:eastAsia="ru-RU"/>
    </w:rPr>
  </w:style>
  <w:style w:type="paragraph" w:customStyle="1" w:styleId="1fffe">
    <w:name w:val="Знак Знак Знак Знак1"/>
    <w:basedOn w:val="a1"/>
    <w:rsid w:val="00C873F6"/>
    <w:pPr>
      <w:spacing w:before="100" w:beforeAutospacing="1" w:after="100" w:afterAutospacing="1"/>
    </w:pPr>
    <w:rPr>
      <w:rFonts w:ascii="Tahoma" w:hAnsi="Tahoma"/>
      <w:sz w:val="20"/>
      <w:szCs w:val="20"/>
    </w:rPr>
  </w:style>
  <w:style w:type="paragraph" w:customStyle="1" w:styleId="56">
    <w:name w:val="Знак5"/>
    <w:basedOn w:val="a1"/>
    <w:rsid w:val="00C873F6"/>
    <w:pPr>
      <w:spacing w:line="240" w:lineRule="exact"/>
      <w:jc w:val="both"/>
    </w:pPr>
    <w:rPr>
      <w:rFonts w:ascii="Times New Roman" w:hAnsi="Times New Roman"/>
    </w:rPr>
  </w:style>
  <w:style w:type="paragraph" w:customStyle="1" w:styleId="45">
    <w:name w:val="Знак4"/>
    <w:basedOn w:val="a1"/>
    <w:rsid w:val="00C873F6"/>
    <w:pPr>
      <w:spacing w:line="240" w:lineRule="exact"/>
      <w:jc w:val="both"/>
    </w:pPr>
    <w:rPr>
      <w:rFonts w:ascii="Times New Roman" w:hAnsi="Times New Roman"/>
    </w:rPr>
  </w:style>
  <w:style w:type="paragraph" w:customStyle="1" w:styleId="3f">
    <w:name w:val="Знак3"/>
    <w:basedOn w:val="a1"/>
    <w:rsid w:val="00C873F6"/>
    <w:pPr>
      <w:spacing w:line="240" w:lineRule="exact"/>
      <w:jc w:val="both"/>
    </w:pPr>
    <w:rPr>
      <w:rFonts w:ascii="Times New Roman" w:hAnsi="Times New Roman"/>
    </w:rPr>
  </w:style>
  <w:style w:type="character" w:customStyle="1" w:styleId="S13">
    <w:name w:val="S_Маркированный Знак1"/>
    <w:uiPriority w:val="99"/>
    <w:rsid w:val="00C873F6"/>
    <w:rPr>
      <w:sz w:val="24"/>
      <w:szCs w:val="24"/>
    </w:rPr>
  </w:style>
  <w:style w:type="paragraph" w:customStyle="1" w:styleId="Sa">
    <w:name w:val="S_Заголовок таблицы"/>
    <w:basedOn w:val="a1"/>
    <w:link w:val="Sb"/>
    <w:autoRedefine/>
    <w:rsid w:val="00C873F6"/>
    <w:pPr>
      <w:ind w:firstLine="709"/>
      <w:jc w:val="center"/>
    </w:pPr>
    <w:rPr>
      <w:rFonts w:ascii="Times New Roman" w:hAnsi="Times New Roman"/>
      <w:i/>
      <w:sz w:val="28"/>
      <w:szCs w:val="28"/>
      <w:u w:val="single"/>
    </w:rPr>
  </w:style>
  <w:style w:type="character" w:customStyle="1" w:styleId="Sb">
    <w:name w:val="S_Заголовок таблицы Знак"/>
    <w:link w:val="Sa"/>
    <w:rsid w:val="00C873F6"/>
    <w:rPr>
      <w:rFonts w:ascii="Times New Roman" w:hAnsi="Times New Roman"/>
      <w:i/>
      <w:sz w:val="28"/>
      <w:szCs w:val="28"/>
      <w:u w:val="single"/>
    </w:rPr>
  </w:style>
  <w:style w:type="paragraph" w:customStyle="1" w:styleId="Sc">
    <w:name w:val="S_Таблица"/>
    <w:basedOn w:val="a1"/>
    <w:link w:val="S14"/>
    <w:autoRedefine/>
    <w:rsid w:val="00C873F6"/>
    <w:pPr>
      <w:jc w:val="right"/>
    </w:pPr>
    <w:rPr>
      <w:rFonts w:ascii="Times New Roman" w:hAnsi="Times New Roman"/>
    </w:rPr>
  </w:style>
  <w:style w:type="character" w:customStyle="1" w:styleId="S14">
    <w:name w:val="S_Таблица Знак1"/>
    <w:link w:val="Sc"/>
    <w:rsid w:val="00C873F6"/>
    <w:rPr>
      <w:rFonts w:ascii="Times New Roman" w:hAnsi="Times New Roman"/>
      <w:sz w:val="24"/>
      <w:szCs w:val="24"/>
    </w:rPr>
  </w:style>
  <w:style w:type="paragraph" w:customStyle="1" w:styleId="Sd">
    <w:name w:val="S_Обычный в таблице"/>
    <w:basedOn w:val="a1"/>
    <w:rsid w:val="00C873F6"/>
    <w:pPr>
      <w:jc w:val="center"/>
    </w:pPr>
    <w:rPr>
      <w:rFonts w:ascii="Times New Roman" w:hAnsi="Times New Roman"/>
      <w:sz w:val="20"/>
      <w:szCs w:val="20"/>
      <w:lang w:val="ru-RU" w:eastAsia="ru-RU"/>
    </w:rPr>
  </w:style>
  <w:style w:type="paragraph" w:customStyle="1" w:styleId="afffffff2">
    <w:name w:val="Текст в таблице ДБ"/>
    <w:basedOn w:val="a1"/>
    <w:rsid w:val="00C873F6"/>
    <w:rPr>
      <w:rFonts w:ascii="Times New Roman" w:hAnsi="Times New Roman"/>
      <w:lang w:val="ru-RU" w:eastAsia="ru-RU"/>
    </w:rPr>
  </w:style>
  <w:style w:type="paragraph" w:customStyle="1" w:styleId="afffffff3">
    <w:name w:val="Текст таблицы"/>
    <w:basedOn w:val="a1"/>
    <w:rsid w:val="00C873F6"/>
    <w:pPr>
      <w:jc w:val="center"/>
    </w:pPr>
    <w:rPr>
      <w:rFonts w:ascii="Arial" w:hAnsi="Arial"/>
      <w:lang w:val="ru-RU" w:eastAsia="ru-RU"/>
    </w:rPr>
  </w:style>
  <w:style w:type="paragraph" w:styleId="3f0">
    <w:name w:val="List Bullet 3"/>
    <w:basedOn w:val="a1"/>
    <w:autoRedefine/>
    <w:rsid w:val="00C873F6"/>
    <w:pPr>
      <w:spacing w:line="360" w:lineRule="auto"/>
      <w:jc w:val="right"/>
    </w:pPr>
    <w:rPr>
      <w:rFonts w:ascii="Arial" w:hAnsi="Arial"/>
      <w:szCs w:val="20"/>
      <w:lang w:val="ru-RU"/>
    </w:rPr>
  </w:style>
  <w:style w:type="paragraph" w:customStyle="1" w:styleId="afffffff4">
    <w:name w:val="Перечисление"/>
    <w:basedOn w:val="af2"/>
    <w:rsid w:val="00C873F6"/>
    <w:pPr>
      <w:jc w:val="both"/>
    </w:pPr>
    <w:rPr>
      <w:sz w:val="24"/>
      <w:szCs w:val="20"/>
    </w:rPr>
  </w:style>
  <w:style w:type="paragraph" w:customStyle="1" w:styleId="afffffff5">
    <w:name w:val="Основной текст документа"/>
    <w:rsid w:val="00C873F6"/>
    <w:pPr>
      <w:spacing w:before="60" w:after="60"/>
      <w:ind w:firstLine="709"/>
      <w:jc w:val="both"/>
    </w:pPr>
    <w:rPr>
      <w:rFonts w:ascii="Times New Roman" w:hAnsi="Times New Roman"/>
      <w:sz w:val="24"/>
    </w:rPr>
  </w:style>
  <w:style w:type="character" w:customStyle="1" w:styleId="msoins0">
    <w:name w:val="msoins"/>
    <w:rsid w:val="00C873F6"/>
    <w:rPr>
      <w:color w:val="008080"/>
      <w:u w:val="single"/>
    </w:rPr>
  </w:style>
  <w:style w:type="character" w:customStyle="1" w:styleId="msodel0">
    <w:name w:val="msodel"/>
    <w:rsid w:val="00C873F6"/>
    <w:rPr>
      <w:strike/>
      <w:color w:val="FF0000"/>
    </w:rPr>
  </w:style>
  <w:style w:type="character" w:customStyle="1" w:styleId="msochangeprop0">
    <w:name w:val="msochangeprop"/>
    <w:rsid w:val="00C873F6"/>
    <w:rPr>
      <w:color w:val="000000"/>
    </w:rPr>
  </w:style>
  <w:style w:type="character" w:customStyle="1" w:styleId="FontStyle20">
    <w:name w:val="Font Style20"/>
    <w:rsid w:val="00C873F6"/>
    <w:rPr>
      <w:rFonts w:ascii="Times New Roman" w:hAnsi="Times New Roman" w:cs="Times New Roman"/>
      <w:i/>
      <w:iCs/>
      <w:sz w:val="18"/>
      <w:szCs w:val="18"/>
    </w:rPr>
  </w:style>
  <w:style w:type="character" w:customStyle="1" w:styleId="FontStyle49">
    <w:name w:val="Font Style49"/>
    <w:uiPriority w:val="99"/>
    <w:rsid w:val="00C873F6"/>
    <w:rPr>
      <w:rFonts w:ascii="Times New Roman" w:hAnsi="Times New Roman" w:cs="Times New Roman"/>
      <w:sz w:val="26"/>
      <w:szCs w:val="26"/>
    </w:rPr>
  </w:style>
  <w:style w:type="paragraph" w:customStyle="1" w:styleId="afffffff6">
    <w:name w:val="Основной"/>
    <w:basedOn w:val="af4"/>
    <w:rsid w:val="00C873F6"/>
    <w:pPr>
      <w:tabs>
        <w:tab w:val="clear" w:pos="720"/>
      </w:tabs>
      <w:ind w:firstLine="680"/>
    </w:pPr>
  </w:style>
  <w:style w:type="paragraph" w:styleId="afffffff7">
    <w:name w:val="Body Text First Indent"/>
    <w:basedOn w:val="af2"/>
    <w:link w:val="afffffff8"/>
    <w:rsid w:val="00C873F6"/>
    <w:pPr>
      <w:spacing w:after="120"/>
      <w:ind w:firstLine="210"/>
      <w:jc w:val="left"/>
    </w:pPr>
    <w:rPr>
      <w:sz w:val="20"/>
      <w:szCs w:val="20"/>
    </w:rPr>
  </w:style>
  <w:style w:type="character" w:customStyle="1" w:styleId="afffffff8">
    <w:name w:val="Красная строка Знак"/>
    <w:basedOn w:val="af3"/>
    <w:link w:val="afffffff7"/>
    <w:rsid w:val="00C873F6"/>
    <w:rPr>
      <w:rFonts w:ascii="Times New Roman" w:hAnsi="Times New Roman" w:cs="Times New Roman"/>
      <w:sz w:val="24"/>
      <w:szCs w:val="24"/>
    </w:rPr>
  </w:style>
  <w:style w:type="paragraph" w:customStyle="1" w:styleId="bodytext0">
    <w:name w:val="body_text"/>
    <w:rsid w:val="00C873F6"/>
    <w:pPr>
      <w:ind w:firstLine="709"/>
      <w:jc w:val="both"/>
    </w:pPr>
    <w:rPr>
      <w:rFonts w:ascii="Times New Roman" w:hAnsi="Times New Roman"/>
      <w:sz w:val="24"/>
    </w:rPr>
  </w:style>
  <w:style w:type="paragraph" w:customStyle="1" w:styleId="2ff">
    <w:name w:val="çàãîëîâîê 2"/>
    <w:basedOn w:val="a1"/>
    <w:next w:val="a1"/>
    <w:rsid w:val="00C873F6"/>
    <w:pPr>
      <w:keepNext/>
      <w:spacing w:line="360" w:lineRule="auto"/>
      <w:ind w:firstLine="709"/>
      <w:jc w:val="right"/>
    </w:pPr>
    <w:rPr>
      <w:rFonts w:ascii="Times New Roman" w:hAnsi="Times New Roman"/>
      <w:b/>
      <w:szCs w:val="20"/>
      <w:lang w:val="ru-RU" w:eastAsia="ru-RU"/>
    </w:rPr>
  </w:style>
  <w:style w:type="character" w:customStyle="1" w:styleId="1ffff">
    <w:name w:val="Текст Знак1"/>
    <w:rsid w:val="00C873F6"/>
    <w:rPr>
      <w:rFonts w:ascii="Courier New" w:eastAsia="Times New Roman" w:hAnsi="Courier New" w:cs="Times New Roman"/>
      <w:sz w:val="24"/>
      <w:szCs w:val="24"/>
    </w:rPr>
  </w:style>
  <w:style w:type="character" w:customStyle="1" w:styleId="afffffff9">
    <w:name w:val="Знак Знак Знак"/>
    <w:rsid w:val="00C873F6"/>
    <w:rPr>
      <w:rFonts w:ascii="Courier New" w:hAnsi="Courier New"/>
      <w:lang w:val="ru-RU" w:eastAsia="ru-RU" w:bidi="ar-SA"/>
    </w:rPr>
  </w:style>
  <w:style w:type="paragraph" w:customStyle="1" w:styleId="Report">
    <w:name w:val="Report"/>
    <w:basedOn w:val="a1"/>
    <w:rsid w:val="00C873F6"/>
    <w:pPr>
      <w:spacing w:line="360" w:lineRule="auto"/>
      <w:ind w:firstLine="567"/>
      <w:jc w:val="both"/>
    </w:pPr>
    <w:rPr>
      <w:rFonts w:ascii="Times New Roman" w:hAnsi="Times New Roman"/>
      <w:szCs w:val="20"/>
      <w:lang w:val="ru-RU" w:eastAsia="ru-RU"/>
    </w:rPr>
  </w:style>
  <w:style w:type="paragraph" w:customStyle="1" w:styleId="120">
    <w:name w:val="Основной текст.Основной текст12"/>
    <w:rsid w:val="00C873F6"/>
    <w:pPr>
      <w:ind w:firstLine="709"/>
    </w:pPr>
    <w:rPr>
      <w:rFonts w:ascii="Times New Roman" w:hAnsi="Times New Roman"/>
      <w:color w:val="000000"/>
      <w:sz w:val="28"/>
    </w:rPr>
  </w:style>
  <w:style w:type="paragraph" w:customStyle="1" w:styleId="1ffff0">
    <w:name w:val="Основной текст с отступом.Мой Заголовок 1"/>
    <w:basedOn w:val="a1"/>
    <w:rsid w:val="00C873F6"/>
    <w:pPr>
      <w:widowControl w:val="0"/>
      <w:ind w:firstLine="720"/>
      <w:jc w:val="both"/>
    </w:pPr>
    <w:rPr>
      <w:rFonts w:ascii="Times New Roman" w:hAnsi="Times New Roman"/>
      <w:sz w:val="28"/>
      <w:szCs w:val="20"/>
      <w:lang w:val="ru-RU" w:eastAsia="ru-RU"/>
    </w:rPr>
  </w:style>
  <w:style w:type="paragraph" w:customStyle="1" w:styleId="BodyText210">
    <w:name w:val="Body Text 2.Мой Заголовок 1"/>
    <w:rsid w:val="00C873F6"/>
    <w:pPr>
      <w:ind w:firstLine="709"/>
      <w:jc w:val="both"/>
    </w:pPr>
    <w:rPr>
      <w:rFonts w:ascii="Times New Roman" w:hAnsi="Times New Roman"/>
      <w:sz w:val="28"/>
    </w:rPr>
  </w:style>
  <w:style w:type="paragraph" w:customStyle="1" w:styleId="CharChar">
    <w:name w:val="Char Char"/>
    <w:basedOn w:val="a1"/>
    <w:rsid w:val="00C873F6"/>
    <w:pPr>
      <w:autoSpaceDE w:val="0"/>
      <w:autoSpaceDN w:val="0"/>
      <w:spacing w:after="160" w:line="240" w:lineRule="exact"/>
      <w:ind w:firstLine="709"/>
    </w:pPr>
    <w:rPr>
      <w:rFonts w:ascii="Arial" w:eastAsia="MS Mincho" w:hAnsi="Arial" w:cs="Arial"/>
      <w:b/>
      <w:sz w:val="20"/>
      <w:szCs w:val="20"/>
      <w:lang w:eastAsia="de-DE"/>
    </w:rPr>
  </w:style>
  <w:style w:type="paragraph" w:customStyle="1" w:styleId="CharChar1">
    <w:name w:val="Char Char1"/>
    <w:basedOn w:val="a1"/>
    <w:rsid w:val="00C873F6"/>
    <w:pPr>
      <w:autoSpaceDE w:val="0"/>
      <w:autoSpaceDN w:val="0"/>
      <w:spacing w:after="160" w:line="240" w:lineRule="exact"/>
      <w:ind w:firstLine="709"/>
    </w:pPr>
    <w:rPr>
      <w:rFonts w:ascii="Arial" w:eastAsia="MS Mincho" w:hAnsi="Arial" w:cs="Arial"/>
      <w:b/>
      <w:sz w:val="20"/>
      <w:szCs w:val="20"/>
      <w:lang w:eastAsia="de-DE"/>
    </w:rPr>
  </w:style>
  <w:style w:type="character" w:customStyle="1" w:styleId="FontStyle19">
    <w:name w:val="Font Style19"/>
    <w:rsid w:val="00C873F6"/>
    <w:rPr>
      <w:rFonts w:ascii="Times New Roman" w:hAnsi="Times New Roman" w:cs="Times New Roman"/>
      <w:sz w:val="14"/>
      <w:szCs w:val="14"/>
    </w:rPr>
  </w:style>
  <w:style w:type="character" w:customStyle="1" w:styleId="FontStyle21">
    <w:name w:val="Font Style21"/>
    <w:rsid w:val="00C873F6"/>
    <w:rPr>
      <w:rFonts w:ascii="Times New Roman" w:hAnsi="Times New Roman" w:cs="Times New Roman"/>
      <w:b/>
      <w:bCs/>
      <w:sz w:val="12"/>
      <w:szCs w:val="12"/>
    </w:rPr>
  </w:style>
  <w:style w:type="paragraph" w:customStyle="1" w:styleId="afffffffa">
    <w:name w:val="Îáû÷íûé"/>
    <w:rsid w:val="00C873F6"/>
    <w:rPr>
      <w:rFonts w:ascii="Times New Roman" w:hAnsi="Times New Roman"/>
      <w:sz w:val="24"/>
    </w:rPr>
  </w:style>
  <w:style w:type="paragraph" w:customStyle="1" w:styleId="Iauiue">
    <w:name w:val="Iau?iue"/>
    <w:rsid w:val="00C873F6"/>
    <w:pPr>
      <w:widowControl w:val="0"/>
    </w:pPr>
    <w:rPr>
      <w:rFonts w:ascii="Times New Roman" w:hAnsi="Times New Roman"/>
    </w:rPr>
  </w:style>
  <w:style w:type="paragraph" w:customStyle="1" w:styleId="caaieiaie2">
    <w:name w:val="caaieiaie 2"/>
    <w:basedOn w:val="Iauiue"/>
    <w:next w:val="Iauiue"/>
    <w:rsid w:val="00C873F6"/>
    <w:pPr>
      <w:keepNext/>
      <w:keepLines/>
      <w:spacing w:before="240" w:after="60"/>
      <w:jc w:val="center"/>
    </w:pPr>
    <w:rPr>
      <w:rFonts w:ascii="Peterburg" w:hAnsi="Peterburg"/>
      <w:b/>
      <w:sz w:val="24"/>
    </w:rPr>
  </w:style>
  <w:style w:type="paragraph" w:customStyle="1" w:styleId="afffffffb">
    <w:name w:val="основной текст дока"/>
    <w:basedOn w:val="a1"/>
    <w:rsid w:val="00C873F6"/>
    <w:pPr>
      <w:ind w:firstLine="709"/>
      <w:jc w:val="both"/>
    </w:pPr>
    <w:rPr>
      <w:rFonts w:ascii="Times New Roman" w:hAnsi="Times New Roman"/>
      <w:spacing w:val="-1"/>
      <w:szCs w:val="20"/>
      <w:lang w:val="ru-RU" w:eastAsia="ru-RU"/>
    </w:rPr>
  </w:style>
  <w:style w:type="paragraph" w:customStyle="1" w:styleId="style40">
    <w:name w:val="style4"/>
    <w:basedOn w:val="4"/>
    <w:rsid w:val="00C873F6"/>
    <w:rPr>
      <w:rFonts w:ascii="Times New Roman" w:hAnsi="Times New Roman"/>
      <w:b w:val="0"/>
      <w:i/>
      <w:sz w:val="24"/>
      <w:u w:val="single"/>
      <w:lang w:val="ru-RU" w:eastAsia="ru-RU"/>
    </w:rPr>
  </w:style>
  <w:style w:type="paragraph" w:customStyle="1" w:styleId="text19">
    <w:name w:val="text19"/>
    <w:basedOn w:val="a1"/>
    <w:rsid w:val="00C873F6"/>
    <w:pPr>
      <w:spacing w:after="216" w:line="312" w:lineRule="auto"/>
    </w:pPr>
    <w:rPr>
      <w:rFonts w:ascii="Arial" w:hAnsi="Arial" w:cs="Arial"/>
      <w:sz w:val="18"/>
      <w:szCs w:val="18"/>
      <w:lang w:val="ru-RU" w:eastAsia="ru-RU"/>
    </w:rPr>
  </w:style>
  <w:style w:type="paragraph" w:customStyle="1" w:styleId="afffffffc">
    <w:name w:val="Основа"/>
    <w:basedOn w:val="a1"/>
    <w:link w:val="afffffffd"/>
    <w:rsid w:val="00C873F6"/>
    <w:pPr>
      <w:spacing w:before="120" w:line="360" w:lineRule="auto"/>
      <w:ind w:firstLine="567"/>
      <w:jc w:val="both"/>
    </w:pPr>
    <w:rPr>
      <w:rFonts w:ascii="Times New Roman" w:hAnsi="Times New Roman"/>
      <w:sz w:val="22"/>
    </w:rPr>
  </w:style>
  <w:style w:type="character" w:customStyle="1" w:styleId="afffffffd">
    <w:name w:val="Основа Знак"/>
    <w:link w:val="afffffffc"/>
    <w:locked/>
    <w:rsid w:val="00C873F6"/>
    <w:rPr>
      <w:rFonts w:ascii="Times New Roman" w:hAnsi="Times New Roman"/>
      <w:sz w:val="22"/>
      <w:szCs w:val="24"/>
    </w:rPr>
  </w:style>
  <w:style w:type="character" w:customStyle="1" w:styleId="apple-style-span">
    <w:name w:val="apple-style-span"/>
    <w:basedOn w:val="a2"/>
    <w:rsid w:val="00C873F6"/>
  </w:style>
  <w:style w:type="paragraph" w:customStyle="1" w:styleId="Normal1">
    <w:name w:val="Normal1"/>
    <w:rsid w:val="00C873F6"/>
    <w:pPr>
      <w:widowControl w:val="0"/>
    </w:pPr>
    <w:rPr>
      <w:rFonts w:ascii="Times New Roman" w:hAnsi="Times New Roman"/>
      <w:snapToGrid w:val="0"/>
    </w:rPr>
  </w:style>
  <w:style w:type="paragraph" w:customStyle="1" w:styleId="font6">
    <w:name w:val="font6"/>
    <w:basedOn w:val="a1"/>
    <w:rsid w:val="00C873F6"/>
    <w:pPr>
      <w:spacing w:before="100" w:beforeAutospacing="1" w:after="100" w:afterAutospacing="1"/>
    </w:pPr>
    <w:rPr>
      <w:rFonts w:ascii="Times New Roman" w:hAnsi="Times New Roman"/>
      <w:sz w:val="26"/>
      <w:szCs w:val="26"/>
      <w:lang w:val="ru-RU" w:eastAsia="ru-RU"/>
    </w:rPr>
  </w:style>
  <w:style w:type="paragraph" w:customStyle="1" w:styleId="font7">
    <w:name w:val="font7"/>
    <w:basedOn w:val="a1"/>
    <w:rsid w:val="00C873F6"/>
    <w:pPr>
      <w:spacing w:before="100" w:beforeAutospacing="1" w:after="100" w:afterAutospacing="1"/>
    </w:pPr>
    <w:rPr>
      <w:rFonts w:ascii="Tahoma" w:hAnsi="Tahoma" w:cs="Tahoma"/>
      <w:b/>
      <w:bCs/>
      <w:color w:val="000000"/>
      <w:sz w:val="20"/>
      <w:szCs w:val="20"/>
      <w:lang w:val="ru-RU" w:eastAsia="ru-RU"/>
    </w:rPr>
  </w:style>
  <w:style w:type="paragraph" w:customStyle="1" w:styleId="font8">
    <w:name w:val="font8"/>
    <w:basedOn w:val="a1"/>
    <w:rsid w:val="00C873F6"/>
    <w:pPr>
      <w:spacing w:before="100" w:beforeAutospacing="1" w:after="100" w:afterAutospacing="1"/>
    </w:pPr>
    <w:rPr>
      <w:rFonts w:ascii="Tahoma" w:hAnsi="Tahoma" w:cs="Tahoma"/>
      <w:color w:val="000000"/>
      <w:sz w:val="20"/>
      <w:szCs w:val="20"/>
      <w:lang w:val="ru-RU" w:eastAsia="ru-RU"/>
    </w:rPr>
  </w:style>
  <w:style w:type="paragraph" w:customStyle="1" w:styleId="PzOglav">
    <w:name w:val="PzOglav"/>
    <w:basedOn w:val="a1"/>
    <w:rsid w:val="00C873F6"/>
    <w:pPr>
      <w:tabs>
        <w:tab w:val="left" w:leader="dot" w:pos="8505"/>
      </w:tabs>
      <w:spacing w:before="240" w:after="120"/>
      <w:ind w:firstLine="567"/>
      <w:jc w:val="both"/>
    </w:pPr>
    <w:rPr>
      <w:rFonts w:ascii="Arial" w:hAnsi="Arial" w:cs="Arial"/>
      <w:sz w:val="20"/>
      <w:szCs w:val="20"/>
      <w:lang w:val="ru-RU"/>
    </w:rPr>
  </w:style>
  <w:style w:type="paragraph" w:customStyle="1" w:styleId="140">
    <w:name w:val="Обычный + 14 пт"/>
    <w:aliases w:val="По ширине,Первая строка:  1,25 см,Справа:  -0,02 см"/>
    <w:basedOn w:val="a1"/>
    <w:rsid w:val="00C873F6"/>
    <w:pPr>
      <w:ind w:right="-10" w:firstLine="708"/>
      <w:jc w:val="both"/>
    </w:pPr>
    <w:rPr>
      <w:rFonts w:ascii="Times New Roman" w:hAnsi="Times New Roman"/>
      <w:sz w:val="28"/>
      <w:szCs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StyleBulletedLeft039"/>
    <w:pPr>
      <w:numPr>
        <w:numId w:val="5"/>
      </w:numPr>
    </w:pPr>
  </w:style>
  <w:style w:type="numbering" w:customStyle="1" w:styleId="21">
    <w:name w:val="StyleNumberedLeft07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3288828">
      <w:bodyDiv w:val="1"/>
      <w:marLeft w:val="0"/>
      <w:marRight w:val="0"/>
      <w:marTop w:val="0"/>
      <w:marBottom w:val="0"/>
      <w:divBdr>
        <w:top w:val="none" w:sz="0" w:space="0" w:color="auto"/>
        <w:left w:val="none" w:sz="0" w:space="0" w:color="auto"/>
        <w:bottom w:val="none" w:sz="0" w:space="0" w:color="auto"/>
        <w:right w:val="none" w:sz="0" w:space="0" w:color="auto"/>
      </w:divBdr>
    </w:div>
    <w:div w:id="7954142">
      <w:bodyDiv w:val="1"/>
      <w:marLeft w:val="0"/>
      <w:marRight w:val="0"/>
      <w:marTop w:val="0"/>
      <w:marBottom w:val="0"/>
      <w:divBdr>
        <w:top w:val="none" w:sz="0" w:space="0" w:color="auto"/>
        <w:left w:val="none" w:sz="0" w:space="0" w:color="auto"/>
        <w:bottom w:val="none" w:sz="0" w:space="0" w:color="auto"/>
        <w:right w:val="none" w:sz="0" w:space="0" w:color="auto"/>
      </w:divBdr>
    </w:div>
    <w:div w:id="31929309">
      <w:bodyDiv w:val="1"/>
      <w:marLeft w:val="0"/>
      <w:marRight w:val="0"/>
      <w:marTop w:val="0"/>
      <w:marBottom w:val="0"/>
      <w:divBdr>
        <w:top w:val="none" w:sz="0" w:space="0" w:color="auto"/>
        <w:left w:val="none" w:sz="0" w:space="0" w:color="auto"/>
        <w:bottom w:val="none" w:sz="0" w:space="0" w:color="auto"/>
        <w:right w:val="none" w:sz="0" w:space="0" w:color="auto"/>
      </w:divBdr>
    </w:div>
    <w:div w:id="63140868">
      <w:bodyDiv w:val="1"/>
      <w:marLeft w:val="0"/>
      <w:marRight w:val="0"/>
      <w:marTop w:val="0"/>
      <w:marBottom w:val="0"/>
      <w:divBdr>
        <w:top w:val="none" w:sz="0" w:space="0" w:color="auto"/>
        <w:left w:val="none" w:sz="0" w:space="0" w:color="auto"/>
        <w:bottom w:val="none" w:sz="0" w:space="0" w:color="auto"/>
        <w:right w:val="none" w:sz="0" w:space="0" w:color="auto"/>
      </w:divBdr>
    </w:div>
    <w:div w:id="66197748">
      <w:bodyDiv w:val="1"/>
      <w:marLeft w:val="0"/>
      <w:marRight w:val="0"/>
      <w:marTop w:val="0"/>
      <w:marBottom w:val="0"/>
      <w:divBdr>
        <w:top w:val="none" w:sz="0" w:space="0" w:color="auto"/>
        <w:left w:val="none" w:sz="0" w:space="0" w:color="auto"/>
        <w:bottom w:val="none" w:sz="0" w:space="0" w:color="auto"/>
        <w:right w:val="none" w:sz="0" w:space="0" w:color="auto"/>
      </w:divBdr>
    </w:div>
    <w:div w:id="68696777">
      <w:bodyDiv w:val="1"/>
      <w:marLeft w:val="0"/>
      <w:marRight w:val="0"/>
      <w:marTop w:val="0"/>
      <w:marBottom w:val="0"/>
      <w:divBdr>
        <w:top w:val="none" w:sz="0" w:space="0" w:color="auto"/>
        <w:left w:val="none" w:sz="0" w:space="0" w:color="auto"/>
        <w:bottom w:val="none" w:sz="0" w:space="0" w:color="auto"/>
        <w:right w:val="none" w:sz="0" w:space="0" w:color="auto"/>
      </w:divBdr>
    </w:div>
    <w:div w:id="84766814">
      <w:bodyDiv w:val="1"/>
      <w:marLeft w:val="0"/>
      <w:marRight w:val="0"/>
      <w:marTop w:val="0"/>
      <w:marBottom w:val="0"/>
      <w:divBdr>
        <w:top w:val="none" w:sz="0" w:space="0" w:color="auto"/>
        <w:left w:val="none" w:sz="0" w:space="0" w:color="auto"/>
        <w:bottom w:val="none" w:sz="0" w:space="0" w:color="auto"/>
        <w:right w:val="none" w:sz="0" w:space="0" w:color="auto"/>
      </w:divBdr>
    </w:div>
    <w:div w:id="93526293">
      <w:bodyDiv w:val="1"/>
      <w:marLeft w:val="0"/>
      <w:marRight w:val="0"/>
      <w:marTop w:val="0"/>
      <w:marBottom w:val="0"/>
      <w:divBdr>
        <w:top w:val="none" w:sz="0" w:space="0" w:color="auto"/>
        <w:left w:val="none" w:sz="0" w:space="0" w:color="auto"/>
        <w:bottom w:val="none" w:sz="0" w:space="0" w:color="auto"/>
        <w:right w:val="none" w:sz="0" w:space="0" w:color="auto"/>
      </w:divBdr>
    </w:div>
    <w:div w:id="93719562">
      <w:bodyDiv w:val="1"/>
      <w:marLeft w:val="0"/>
      <w:marRight w:val="0"/>
      <w:marTop w:val="0"/>
      <w:marBottom w:val="0"/>
      <w:divBdr>
        <w:top w:val="none" w:sz="0" w:space="0" w:color="auto"/>
        <w:left w:val="none" w:sz="0" w:space="0" w:color="auto"/>
        <w:bottom w:val="none" w:sz="0" w:space="0" w:color="auto"/>
        <w:right w:val="none" w:sz="0" w:space="0" w:color="auto"/>
      </w:divBdr>
    </w:div>
    <w:div w:id="126092315">
      <w:bodyDiv w:val="1"/>
      <w:marLeft w:val="0"/>
      <w:marRight w:val="0"/>
      <w:marTop w:val="0"/>
      <w:marBottom w:val="0"/>
      <w:divBdr>
        <w:top w:val="none" w:sz="0" w:space="0" w:color="auto"/>
        <w:left w:val="none" w:sz="0" w:space="0" w:color="auto"/>
        <w:bottom w:val="none" w:sz="0" w:space="0" w:color="auto"/>
        <w:right w:val="none" w:sz="0" w:space="0" w:color="auto"/>
      </w:divBdr>
    </w:div>
    <w:div w:id="147483784">
      <w:bodyDiv w:val="1"/>
      <w:marLeft w:val="0"/>
      <w:marRight w:val="0"/>
      <w:marTop w:val="0"/>
      <w:marBottom w:val="0"/>
      <w:divBdr>
        <w:top w:val="none" w:sz="0" w:space="0" w:color="auto"/>
        <w:left w:val="none" w:sz="0" w:space="0" w:color="auto"/>
        <w:bottom w:val="none" w:sz="0" w:space="0" w:color="auto"/>
        <w:right w:val="none" w:sz="0" w:space="0" w:color="auto"/>
      </w:divBdr>
    </w:div>
    <w:div w:id="171720644">
      <w:bodyDiv w:val="1"/>
      <w:marLeft w:val="0"/>
      <w:marRight w:val="0"/>
      <w:marTop w:val="0"/>
      <w:marBottom w:val="0"/>
      <w:divBdr>
        <w:top w:val="none" w:sz="0" w:space="0" w:color="auto"/>
        <w:left w:val="none" w:sz="0" w:space="0" w:color="auto"/>
        <w:bottom w:val="none" w:sz="0" w:space="0" w:color="auto"/>
        <w:right w:val="none" w:sz="0" w:space="0" w:color="auto"/>
      </w:divBdr>
    </w:div>
    <w:div w:id="173805711">
      <w:bodyDiv w:val="1"/>
      <w:marLeft w:val="0"/>
      <w:marRight w:val="0"/>
      <w:marTop w:val="0"/>
      <w:marBottom w:val="0"/>
      <w:divBdr>
        <w:top w:val="none" w:sz="0" w:space="0" w:color="auto"/>
        <w:left w:val="none" w:sz="0" w:space="0" w:color="auto"/>
        <w:bottom w:val="none" w:sz="0" w:space="0" w:color="auto"/>
        <w:right w:val="none" w:sz="0" w:space="0" w:color="auto"/>
      </w:divBdr>
    </w:div>
    <w:div w:id="218175348">
      <w:bodyDiv w:val="1"/>
      <w:marLeft w:val="0"/>
      <w:marRight w:val="0"/>
      <w:marTop w:val="0"/>
      <w:marBottom w:val="0"/>
      <w:divBdr>
        <w:top w:val="none" w:sz="0" w:space="0" w:color="auto"/>
        <w:left w:val="none" w:sz="0" w:space="0" w:color="auto"/>
        <w:bottom w:val="none" w:sz="0" w:space="0" w:color="auto"/>
        <w:right w:val="none" w:sz="0" w:space="0" w:color="auto"/>
      </w:divBdr>
    </w:div>
    <w:div w:id="220216332">
      <w:bodyDiv w:val="1"/>
      <w:marLeft w:val="0"/>
      <w:marRight w:val="0"/>
      <w:marTop w:val="0"/>
      <w:marBottom w:val="0"/>
      <w:divBdr>
        <w:top w:val="none" w:sz="0" w:space="0" w:color="auto"/>
        <w:left w:val="none" w:sz="0" w:space="0" w:color="auto"/>
        <w:bottom w:val="none" w:sz="0" w:space="0" w:color="auto"/>
        <w:right w:val="none" w:sz="0" w:space="0" w:color="auto"/>
      </w:divBdr>
    </w:div>
    <w:div w:id="235090754">
      <w:bodyDiv w:val="1"/>
      <w:marLeft w:val="0"/>
      <w:marRight w:val="0"/>
      <w:marTop w:val="0"/>
      <w:marBottom w:val="0"/>
      <w:divBdr>
        <w:top w:val="none" w:sz="0" w:space="0" w:color="auto"/>
        <w:left w:val="none" w:sz="0" w:space="0" w:color="auto"/>
        <w:bottom w:val="none" w:sz="0" w:space="0" w:color="auto"/>
        <w:right w:val="none" w:sz="0" w:space="0" w:color="auto"/>
      </w:divBdr>
    </w:div>
    <w:div w:id="253243618">
      <w:bodyDiv w:val="1"/>
      <w:marLeft w:val="0"/>
      <w:marRight w:val="0"/>
      <w:marTop w:val="0"/>
      <w:marBottom w:val="0"/>
      <w:divBdr>
        <w:top w:val="none" w:sz="0" w:space="0" w:color="auto"/>
        <w:left w:val="none" w:sz="0" w:space="0" w:color="auto"/>
        <w:bottom w:val="none" w:sz="0" w:space="0" w:color="auto"/>
        <w:right w:val="none" w:sz="0" w:space="0" w:color="auto"/>
      </w:divBdr>
    </w:div>
    <w:div w:id="277567636">
      <w:bodyDiv w:val="1"/>
      <w:marLeft w:val="0"/>
      <w:marRight w:val="0"/>
      <w:marTop w:val="0"/>
      <w:marBottom w:val="0"/>
      <w:divBdr>
        <w:top w:val="none" w:sz="0" w:space="0" w:color="auto"/>
        <w:left w:val="none" w:sz="0" w:space="0" w:color="auto"/>
        <w:bottom w:val="none" w:sz="0" w:space="0" w:color="auto"/>
        <w:right w:val="none" w:sz="0" w:space="0" w:color="auto"/>
      </w:divBdr>
    </w:div>
    <w:div w:id="318921735">
      <w:bodyDiv w:val="1"/>
      <w:marLeft w:val="0"/>
      <w:marRight w:val="0"/>
      <w:marTop w:val="0"/>
      <w:marBottom w:val="0"/>
      <w:divBdr>
        <w:top w:val="none" w:sz="0" w:space="0" w:color="auto"/>
        <w:left w:val="none" w:sz="0" w:space="0" w:color="auto"/>
        <w:bottom w:val="none" w:sz="0" w:space="0" w:color="auto"/>
        <w:right w:val="none" w:sz="0" w:space="0" w:color="auto"/>
      </w:divBdr>
    </w:div>
    <w:div w:id="320279027">
      <w:bodyDiv w:val="1"/>
      <w:marLeft w:val="0"/>
      <w:marRight w:val="0"/>
      <w:marTop w:val="0"/>
      <w:marBottom w:val="0"/>
      <w:divBdr>
        <w:top w:val="none" w:sz="0" w:space="0" w:color="auto"/>
        <w:left w:val="none" w:sz="0" w:space="0" w:color="auto"/>
        <w:bottom w:val="none" w:sz="0" w:space="0" w:color="auto"/>
        <w:right w:val="none" w:sz="0" w:space="0" w:color="auto"/>
      </w:divBdr>
    </w:div>
    <w:div w:id="323827002">
      <w:bodyDiv w:val="1"/>
      <w:marLeft w:val="0"/>
      <w:marRight w:val="0"/>
      <w:marTop w:val="0"/>
      <w:marBottom w:val="0"/>
      <w:divBdr>
        <w:top w:val="none" w:sz="0" w:space="0" w:color="auto"/>
        <w:left w:val="none" w:sz="0" w:space="0" w:color="auto"/>
        <w:bottom w:val="none" w:sz="0" w:space="0" w:color="auto"/>
        <w:right w:val="none" w:sz="0" w:space="0" w:color="auto"/>
      </w:divBdr>
    </w:div>
    <w:div w:id="329256863">
      <w:bodyDiv w:val="1"/>
      <w:marLeft w:val="0"/>
      <w:marRight w:val="0"/>
      <w:marTop w:val="0"/>
      <w:marBottom w:val="0"/>
      <w:divBdr>
        <w:top w:val="none" w:sz="0" w:space="0" w:color="auto"/>
        <w:left w:val="none" w:sz="0" w:space="0" w:color="auto"/>
        <w:bottom w:val="none" w:sz="0" w:space="0" w:color="auto"/>
        <w:right w:val="none" w:sz="0" w:space="0" w:color="auto"/>
      </w:divBdr>
    </w:div>
    <w:div w:id="387264868">
      <w:bodyDiv w:val="1"/>
      <w:marLeft w:val="0"/>
      <w:marRight w:val="0"/>
      <w:marTop w:val="0"/>
      <w:marBottom w:val="0"/>
      <w:divBdr>
        <w:top w:val="none" w:sz="0" w:space="0" w:color="auto"/>
        <w:left w:val="none" w:sz="0" w:space="0" w:color="auto"/>
        <w:bottom w:val="none" w:sz="0" w:space="0" w:color="auto"/>
        <w:right w:val="none" w:sz="0" w:space="0" w:color="auto"/>
      </w:divBdr>
    </w:div>
    <w:div w:id="479925314">
      <w:bodyDiv w:val="1"/>
      <w:marLeft w:val="0"/>
      <w:marRight w:val="0"/>
      <w:marTop w:val="0"/>
      <w:marBottom w:val="0"/>
      <w:divBdr>
        <w:top w:val="none" w:sz="0" w:space="0" w:color="auto"/>
        <w:left w:val="none" w:sz="0" w:space="0" w:color="auto"/>
        <w:bottom w:val="none" w:sz="0" w:space="0" w:color="auto"/>
        <w:right w:val="none" w:sz="0" w:space="0" w:color="auto"/>
      </w:divBdr>
    </w:div>
    <w:div w:id="485367746">
      <w:bodyDiv w:val="1"/>
      <w:marLeft w:val="0"/>
      <w:marRight w:val="0"/>
      <w:marTop w:val="0"/>
      <w:marBottom w:val="0"/>
      <w:divBdr>
        <w:top w:val="none" w:sz="0" w:space="0" w:color="auto"/>
        <w:left w:val="none" w:sz="0" w:space="0" w:color="auto"/>
        <w:bottom w:val="none" w:sz="0" w:space="0" w:color="auto"/>
        <w:right w:val="none" w:sz="0" w:space="0" w:color="auto"/>
      </w:divBdr>
    </w:div>
    <w:div w:id="496458533">
      <w:bodyDiv w:val="1"/>
      <w:marLeft w:val="0"/>
      <w:marRight w:val="0"/>
      <w:marTop w:val="0"/>
      <w:marBottom w:val="0"/>
      <w:divBdr>
        <w:top w:val="none" w:sz="0" w:space="0" w:color="auto"/>
        <w:left w:val="none" w:sz="0" w:space="0" w:color="auto"/>
        <w:bottom w:val="none" w:sz="0" w:space="0" w:color="auto"/>
        <w:right w:val="none" w:sz="0" w:space="0" w:color="auto"/>
      </w:divBdr>
    </w:div>
    <w:div w:id="503206101">
      <w:bodyDiv w:val="1"/>
      <w:marLeft w:val="0"/>
      <w:marRight w:val="0"/>
      <w:marTop w:val="0"/>
      <w:marBottom w:val="0"/>
      <w:divBdr>
        <w:top w:val="none" w:sz="0" w:space="0" w:color="auto"/>
        <w:left w:val="none" w:sz="0" w:space="0" w:color="auto"/>
        <w:bottom w:val="none" w:sz="0" w:space="0" w:color="auto"/>
        <w:right w:val="none" w:sz="0" w:space="0" w:color="auto"/>
      </w:divBdr>
    </w:div>
    <w:div w:id="506677388">
      <w:bodyDiv w:val="1"/>
      <w:marLeft w:val="0"/>
      <w:marRight w:val="0"/>
      <w:marTop w:val="0"/>
      <w:marBottom w:val="0"/>
      <w:divBdr>
        <w:top w:val="none" w:sz="0" w:space="0" w:color="auto"/>
        <w:left w:val="none" w:sz="0" w:space="0" w:color="auto"/>
        <w:bottom w:val="none" w:sz="0" w:space="0" w:color="auto"/>
        <w:right w:val="none" w:sz="0" w:space="0" w:color="auto"/>
      </w:divBdr>
    </w:div>
    <w:div w:id="538392368">
      <w:bodyDiv w:val="1"/>
      <w:marLeft w:val="0"/>
      <w:marRight w:val="0"/>
      <w:marTop w:val="0"/>
      <w:marBottom w:val="0"/>
      <w:divBdr>
        <w:top w:val="none" w:sz="0" w:space="0" w:color="auto"/>
        <w:left w:val="none" w:sz="0" w:space="0" w:color="auto"/>
        <w:bottom w:val="none" w:sz="0" w:space="0" w:color="auto"/>
        <w:right w:val="none" w:sz="0" w:space="0" w:color="auto"/>
      </w:divBdr>
    </w:div>
    <w:div w:id="545144968">
      <w:bodyDiv w:val="1"/>
      <w:marLeft w:val="0"/>
      <w:marRight w:val="0"/>
      <w:marTop w:val="0"/>
      <w:marBottom w:val="0"/>
      <w:divBdr>
        <w:top w:val="none" w:sz="0" w:space="0" w:color="auto"/>
        <w:left w:val="none" w:sz="0" w:space="0" w:color="auto"/>
        <w:bottom w:val="none" w:sz="0" w:space="0" w:color="auto"/>
        <w:right w:val="none" w:sz="0" w:space="0" w:color="auto"/>
      </w:divBdr>
    </w:div>
    <w:div w:id="555706601">
      <w:bodyDiv w:val="1"/>
      <w:marLeft w:val="0"/>
      <w:marRight w:val="0"/>
      <w:marTop w:val="0"/>
      <w:marBottom w:val="0"/>
      <w:divBdr>
        <w:top w:val="none" w:sz="0" w:space="0" w:color="auto"/>
        <w:left w:val="none" w:sz="0" w:space="0" w:color="auto"/>
        <w:bottom w:val="none" w:sz="0" w:space="0" w:color="auto"/>
        <w:right w:val="none" w:sz="0" w:space="0" w:color="auto"/>
      </w:divBdr>
    </w:div>
    <w:div w:id="582028102">
      <w:bodyDiv w:val="1"/>
      <w:marLeft w:val="0"/>
      <w:marRight w:val="0"/>
      <w:marTop w:val="0"/>
      <w:marBottom w:val="0"/>
      <w:divBdr>
        <w:top w:val="none" w:sz="0" w:space="0" w:color="auto"/>
        <w:left w:val="none" w:sz="0" w:space="0" w:color="auto"/>
        <w:bottom w:val="none" w:sz="0" w:space="0" w:color="auto"/>
        <w:right w:val="none" w:sz="0" w:space="0" w:color="auto"/>
      </w:divBdr>
    </w:div>
    <w:div w:id="583414008">
      <w:bodyDiv w:val="1"/>
      <w:marLeft w:val="0"/>
      <w:marRight w:val="0"/>
      <w:marTop w:val="0"/>
      <w:marBottom w:val="0"/>
      <w:divBdr>
        <w:top w:val="none" w:sz="0" w:space="0" w:color="auto"/>
        <w:left w:val="none" w:sz="0" w:space="0" w:color="auto"/>
        <w:bottom w:val="none" w:sz="0" w:space="0" w:color="auto"/>
        <w:right w:val="none" w:sz="0" w:space="0" w:color="auto"/>
      </w:divBdr>
    </w:div>
    <w:div w:id="597446937">
      <w:bodyDiv w:val="1"/>
      <w:marLeft w:val="0"/>
      <w:marRight w:val="0"/>
      <w:marTop w:val="0"/>
      <w:marBottom w:val="0"/>
      <w:divBdr>
        <w:top w:val="none" w:sz="0" w:space="0" w:color="auto"/>
        <w:left w:val="none" w:sz="0" w:space="0" w:color="auto"/>
        <w:bottom w:val="none" w:sz="0" w:space="0" w:color="auto"/>
        <w:right w:val="none" w:sz="0" w:space="0" w:color="auto"/>
      </w:divBdr>
    </w:div>
    <w:div w:id="601188668">
      <w:bodyDiv w:val="1"/>
      <w:marLeft w:val="0"/>
      <w:marRight w:val="0"/>
      <w:marTop w:val="0"/>
      <w:marBottom w:val="0"/>
      <w:divBdr>
        <w:top w:val="none" w:sz="0" w:space="0" w:color="auto"/>
        <w:left w:val="none" w:sz="0" w:space="0" w:color="auto"/>
        <w:bottom w:val="none" w:sz="0" w:space="0" w:color="auto"/>
        <w:right w:val="none" w:sz="0" w:space="0" w:color="auto"/>
      </w:divBdr>
    </w:div>
    <w:div w:id="632292342">
      <w:bodyDiv w:val="1"/>
      <w:marLeft w:val="0"/>
      <w:marRight w:val="0"/>
      <w:marTop w:val="0"/>
      <w:marBottom w:val="0"/>
      <w:divBdr>
        <w:top w:val="none" w:sz="0" w:space="0" w:color="auto"/>
        <w:left w:val="none" w:sz="0" w:space="0" w:color="auto"/>
        <w:bottom w:val="none" w:sz="0" w:space="0" w:color="auto"/>
        <w:right w:val="none" w:sz="0" w:space="0" w:color="auto"/>
      </w:divBdr>
    </w:div>
    <w:div w:id="646252618">
      <w:bodyDiv w:val="1"/>
      <w:marLeft w:val="0"/>
      <w:marRight w:val="0"/>
      <w:marTop w:val="0"/>
      <w:marBottom w:val="0"/>
      <w:divBdr>
        <w:top w:val="none" w:sz="0" w:space="0" w:color="auto"/>
        <w:left w:val="none" w:sz="0" w:space="0" w:color="auto"/>
        <w:bottom w:val="none" w:sz="0" w:space="0" w:color="auto"/>
        <w:right w:val="none" w:sz="0" w:space="0" w:color="auto"/>
      </w:divBdr>
    </w:div>
    <w:div w:id="649674179">
      <w:bodyDiv w:val="1"/>
      <w:marLeft w:val="0"/>
      <w:marRight w:val="0"/>
      <w:marTop w:val="0"/>
      <w:marBottom w:val="0"/>
      <w:divBdr>
        <w:top w:val="none" w:sz="0" w:space="0" w:color="auto"/>
        <w:left w:val="none" w:sz="0" w:space="0" w:color="auto"/>
        <w:bottom w:val="none" w:sz="0" w:space="0" w:color="auto"/>
        <w:right w:val="none" w:sz="0" w:space="0" w:color="auto"/>
      </w:divBdr>
    </w:div>
    <w:div w:id="680010503">
      <w:bodyDiv w:val="1"/>
      <w:marLeft w:val="0"/>
      <w:marRight w:val="0"/>
      <w:marTop w:val="0"/>
      <w:marBottom w:val="0"/>
      <w:divBdr>
        <w:top w:val="none" w:sz="0" w:space="0" w:color="auto"/>
        <w:left w:val="none" w:sz="0" w:space="0" w:color="auto"/>
        <w:bottom w:val="none" w:sz="0" w:space="0" w:color="auto"/>
        <w:right w:val="none" w:sz="0" w:space="0" w:color="auto"/>
      </w:divBdr>
    </w:div>
    <w:div w:id="706371291">
      <w:bodyDiv w:val="1"/>
      <w:marLeft w:val="0"/>
      <w:marRight w:val="0"/>
      <w:marTop w:val="0"/>
      <w:marBottom w:val="0"/>
      <w:divBdr>
        <w:top w:val="none" w:sz="0" w:space="0" w:color="auto"/>
        <w:left w:val="none" w:sz="0" w:space="0" w:color="auto"/>
        <w:bottom w:val="none" w:sz="0" w:space="0" w:color="auto"/>
        <w:right w:val="none" w:sz="0" w:space="0" w:color="auto"/>
      </w:divBdr>
    </w:div>
    <w:div w:id="706567148">
      <w:bodyDiv w:val="1"/>
      <w:marLeft w:val="0"/>
      <w:marRight w:val="0"/>
      <w:marTop w:val="0"/>
      <w:marBottom w:val="0"/>
      <w:divBdr>
        <w:top w:val="none" w:sz="0" w:space="0" w:color="auto"/>
        <w:left w:val="none" w:sz="0" w:space="0" w:color="auto"/>
        <w:bottom w:val="none" w:sz="0" w:space="0" w:color="auto"/>
        <w:right w:val="none" w:sz="0" w:space="0" w:color="auto"/>
      </w:divBdr>
    </w:div>
    <w:div w:id="709191189">
      <w:bodyDiv w:val="1"/>
      <w:marLeft w:val="0"/>
      <w:marRight w:val="0"/>
      <w:marTop w:val="0"/>
      <w:marBottom w:val="0"/>
      <w:divBdr>
        <w:top w:val="none" w:sz="0" w:space="0" w:color="auto"/>
        <w:left w:val="none" w:sz="0" w:space="0" w:color="auto"/>
        <w:bottom w:val="none" w:sz="0" w:space="0" w:color="auto"/>
        <w:right w:val="none" w:sz="0" w:space="0" w:color="auto"/>
      </w:divBdr>
    </w:div>
    <w:div w:id="722291224">
      <w:bodyDiv w:val="1"/>
      <w:marLeft w:val="0"/>
      <w:marRight w:val="0"/>
      <w:marTop w:val="0"/>
      <w:marBottom w:val="0"/>
      <w:divBdr>
        <w:top w:val="none" w:sz="0" w:space="0" w:color="auto"/>
        <w:left w:val="none" w:sz="0" w:space="0" w:color="auto"/>
        <w:bottom w:val="none" w:sz="0" w:space="0" w:color="auto"/>
        <w:right w:val="none" w:sz="0" w:space="0" w:color="auto"/>
      </w:divBdr>
    </w:div>
    <w:div w:id="725644437">
      <w:bodyDiv w:val="1"/>
      <w:marLeft w:val="0"/>
      <w:marRight w:val="0"/>
      <w:marTop w:val="0"/>
      <w:marBottom w:val="0"/>
      <w:divBdr>
        <w:top w:val="none" w:sz="0" w:space="0" w:color="auto"/>
        <w:left w:val="none" w:sz="0" w:space="0" w:color="auto"/>
        <w:bottom w:val="none" w:sz="0" w:space="0" w:color="auto"/>
        <w:right w:val="none" w:sz="0" w:space="0" w:color="auto"/>
      </w:divBdr>
    </w:div>
    <w:div w:id="727455078">
      <w:bodyDiv w:val="1"/>
      <w:marLeft w:val="0"/>
      <w:marRight w:val="0"/>
      <w:marTop w:val="0"/>
      <w:marBottom w:val="0"/>
      <w:divBdr>
        <w:top w:val="none" w:sz="0" w:space="0" w:color="auto"/>
        <w:left w:val="none" w:sz="0" w:space="0" w:color="auto"/>
        <w:bottom w:val="none" w:sz="0" w:space="0" w:color="auto"/>
        <w:right w:val="none" w:sz="0" w:space="0" w:color="auto"/>
      </w:divBdr>
    </w:div>
    <w:div w:id="748577611">
      <w:bodyDiv w:val="1"/>
      <w:marLeft w:val="0"/>
      <w:marRight w:val="0"/>
      <w:marTop w:val="0"/>
      <w:marBottom w:val="0"/>
      <w:divBdr>
        <w:top w:val="none" w:sz="0" w:space="0" w:color="auto"/>
        <w:left w:val="none" w:sz="0" w:space="0" w:color="auto"/>
        <w:bottom w:val="none" w:sz="0" w:space="0" w:color="auto"/>
        <w:right w:val="none" w:sz="0" w:space="0" w:color="auto"/>
      </w:divBdr>
    </w:div>
    <w:div w:id="749497356">
      <w:bodyDiv w:val="1"/>
      <w:marLeft w:val="0"/>
      <w:marRight w:val="0"/>
      <w:marTop w:val="0"/>
      <w:marBottom w:val="0"/>
      <w:divBdr>
        <w:top w:val="none" w:sz="0" w:space="0" w:color="auto"/>
        <w:left w:val="none" w:sz="0" w:space="0" w:color="auto"/>
        <w:bottom w:val="none" w:sz="0" w:space="0" w:color="auto"/>
        <w:right w:val="none" w:sz="0" w:space="0" w:color="auto"/>
      </w:divBdr>
    </w:div>
    <w:div w:id="788083711">
      <w:bodyDiv w:val="1"/>
      <w:marLeft w:val="0"/>
      <w:marRight w:val="0"/>
      <w:marTop w:val="0"/>
      <w:marBottom w:val="0"/>
      <w:divBdr>
        <w:top w:val="none" w:sz="0" w:space="0" w:color="auto"/>
        <w:left w:val="none" w:sz="0" w:space="0" w:color="auto"/>
        <w:bottom w:val="none" w:sz="0" w:space="0" w:color="auto"/>
        <w:right w:val="none" w:sz="0" w:space="0" w:color="auto"/>
      </w:divBdr>
    </w:div>
    <w:div w:id="808287580">
      <w:bodyDiv w:val="1"/>
      <w:marLeft w:val="0"/>
      <w:marRight w:val="0"/>
      <w:marTop w:val="0"/>
      <w:marBottom w:val="0"/>
      <w:divBdr>
        <w:top w:val="none" w:sz="0" w:space="0" w:color="auto"/>
        <w:left w:val="none" w:sz="0" w:space="0" w:color="auto"/>
        <w:bottom w:val="none" w:sz="0" w:space="0" w:color="auto"/>
        <w:right w:val="none" w:sz="0" w:space="0" w:color="auto"/>
      </w:divBdr>
    </w:div>
    <w:div w:id="835614339">
      <w:bodyDiv w:val="1"/>
      <w:marLeft w:val="0"/>
      <w:marRight w:val="0"/>
      <w:marTop w:val="0"/>
      <w:marBottom w:val="0"/>
      <w:divBdr>
        <w:top w:val="none" w:sz="0" w:space="0" w:color="auto"/>
        <w:left w:val="none" w:sz="0" w:space="0" w:color="auto"/>
        <w:bottom w:val="none" w:sz="0" w:space="0" w:color="auto"/>
        <w:right w:val="none" w:sz="0" w:space="0" w:color="auto"/>
      </w:divBdr>
    </w:div>
    <w:div w:id="847136568">
      <w:bodyDiv w:val="1"/>
      <w:marLeft w:val="0"/>
      <w:marRight w:val="0"/>
      <w:marTop w:val="0"/>
      <w:marBottom w:val="0"/>
      <w:divBdr>
        <w:top w:val="none" w:sz="0" w:space="0" w:color="auto"/>
        <w:left w:val="none" w:sz="0" w:space="0" w:color="auto"/>
        <w:bottom w:val="none" w:sz="0" w:space="0" w:color="auto"/>
        <w:right w:val="none" w:sz="0" w:space="0" w:color="auto"/>
      </w:divBdr>
    </w:div>
    <w:div w:id="860702123">
      <w:bodyDiv w:val="1"/>
      <w:marLeft w:val="0"/>
      <w:marRight w:val="0"/>
      <w:marTop w:val="0"/>
      <w:marBottom w:val="0"/>
      <w:divBdr>
        <w:top w:val="none" w:sz="0" w:space="0" w:color="auto"/>
        <w:left w:val="none" w:sz="0" w:space="0" w:color="auto"/>
        <w:bottom w:val="none" w:sz="0" w:space="0" w:color="auto"/>
        <w:right w:val="none" w:sz="0" w:space="0" w:color="auto"/>
      </w:divBdr>
    </w:div>
    <w:div w:id="861358988">
      <w:bodyDiv w:val="1"/>
      <w:marLeft w:val="0"/>
      <w:marRight w:val="0"/>
      <w:marTop w:val="0"/>
      <w:marBottom w:val="0"/>
      <w:divBdr>
        <w:top w:val="none" w:sz="0" w:space="0" w:color="auto"/>
        <w:left w:val="none" w:sz="0" w:space="0" w:color="auto"/>
        <w:bottom w:val="none" w:sz="0" w:space="0" w:color="auto"/>
        <w:right w:val="none" w:sz="0" w:space="0" w:color="auto"/>
      </w:divBdr>
    </w:div>
    <w:div w:id="885525527">
      <w:bodyDiv w:val="1"/>
      <w:marLeft w:val="0"/>
      <w:marRight w:val="0"/>
      <w:marTop w:val="0"/>
      <w:marBottom w:val="0"/>
      <w:divBdr>
        <w:top w:val="none" w:sz="0" w:space="0" w:color="auto"/>
        <w:left w:val="none" w:sz="0" w:space="0" w:color="auto"/>
        <w:bottom w:val="none" w:sz="0" w:space="0" w:color="auto"/>
        <w:right w:val="none" w:sz="0" w:space="0" w:color="auto"/>
      </w:divBdr>
    </w:div>
    <w:div w:id="966668940">
      <w:bodyDiv w:val="1"/>
      <w:marLeft w:val="0"/>
      <w:marRight w:val="0"/>
      <w:marTop w:val="0"/>
      <w:marBottom w:val="0"/>
      <w:divBdr>
        <w:top w:val="none" w:sz="0" w:space="0" w:color="auto"/>
        <w:left w:val="none" w:sz="0" w:space="0" w:color="auto"/>
        <w:bottom w:val="none" w:sz="0" w:space="0" w:color="auto"/>
        <w:right w:val="none" w:sz="0" w:space="0" w:color="auto"/>
      </w:divBdr>
    </w:div>
    <w:div w:id="968051647">
      <w:bodyDiv w:val="1"/>
      <w:marLeft w:val="0"/>
      <w:marRight w:val="0"/>
      <w:marTop w:val="0"/>
      <w:marBottom w:val="0"/>
      <w:divBdr>
        <w:top w:val="none" w:sz="0" w:space="0" w:color="auto"/>
        <w:left w:val="none" w:sz="0" w:space="0" w:color="auto"/>
        <w:bottom w:val="none" w:sz="0" w:space="0" w:color="auto"/>
        <w:right w:val="none" w:sz="0" w:space="0" w:color="auto"/>
      </w:divBdr>
    </w:div>
    <w:div w:id="998001737">
      <w:bodyDiv w:val="1"/>
      <w:marLeft w:val="0"/>
      <w:marRight w:val="0"/>
      <w:marTop w:val="0"/>
      <w:marBottom w:val="0"/>
      <w:divBdr>
        <w:top w:val="none" w:sz="0" w:space="0" w:color="auto"/>
        <w:left w:val="none" w:sz="0" w:space="0" w:color="auto"/>
        <w:bottom w:val="none" w:sz="0" w:space="0" w:color="auto"/>
        <w:right w:val="none" w:sz="0" w:space="0" w:color="auto"/>
      </w:divBdr>
    </w:div>
    <w:div w:id="1007974934">
      <w:bodyDiv w:val="1"/>
      <w:marLeft w:val="0"/>
      <w:marRight w:val="0"/>
      <w:marTop w:val="0"/>
      <w:marBottom w:val="0"/>
      <w:divBdr>
        <w:top w:val="none" w:sz="0" w:space="0" w:color="auto"/>
        <w:left w:val="none" w:sz="0" w:space="0" w:color="auto"/>
        <w:bottom w:val="none" w:sz="0" w:space="0" w:color="auto"/>
        <w:right w:val="none" w:sz="0" w:space="0" w:color="auto"/>
      </w:divBdr>
    </w:div>
    <w:div w:id="1017776449">
      <w:bodyDiv w:val="1"/>
      <w:marLeft w:val="0"/>
      <w:marRight w:val="0"/>
      <w:marTop w:val="0"/>
      <w:marBottom w:val="0"/>
      <w:divBdr>
        <w:top w:val="none" w:sz="0" w:space="0" w:color="auto"/>
        <w:left w:val="none" w:sz="0" w:space="0" w:color="auto"/>
        <w:bottom w:val="none" w:sz="0" w:space="0" w:color="auto"/>
        <w:right w:val="none" w:sz="0" w:space="0" w:color="auto"/>
      </w:divBdr>
    </w:div>
    <w:div w:id="1032341443">
      <w:bodyDiv w:val="1"/>
      <w:marLeft w:val="0"/>
      <w:marRight w:val="0"/>
      <w:marTop w:val="0"/>
      <w:marBottom w:val="0"/>
      <w:divBdr>
        <w:top w:val="none" w:sz="0" w:space="0" w:color="auto"/>
        <w:left w:val="none" w:sz="0" w:space="0" w:color="auto"/>
        <w:bottom w:val="none" w:sz="0" w:space="0" w:color="auto"/>
        <w:right w:val="none" w:sz="0" w:space="0" w:color="auto"/>
      </w:divBdr>
    </w:div>
    <w:div w:id="1098063015">
      <w:bodyDiv w:val="1"/>
      <w:marLeft w:val="0"/>
      <w:marRight w:val="0"/>
      <w:marTop w:val="0"/>
      <w:marBottom w:val="0"/>
      <w:divBdr>
        <w:top w:val="none" w:sz="0" w:space="0" w:color="auto"/>
        <w:left w:val="none" w:sz="0" w:space="0" w:color="auto"/>
        <w:bottom w:val="none" w:sz="0" w:space="0" w:color="auto"/>
        <w:right w:val="none" w:sz="0" w:space="0" w:color="auto"/>
      </w:divBdr>
    </w:div>
    <w:div w:id="1117329769">
      <w:bodyDiv w:val="1"/>
      <w:marLeft w:val="0"/>
      <w:marRight w:val="0"/>
      <w:marTop w:val="0"/>
      <w:marBottom w:val="0"/>
      <w:divBdr>
        <w:top w:val="none" w:sz="0" w:space="0" w:color="auto"/>
        <w:left w:val="none" w:sz="0" w:space="0" w:color="auto"/>
        <w:bottom w:val="none" w:sz="0" w:space="0" w:color="auto"/>
        <w:right w:val="none" w:sz="0" w:space="0" w:color="auto"/>
      </w:divBdr>
    </w:div>
    <w:div w:id="1121730578">
      <w:bodyDiv w:val="1"/>
      <w:marLeft w:val="0"/>
      <w:marRight w:val="0"/>
      <w:marTop w:val="0"/>
      <w:marBottom w:val="0"/>
      <w:divBdr>
        <w:top w:val="none" w:sz="0" w:space="0" w:color="auto"/>
        <w:left w:val="none" w:sz="0" w:space="0" w:color="auto"/>
        <w:bottom w:val="none" w:sz="0" w:space="0" w:color="auto"/>
        <w:right w:val="none" w:sz="0" w:space="0" w:color="auto"/>
      </w:divBdr>
    </w:div>
    <w:div w:id="1134328754">
      <w:bodyDiv w:val="1"/>
      <w:marLeft w:val="0"/>
      <w:marRight w:val="0"/>
      <w:marTop w:val="0"/>
      <w:marBottom w:val="0"/>
      <w:divBdr>
        <w:top w:val="none" w:sz="0" w:space="0" w:color="auto"/>
        <w:left w:val="none" w:sz="0" w:space="0" w:color="auto"/>
        <w:bottom w:val="none" w:sz="0" w:space="0" w:color="auto"/>
        <w:right w:val="none" w:sz="0" w:space="0" w:color="auto"/>
      </w:divBdr>
    </w:div>
    <w:div w:id="1152259333">
      <w:bodyDiv w:val="1"/>
      <w:marLeft w:val="0"/>
      <w:marRight w:val="0"/>
      <w:marTop w:val="0"/>
      <w:marBottom w:val="0"/>
      <w:divBdr>
        <w:top w:val="none" w:sz="0" w:space="0" w:color="auto"/>
        <w:left w:val="none" w:sz="0" w:space="0" w:color="auto"/>
        <w:bottom w:val="none" w:sz="0" w:space="0" w:color="auto"/>
        <w:right w:val="none" w:sz="0" w:space="0" w:color="auto"/>
      </w:divBdr>
    </w:div>
    <w:div w:id="1154226234">
      <w:bodyDiv w:val="1"/>
      <w:marLeft w:val="0"/>
      <w:marRight w:val="0"/>
      <w:marTop w:val="0"/>
      <w:marBottom w:val="0"/>
      <w:divBdr>
        <w:top w:val="none" w:sz="0" w:space="0" w:color="auto"/>
        <w:left w:val="none" w:sz="0" w:space="0" w:color="auto"/>
        <w:bottom w:val="none" w:sz="0" w:space="0" w:color="auto"/>
        <w:right w:val="none" w:sz="0" w:space="0" w:color="auto"/>
      </w:divBdr>
    </w:div>
    <w:div w:id="1179809022">
      <w:bodyDiv w:val="1"/>
      <w:marLeft w:val="0"/>
      <w:marRight w:val="0"/>
      <w:marTop w:val="0"/>
      <w:marBottom w:val="0"/>
      <w:divBdr>
        <w:top w:val="none" w:sz="0" w:space="0" w:color="auto"/>
        <w:left w:val="none" w:sz="0" w:space="0" w:color="auto"/>
        <w:bottom w:val="none" w:sz="0" w:space="0" w:color="auto"/>
        <w:right w:val="none" w:sz="0" w:space="0" w:color="auto"/>
      </w:divBdr>
    </w:div>
    <w:div w:id="1183130152">
      <w:bodyDiv w:val="1"/>
      <w:marLeft w:val="0"/>
      <w:marRight w:val="0"/>
      <w:marTop w:val="0"/>
      <w:marBottom w:val="0"/>
      <w:divBdr>
        <w:top w:val="none" w:sz="0" w:space="0" w:color="auto"/>
        <w:left w:val="none" w:sz="0" w:space="0" w:color="auto"/>
        <w:bottom w:val="none" w:sz="0" w:space="0" w:color="auto"/>
        <w:right w:val="none" w:sz="0" w:space="0" w:color="auto"/>
      </w:divBdr>
    </w:div>
    <w:div w:id="1205212814">
      <w:bodyDiv w:val="1"/>
      <w:marLeft w:val="0"/>
      <w:marRight w:val="0"/>
      <w:marTop w:val="0"/>
      <w:marBottom w:val="0"/>
      <w:divBdr>
        <w:top w:val="none" w:sz="0" w:space="0" w:color="auto"/>
        <w:left w:val="none" w:sz="0" w:space="0" w:color="auto"/>
        <w:bottom w:val="none" w:sz="0" w:space="0" w:color="auto"/>
        <w:right w:val="none" w:sz="0" w:space="0" w:color="auto"/>
      </w:divBdr>
    </w:div>
    <w:div w:id="1246955515">
      <w:bodyDiv w:val="1"/>
      <w:marLeft w:val="0"/>
      <w:marRight w:val="0"/>
      <w:marTop w:val="0"/>
      <w:marBottom w:val="0"/>
      <w:divBdr>
        <w:top w:val="none" w:sz="0" w:space="0" w:color="auto"/>
        <w:left w:val="none" w:sz="0" w:space="0" w:color="auto"/>
        <w:bottom w:val="none" w:sz="0" w:space="0" w:color="auto"/>
        <w:right w:val="none" w:sz="0" w:space="0" w:color="auto"/>
      </w:divBdr>
    </w:div>
    <w:div w:id="1263076720">
      <w:bodyDiv w:val="1"/>
      <w:marLeft w:val="0"/>
      <w:marRight w:val="0"/>
      <w:marTop w:val="0"/>
      <w:marBottom w:val="0"/>
      <w:divBdr>
        <w:top w:val="none" w:sz="0" w:space="0" w:color="auto"/>
        <w:left w:val="none" w:sz="0" w:space="0" w:color="auto"/>
        <w:bottom w:val="none" w:sz="0" w:space="0" w:color="auto"/>
        <w:right w:val="none" w:sz="0" w:space="0" w:color="auto"/>
      </w:divBdr>
    </w:div>
    <w:div w:id="1270505217">
      <w:bodyDiv w:val="1"/>
      <w:marLeft w:val="0"/>
      <w:marRight w:val="0"/>
      <w:marTop w:val="0"/>
      <w:marBottom w:val="0"/>
      <w:divBdr>
        <w:top w:val="none" w:sz="0" w:space="0" w:color="auto"/>
        <w:left w:val="none" w:sz="0" w:space="0" w:color="auto"/>
        <w:bottom w:val="none" w:sz="0" w:space="0" w:color="auto"/>
        <w:right w:val="none" w:sz="0" w:space="0" w:color="auto"/>
      </w:divBdr>
    </w:div>
    <w:div w:id="1273972761">
      <w:bodyDiv w:val="1"/>
      <w:marLeft w:val="0"/>
      <w:marRight w:val="0"/>
      <w:marTop w:val="0"/>
      <w:marBottom w:val="0"/>
      <w:divBdr>
        <w:top w:val="none" w:sz="0" w:space="0" w:color="auto"/>
        <w:left w:val="none" w:sz="0" w:space="0" w:color="auto"/>
        <w:bottom w:val="none" w:sz="0" w:space="0" w:color="auto"/>
        <w:right w:val="none" w:sz="0" w:space="0" w:color="auto"/>
      </w:divBdr>
    </w:div>
    <w:div w:id="1277910017">
      <w:bodyDiv w:val="1"/>
      <w:marLeft w:val="0"/>
      <w:marRight w:val="0"/>
      <w:marTop w:val="0"/>
      <w:marBottom w:val="0"/>
      <w:divBdr>
        <w:top w:val="none" w:sz="0" w:space="0" w:color="auto"/>
        <w:left w:val="none" w:sz="0" w:space="0" w:color="auto"/>
        <w:bottom w:val="none" w:sz="0" w:space="0" w:color="auto"/>
        <w:right w:val="none" w:sz="0" w:space="0" w:color="auto"/>
      </w:divBdr>
    </w:div>
    <w:div w:id="1281255647">
      <w:bodyDiv w:val="1"/>
      <w:marLeft w:val="0"/>
      <w:marRight w:val="0"/>
      <w:marTop w:val="0"/>
      <w:marBottom w:val="0"/>
      <w:divBdr>
        <w:top w:val="none" w:sz="0" w:space="0" w:color="auto"/>
        <w:left w:val="none" w:sz="0" w:space="0" w:color="auto"/>
        <w:bottom w:val="none" w:sz="0" w:space="0" w:color="auto"/>
        <w:right w:val="none" w:sz="0" w:space="0" w:color="auto"/>
      </w:divBdr>
    </w:div>
    <w:div w:id="1289167743">
      <w:bodyDiv w:val="1"/>
      <w:marLeft w:val="0"/>
      <w:marRight w:val="0"/>
      <w:marTop w:val="0"/>
      <w:marBottom w:val="0"/>
      <w:divBdr>
        <w:top w:val="none" w:sz="0" w:space="0" w:color="auto"/>
        <w:left w:val="none" w:sz="0" w:space="0" w:color="auto"/>
        <w:bottom w:val="none" w:sz="0" w:space="0" w:color="auto"/>
        <w:right w:val="none" w:sz="0" w:space="0" w:color="auto"/>
      </w:divBdr>
    </w:div>
    <w:div w:id="1311866641">
      <w:bodyDiv w:val="1"/>
      <w:marLeft w:val="0"/>
      <w:marRight w:val="0"/>
      <w:marTop w:val="0"/>
      <w:marBottom w:val="0"/>
      <w:divBdr>
        <w:top w:val="none" w:sz="0" w:space="0" w:color="auto"/>
        <w:left w:val="none" w:sz="0" w:space="0" w:color="auto"/>
        <w:bottom w:val="none" w:sz="0" w:space="0" w:color="auto"/>
        <w:right w:val="none" w:sz="0" w:space="0" w:color="auto"/>
      </w:divBdr>
    </w:div>
    <w:div w:id="1312829295">
      <w:bodyDiv w:val="1"/>
      <w:marLeft w:val="0"/>
      <w:marRight w:val="0"/>
      <w:marTop w:val="0"/>
      <w:marBottom w:val="0"/>
      <w:divBdr>
        <w:top w:val="none" w:sz="0" w:space="0" w:color="auto"/>
        <w:left w:val="none" w:sz="0" w:space="0" w:color="auto"/>
        <w:bottom w:val="none" w:sz="0" w:space="0" w:color="auto"/>
        <w:right w:val="none" w:sz="0" w:space="0" w:color="auto"/>
      </w:divBdr>
    </w:div>
    <w:div w:id="1345789016">
      <w:bodyDiv w:val="1"/>
      <w:marLeft w:val="0"/>
      <w:marRight w:val="0"/>
      <w:marTop w:val="0"/>
      <w:marBottom w:val="0"/>
      <w:divBdr>
        <w:top w:val="none" w:sz="0" w:space="0" w:color="auto"/>
        <w:left w:val="none" w:sz="0" w:space="0" w:color="auto"/>
        <w:bottom w:val="none" w:sz="0" w:space="0" w:color="auto"/>
        <w:right w:val="none" w:sz="0" w:space="0" w:color="auto"/>
      </w:divBdr>
    </w:div>
    <w:div w:id="1364214370">
      <w:bodyDiv w:val="1"/>
      <w:marLeft w:val="0"/>
      <w:marRight w:val="0"/>
      <w:marTop w:val="0"/>
      <w:marBottom w:val="0"/>
      <w:divBdr>
        <w:top w:val="none" w:sz="0" w:space="0" w:color="auto"/>
        <w:left w:val="none" w:sz="0" w:space="0" w:color="auto"/>
        <w:bottom w:val="none" w:sz="0" w:space="0" w:color="auto"/>
        <w:right w:val="none" w:sz="0" w:space="0" w:color="auto"/>
      </w:divBdr>
    </w:div>
    <w:div w:id="1398555052">
      <w:bodyDiv w:val="1"/>
      <w:marLeft w:val="0"/>
      <w:marRight w:val="0"/>
      <w:marTop w:val="0"/>
      <w:marBottom w:val="0"/>
      <w:divBdr>
        <w:top w:val="none" w:sz="0" w:space="0" w:color="auto"/>
        <w:left w:val="none" w:sz="0" w:space="0" w:color="auto"/>
        <w:bottom w:val="none" w:sz="0" w:space="0" w:color="auto"/>
        <w:right w:val="none" w:sz="0" w:space="0" w:color="auto"/>
      </w:divBdr>
    </w:div>
    <w:div w:id="1404569800">
      <w:bodyDiv w:val="1"/>
      <w:marLeft w:val="0"/>
      <w:marRight w:val="0"/>
      <w:marTop w:val="0"/>
      <w:marBottom w:val="0"/>
      <w:divBdr>
        <w:top w:val="none" w:sz="0" w:space="0" w:color="auto"/>
        <w:left w:val="none" w:sz="0" w:space="0" w:color="auto"/>
        <w:bottom w:val="none" w:sz="0" w:space="0" w:color="auto"/>
        <w:right w:val="none" w:sz="0" w:space="0" w:color="auto"/>
      </w:divBdr>
    </w:div>
    <w:div w:id="1407917181">
      <w:bodyDiv w:val="1"/>
      <w:marLeft w:val="0"/>
      <w:marRight w:val="0"/>
      <w:marTop w:val="0"/>
      <w:marBottom w:val="0"/>
      <w:divBdr>
        <w:top w:val="none" w:sz="0" w:space="0" w:color="auto"/>
        <w:left w:val="none" w:sz="0" w:space="0" w:color="auto"/>
        <w:bottom w:val="none" w:sz="0" w:space="0" w:color="auto"/>
        <w:right w:val="none" w:sz="0" w:space="0" w:color="auto"/>
      </w:divBdr>
    </w:div>
    <w:div w:id="1431511504">
      <w:bodyDiv w:val="1"/>
      <w:marLeft w:val="0"/>
      <w:marRight w:val="0"/>
      <w:marTop w:val="0"/>
      <w:marBottom w:val="0"/>
      <w:divBdr>
        <w:top w:val="none" w:sz="0" w:space="0" w:color="auto"/>
        <w:left w:val="none" w:sz="0" w:space="0" w:color="auto"/>
        <w:bottom w:val="none" w:sz="0" w:space="0" w:color="auto"/>
        <w:right w:val="none" w:sz="0" w:space="0" w:color="auto"/>
      </w:divBdr>
    </w:div>
    <w:div w:id="1444230966">
      <w:bodyDiv w:val="1"/>
      <w:marLeft w:val="0"/>
      <w:marRight w:val="0"/>
      <w:marTop w:val="0"/>
      <w:marBottom w:val="0"/>
      <w:divBdr>
        <w:top w:val="none" w:sz="0" w:space="0" w:color="auto"/>
        <w:left w:val="none" w:sz="0" w:space="0" w:color="auto"/>
        <w:bottom w:val="none" w:sz="0" w:space="0" w:color="auto"/>
        <w:right w:val="none" w:sz="0" w:space="0" w:color="auto"/>
      </w:divBdr>
    </w:div>
    <w:div w:id="1491677328">
      <w:bodyDiv w:val="1"/>
      <w:marLeft w:val="0"/>
      <w:marRight w:val="0"/>
      <w:marTop w:val="0"/>
      <w:marBottom w:val="0"/>
      <w:divBdr>
        <w:top w:val="none" w:sz="0" w:space="0" w:color="auto"/>
        <w:left w:val="none" w:sz="0" w:space="0" w:color="auto"/>
        <w:bottom w:val="none" w:sz="0" w:space="0" w:color="auto"/>
        <w:right w:val="none" w:sz="0" w:space="0" w:color="auto"/>
      </w:divBdr>
    </w:div>
    <w:div w:id="1507137876">
      <w:bodyDiv w:val="1"/>
      <w:marLeft w:val="0"/>
      <w:marRight w:val="0"/>
      <w:marTop w:val="0"/>
      <w:marBottom w:val="0"/>
      <w:divBdr>
        <w:top w:val="none" w:sz="0" w:space="0" w:color="auto"/>
        <w:left w:val="none" w:sz="0" w:space="0" w:color="auto"/>
        <w:bottom w:val="none" w:sz="0" w:space="0" w:color="auto"/>
        <w:right w:val="none" w:sz="0" w:space="0" w:color="auto"/>
      </w:divBdr>
    </w:div>
    <w:div w:id="1528130766">
      <w:bodyDiv w:val="1"/>
      <w:marLeft w:val="0"/>
      <w:marRight w:val="0"/>
      <w:marTop w:val="0"/>
      <w:marBottom w:val="0"/>
      <w:divBdr>
        <w:top w:val="none" w:sz="0" w:space="0" w:color="auto"/>
        <w:left w:val="none" w:sz="0" w:space="0" w:color="auto"/>
        <w:bottom w:val="none" w:sz="0" w:space="0" w:color="auto"/>
        <w:right w:val="none" w:sz="0" w:space="0" w:color="auto"/>
      </w:divBdr>
    </w:div>
    <w:div w:id="1544946627">
      <w:bodyDiv w:val="1"/>
      <w:marLeft w:val="0"/>
      <w:marRight w:val="0"/>
      <w:marTop w:val="0"/>
      <w:marBottom w:val="0"/>
      <w:divBdr>
        <w:top w:val="none" w:sz="0" w:space="0" w:color="auto"/>
        <w:left w:val="none" w:sz="0" w:space="0" w:color="auto"/>
        <w:bottom w:val="none" w:sz="0" w:space="0" w:color="auto"/>
        <w:right w:val="none" w:sz="0" w:space="0" w:color="auto"/>
      </w:divBdr>
    </w:div>
    <w:div w:id="1547789896">
      <w:bodyDiv w:val="1"/>
      <w:marLeft w:val="0"/>
      <w:marRight w:val="0"/>
      <w:marTop w:val="0"/>
      <w:marBottom w:val="0"/>
      <w:divBdr>
        <w:top w:val="none" w:sz="0" w:space="0" w:color="auto"/>
        <w:left w:val="none" w:sz="0" w:space="0" w:color="auto"/>
        <w:bottom w:val="none" w:sz="0" w:space="0" w:color="auto"/>
        <w:right w:val="none" w:sz="0" w:space="0" w:color="auto"/>
      </w:divBdr>
    </w:div>
    <w:div w:id="1577978386">
      <w:bodyDiv w:val="1"/>
      <w:marLeft w:val="0"/>
      <w:marRight w:val="0"/>
      <w:marTop w:val="0"/>
      <w:marBottom w:val="0"/>
      <w:divBdr>
        <w:top w:val="none" w:sz="0" w:space="0" w:color="auto"/>
        <w:left w:val="none" w:sz="0" w:space="0" w:color="auto"/>
        <w:bottom w:val="none" w:sz="0" w:space="0" w:color="auto"/>
        <w:right w:val="none" w:sz="0" w:space="0" w:color="auto"/>
      </w:divBdr>
    </w:div>
    <w:div w:id="1593391041">
      <w:bodyDiv w:val="1"/>
      <w:marLeft w:val="0"/>
      <w:marRight w:val="0"/>
      <w:marTop w:val="0"/>
      <w:marBottom w:val="0"/>
      <w:divBdr>
        <w:top w:val="none" w:sz="0" w:space="0" w:color="auto"/>
        <w:left w:val="none" w:sz="0" w:space="0" w:color="auto"/>
        <w:bottom w:val="none" w:sz="0" w:space="0" w:color="auto"/>
        <w:right w:val="none" w:sz="0" w:space="0" w:color="auto"/>
      </w:divBdr>
    </w:div>
    <w:div w:id="1600480556">
      <w:bodyDiv w:val="1"/>
      <w:marLeft w:val="0"/>
      <w:marRight w:val="0"/>
      <w:marTop w:val="0"/>
      <w:marBottom w:val="0"/>
      <w:divBdr>
        <w:top w:val="none" w:sz="0" w:space="0" w:color="auto"/>
        <w:left w:val="none" w:sz="0" w:space="0" w:color="auto"/>
        <w:bottom w:val="none" w:sz="0" w:space="0" w:color="auto"/>
        <w:right w:val="none" w:sz="0" w:space="0" w:color="auto"/>
      </w:divBdr>
    </w:div>
    <w:div w:id="1601913447">
      <w:bodyDiv w:val="1"/>
      <w:marLeft w:val="0"/>
      <w:marRight w:val="0"/>
      <w:marTop w:val="0"/>
      <w:marBottom w:val="0"/>
      <w:divBdr>
        <w:top w:val="none" w:sz="0" w:space="0" w:color="auto"/>
        <w:left w:val="none" w:sz="0" w:space="0" w:color="auto"/>
        <w:bottom w:val="none" w:sz="0" w:space="0" w:color="auto"/>
        <w:right w:val="none" w:sz="0" w:space="0" w:color="auto"/>
      </w:divBdr>
    </w:div>
    <w:div w:id="1604462545">
      <w:bodyDiv w:val="1"/>
      <w:marLeft w:val="0"/>
      <w:marRight w:val="0"/>
      <w:marTop w:val="0"/>
      <w:marBottom w:val="0"/>
      <w:divBdr>
        <w:top w:val="none" w:sz="0" w:space="0" w:color="auto"/>
        <w:left w:val="none" w:sz="0" w:space="0" w:color="auto"/>
        <w:bottom w:val="none" w:sz="0" w:space="0" w:color="auto"/>
        <w:right w:val="none" w:sz="0" w:space="0" w:color="auto"/>
      </w:divBdr>
    </w:div>
    <w:div w:id="1605069874">
      <w:bodyDiv w:val="1"/>
      <w:marLeft w:val="0"/>
      <w:marRight w:val="0"/>
      <w:marTop w:val="0"/>
      <w:marBottom w:val="0"/>
      <w:divBdr>
        <w:top w:val="none" w:sz="0" w:space="0" w:color="auto"/>
        <w:left w:val="none" w:sz="0" w:space="0" w:color="auto"/>
        <w:bottom w:val="none" w:sz="0" w:space="0" w:color="auto"/>
        <w:right w:val="none" w:sz="0" w:space="0" w:color="auto"/>
      </w:divBdr>
    </w:div>
    <w:div w:id="1619219176">
      <w:bodyDiv w:val="1"/>
      <w:marLeft w:val="0"/>
      <w:marRight w:val="0"/>
      <w:marTop w:val="0"/>
      <w:marBottom w:val="0"/>
      <w:divBdr>
        <w:top w:val="none" w:sz="0" w:space="0" w:color="auto"/>
        <w:left w:val="none" w:sz="0" w:space="0" w:color="auto"/>
        <w:bottom w:val="none" w:sz="0" w:space="0" w:color="auto"/>
        <w:right w:val="none" w:sz="0" w:space="0" w:color="auto"/>
      </w:divBdr>
    </w:div>
    <w:div w:id="1627929895">
      <w:bodyDiv w:val="1"/>
      <w:marLeft w:val="0"/>
      <w:marRight w:val="0"/>
      <w:marTop w:val="0"/>
      <w:marBottom w:val="0"/>
      <w:divBdr>
        <w:top w:val="none" w:sz="0" w:space="0" w:color="auto"/>
        <w:left w:val="none" w:sz="0" w:space="0" w:color="auto"/>
        <w:bottom w:val="none" w:sz="0" w:space="0" w:color="auto"/>
        <w:right w:val="none" w:sz="0" w:space="0" w:color="auto"/>
      </w:divBdr>
    </w:div>
    <w:div w:id="1636567159">
      <w:bodyDiv w:val="1"/>
      <w:marLeft w:val="0"/>
      <w:marRight w:val="0"/>
      <w:marTop w:val="0"/>
      <w:marBottom w:val="0"/>
      <w:divBdr>
        <w:top w:val="none" w:sz="0" w:space="0" w:color="auto"/>
        <w:left w:val="none" w:sz="0" w:space="0" w:color="auto"/>
        <w:bottom w:val="none" w:sz="0" w:space="0" w:color="auto"/>
        <w:right w:val="none" w:sz="0" w:space="0" w:color="auto"/>
      </w:divBdr>
    </w:div>
    <w:div w:id="1642925360">
      <w:bodyDiv w:val="1"/>
      <w:marLeft w:val="0"/>
      <w:marRight w:val="0"/>
      <w:marTop w:val="0"/>
      <w:marBottom w:val="0"/>
      <w:divBdr>
        <w:top w:val="none" w:sz="0" w:space="0" w:color="auto"/>
        <w:left w:val="none" w:sz="0" w:space="0" w:color="auto"/>
        <w:bottom w:val="none" w:sz="0" w:space="0" w:color="auto"/>
        <w:right w:val="none" w:sz="0" w:space="0" w:color="auto"/>
      </w:divBdr>
    </w:div>
    <w:div w:id="1646203464">
      <w:bodyDiv w:val="1"/>
      <w:marLeft w:val="0"/>
      <w:marRight w:val="0"/>
      <w:marTop w:val="0"/>
      <w:marBottom w:val="0"/>
      <w:divBdr>
        <w:top w:val="none" w:sz="0" w:space="0" w:color="auto"/>
        <w:left w:val="none" w:sz="0" w:space="0" w:color="auto"/>
        <w:bottom w:val="none" w:sz="0" w:space="0" w:color="auto"/>
        <w:right w:val="none" w:sz="0" w:space="0" w:color="auto"/>
      </w:divBdr>
    </w:div>
    <w:div w:id="1684819836">
      <w:bodyDiv w:val="1"/>
      <w:marLeft w:val="0"/>
      <w:marRight w:val="0"/>
      <w:marTop w:val="0"/>
      <w:marBottom w:val="0"/>
      <w:divBdr>
        <w:top w:val="none" w:sz="0" w:space="0" w:color="auto"/>
        <w:left w:val="none" w:sz="0" w:space="0" w:color="auto"/>
        <w:bottom w:val="none" w:sz="0" w:space="0" w:color="auto"/>
        <w:right w:val="none" w:sz="0" w:space="0" w:color="auto"/>
      </w:divBdr>
    </w:div>
    <w:div w:id="1697656401">
      <w:bodyDiv w:val="1"/>
      <w:marLeft w:val="0"/>
      <w:marRight w:val="0"/>
      <w:marTop w:val="0"/>
      <w:marBottom w:val="0"/>
      <w:divBdr>
        <w:top w:val="none" w:sz="0" w:space="0" w:color="auto"/>
        <w:left w:val="none" w:sz="0" w:space="0" w:color="auto"/>
        <w:bottom w:val="none" w:sz="0" w:space="0" w:color="auto"/>
        <w:right w:val="none" w:sz="0" w:space="0" w:color="auto"/>
      </w:divBdr>
    </w:div>
    <w:div w:id="1703705029">
      <w:bodyDiv w:val="1"/>
      <w:marLeft w:val="0"/>
      <w:marRight w:val="0"/>
      <w:marTop w:val="0"/>
      <w:marBottom w:val="0"/>
      <w:divBdr>
        <w:top w:val="none" w:sz="0" w:space="0" w:color="auto"/>
        <w:left w:val="none" w:sz="0" w:space="0" w:color="auto"/>
        <w:bottom w:val="none" w:sz="0" w:space="0" w:color="auto"/>
        <w:right w:val="none" w:sz="0" w:space="0" w:color="auto"/>
      </w:divBdr>
    </w:div>
    <w:div w:id="1704481578">
      <w:bodyDiv w:val="1"/>
      <w:marLeft w:val="0"/>
      <w:marRight w:val="0"/>
      <w:marTop w:val="0"/>
      <w:marBottom w:val="0"/>
      <w:divBdr>
        <w:top w:val="none" w:sz="0" w:space="0" w:color="auto"/>
        <w:left w:val="none" w:sz="0" w:space="0" w:color="auto"/>
        <w:bottom w:val="none" w:sz="0" w:space="0" w:color="auto"/>
        <w:right w:val="none" w:sz="0" w:space="0" w:color="auto"/>
      </w:divBdr>
    </w:div>
    <w:div w:id="1710908670">
      <w:bodyDiv w:val="1"/>
      <w:marLeft w:val="0"/>
      <w:marRight w:val="0"/>
      <w:marTop w:val="0"/>
      <w:marBottom w:val="0"/>
      <w:divBdr>
        <w:top w:val="none" w:sz="0" w:space="0" w:color="auto"/>
        <w:left w:val="none" w:sz="0" w:space="0" w:color="auto"/>
        <w:bottom w:val="none" w:sz="0" w:space="0" w:color="auto"/>
        <w:right w:val="none" w:sz="0" w:space="0" w:color="auto"/>
      </w:divBdr>
    </w:div>
    <w:div w:id="1761025468">
      <w:bodyDiv w:val="1"/>
      <w:marLeft w:val="0"/>
      <w:marRight w:val="0"/>
      <w:marTop w:val="0"/>
      <w:marBottom w:val="0"/>
      <w:divBdr>
        <w:top w:val="none" w:sz="0" w:space="0" w:color="auto"/>
        <w:left w:val="none" w:sz="0" w:space="0" w:color="auto"/>
        <w:bottom w:val="none" w:sz="0" w:space="0" w:color="auto"/>
        <w:right w:val="none" w:sz="0" w:space="0" w:color="auto"/>
      </w:divBdr>
    </w:div>
    <w:div w:id="1786580837">
      <w:bodyDiv w:val="1"/>
      <w:marLeft w:val="0"/>
      <w:marRight w:val="0"/>
      <w:marTop w:val="0"/>
      <w:marBottom w:val="0"/>
      <w:divBdr>
        <w:top w:val="none" w:sz="0" w:space="0" w:color="auto"/>
        <w:left w:val="none" w:sz="0" w:space="0" w:color="auto"/>
        <w:bottom w:val="none" w:sz="0" w:space="0" w:color="auto"/>
        <w:right w:val="none" w:sz="0" w:space="0" w:color="auto"/>
      </w:divBdr>
    </w:div>
    <w:div w:id="1805808900">
      <w:bodyDiv w:val="1"/>
      <w:marLeft w:val="0"/>
      <w:marRight w:val="0"/>
      <w:marTop w:val="0"/>
      <w:marBottom w:val="0"/>
      <w:divBdr>
        <w:top w:val="none" w:sz="0" w:space="0" w:color="auto"/>
        <w:left w:val="none" w:sz="0" w:space="0" w:color="auto"/>
        <w:bottom w:val="none" w:sz="0" w:space="0" w:color="auto"/>
        <w:right w:val="none" w:sz="0" w:space="0" w:color="auto"/>
      </w:divBdr>
    </w:div>
    <w:div w:id="1825587678">
      <w:bodyDiv w:val="1"/>
      <w:marLeft w:val="0"/>
      <w:marRight w:val="0"/>
      <w:marTop w:val="0"/>
      <w:marBottom w:val="0"/>
      <w:divBdr>
        <w:top w:val="none" w:sz="0" w:space="0" w:color="auto"/>
        <w:left w:val="none" w:sz="0" w:space="0" w:color="auto"/>
        <w:bottom w:val="none" w:sz="0" w:space="0" w:color="auto"/>
        <w:right w:val="none" w:sz="0" w:space="0" w:color="auto"/>
      </w:divBdr>
    </w:div>
    <w:div w:id="1834223930">
      <w:bodyDiv w:val="1"/>
      <w:marLeft w:val="0"/>
      <w:marRight w:val="0"/>
      <w:marTop w:val="0"/>
      <w:marBottom w:val="0"/>
      <w:divBdr>
        <w:top w:val="none" w:sz="0" w:space="0" w:color="auto"/>
        <w:left w:val="none" w:sz="0" w:space="0" w:color="auto"/>
        <w:bottom w:val="none" w:sz="0" w:space="0" w:color="auto"/>
        <w:right w:val="none" w:sz="0" w:space="0" w:color="auto"/>
      </w:divBdr>
    </w:div>
    <w:div w:id="1835805108">
      <w:bodyDiv w:val="1"/>
      <w:marLeft w:val="0"/>
      <w:marRight w:val="0"/>
      <w:marTop w:val="0"/>
      <w:marBottom w:val="0"/>
      <w:divBdr>
        <w:top w:val="none" w:sz="0" w:space="0" w:color="auto"/>
        <w:left w:val="none" w:sz="0" w:space="0" w:color="auto"/>
        <w:bottom w:val="none" w:sz="0" w:space="0" w:color="auto"/>
        <w:right w:val="none" w:sz="0" w:space="0" w:color="auto"/>
      </w:divBdr>
    </w:div>
    <w:div w:id="1850022276">
      <w:bodyDiv w:val="1"/>
      <w:marLeft w:val="0"/>
      <w:marRight w:val="0"/>
      <w:marTop w:val="0"/>
      <w:marBottom w:val="0"/>
      <w:divBdr>
        <w:top w:val="none" w:sz="0" w:space="0" w:color="auto"/>
        <w:left w:val="none" w:sz="0" w:space="0" w:color="auto"/>
        <w:bottom w:val="none" w:sz="0" w:space="0" w:color="auto"/>
        <w:right w:val="none" w:sz="0" w:space="0" w:color="auto"/>
      </w:divBdr>
    </w:div>
    <w:div w:id="1902641943">
      <w:bodyDiv w:val="1"/>
      <w:marLeft w:val="0"/>
      <w:marRight w:val="0"/>
      <w:marTop w:val="0"/>
      <w:marBottom w:val="0"/>
      <w:divBdr>
        <w:top w:val="none" w:sz="0" w:space="0" w:color="auto"/>
        <w:left w:val="none" w:sz="0" w:space="0" w:color="auto"/>
        <w:bottom w:val="none" w:sz="0" w:space="0" w:color="auto"/>
        <w:right w:val="none" w:sz="0" w:space="0" w:color="auto"/>
      </w:divBdr>
    </w:div>
    <w:div w:id="1912351231">
      <w:bodyDiv w:val="1"/>
      <w:marLeft w:val="0"/>
      <w:marRight w:val="0"/>
      <w:marTop w:val="0"/>
      <w:marBottom w:val="0"/>
      <w:divBdr>
        <w:top w:val="none" w:sz="0" w:space="0" w:color="auto"/>
        <w:left w:val="none" w:sz="0" w:space="0" w:color="auto"/>
        <w:bottom w:val="none" w:sz="0" w:space="0" w:color="auto"/>
        <w:right w:val="none" w:sz="0" w:space="0" w:color="auto"/>
      </w:divBdr>
    </w:div>
    <w:div w:id="1924141774">
      <w:bodyDiv w:val="1"/>
      <w:marLeft w:val="0"/>
      <w:marRight w:val="0"/>
      <w:marTop w:val="0"/>
      <w:marBottom w:val="0"/>
      <w:divBdr>
        <w:top w:val="none" w:sz="0" w:space="0" w:color="auto"/>
        <w:left w:val="none" w:sz="0" w:space="0" w:color="auto"/>
        <w:bottom w:val="none" w:sz="0" w:space="0" w:color="auto"/>
        <w:right w:val="none" w:sz="0" w:space="0" w:color="auto"/>
      </w:divBdr>
    </w:div>
    <w:div w:id="1946842401">
      <w:bodyDiv w:val="1"/>
      <w:marLeft w:val="0"/>
      <w:marRight w:val="0"/>
      <w:marTop w:val="0"/>
      <w:marBottom w:val="0"/>
      <w:divBdr>
        <w:top w:val="none" w:sz="0" w:space="0" w:color="auto"/>
        <w:left w:val="none" w:sz="0" w:space="0" w:color="auto"/>
        <w:bottom w:val="none" w:sz="0" w:space="0" w:color="auto"/>
        <w:right w:val="none" w:sz="0" w:space="0" w:color="auto"/>
      </w:divBdr>
    </w:div>
    <w:div w:id="1950043684">
      <w:bodyDiv w:val="1"/>
      <w:marLeft w:val="0"/>
      <w:marRight w:val="0"/>
      <w:marTop w:val="0"/>
      <w:marBottom w:val="0"/>
      <w:divBdr>
        <w:top w:val="none" w:sz="0" w:space="0" w:color="auto"/>
        <w:left w:val="none" w:sz="0" w:space="0" w:color="auto"/>
        <w:bottom w:val="none" w:sz="0" w:space="0" w:color="auto"/>
        <w:right w:val="none" w:sz="0" w:space="0" w:color="auto"/>
      </w:divBdr>
    </w:div>
    <w:div w:id="1985347610">
      <w:bodyDiv w:val="1"/>
      <w:marLeft w:val="0"/>
      <w:marRight w:val="0"/>
      <w:marTop w:val="0"/>
      <w:marBottom w:val="0"/>
      <w:divBdr>
        <w:top w:val="none" w:sz="0" w:space="0" w:color="auto"/>
        <w:left w:val="none" w:sz="0" w:space="0" w:color="auto"/>
        <w:bottom w:val="none" w:sz="0" w:space="0" w:color="auto"/>
        <w:right w:val="none" w:sz="0" w:space="0" w:color="auto"/>
      </w:divBdr>
    </w:div>
    <w:div w:id="2009748227">
      <w:bodyDiv w:val="1"/>
      <w:marLeft w:val="0"/>
      <w:marRight w:val="0"/>
      <w:marTop w:val="0"/>
      <w:marBottom w:val="0"/>
      <w:divBdr>
        <w:top w:val="none" w:sz="0" w:space="0" w:color="auto"/>
        <w:left w:val="none" w:sz="0" w:space="0" w:color="auto"/>
        <w:bottom w:val="none" w:sz="0" w:space="0" w:color="auto"/>
        <w:right w:val="none" w:sz="0" w:space="0" w:color="auto"/>
      </w:divBdr>
    </w:div>
    <w:div w:id="2012217714">
      <w:bodyDiv w:val="1"/>
      <w:marLeft w:val="0"/>
      <w:marRight w:val="0"/>
      <w:marTop w:val="0"/>
      <w:marBottom w:val="0"/>
      <w:divBdr>
        <w:top w:val="none" w:sz="0" w:space="0" w:color="auto"/>
        <w:left w:val="none" w:sz="0" w:space="0" w:color="auto"/>
        <w:bottom w:val="none" w:sz="0" w:space="0" w:color="auto"/>
        <w:right w:val="none" w:sz="0" w:space="0" w:color="auto"/>
      </w:divBdr>
    </w:div>
    <w:div w:id="2023048964">
      <w:bodyDiv w:val="1"/>
      <w:marLeft w:val="0"/>
      <w:marRight w:val="0"/>
      <w:marTop w:val="0"/>
      <w:marBottom w:val="0"/>
      <w:divBdr>
        <w:top w:val="none" w:sz="0" w:space="0" w:color="auto"/>
        <w:left w:val="none" w:sz="0" w:space="0" w:color="auto"/>
        <w:bottom w:val="none" w:sz="0" w:space="0" w:color="auto"/>
        <w:right w:val="none" w:sz="0" w:space="0" w:color="auto"/>
      </w:divBdr>
    </w:div>
    <w:div w:id="2042122255">
      <w:bodyDiv w:val="1"/>
      <w:marLeft w:val="0"/>
      <w:marRight w:val="0"/>
      <w:marTop w:val="0"/>
      <w:marBottom w:val="0"/>
      <w:divBdr>
        <w:top w:val="none" w:sz="0" w:space="0" w:color="auto"/>
        <w:left w:val="none" w:sz="0" w:space="0" w:color="auto"/>
        <w:bottom w:val="none" w:sz="0" w:space="0" w:color="auto"/>
        <w:right w:val="none" w:sz="0" w:space="0" w:color="auto"/>
      </w:divBdr>
    </w:div>
    <w:div w:id="2050840864">
      <w:bodyDiv w:val="1"/>
      <w:marLeft w:val="0"/>
      <w:marRight w:val="0"/>
      <w:marTop w:val="0"/>
      <w:marBottom w:val="0"/>
      <w:divBdr>
        <w:top w:val="none" w:sz="0" w:space="0" w:color="auto"/>
        <w:left w:val="none" w:sz="0" w:space="0" w:color="auto"/>
        <w:bottom w:val="none" w:sz="0" w:space="0" w:color="auto"/>
        <w:right w:val="none" w:sz="0" w:space="0" w:color="auto"/>
      </w:divBdr>
    </w:div>
    <w:div w:id="2086803495">
      <w:bodyDiv w:val="1"/>
      <w:marLeft w:val="0"/>
      <w:marRight w:val="0"/>
      <w:marTop w:val="0"/>
      <w:marBottom w:val="0"/>
      <w:divBdr>
        <w:top w:val="none" w:sz="0" w:space="0" w:color="auto"/>
        <w:left w:val="none" w:sz="0" w:space="0" w:color="auto"/>
        <w:bottom w:val="none" w:sz="0" w:space="0" w:color="auto"/>
        <w:right w:val="none" w:sz="0" w:space="0" w:color="auto"/>
      </w:divBdr>
    </w:div>
    <w:div w:id="2089844485">
      <w:bodyDiv w:val="1"/>
      <w:marLeft w:val="0"/>
      <w:marRight w:val="0"/>
      <w:marTop w:val="0"/>
      <w:marBottom w:val="0"/>
      <w:divBdr>
        <w:top w:val="none" w:sz="0" w:space="0" w:color="auto"/>
        <w:left w:val="none" w:sz="0" w:space="0" w:color="auto"/>
        <w:bottom w:val="none" w:sz="0" w:space="0" w:color="auto"/>
        <w:right w:val="none" w:sz="0" w:space="0" w:color="auto"/>
      </w:divBdr>
    </w:div>
    <w:div w:id="2106725653">
      <w:bodyDiv w:val="1"/>
      <w:marLeft w:val="0"/>
      <w:marRight w:val="0"/>
      <w:marTop w:val="0"/>
      <w:marBottom w:val="0"/>
      <w:divBdr>
        <w:top w:val="none" w:sz="0" w:space="0" w:color="auto"/>
        <w:left w:val="none" w:sz="0" w:space="0" w:color="auto"/>
        <w:bottom w:val="none" w:sz="0" w:space="0" w:color="auto"/>
        <w:right w:val="none" w:sz="0" w:space="0" w:color="auto"/>
      </w:divBdr>
    </w:div>
    <w:div w:id="2108962289">
      <w:bodyDiv w:val="1"/>
      <w:marLeft w:val="0"/>
      <w:marRight w:val="0"/>
      <w:marTop w:val="0"/>
      <w:marBottom w:val="0"/>
      <w:divBdr>
        <w:top w:val="none" w:sz="0" w:space="0" w:color="auto"/>
        <w:left w:val="none" w:sz="0" w:space="0" w:color="auto"/>
        <w:bottom w:val="none" w:sz="0" w:space="0" w:color="auto"/>
        <w:right w:val="none" w:sz="0" w:space="0" w:color="auto"/>
      </w:divBdr>
    </w:div>
    <w:div w:id="213077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4BB78E01ED299BD9A7933E32EFBC4E13C9117B6CB5DA684F224017A42C1B53207CC811334I23DK" TargetMode="External"/><Relationship Id="rId18" Type="http://schemas.openxmlformats.org/officeDocument/2006/relationships/hyperlink" Target="consultantplus://offline/ref=90C7C56AC4585BF26BFBA7155066D2C7E483F727F247D7AEB6088ADAA3D8DA52021A5FB833i1v4E" TargetMode="External"/><Relationship Id="rId26" Type="http://schemas.openxmlformats.org/officeDocument/2006/relationships/hyperlink" Target="consultantplus://offline/ref=90C7C56AC4585BF26BFBA7155066D2C7E482F427F444D7AEB6088ADAA3iDv8E" TargetMode="External"/><Relationship Id="rId3" Type="http://schemas.openxmlformats.org/officeDocument/2006/relationships/styles" Target="styles.xml"/><Relationship Id="rId21" Type="http://schemas.openxmlformats.org/officeDocument/2006/relationships/hyperlink" Target="consultantplus://offline/ref=90C7C56AC4585BF26BFBA7155066D2C7E483F727F247D7AEB6088ADAA3D8DA52021A5FB833i1v4E" TargetMode="External"/><Relationship Id="rId7" Type="http://schemas.openxmlformats.org/officeDocument/2006/relationships/footnotes" Target="footnotes.xml"/><Relationship Id="rId12" Type="http://schemas.openxmlformats.org/officeDocument/2006/relationships/hyperlink" Target="consultantplus://offline/ref=F4BB78E01ED299BD9A7933E32EFBC4E13C9117B6CB5DA684F224017A42C1B53207CC811337I23FK" TargetMode="External"/><Relationship Id="rId17" Type="http://schemas.openxmlformats.org/officeDocument/2006/relationships/hyperlink" Target="consultantplus://offline/ref=90C7C56AC4585BF26BFBA7155066D2C7E482F427F444D7AEB6088ADAA3iDv8E" TargetMode="External"/><Relationship Id="rId25" Type="http://schemas.openxmlformats.org/officeDocument/2006/relationships/hyperlink" Target="consultantplus://offline/ref=90C7C56AC4585BF26BFBA7155066D2C7E483F220F748D7AEB6088ADAA3D8DA52021A5FBB321C73F2i3v2E" TargetMode="External"/><Relationship Id="rId2" Type="http://schemas.openxmlformats.org/officeDocument/2006/relationships/numbering" Target="numbering.xml"/><Relationship Id="rId16" Type="http://schemas.openxmlformats.org/officeDocument/2006/relationships/hyperlink" Target="consultantplus://offline/ref=90C7C56AC4585BF26BFBA7155066D2C7E483F220F748D7AEB6088ADAA3D8DA52021A5FBB321C73F2i3v2E" TargetMode="External"/><Relationship Id="rId20" Type="http://schemas.openxmlformats.org/officeDocument/2006/relationships/hyperlink" Target="consultantplus://offline/ref=90C7C56AC4585BF26BFBA7155066D2C7E482F427F444D7AEB6088ADAA3iDv8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0C7C56AC4585BF26BFBA7155066D2C7E483F220F748D7AEB6088ADAA3D8DA52021A5FBB321C73F2i3v2E" TargetMode="External"/><Relationship Id="rId24" Type="http://schemas.openxmlformats.org/officeDocument/2006/relationships/hyperlink" Target="consultantplus://offline/ref=90C7C56AC4585BF26BFBA7155066D2C7E483F727F247D7AEB6088ADAA3D8DA52021A5FB833i1v4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0C7C56AC4585BF26BFBA7155066D2C7E483F727F247D7AEB6088ADAA3D8DA52021A5FB833i1v4E" TargetMode="External"/><Relationship Id="rId23" Type="http://schemas.openxmlformats.org/officeDocument/2006/relationships/hyperlink" Target="consultantplus://offline/ref=90C7C56AC4585BF26BFBA7155066D2C7E482F427F444D7AEB6088ADAA3iDv8E" TargetMode="External"/><Relationship Id="rId28" Type="http://schemas.openxmlformats.org/officeDocument/2006/relationships/header" Target="header1.xml"/><Relationship Id="rId10" Type="http://schemas.openxmlformats.org/officeDocument/2006/relationships/hyperlink" Target="consultantplus://offline/ref=90C7C56AC4585BF26BFBA7155066D2C7E483F727F247D7AEB6088ADAA3D8DA52021A5FB833i1v4E" TargetMode="External"/><Relationship Id="rId19" Type="http://schemas.openxmlformats.org/officeDocument/2006/relationships/hyperlink" Target="consultantplus://offline/ref=90C7C56AC4585BF26BFBA7155066D2C7E483F220F748D7AEB6088ADAA3D8DA52021A5FBB321C73F2i3v2E"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ravo-search.minjust.ru:8080/bigs/showDocument.html?id=6FA8E161-ECDD-44CB-95E5-78D7C14BFB18" TargetMode="External"/><Relationship Id="rId14" Type="http://schemas.openxmlformats.org/officeDocument/2006/relationships/hyperlink" Target="consultantplus://offline/ref=83357B0277C1557FBB95F064315F7FDCB6454869DF42A39EB76AAFEDR21AF" TargetMode="External"/><Relationship Id="rId22" Type="http://schemas.openxmlformats.org/officeDocument/2006/relationships/hyperlink" Target="consultantplus://offline/ref=90C7C56AC4585BF26BFBA7155066D2C7E483F220F748D7AEB6088ADAA3D8DA52021A5FBB321C73F2i3v2E" TargetMode="External"/><Relationship Id="rId27" Type="http://schemas.openxmlformats.org/officeDocument/2006/relationships/hyperlink" Target="consultantplus://offline/ref=90C7C56AC4585BF26BFBA7155066D2C7E483F220F748D7AEB6088ADAA3D8DA52021A5FBB321C73F2i3v2E"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E1E3B2-3A97-4F7A-9286-0A7B5F356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12</Pages>
  <Words>8568</Words>
  <Characters>48842</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Вести Убинского сельсовета                      №40 (199) 10 ноября 2020</vt:lpstr>
    </vt:vector>
  </TitlesOfParts>
  <Company>Microsoft</Company>
  <LinksUpToDate>false</LinksUpToDate>
  <CharactersWithSpaces>57296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Вести Убинского сельсовета                      №40 (199) 10 ноября 2020</dc:title>
  <dc:creator>admin</dc:creator>
  <cp:lastModifiedBy>Пользователь</cp:lastModifiedBy>
  <cp:revision>6</cp:revision>
  <cp:lastPrinted>2021-11-25T05:42:00Z</cp:lastPrinted>
  <dcterms:created xsi:type="dcterms:W3CDTF">2021-11-24T09:16:00Z</dcterms:created>
  <dcterms:modified xsi:type="dcterms:W3CDTF">2021-11-24T07:48:00Z</dcterms:modified>
</cp:coreProperties>
</file>