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D2A" w:rsidRPr="00C24D2A" w:rsidRDefault="00C24D2A">
      <w:pPr>
        <w:rPr>
          <w:rFonts w:ascii="Times New Roman" w:hAnsi="Times New Roman"/>
          <w:lang w:val="ru-RU"/>
        </w:rPr>
      </w:pPr>
    </w:p>
    <w:tbl>
      <w:tblPr>
        <w:tblpPr w:leftFromText="180" w:rightFromText="180" w:vertAnchor="page" w:horzAnchor="margin" w:tblpXSpec="center" w:tblpY="784"/>
        <w:tblW w:w="10173" w:type="dxa"/>
        <w:tblBorders>
          <w:top w:val="single" w:sz="48" w:space="0" w:color="auto"/>
          <w:left w:val="single" w:sz="48" w:space="0" w:color="auto"/>
          <w:bottom w:val="single" w:sz="48" w:space="0" w:color="auto"/>
          <w:right w:val="single" w:sz="48" w:space="0" w:color="auto"/>
        </w:tblBorders>
        <w:tblLook w:val="01E0" w:firstRow="1" w:lastRow="1" w:firstColumn="1" w:lastColumn="1" w:noHBand="0" w:noVBand="0"/>
      </w:tblPr>
      <w:tblGrid>
        <w:gridCol w:w="993"/>
        <w:gridCol w:w="9180"/>
      </w:tblGrid>
      <w:tr w:rsidR="00C873F6" w:rsidRPr="00C24D2A">
        <w:trPr>
          <w:trHeight w:val="2173"/>
        </w:trPr>
        <w:tc>
          <w:tcPr>
            <w:tcW w:w="993" w:type="dxa"/>
            <w:tcBorders>
              <w:top w:val="thinThickThinMediumGap" w:sz="24" w:space="0" w:color="auto"/>
              <w:left w:val="thinThickThinMediumGap" w:sz="24" w:space="0" w:color="auto"/>
            </w:tcBorders>
          </w:tcPr>
          <w:p w:rsidR="00C873F6" w:rsidRPr="00C24D2A" w:rsidRDefault="00C873F6">
            <w:pPr>
              <w:ind w:left="-142"/>
              <w:jc w:val="center"/>
              <w:rPr>
                <w:rFonts w:ascii="Times New Roman" w:hAnsi="Times New Roman"/>
                <w:sz w:val="28"/>
                <w:lang w:val="ru-RU"/>
              </w:rPr>
            </w:pPr>
          </w:p>
          <w:p w:rsidR="00C873F6" w:rsidRPr="00C24D2A" w:rsidRDefault="00C873F6">
            <w:pPr>
              <w:ind w:left="-142"/>
              <w:jc w:val="center"/>
              <w:rPr>
                <w:rFonts w:ascii="Times New Roman" w:hAnsi="Times New Roman"/>
                <w:sz w:val="28"/>
                <w:lang w:val="ru-RU"/>
              </w:rPr>
            </w:pPr>
          </w:p>
          <w:p w:rsidR="00C873F6" w:rsidRPr="00C24D2A" w:rsidRDefault="00C873F6">
            <w:pPr>
              <w:rPr>
                <w:rFonts w:ascii="Times New Roman" w:hAnsi="Times New Roman"/>
                <w:lang w:val="ru-RU"/>
              </w:rPr>
            </w:pPr>
          </w:p>
        </w:tc>
        <w:tc>
          <w:tcPr>
            <w:tcW w:w="9180" w:type="dxa"/>
            <w:tcBorders>
              <w:top w:val="thinThickThinMediumGap" w:sz="24" w:space="0" w:color="auto"/>
              <w:right w:val="thinThickThinMediumGap" w:sz="24" w:space="0" w:color="auto"/>
            </w:tcBorders>
          </w:tcPr>
          <w:p w:rsidR="00C873F6" w:rsidRPr="00C24D2A" w:rsidRDefault="00FE557C">
            <w:pPr>
              <w:ind w:left="-851"/>
              <w:jc w:val="center"/>
              <w:rPr>
                <w:rFonts w:ascii="Times New Roman" w:hAnsi="Times New Roman"/>
                <w:b/>
                <w:i/>
                <w:sz w:val="80"/>
                <w:szCs w:val="80"/>
                <w:lang w:val="ru-RU"/>
              </w:rPr>
            </w:pPr>
            <w:r w:rsidRPr="00C24D2A">
              <w:rPr>
                <w:rFonts w:ascii="Times New Roman" w:hAnsi="Times New Roman"/>
                <w:b/>
                <w:i/>
                <w:sz w:val="80"/>
                <w:szCs w:val="80"/>
                <w:lang w:val="ru-RU"/>
              </w:rPr>
              <w:t>В Е С Т И</w:t>
            </w:r>
          </w:p>
          <w:p w:rsidR="00C873F6" w:rsidRPr="00C24D2A" w:rsidRDefault="00FE557C">
            <w:pPr>
              <w:ind w:left="-993"/>
              <w:jc w:val="center"/>
              <w:rPr>
                <w:rFonts w:ascii="Times New Roman" w:hAnsi="Times New Roman"/>
                <w:b/>
                <w:i/>
                <w:sz w:val="80"/>
                <w:szCs w:val="80"/>
                <w:lang w:val="ru-RU"/>
              </w:rPr>
            </w:pPr>
            <w:r w:rsidRPr="00C24D2A">
              <w:rPr>
                <w:rFonts w:ascii="Times New Roman" w:hAnsi="Times New Roman"/>
                <w:b/>
                <w:i/>
                <w:sz w:val="80"/>
                <w:szCs w:val="80"/>
                <w:lang w:val="ru-RU"/>
              </w:rPr>
              <w:t>Убинского сельсовета</w:t>
            </w:r>
          </w:p>
        </w:tc>
      </w:tr>
      <w:tr w:rsidR="00C873F6" w:rsidRPr="00C24D2A">
        <w:trPr>
          <w:trHeight w:val="1194"/>
        </w:trPr>
        <w:tc>
          <w:tcPr>
            <w:tcW w:w="10173" w:type="dxa"/>
            <w:gridSpan w:val="2"/>
            <w:tcBorders>
              <w:left w:val="thinThickThinMediumGap" w:sz="24" w:space="0" w:color="auto"/>
              <w:bottom w:val="thinThickThinMediumGap" w:sz="24" w:space="0" w:color="auto"/>
              <w:right w:val="thinThickThinMediumGap" w:sz="24" w:space="0" w:color="auto"/>
            </w:tcBorders>
          </w:tcPr>
          <w:p w:rsidR="00C873F6" w:rsidRPr="00C24D2A" w:rsidRDefault="00C873F6">
            <w:pPr>
              <w:ind w:left="-142"/>
              <w:jc w:val="center"/>
              <w:rPr>
                <w:rFonts w:ascii="Times New Roman" w:hAnsi="Times New Roman"/>
                <w:b/>
                <w:sz w:val="2"/>
                <w:szCs w:val="2"/>
                <w:lang w:val="ru-RU"/>
              </w:rPr>
            </w:pPr>
          </w:p>
          <w:p w:rsidR="00C873F6" w:rsidRPr="00C24D2A" w:rsidRDefault="00FE557C">
            <w:pPr>
              <w:ind w:left="-142"/>
              <w:jc w:val="center"/>
              <w:rPr>
                <w:rFonts w:ascii="Times New Roman" w:hAnsi="Times New Roman"/>
                <w:b/>
                <w:sz w:val="20"/>
                <w:szCs w:val="20"/>
                <w:lang w:val="ru-RU"/>
              </w:rPr>
            </w:pPr>
            <w:r w:rsidRPr="00C24D2A">
              <w:rPr>
                <w:rFonts w:ascii="Times New Roman" w:hAnsi="Times New Roman"/>
                <w:b/>
                <w:sz w:val="20"/>
                <w:szCs w:val="20"/>
                <w:lang w:val="ru-RU"/>
              </w:rPr>
              <w:t>Периодическое печатное издание Совета депутатов и администрации Убинского сельсовета</w:t>
            </w:r>
          </w:p>
          <w:p w:rsidR="00C873F6" w:rsidRPr="00C24D2A" w:rsidRDefault="00FE557C">
            <w:pPr>
              <w:ind w:left="-142"/>
              <w:jc w:val="center"/>
              <w:rPr>
                <w:rFonts w:ascii="Times New Roman" w:hAnsi="Times New Roman"/>
                <w:b/>
                <w:sz w:val="20"/>
                <w:szCs w:val="20"/>
                <w:lang w:val="ru-RU"/>
              </w:rPr>
            </w:pPr>
            <w:r w:rsidRPr="00C24D2A">
              <w:rPr>
                <w:rFonts w:ascii="Times New Roman" w:hAnsi="Times New Roman"/>
                <w:b/>
                <w:sz w:val="20"/>
                <w:szCs w:val="20"/>
                <w:lang w:val="ru-RU"/>
              </w:rPr>
              <w:t>Убинского района Новосибирской области</w:t>
            </w:r>
          </w:p>
          <w:p w:rsidR="00C873F6" w:rsidRPr="00C24D2A" w:rsidRDefault="00C873F6">
            <w:pPr>
              <w:ind w:left="-142"/>
              <w:rPr>
                <w:rFonts w:ascii="Times New Roman" w:hAnsi="Times New Roman"/>
                <w:b/>
                <w:sz w:val="16"/>
                <w:szCs w:val="16"/>
                <w:lang w:val="ru-RU"/>
              </w:rPr>
            </w:pPr>
          </w:p>
          <w:p w:rsidR="00C873F6" w:rsidRPr="00C24D2A" w:rsidRDefault="00C873F6">
            <w:pPr>
              <w:rPr>
                <w:rFonts w:ascii="Times New Roman" w:hAnsi="Times New Roman"/>
                <w:b/>
                <w:sz w:val="16"/>
                <w:szCs w:val="16"/>
                <w:lang w:val="ru-RU"/>
              </w:rPr>
            </w:pPr>
          </w:p>
          <w:p w:rsidR="00C873F6" w:rsidRPr="00C24D2A" w:rsidRDefault="00FE557C">
            <w:pPr>
              <w:ind w:left="-142"/>
              <w:jc w:val="center"/>
              <w:rPr>
                <w:rFonts w:ascii="Times New Roman" w:hAnsi="Times New Roman"/>
                <w:b/>
                <w:sz w:val="20"/>
                <w:szCs w:val="20"/>
                <w:lang w:val="ru-RU"/>
              </w:rPr>
            </w:pPr>
            <w:r w:rsidRPr="00C24D2A">
              <w:rPr>
                <w:rFonts w:ascii="Times New Roman" w:hAnsi="Times New Roman"/>
                <w:b/>
                <w:sz w:val="20"/>
                <w:szCs w:val="20"/>
                <w:lang w:val="ru-RU"/>
              </w:rPr>
              <w:t xml:space="preserve">                                                                                                                                 </w:t>
            </w:r>
            <w:r w:rsidR="004B5AB2" w:rsidRPr="00C24D2A">
              <w:rPr>
                <w:rFonts w:ascii="Times New Roman" w:hAnsi="Times New Roman"/>
                <w:b/>
                <w:sz w:val="20"/>
                <w:szCs w:val="20"/>
                <w:lang w:val="ru-RU"/>
              </w:rPr>
              <w:t xml:space="preserve">            </w:t>
            </w:r>
            <w:r w:rsidR="00BA21E6" w:rsidRPr="00C24D2A">
              <w:rPr>
                <w:rFonts w:ascii="Times New Roman" w:hAnsi="Times New Roman"/>
                <w:b/>
                <w:sz w:val="20"/>
                <w:szCs w:val="20"/>
                <w:lang w:val="ru-RU"/>
              </w:rPr>
              <w:t xml:space="preserve"> </w:t>
            </w:r>
            <w:r w:rsidR="007E618A" w:rsidRPr="00C24D2A">
              <w:rPr>
                <w:rFonts w:ascii="Times New Roman" w:hAnsi="Times New Roman"/>
                <w:b/>
                <w:sz w:val="20"/>
                <w:szCs w:val="20"/>
                <w:lang w:val="ru-RU"/>
              </w:rPr>
              <w:t>15</w:t>
            </w:r>
            <w:r w:rsidR="00B05B2A" w:rsidRPr="00C24D2A">
              <w:rPr>
                <w:rFonts w:ascii="Times New Roman" w:hAnsi="Times New Roman"/>
                <w:b/>
                <w:sz w:val="20"/>
                <w:szCs w:val="20"/>
                <w:lang w:val="ru-RU"/>
              </w:rPr>
              <w:t xml:space="preserve"> </w:t>
            </w:r>
            <w:r w:rsidR="000409FE" w:rsidRPr="00C24D2A">
              <w:rPr>
                <w:rFonts w:ascii="Times New Roman" w:hAnsi="Times New Roman"/>
                <w:b/>
                <w:sz w:val="20"/>
                <w:szCs w:val="20"/>
                <w:lang w:val="ru-RU"/>
              </w:rPr>
              <w:t>ноя</w:t>
            </w:r>
            <w:r w:rsidR="00B05B2A" w:rsidRPr="00C24D2A">
              <w:rPr>
                <w:rFonts w:ascii="Times New Roman" w:hAnsi="Times New Roman"/>
                <w:b/>
                <w:sz w:val="20"/>
                <w:szCs w:val="20"/>
                <w:lang w:val="ru-RU"/>
              </w:rPr>
              <w:t>бря 2021 г. № 3</w:t>
            </w:r>
            <w:r w:rsidR="007E618A" w:rsidRPr="00C24D2A">
              <w:rPr>
                <w:rFonts w:ascii="Times New Roman" w:hAnsi="Times New Roman"/>
                <w:b/>
                <w:sz w:val="20"/>
                <w:szCs w:val="20"/>
                <w:lang w:val="ru-RU"/>
              </w:rPr>
              <w:t>5</w:t>
            </w:r>
            <w:r w:rsidR="004B5AB2" w:rsidRPr="00C24D2A">
              <w:rPr>
                <w:rFonts w:ascii="Times New Roman" w:hAnsi="Times New Roman"/>
                <w:b/>
                <w:sz w:val="20"/>
                <w:szCs w:val="20"/>
                <w:lang w:val="ru-RU"/>
              </w:rPr>
              <w:t xml:space="preserve"> (2</w:t>
            </w:r>
            <w:r w:rsidR="00F17A30" w:rsidRPr="00C24D2A">
              <w:rPr>
                <w:rFonts w:ascii="Times New Roman" w:hAnsi="Times New Roman"/>
                <w:b/>
                <w:sz w:val="20"/>
                <w:szCs w:val="20"/>
                <w:lang w:val="ru-RU"/>
              </w:rPr>
              <w:t>4</w:t>
            </w:r>
            <w:r w:rsidR="007E618A" w:rsidRPr="00C24D2A">
              <w:rPr>
                <w:rFonts w:ascii="Times New Roman" w:hAnsi="Times New Roman"/>
                <w:b/>
                <w:sz w:val="20"/>
                <w:szCs w:val="20"/>
                <w:lang w:val="ru-RU"/>
              </w:rPr>
              <w:t>2</w:t>
            </w:r>
            <w:r w:rsidR="00EA7792" w:rsidRPr="00C24D2A">
              <w:rPr>
                <w:rFonts w:ascii="Times New Roman" w:hAnsi="Times New Roman"/>
                <w:b/>
                <w:sz w:val="20"/>
                <w:szCs w:val="20"/>
                <w:lang w:val="ru-RU"/>
              </w:rPr>
              <w:t>)</w:t>
            </w:r>
          </w:p>
          <w:p w:rsidR="00C873F6" w:rsidRPr="00C24D2A" w:rsidRDefault="00C873F6">
            <w:pPr>
              <w:rPr>
                <w:rFonts w:ascii="Times New Roman" w:hAnsi="Times New Roman"/>
                <w:b/>
                <w:sz w:val="20"/>
                <w:szCs w:val="20"/>
                <w:lang w:val="ru-RU"/>
              </w:rPr>
            </w:pPr>
          </w:p>
        </w:tc>
      </w:tr>
    </w:tbl>
    <w:p w:rsidR="00C24D2A" w:rsidRPr="00070BFC" w:rsidRDefault="00C24D2A" w:rsidP="00C24D2A">
      <w:pPr>
        <w:jc w:val="center"/>
        <w:rPr>
          <w:rFonts w:ascii="Times New Roman" w:hAnsi="Times New Roman"/>
          <w:b/>
          <w:sz w:val="16"/>
          <w:szCs w:val="16"/>
          <w:lang w:val="ru-RU" w:eastAsia="ru-RU"/>
        </w:rPr>
      </w:pPr>
      <w:r w:rsidRPr="00070BFC">
        <w:rPr>
          <w:rFonts w:ascii="Times New Roman" w:hAnsi="Times New Roman"/>
          <w:b/>
          <w:sz w:val="16"/>
          <w:szCs w:val="16"/>
          <w:lang w:val="ru-RU" w:eastAsia="ru-RU"/>
        </w:rPr>
        <w:t>АДМИНИСТРАЦИЯ УБИНСКОГО СЕЛЬСОВЕТА</w:t>
      </w:r>
    </w:p>
    <w:p w:rsidR="00C24D2A" w:rsidRPr="00070BFC" w:rsidRDefault="00C24D2A" w:rsidP="00C24D2A">
      <w:pPr>
        <w:jc w:val="center"/>
        <w:rPr>
          <w:rFonts w:ascii="Times New Roman" w:hAnsi="Times New Roman"/>
          <w:b/>
          <w:sz w:val="16"/>
          <w:szCs w:val="16"/>
          <w:lang w:val="ru-RU" w:eastAsia="ru-RU"/>
        </w:rPr>
      </w:pPr>
      <w:r w:rsidRPr="00070BFC">
        <w:rPr>
          <w:rFonts w:ascii="Times New Roman" w:hAnsi="Times New Roman"/>
          <w:b/>
          <w:sz w:val="16"/>
          <w:szCs w:val="16"/>
          <w:lang w:val="ru-RU" w:eastAsia="ru-RU"/>
        </w:rPr>
        <w:t>УБИНСКОГО РАЙОНА</w:t>
      </w:r>
    </w:p>
    <w:p w:rsidR="00C24D2A" w:rsidRPr="00070BFC" w:rsidRDefault="00C24D2A" w:rsidP="00C24D2A">
      <w:pPr>
        <w:jc w:val="center"/>
        <w:rPr>
          <w:rFonts w:ascii="Times New Roman" w:hAnsi="Times New Roman"/>
          <w:b/>
          <w:sz w:val="16"/>
          <w:szCs w:val="16"/>
          <w:lang w:val="ru-RU" w:eastAsia="ru-RU"/>
        </w:rPr>
      </w:pPr>
      <w:r w:rsidRPr="00070BFC">
        <w:rPr>
          <w:rFonts w:ascii="Times New Roman" w:hAnsi="Times New Roman"/>
          <w:b/>
          <w:sz w:val="16"/>
          <w:szCs w:val="16"/>
          <w:lang w:val="ru-RU" w:eastAsia="ru-RU"/>
        </w:rPr>
        <w:t>НОВОСИБИРСКОЙ ОБЛАСТИ</w:t>
      </w:r>
    </w:p>
    <w:p w:rsidR="00C24D2A" w:rsidRPr="00070BFC" w:rsidRDefault="00C24D2A" w:rsidP="00C24D2A">
      <w:pPr>
        <w:jc w:val="center"/>
        <w:rPr>
          <w:rFonts w:ascii="Times New Roman" w:hAnsi="Times New Roman"/>
          <w:sz w:val="16"/>
          <w:szCs w:val="16"/>
          <w:lang w:val="ru-RU" w:eastAsia="ru-RU"/>
        </w:rPr>
      </w:pPr>
    </w:p>
    <w:p w:rsidR="00C24D2A" w:rsidRPr="00070BFC" w:rsidRDefault="00C24D2A" w:rsidP="00C24D2A">
      <w:pPr>
        <w:jc w:val="center"/>
        <w:rPr>
          <w:rFonts w:ascii="Times New Roman" w:hAnsi="Times New Roman"/>
          <w:b/>
          <w:sz w:val="16"/>
          <w:szCs w:val="16"/>
          <w:lang w:val="ru-RU" w:eastAsia="ru-RU"/>
        </w:rPr>
      </w:pPr>
      <w:r w:rsidRPr="00070BFC">
        <w:rPr>
          <w:rFonts w:ascii="Times New Roman" w:hAnsi="Times New Roman"/>
          <w:b/>
          <w:sz w:val="16"/>
          <w:szCs w:val="16"/>
          <w:lang w:val="ru-RU" w:eastAsia="ru-RU"/>
        </w:rPr>
        <w:t>ПОСТАНОВЛЕНИЕ</w:t>
      </w:r>
    </w:p>
    <w:p w:rsidR="00C24D2A" w:rsidRPr="00070BFC" w:rsidRDefault="00C24D2A" w:rsidP="00C24D2A">
      <w:pPr>
        <w:jc w:val="center"/>
        <w:rPr>
          <w:rFonts w:ascii="Times New Roman" w:hAnsi="Times New Roman"/>
          <w:sz w:val="16"/>
          <w:szCs w:val="16"/>
          <w:lang w:val="ru-RU" w:eastAsia="ru-RU"/>
        </w:rPr>
      </w:pPr>
    </w:p>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от 12.11.2021 № 164</w:t>
      </w:r>
    </w:p>
    <w:p w:rsidR="00C24D2A" w:rsidRPr="00070BFC" w:rsidRDefault="00C24D2A" w:rsidP="00C24D2A">
      <w:pPr>
        <w:rPr>
          <w:rFonts w:ascii="Times New Roman" w:hAnsi="Times New Roman"/>
          <w:sz w:val="16"/>
          <w:szCs w:val="16"/>
          <w:lang w:val="ru-RU" w:eastAsia="ru-RU"/>
        </w:rPr>
      </w:pPr>
    </w:p>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О проведении публичных слушаний</w:t>
      </w:r>
    </w:p>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в Убинском сельсовете</w:t>
      </w:r>
    </w:p>
    <w:p w:rsidR="00C24D2A" w:rsidRPr="00070BFC" w:rsidRDefault="00C24D2A" w:rsidP="00C24D2A">
      <w:pPr>
        <w:rPr>
          <w:rFonts w:ascii="Times New Roman" w:hAnsi="Times New Roman"/>
          <w:sz w:val="16"/>
          <w:szCs w:val="16"/>
          <w:lang w:val="ru-RU" w:eastAsia="ru-RU"/>
        </w:rPr>
      </w:pPr>
    </w:p>
    <w:p w:rsidR="00C24D2A" w:rsidRPr="00070BFC" w:rsidRDefault="00C24D2A" w:rsidP="00C24D2A">
      <w:pPr>
        <w:ind w:firstLine="426"/>
        <w:jc w:val="both"/>
        <w:rPr>
          <w:rFonts w:ascii="Times New Roman" w:hAnsi="Times New Roman"/>
          <w:b/>
          <w:sz w:val="16"/>
          <w:szCs w:val="16"/>
          <w:lang w:val="ru-RU" w:eastAsia="ru-RU"/>
        </w:rPr>
      </w:pPr>
      <w:proofErr w:type="gramStart"/>
      <w:r w:rsidRPr="00070BFC">
        <w:rPr>
          <w:rFonts w:ascii="Times New Roman" w:hAnsi="Times New Roman"/>
          <w:sz w:val="16"/>
          <w:szCs w:val="16"/>
          <w:lang w:val="ru-RU" w:eastAsia="ru-RU"/>
        </w:rPr>
        <w:t>Руководствуясь подпунктом 2 пункта 3 статьи 28 Федерального закона от 06 октября 2003 года № 131-ФЗ «Об общих принципах организации местного самоуправления в Российской Федерации», Положением о порядке проведения публичных слушаний в Убинском сельсовете Убинского района Новосибирской области, утвержденным решением сорок второй сессии Совета депутатов Убинского сельсовета Убинского района Новосибирской области от 25.09.2019 № 146, администрация Убинского сельсовета Убинского района Новосибирской области</w:t>
      </w:r>
      <w:proofErr w:type="gramEnd"/>
      <w:r w:rsidRPr="00070BFC">
        <w:rPr>
          <w:rFonts w:ascii="Times New Roman" w:hAnsi="Times New Roman"/>
          <w:sz w:val="16"/>
          <w:szCs w:val="16"/>
          <w:lang w:val="ru-RU" w:eastAsia="ru-RU"/>
        </w:rPr>
        <w:t xml:space="preserve"> </w:t>
      </w:r>
      <w:r w:rsidRPr="00070BFC">
        <w:rPr>
          <w:rFonts w:ascii="Times New Roman" w:hAnsi="Times New Roman"/>
          <w:b/>
          <w:bCs/>
          <w:spacing w:val="60"/>
          <w:sz w:val="16"/>
          <w:szCs w:val="16"/>
          <w:lang w:val="ru-RU" w:eastAsia="ru-RU"/>
        </w:rPr>
        <w:t>постановляет:</w:t>
      </w:r>
    </w:p>
    <w:p w:rsidR="00C24D2A" w:rsidRPr="00070BFC" w:rsidRDefault="00C24D2A" w:rsidP="00C24D2A">
      <w:pPr>
        <w:tabs>
          <w:tab w:val="left" w:pos="622"/>
        </w:tabs>
        <w:autoSpaceDE w:val="0"/>
        <w:autoSpaceDN w:val="0"/>
        <w:adjustRightInd w:val="0"/>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1. Провести 24 декабря 2021 года публичные слушания в Убинском сельсовете.</w:t>
      </w:r>
    </w:p>
    <w:p w:rsidR="00C24D2A" w:rsidRPr="00070BFC" w:rsidRDefault="00C24D2A" w:rsidP="00C24D2A">
      <w:pPr>
        <w:tabs>
          <w:tab w:val="left" w:pos="622"/>
        </w:tabs>
        <w:autoSpaceDE w:val="0"/>
        <w:autoSpaceDN w:val="0"/>
        <w:adjustRightInd w:val="0"/>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2. Внести на рассмотрение публичных слушаний вопросы:</w:t>
      </w:r>
    </w:p>
    <w:p w:rsidR="00C24D2A" w:rsidRPr="00070BFC" w:rsidRDefault="00C24D2A" w:rsidP="00C24D2A">
      <w:pPr>
        <w:ind w:firstLine="426"/>
        <w:rPr>
          <w:rFonts w:ascii="Times New Roman" w:hAnsi="Times New Roman"/>
          <w:sz w:val="16"/>
          <w:szCs w:val="16"/>
          <w:lang w:val="ru-RU" w:eastAsia="ru-RU"/>
        </w:rPr>
      </w:pPr>
      <w:r w:rsidRPr="00070BFC">
        <w:rPr>
          <w:rFonts w:ascii="Times New Roman" w:hAnsi="Times New Roman"/>
          <w:sz w:val="16"/>
          <w:szCs w:val="16"/>
          <w:lang w:val="ru-RU" w:eastAsia="ru-RU"/>
        </w:rPr>
        <w:t>2.1.О бюджете Убинского сельсовета Убинского района Новосибирской области на 2022 год и плановый период 2023 и 2024 годов.</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3. Определить докладчика по вопросу:</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 xml:space="preserve">3.1. О бюджете Убинского сельсовета Убинского района Новосибирской области на 2022 год и плановый период 2023 и 2024 годов </w:t>
      </w:r>
      <w:r w:rsidRPr="00070BFC">
        <w:rPr>
          <w:rFonts w:ascii="Times New Roman" w:hAnsi="Times New Roman"/>
          <w:spacing w:val="-1"/>
          <w:sz w:val="16"/>
          <w:szCs w:val="16"/>
          <w:lang w:val="ru-RU" w:eastAsia="ru-RU"/>
        </w:rPr>
        <w:t>- Плут Ю.В., главный бухгалтер администрации Убинского сельсовета Убинского района Новосибирской области;</w:t>
      </w:r>
    </w:p>
    <w:p w:rsidR="00C24D2A" w:rsidRPr="00070BFC" w:rsidRDefault="00C24D2A" w:rsidP="00C24D2A">
      <w:pPr>
        <w:autoSpaceDE w:val="0"/>
        <w:autoSpaceDN w:val="0"/>
        <w:adjustRightInd w:val="0"/>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4. Для подготовки публичных слушаний создать рабочую группу в составе:</w:t>
      </w:r>
    </w:p>
    <w:p w:rsidR="00C24D2A" w:rsidRPr="00070BFC" w:rsidRDefault="00C24D2A" w:rsidP="00C24D2A">
      <w:pPr>
        <w:autoSpaceDE w:val="0"/>
        <w:autoSpaceDN w:val="0"/>
        <w:adjustRightInd w:val="0"/>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А.С. Богданов - ведущий специалист администрации Убинского сельсовета;</w:t>
      </w:r>
    </w:p>
    <w:p w:rsidR="00C24D2A" w:rsidRPr="00070BFC" w:rsidRDefault="00C24D2A" w:rsidP="00C24D2A">
      <w:pPr>
        <w:autoSpaceDE w:val="0"/>
        <w:autoSpaceDN w:val="0"/>
        <w:adjustRightInd w:val="0"/>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 xml:space="preserve">И.В. </w:t>
      </w:r>
      <w:proofErr w:type="spellStart"/>
      <w:r w:rsidRPr="00070BFC">
        <w:rPr>
          <w:rFonts w:ascii="Times New Roman" w:hAnsi="Times New Roman"/>
          <w:sz w:val="16"/>
          <w:szCs w:val="16"/>
          <w:lang w:val="ru-RU" w:eastAsia="ru-RU"/>
        </w:rPr>
        <w:t>Кульгавая</w:t>
      </w:r>
      <w:proofErr w:type="spellEnd"/>
      <w:r w:rsidRPr="00070BFC">
        <w:rPr>
          <w:rFonts w:ascii="Times New Roman" w:hAnsi="Times New Roman"/>
          <w:sz w:val="16"/>
          <w:szCs w:val="16"/>
          <w:lang w:val="ru-RU" w:eastAsia="ru-RU"/>
        </w:rPr>
        <w:t xml:space="preserve"> - председатель Совета депутатов Убинского сельсовета (по согласованию);</w:t>
      </w:r>
    </w:p>
    <w:p w:rsidR="00C24D2A" w:rsidRPr="00070BFC" w:rsidRDefault="00C24D2A" w:rsidP="00C24D2A">
      <w:pPr>
        <w:autoSpaceDE w:val="0"/>
        <w:autoSpaceDN w:val="0"/>
        <w:adjustRightInd w:val="0"/>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Ю.В. Плут – главный бухгалтер администрации Убинского сельсовета;</w:t>
      </w:r>
    </w:p>
    <w:p w:rsidR="00C24D2A" w:rsidRPr="00070BFC" w:rsidRDefault="00C24D2A" w:rsidP="00C24D2A">
      <w:pPr>
        <w:autoSpaceDE w:val="0"/>
        <w:autoSpaceDN w:val="0"/>
        <w:adjustRightInd w:val="0"/>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 xml:space="preserve">А.А. Сальникова - ведущий специалист администрации Убинского сельсовета; </w:t>
      </w:r>
    </w:p>
    <w:p w:rsidR="00C24D2A" w:rsidRPr="00070BFC" w:rsidRDefault="00C24D2A" w:rsidP="00C24D2A">
      <w:pPr>
        <w:tabs>
          <w:tab w:val="left" w:pos="622"/>
        </w:tabs>
        <w:autoSpaceDE w:val="0"/>
        <w:autoSpaceDN w:val="0"/>
        <w:adjustRightInd w:val="0"/>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 xml:space="preserve">В.Ю. </w:t>
      </w:r>
      <w:proofErr w:type="spellStart"/>
      <w:r w:rsidRPr="00070BFC">
        <w:rPr>
          <w:rFonts w:ascii="Times New Roman" w:hAnsi="Times New Roman"/>
          <w:sz w:val="16"/>
          <w:szCs w:val="16"/>
          <w:lang w:val="ru-RU" w:eastAsia="ru-RU"/>
        </w:rPr>
        <w:t>Тютюнник</w:t>
      </w:r>
      <w:proofErr w:type="spellEnd"/>
      <w:r w:rsidRPr="00070BFC">
        <w:rPr>
          <w:rFonts w:ascii="Times New Roman" w:hAnsi="Times New Roman"/>
          <w:sz w:val="16"/>
          <w:szCs w:val="16"/>
          <w:lang w:val="ru-RU" w:eastAsia="ru-RU"/>
        </w:rPr>
        <w:t xml:space="preserve"> - ведущий специалист администрации Убинского сельсовета;</w:t>
      </w:r>
    </w:p>
    <w:p w:rsidR="00C24D2A" w:rsidRPr="00070BFC" w:rsidRDefault="00C24D2A" w:rsidP="00C24D2A">
      <w:pPr>
        <w:autoSpaceDE w:val="0"/>
        <w:autoSpaceDN w:val="0"/>
        <w:adjustRightInd w:val="0"/>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 xml:space="preserve">О. С. </w:t>
      </w:r>
      <w:proofErr w:type="spellStart"/>
      <w:r w:rsidRPr="00070BFC">
        <w:rPr>
          <w:rFonts w:ascii="Times New Roman" w:hAnsi="Times New Roman"/>
          <w:sz w:val="16"/>
          <w:szCs w:val="16"/>
          <w:lang w:val="ru-RU" w:eastAsia="ru-RU"/>
        </w:rPr>
        <w:t>Шаура</w:t>
      </w:r>
      <w:proofErr w:type="spellEnd"/>
      <w:r w:rsidRPr="00070BFC">
        <w:rPr>
          <w:rFonts w:ascii="Times New Roman" w:hAnsi="Times New Roman"/>
          <w:sz w:val="16"/>
          <w:szCs w:val="16"/>
          <w:lang w:val="ru-RU" w:eastAsia="ru-RU"/>
        </w:rPr>
        <w:t xml:space="preserve"> - специалист 1 разряда администрации Убинского сельсовета.</w:t>
      </w:r>
    </w:p>
    <w:p w:rsidR="00C24D2A" w:rsidRPr="00070BFC" w:rsidRDefault="00C24D2A" w:rsidP="00C24D2A">
      <w:pPr>
        <w:autoSpaceDE w:val="0"/>
        <w:autoSpaceDN w:val="0"/>
        <w:adjustRightInd w:val="0"/>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5. Рабочей группе не позднее 7 дней до дня публичных слушаний опубликовать в периодическом печатном издании «Вести Убинского сельсовета» информацию о месте, времени проведения публичных слушаний, контактные телефоны.</w:t>
      </w:r>
    </w:p>
    <w:p w:rsidR="00C24D2A" w:rsidRPr="00070BFC" w:rsidRDefault="00C24D2A" w:rsidP="00C24D2A">
      <w:pPr>
        <w:autoSpaceDE w:val="0"/>
        <w:autoSpaceDN w:val="0"/>
        <w:adjustRightInd w:val="0"/>
        <w:ind w:firstLine="426"/>
        <w:jc w:val="both"/>
        <w:rPr>
          <w:rFonts w:ascii="Times New Roman" w:hAnsi="Times New Roman"/>
          <w:b/>
          <w:sz w:val="16"/>
          <w:szCs w:val="16"/>
          <w:u w:val="single"/>
          <w:lang w:val="ru-RU"/>
        </w:rPr>
      </w:pPr>
      <w:r w:rsidRPr="00070BFC">
        <w:rPr>
          <w:rFonts w:ascii="Times New Roman" w:hAnsi="Times New Roman"/>
          <w:sz w:val="16"/>
          <w:szCs w:val="16"/>
          <w:lang w:val="ru-RU" w:eastAsia="ru-RU"/>
        </w:rPr>
        <w:t>6. Данное постановление опубликовать в периодическом печатном издании «Вести Убинского сельсовета» и</w:t>
      </w:r>
      <w:r w:rsidRPr="00070BFC">
        <w:rPr>
          <w:rFonts w:ascii="Times New Roman" w:hAnsi="Times New Roman"/>
          <w:color w:val="3C3C3C"/>
          <w:sz w:val="16"/>
          <w:szCs w:val="16"/>
          <w:shd w:val="clear" w:color="auto" w:fill="FFFFFF"/>
          <w:lang w:val="ru-RU" w:eastAsia="ru-RU"/>
        </w:rPr>
        <w:t xml:space="preserve"> р</w:t>
      </w:r>
      <w:r w:rsidRPr="00070BFC">
        <w:rPr>
          <w:rFonts w:ascii="Times New Roman" w:hAnsi="Times New Roman"/>
          <w:bCs/>
          <w:sz w:val="16"/>
          <w:szCs w:val="16"/>
          <w:lang w:val="ru-RU" w:eastAsia="ru-RU"/>
        </w:rPr>
        <w:t xml:space="preserve">азместить на официальном сайте администрации Убинского сельсовета Убинского района Новосибирской области в информационно-телекоммуникационной сети «Интернет»- </w:t>
      </w:r>
      <w:r w:rsidRPr="00070BFC">
        <w:rPr>
          <w:rFonts w:ascii="Times New Roman" w:hAnsi="Times New Roman"/>
          <w:bCs/>
          <w:sz w:val="16"/>
          <w:szCs w:val="16"/>
          <w:lang w:eastAsia="ru-RU"/>
        </w:rPr>
        <w:t>www</w:t>
      </w:r>
      <w:r w:rsidRPr="00070BFC">
        <w:rPr>
          <w:rFonts w:ascii="Times New Roman" w:hAnsi="Times New Roman"/>
          <w:bCs/>
          <w:sz w:val="16"/>
          <w:szCs w:val="16"/>
          <w:lang w:val="ru-RU" w:eastAsia="ru-RU"/>
        </w:rPr>
        <w:t>.</w:t>
      </w:r>
      <w:proofErr w:type="spellStart"/>
      <w:r w:rsidRPr="00070BFC">
        <w:rPr>
          <w:rFonts w:ascii="Times New Roman" w:hAnsi="Times New Roman"/>
          <w:b/>
          <w:bCs/>
          <w:sz w:val="16"/>
          <w:szCs w:val="16"/>
          <w:u w:val="single"/>
          <w:lang w:eastAsia="ru-RU"/>
        </w:rPr>
        <w:t>ubinsovet</w:t>
      </w:r>
      <w:proofErr w:type="spellEnd"/>
      <w:r w:rsidRPr="00070BFC">
        <w:rPr>
          <w:rFonts w:ascii="Times New Roman" w:hAnsi="Times New Roman"/>
          <w:b/>
          <w:bCs/>
          <w:sz w:val="16"/>
          <w:szCs w:val="16"/>
          <w:u w:val="single"/>
          <w:lang w:val="ru-RU" w:eastAsia="ru-RU"/>
        </w:rPr>
        <w:t>.</w:t>
      </w:r>
      <w:proofErr w:type="spellStart"/>
      <w:r w:rsidRPr="00070BFC">
        <w:rPr>
          <w:rFonts w:ascii="Times New Roman" w:hAnsi="Times New Roman"/>
          <w:b/>
          <w:bCs/>
          <w:sz w:val="16"/>
          <w:szCs w:val="16"/>
          <w:u w:val="single"/>
          <w:lang w:eastAsia="ru-RU"/>
        </w:rPr>
        <w:t>nso</w:t>
      </w:r>
      <w:proofErr w:type="spellEnd"/>
      <w:r w:rsidRPr="00070BFC">
        <w:rPr>
          <w:rFonts w:ascii="Times New Roman" w:hAnsi="Times New Roman"/>
          <w:b/>
          <w:bCs/>
          <w:sz w:val="16"/>
          <w:szCs w:val="16"/>
          <w:u w:val="single"/>
          <w:lang w:val="ru-RU" w:eastAsia="ru-RU"/>
        </w:rPr>
        <w:t>.</w:t>
      </w:r>
      <w:proofErr w:type="spellStart"/>
      <w:r w:rsidRPr="00070BFC">
        <w:rPr>
          <w:rFonts w:ascii="Times New Roman" w:hAnsi="Times New Roman"/>
          <w:b/>
          <w:bCs/>
          <w:sz w:val="16"/>
          <w:szCs w:val="16"/>
          <w:u w:val="single"/>
          <w:lang w:eastAsia="ru-RU"/>
        </w:rPr>
        <w:t>ru</w:t>
      </w:r>
      <w:proofErr w:type="spellEnd"/>
      <w:r w:rsidRPr="00070BFC">
        <w:rPr>
          <w:rFonts w:ascii="Times New Roman" w:hAnsi="Times New Roman"/>
          <w:b/>
          <w:bCs/>
          <w:sz w:val="16"/>
          <w:szCs w:val="16"/>
          <w:u w:val="single"/>
          <w:lang w:val="ru-RU" w:eastAsia="ru-RU"/>
        </w:rPr>
        <w:t>.</w:t>
      </w:r>
    </w:p>
    <w:p w:rsidR="00C24D2A" w:rsidRPr="00070BFC" w:rsidRDefault="00C24D2A" w:rsidP="00C24D2A">
      <w:pPr>
        <w:autoSpaceDE w:val="0"/>
        <w:autoSpaceDN w:val="0"/>
        <w:adjustRightInd w:val="0"/>
        <w:jc w:val="both"/>
        <w:rPr>
          <w:rFonts w:ascii="Times New Roman" w:hAnsi="Times New Roman"/>
          <w:sz w:val="16"/>
          <w:szCs w:val="16"/>
          <w:lang w:val="ru-RU" w:eastAsia="ru-RU"/>
        </w:rPr>
      </w:pPr>
    </w:p>
    <w:p w:rsidR="00C24D2A" w:rsidRPr="00070BFC" w:rsidRDefault="00C24D2A" w:rsidP="00C24D2A">
      <w:pPr>
        <w:jc w:val="both"/>
        <w:rPr>
          <w:rFonts w:ascii="Times New Roman" w:hAnsi="Times New Roman"/>
          <w:sz w:val="16"/>
          <w:szCs w:val="16"/>
          <w:lang w:val="ru-RU" w:eastAsia="ru-RU"/>
        </w:rPr>
      </w:pPr>
    </w:p>
    <w:p w:rsidR="00C24D2A" w:rsidRPr="00070BFC" w:rsidRDefault="00C24D2A" w:rsidP="00C24D2A">
      <w:pPr>
        <w:jc w:val="both"/>
        <w:rPr>
          <w:rFonts w:ascii="Times New Roman" w:hAnsi="Times New Roman"/>
          <w:sz w:val="16"/>
          <w:szCs w:val="16"/>
          <w:lang w:val="ru-RU" w:eastAsia="ru-RU"/>
        </w:rPr>
      </w:pPr>
      <w:r w:rsidRPr="00070BFC">
        <w:rPr>
          <w:rFonts w:ascii="Times New Roman" w:hAnsi="Times New Roman"/>
          <w:sz w:val="16"/>
          <w:szCs w:val="16"/>
          <w:lang w:val="ru-RU" w:eastAsia="ru-RU"/>
        </w:rPr>
        <w:t>Глава Убинского сельсовета</w:t>
      </w:r>
    </w:p>
    <w:p w:rsidR="00C24D2A" w:rsidRPr="00070BFC" w:rsidRDefault="00C24D2A" w:rsidP="00C24D2A">
      <w:pPr>
        <w:jc w:val="both"/>
        <w:rPr>
          <w:rFonts w:ascii="Times New Roman" w:hAnsi="Times New Roman"/>
          <w:sz w:val="16"/>
          <w:szCs w:val="16"/>
          <w:lang w:val="ru-RU" w:eastAsia="ru-RU"/>
        </w:rPr>
      </w:pPr>
      <w:r w:rsidRPr="00070BFC">
        <w:rPr>
          <w:rFonts w:ascii="Times New Roman" w:hAnsi="Times New Roman"/>
          <w:sz w:val="16"/>
          <w:szCs w:val="16"/>
          <w:lang w:val="ru-RU" w:eastAsia="ru-RU"/>
        </w:rPr>
        <w:t>Убинского района</w:t>
      </w:r>
    </w:p>
    <w:p w:rsidR="00C24D2A" w:rsidRPr="00070BFC" w:rsidRDefault="00C24D2A" w:rsidP="00C24D2A">
      <w:pPr>
        <w:tabs>
          <w:tab w:val="center" w:pos="5102"/>
          <w:tab w:val="left" w:pos="8400"/>
        </w:tabs>
        <w:rPr>
          <w:rFonts w:ascii="Times New Roman" w:hAnsi="Times New Roman"/>
          <w:sz w:val="16"/>
          <w:szCs w:val="16"/>
          <w:lang w:val="ru-RU" w:eastAsia="ru-RU"/>
        </w:rPr>
      </w:pPr>
      <w:r w:rsidRPr="00070BFC">
        <w:rPr>
          <w:rFonts w:ascii="Times New Roman" w:hAnsi="Times New Roman"/>
          <w:sz w:val="16"/>
          <w:szCs w:val="16"/>
          <w:lang w:val="ru-RU" w:eastAsia="ru-RU"/>
        </w:rPr>
        <w:t xml:space="preserve">Новосибирской области                                                                             </w:t>
      </w:r>
      <w:r w:rsidR="00070BFC">
        <w:rPr>
          <w:rFonts w:ascii="Times New Roman" w:hAnsi="Times New Roman"/>
          <w:sz w:val="16"/>
          <w:szCs w:val="16"/>
          <w:lang w:val="ru-RU" w:eastAsia="ru-RU"/>
        </w:rPr>
        <w:t xml:space="preserve">                                                                                                              </w:t>
      </w:r>
      <w:r w:rsidRPr="00070BFC">
        <w:rPr>
          <w:rFonts w:ascii="Times New Roman" w:hAnsi="Times New Roman"/>
          <w:sz w:val="16"/>
          <w:szCs w:val="16"/>
          <w:lang w:val="ru-RU" w:eastAsia="ru-RU"/>
        </w:rPr>
        <w:t xml:space="preserve">    </w:t>
      </w:r>
      <w:proofErr w:type="spellStart"/>
      <w:r w:rsidRPr="00070BFC">
        <w:rPr>
          <w:rFonts w:ascii="Times New Roman" w:hAnsi="Times New Roman"/>
          <w:sz w:val="16"/>
          <w:szCs w:val="16"/>
          <w:lang w:val="ru-RU" w:eastAsia="ru-RU"/>
        </w:rPr>
        <w:t>В.А.Бояркин</w:t>
      </w:r>
      <w:proofErr w:type="spellEnd"/>
    </w:p>
    <w:p w:rsidR="00B65AFB" w:rsidRDefault="00B65AFB" w:rsidP="00B65AFB">
      <w:pPr>
        <w:tabs>
          <w:tab w:val="center" w:pos="5102"/>
          <w:tab w:val="left" w:pos="8400"/>
        </w:tabs>
        <w:jc w:val="right"/>
        <w:rPr>
          <w:rFonts w:ascii="Times New Roman" w:hAnsi="Times New Roman"/>
          <w:sz w:val="16"/>
          <w:szCs w:val="16"/>
          <w:lang w:val="ru-RU" w:eastAsia="ru-RU"/>
        </w:rPr>
      </w:pPr>
    </w:p>
    <w:p w:rsidR="00B65AFB" w:rsidRDefault="00B65AFB" w:rsidP="00B65AFB">
      <w:pPr>
        <w:tabs>
          <w:tab w:val="center" w:pos="5102"/>
          <w:tab w:val="left" w:pos="8400"/>
        </w:tabs>
        <w:jc w:val="right"/>
        <w:rPr>
          <w:rFonts w:ascii="Times New Roman" w:hAnsi="Times New Roman"/>
          <w:sz w:val="16"/>
          <w:szCs w:val="16"/>
          <w:lang w:val="ru-RU" w:eastAsia="ru-RU"/>
        </w:rPr>
      </w:pPr>
    </w:p>
    <w:p w:rsidR="00C24D2A" w:rsidRPr="00070BFC" w:rsidRDefault="00B65AFB" w:rsidP="00B65AFB">
      <w:pPr>
        <w:tabs>
          <w:tab w:val="center" w:pos="5102"/>
          <w:tab w:val="left" w:pos="8400"/>
        </w:tabs>
        <w:jc w:val="right"/>
        <w:rPr>
          <w:rFonts w:ascii="Times New Roman" w:hAnsi="Times New Roman"/>
          <w:sz w:val="16"/>
          <w:szCs w:val="16"/>
          <w:lang w:val="ru-RU" w:eastAsia="ru-RU"/>
        </w:rPr>
      </w:pPr>
      <w:r>
        <w:rPr>
          <w:rFonts w:ascii="Times New Roman" w:hAnsi="Times New Roman"/>
          <w:sz w:val="16"/>
          <w:szCs w:val="16"/>
          <w:lang w:val="ru-RU" w:eastAsia="ru-RU"/>
        </w:rPr>
        <w:t>ПРОЕКТ</w:t>
      </w:r>
    </w:p>
    <w:p w:rsidR="00C24D2A" w:rsidRPr="00070BFC" w:rsidRDefault="00C24D2A" w:rsidP="00C24D2A">
      <w:pPr>
        <w:tabs>
          <w:tab w:val="center" w:pos="5102"/>
          <w:tab w:val="left" w:pos="8400"/>
        </w:tabs>
        <w:rPr>
          <w:rFonts w:ascii="Times New Roman" w:hAnsi="Times New Roman"/>
          <w:sz w:val="16"/>
          <w:szCs w:val="16"/>
          <w:lang w:val="ru-RU" w:eastAsia="ru-RU"/>
        </w:rPr>
      </w:pPr>
    </w:p>
    <w:p w:rsidR="00C24D2A" w:rsidRPr="00070BFC" w:rsidRDefault="00C24D2A" w:rsidP="00C24D2A">
      <w:pPr>
        <w:tabs>
          <w:tab w:val="center" w:pos="5102"/>
          <w:tab w:val="left" w:pos="8400"/>
        </w:tabs>
        <w:jc w:val="center"/>
        <w:rPr>
          <w:rFonts w:ascii="Times New Roman" w:hAnsi="Times New Roman"/>
          <w:sz w:val="16"/>
          <w:szCs w:val="16"/>
          <w:lang w:val="ru-RU" w:eastAsia="ru-RU"/>
        </w:rPr>
      </w:pPr>
      <w:r w:rsidRPr="00070BFC">
        <w:rPr>
          <w:rFonts w:ascii="Times New Roman" w:hAnsi="Times New Roman"/>
          <w:sz w:val="16"/>
          <w:szCs w:val="16"/>
          <w:lang w:val="ru-RU" w:eastAsia="ru-RU"/>
        </w:rPr>
        <w:t xml:space="preserve">СОВЕТ ДЕПУТАТОВ УБИНСКОГО  </w:t>
      </w:r>
    </w:p>
    <w:p w:rsidR="00C24D2A" w:rsidRPr="00070BFC" w:rsidRDefault="00C24D2A" w:rsidP="00C24D2A">
      <w:pPr>
        <w:tabs>
          <w:tab w:val="center" w:pos="5102"/>
          <w:tab w:val="left" w:pos="8400"/>
        </w:tabs>
        <w:jc w:val="center"/>
        <w:rPr>
          <w:rFonts w:ascii="Times New Roman" w:hAnsi="Times New Roman"/>
          <w:sz w:val="16"/>
          <w:szCs w:val="16"/>
          <w:lang w:val="ru-RU" w:eastAsia="ru-RU"/>
        </w:rPr>
      </w:pPr>
      <w:r w:rsidRPr="00070BFC">
        <w:rPr>
          <w:rFonts w:ascii="Times New Roman" w:hAnsi="Times New Roman"/>
          <w:sz w:val="16"/>
          <w:szCs w:val="16"/>
          <w:lang w:val="ru-RU" w:eastAsia="ru-RU"/>
        </w:rPr>
        <w:t>СЕЛЬСОВЕТА УБИНСКОГО РАЙОНА</w:t>
      </w:r>
    </w:p>
    <w:p w:rsidR="00C24D2A" w:rsidRPr="00070BFC" w:rsidRDefault="00C24D2A" w:rsidP="00C24D2A">
      <w:pPr>
        <w:tabs>
          <w:tab w:val="center" w:pos="5102"/>
          <w:tab w:val="left" w:pos="8400"/>
        </w:tabs>
        <w:jc w:val="center"/>
        <w:rPr>
          <w:rFonts w:ascii="Times New Roman" w:hAnsi="Times New Roman"/>
          <w:sz w:val="16"/>
          <w:szCs w:val="16"/>
          <w:lang w:val="ru-RU" w:eastAsia="ru-RU"/>
        </w:rPr>
      </w:pPr>
      <w:r w:rsidRPr="00070BFC">
        <w:rPr>
          <w:rFonts w:ascii="Times New Roman" w:hAnsi="Times New Roman"/>
          <w:sz w:val="16"/>
          <w:szCs w:val="16"/>
          <w:lang w:val="ru-RU" w:eastAsia="ru-RU"/>
        </w:rPr>
        <w:t>НОВОСИБИРСКОЙ ОБЛАСТИ</w:t>
      </w:r>
    </w:p>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(шестого созыва)</w:t>
      </w:r>
    </w:p>
    <w:p w:rsidR="00C24D2A" w:rsidRPr="00070BFC" w:rsidRDefault="00C24D2A" w:rsidP="00C24D2A">
      <w:pPr>
        <w:jc w:val="center"/>
        <w:rPr>
          <w:rFonts w:ascii="Times New Roman" w:hAnsi="Times New Roman"/>
          <w:sz w:val="16"/>
          <w:szCs w:val="16"/>
          <w:lang w:val="ru-RU" w:eastAsia="ru-RU"/>
        </w:rPr>
      </w:pPr>
    </w:p>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РЕШЕНИЕ</w:t>
      </w:r>
    </w:p>
    <w:p w:rsidR="00C24D2A" w:rsidRPr="00070BFC" w:rsidRDefault="00C24D2A" w:rsidP="00C24D2A">
      <w:pPr>
        <w:jc w:val="center"/>
        <w:rPr>
          <w:rFonts w:ascii="Times New Roman" w:hAnsi="Times New Roman"/>
          <w:sz w:val="16"/>
          <w:szCs w:val="16"/>
          <w:lang w:val="ru-RU" w:eastAsia="ru-RU"/>
        </w:rPr>
      </w:pPr>
    </w:p>
    <w:p w:rsidR="00C24D2A" w:rsidRPr="00070BFC" w:rsidRDefault="00C24D2A" w:rsidP="00C24D2A">
      <w:pPr>
        <w:rPr>
          <w:rFonts w:ascii="Times New Roman" w:hAnsi="Times New Roman"/>
          <w:sz w:val="16"/>
          <w:szCs w:val="16"/>
          <w:lang w:val="ru-RU" w:eastAsia="ru-RU"/>
        </w:rPr>
      </w:pPr>
      <w:r w:rsidRPr="00070BFC">
        <w:rPr>
          <w:rFonts w:ascii="Times New Roman" w:hAnsi="Times New Roman"/>
          <w:sz w:val="16"/>
          <w:szCs w:val="16"/>
          <w:lang w:val="ru-RU" w:eastAsia="ru-RU"/>
        </w:rPr>
        <w:t xml:space="preserve">   .12.2021                                                                                                              </w:t>
      </w:r>
      <w:r w:rsidR="00070BFC">
        <w:rPr>
          <w:rFonts w:ascii="Times New Roman" w:hAnsi="Times New Roman"/>
          <w:sz w:val="16"/>
          <w:szCs w:val="16"/>
          <w:lang w:val="ru-RU" w:eastAsia="ru-RU"/>
        </w:rPr>
        <w:t xml:space="preserve">                                                                                                                   </w:t>
      </w:r>
      <w:r w:rsidRPr="00070BFC">
        <w:rPr>
          <w:rFonts w:ascii="Times New Roman" w:hAnsi="Times New Roman"/>
          <w:sz w:val="16"/>
          <w:szCs w:val="16"/>
          <w:lang w:val="ru-RU" w:eastAsia="ru-RU"/>
        </w:rPr>
        <w:t xml:space="preserve"> №</w:t>
      </w:r>
      <w:r w:rsidRPr="00070BFC">
        <w:rPr>
          <w:rFonts w:ascii="Times New Roman" w:hAnsi="Times New Roman"/>
          <w:sz w:val="16"/>
          <w:szCs w:val="16"/>
          <w:lang w:val="ru-RU" w:eastAsia="ru-RU"/>
        </w:rPr>
        <w:tab/>
      </w:r>
    </w:p>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 xml:space="preserve">О бюджете Убинского сельсовета Убинского района </w:t>
      </w:r>
      <w:proofErr w:type="gramStart"/>
      <w:r w:rsidRPr="00070BFC">
        <w:rPr>
          <w:rFonts w:ascii="Times New Roman" w:hAnsi="Times New Roman"/>
          <w:sz w:val="16"/>
          <w:szCs w:val="16"/>
          <w:lang w:val="ru-RU" w:eastAsia="ru-RU"/>
        </w:rPr>
        <w:t>Новосибирской</w:t>
      </w:r>
      <w:proofErr w:type="gramEnd"/>
      <w:r w:rsidRPr="00070BFC">
        <w:rPr>
          <w:rFonts w:ascii="Times New Roman" w:hAnsi="Times New Roman"/>
          <w:sz w:val="16"/>
          <w:szCs w:val="16"/>
          <w:lang w:val="ru-RU" w:eastAsia="ru-RU"/>
        </w:rPr>
        <w:t xml:space="preserve"> </w:t>
      </w:r>
    </w:p>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области на 2022 год и плановый период 2023 и 2024 годов</w:t>
      </w:r>
    </w:p>
    <w:p w:rsidR="00C24D2A" w:rsidRPr="00070BFC" w:rsidRDefault="00C24D2A" w:rsidP="00C24D2A">
      <w:pPr>
        <w:jc w:val="both"/>
        <w:rPr>
          <w:rFonts w:ascii="Times New Roman" w:hAnsi="Times New Roman"/>
          <w:sz w:val="16"/>
          <w:szCs w:val="16"/>
          <w:lang w:val="ru-RU" w:eastAsia="ru-RU"/>
        </w:rPr>
      </w:pPr>
    </w:p>
    <w:p w:rsidR="00C24D2A" w:rsidRPr="00070BFC" w:rsidRDefault="00C24D2A" w:rsidP="00C24D2A">
      <w:pPr>
        <w:jc w:val="both"/>
        <w:rPr>
          <w:rFonts w:ascii="Times New Roman" w:hAnsi="Times New Roman"/>
          <w:sz w:val="16"/>
          <w:szCs w:val="16"/>
          <w:lang w:val="ru-RU" w:eastAsia="ru-RU"/>
        </w:rPr>
      </w:pPr>
    </w:p>
    <w:p w:rsidR="00C24D2A" w:rsidRPr="00070BFC" w:rsidRDefault="00C24D2A" w:rsidP="00C24D2A">
      <w:pPr>
        <w:ind w:firstLine="426"/>
        <w:jc w:val="both"/>
        <w:rPr>
          <w:rFonts w:ascii="Times New Roman" w:eastAsia="Calibri" w:hAnsi="Times New Roman"/>
          <w:sz w:val="16"/>
          <w:szCs w:val="16"/>
          <w:lang w:val="ru-RU"/>
        </w:rPr>
      </w:pPr>
      <w:proofErr w:type="gramStart"/>
      <w:r w:rsidRPr="00070BFC">
        <w:rPr>
          <w:rFonts w:ascii="Times New Roman" w:hAnsi="Times New Roman"/>
          <w:sz w:val="16"/>
          <w:szCs w:val="16"/>
          <w:lang w:val="ru-RU" w:eastAsia="ru-RU"/>
        </w:rPr>
        <w:t>В соответствии с Бюджетным кодексом Российской Федерации, Положением о бюджетном процессе в Убинском сельсовете Убинского района Новосибирской области, утвержденным решением сорок восьмой сессии Совета депутатов Убинского сельсовета Убинского района Новосибирской области четвертого созыва от 04.09.2015г.№ 256 (с изменением от 11.03.2016г. № 34; 25.04.2019 №131</w:t>
      </w:r>
      <w:r w:rsidRPr="00070BFC">
        <w:rPr>
          <w:rFonts w:ascii="Times New Roman" w:eastAsia="Calibri" w:hAnsi="Times New Roman"/>
          <w:sz w:val="16"/>
          <w:szCs w:val="16"/>
          <w:lang w:val="ru-RU"/>
        </w:rPr>
        <w:t>; 06.10.2020 № 13; 12.03.2021 № 29)</w:t>
      </w:r>
      <w:r w:rsidRPr="00070BFC">
        <w:rPr>
          <w:rFonts w:ascii="Times New Roman" w:hAnsi="Times New Roman"/>
          <w:sz w:val="16"/>
          <w:szCs w:val="16"/>
          <w:lang w:val="ru-RU" w:eastAsia="ru-RU"/>
        </w:rPr>
        <w:t xml:space="preserve"> и Уставом Убинского сельсовета Убинского района Новосибирской области,</w:t>
      </w:r>
      <w:proofErr w:type="gramEnd"/>
    </w:p>
    <w:p w:rsidR="00C24D2A" w:rsidRPr="00070BFC" w:rsidRDefault="00C24D2A" w:rsidP="00C24D2A">
      <w:pPr>
        <w:jc w:val="both"/>
        <w:rPr>
          <w:rFonts w:ascii="Times New Roman" w:hAnsi="Times New Roman"/>
          <w:sz w:val="16"/>
          <w:szCs w:val="16"/>
          <w:lang w:val="ru-RU" w:eastAsia="ru-RU"/>
        </w:rPr>
      </w:pPr>
    </w:p>
    <w:p w:rsidR="00C24D2A" w:rsidRPr="00070BFC" w:rsidRDefault="00C24D2A" w:rsidP="00C24D2A">
      <w:pPr>
        <w:jc w:val="both"/>
        <w:rPr>
          <w:rFonts w:ascii="Times New Roman" w:hAnsi="Times New Roman"/>
          <w:sz w:val="16"/>
          <w:szCs w:val="16"/>
          <w:lang w:val="ru-RU" w:eastAsia="ru-RU"/>
        </w:rPr>
      </w:pPr>
      <w:r w:rsidRPr="00070BFC">
        <w:rPr>
          <w:rFonts w:ascii="Times New Roman" w:hAnsi="Times New Roman"/>
          <w:sz w:val="16"/>
          <w:szCs w:val="16"/>
          <w:lang w:val="ru-RU" w:eastAsia="ru-RU"/>
        </w:rPr>
        <w:lastRenderedPageBreak/>
        <w:t xml:space="preserve">Совет депутатов  Убинского сельсовета </w:t>
      </w:r>
    </w:p>
    <w:p w:rsidR="00C24D2A" w:rsidRPr="00070BFC" w:rsidRDefault="00C24D2A" w:rsidP="00C24D2A">
      <w:pPr>
        <w:jc w:val="both"/>
        <w:rPr>
          <w:rFonts w:ascii="Times New Roman" w:hAnsi="Times New Roman"/>
          <w:sz w:val="16"/>
          <w:szCs w:val="16"/>
          <w:lang w:val="ru-RU" w:eastAsia="ru-RU"/>
        </w:rPr>
      </w:pPr>
      <w:r w:rsidRPr="00070BFC">
        <w:rPr>
          <w:rFonts w:ascii="Times New Roman" w:hAnsi="Times New Roman"/>
          <w:sz w:val="16"/>
          <w:szCs w:val="16"/>
          <w:lang w:val="ru-RU" w:eastAsia="ru-RU"/>
        </w:rPr>
        <w:t>Убинского района Новосибирской области</w:t>
      </w:r>
    </w:p>
    <w:p w:rsidR="00C24D2A" w:rsidRPr="00070BFC" w:rsidRDefault="00C24D2A" w:rsidP="00C24D2A">
      <w:pPr>
        <w:jc w:val="both"/>
        <w:rPr>
          <w:rFonts w:ascii="Times New Roman" w:hAnsi="Times New Roman"/>
          <w:sz w:val="16"/>
          <w:szCs w:val="16"/>
          <w:lang w:val="ru-RU" w:eastAsia="ru-RU"/>
        </w:rPr>
      </w:pPr>
      <w:r w:rsidRPr="00070BFC">
        <w:rPr>
          <w:rFonts w:ascii="Times New Roman" w:hAnsi="Times New Roman"/>
          <w:sz w:val="16"/>
          <w:szCs w:val="16"/>
          <w:lang w:val="ru-RU" w:eastAsia="ru-RU"/>
        </w:rPr>
        <w:t>РЕШИЛ:</w:t>
      </w:r>
    </w:p>
    <w:p w:rsidR="00C24D2A" w:rsidRPr="00070BFC" w:rsidRDefault="00C24D2A" w:rsidP="00C24D2A">
      <w:pPr>
        <w:jc w:val="both"/>
        <w:rPr>
          <w:rFonts w:ascii="Times New Roman" w:hAnsi="Times New Roman"/>
          <w:sz w:val="16"/>
          <w:szCs w:val="16"/>
          <w:lang w:val="ru-RU" w:eastAsia="ru-RU"/>
        </w:rPr>
      </w:pP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 xml:space="preserve">1. Утвердить основные характеристики бюджета  Убинского  сельсовета Убинского района Новосибирской области на 2022 год: </w:t>
      </w:r>
    </w:p>
    <w:p w:rsidR="00C24D2A" w:rsidRPr="00070BFC" w:rsidRDefault="00C24D2A" w:rsidP="00C24D2A">
      <w:pPr>
        <w:ind w:firstLine="426"/>
        <w:jc w:val="both"/>
        <w:rPr>
          <w:rFonts w:ascii="Times New Roman" w:hAnsi="Times New Roman"/>
          <w:sz w:val="16"/>
          <w:szCs w:val="16"/>
          <w:lang w:val="ru-RU" w:eastAsia="ru-RU"/>
        </w:rPr>
      </w:pPr>
      <w:proofErr w:type="gramStart"/>
      <w:r w:rsidRPr="00070BFC">
        <w:rPr>
          <w:rFonts w:ascii="Times New Roman" w:hAnsi="Times New Roman"/>
          <w:sz w:val="16"/>
          <w:szCs w:val="16"/>
          <w:lang w:val="ru-RU" w:eastAsia="ru-RU"/>
        </w:rPr>
        <w:t>1) Прогнозируемый общий объем доходов бюджета поселения в сумме 52 411,8 тыс. рублей, в том числе общий объем безвозмездных поступлений в сумме 27 489,5тыс. рублей, из них объем межбюджетных трансфертов, получаемых из других бюджетов бюджетной системы Российской Федерации, в сумме 27 489,5тыс. рублей, в том числе объем субсидий, субвенций и иных межбюджетных трансфертов, имеющих целевое назначение, в сумме</w:t>
      </w:r>
      <w:proofErr w:type="gramEnd"/>
      <w:r w:rsidRPr="00070BFC">
        <w:rPr>
          <w:rFonts w:ascii="Times New Roman" w:hAnsi="Times New Roman"/>
          <w:sz w:val="16"/>
          <w:szCs w:val="16"/>
          <w:lang w:val="ru-RU" w:eastAsia="ru-RU"/>
        </w:rPr>
        <w:t xml:space="preserve"> 284,5 тыс. рублей согласно  приложению 1 таблице 1  к настоящему решению;</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2) Общий объем расходов бюджета  поселения  в сумме52 411,8 тыс. рублей;</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 xml:space="preserve">3) Профицит (дефицит) бюджета поселения  2022 год в сумме 0,00 тыс. рублей. </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2. Утвердить основные характеристики бюджета поселения на 2023 и 2024 год:</w:t>
      </w:r>
    </w:p>
    <w:p w:rsidR="00C24D2A" w:rsidRPr="00070BFC" w:rsidRDefault="00C24D2A" w:rsidP="00C24D2A">
      <w:pPr>
        <w:ind w:firstLine="426"/>
        <w:jc w:val="both"/>
        <w:rPr>
          <w:rFonts w:ascii="Times New Roman" w:hAnsi="Times New Roman"/>
          <w:sz w:val="16"/>
          <w:szCs w:val="16"/>
          <w:lang w:val="ru-RU" w:eastAsia="ru-RU"/>
        </w:rPr>
      </w:pPr>
      <w:proofErr w:type="gramStart"/>
      <w:r w:rsidRPr="00070BFC">
        <w:rPr>
          <w:rFonts w:ascii="Times New Roman" w:hAnsi="Times New Roman"/>
          <w:sz w:val="16"/>
          <w:szCs w:val="16"/>
          <w:lang w:val="ru-RU" w:eastAsia="ru-RU"/>
        </w:rPr>
        <w:t>1) прогнозируемый общий объем доходов бюджета поселения на 2023 год в сумме 42 598,8 тыс. рублей, в том числе общий объем безвозмездных поступлений в сумме 17 445,7тыс. рублей, из них объем межбюджетных трансфертов, получаемых из других бюджетов бюджетной системы Российской Федерации, в сумме17 445,7тыс. рублей, в том числе объем субсидий, субвенций и иных межбюджетных трансфертов, имеющих целевое назначение</w:t>
      </w:r>
      <w:proofErr w:type="gramEnd"/>
      <w:r w:rsidRPr="00070BFC">
        <w:rPr>
          <w:rFonts w:ascii="Times New Roman" w:hAnsi="Times New Roman"/>
          <w:sz w:val="16"/>
          <w:szCs w:val="16"/>
          <w:lang w:val="ru-RU" w:eastAsia="ru-RU"/>
        </w:rPr>
        <w:t xml:space="preserve">, </w:t>
      </w:r>
      <w:proofErr w:type="gramStart"/>
      <w:r w:rsidRPr="00070BFC">
        <w:rPr>
          <w:rFonts w:ascii="Times New Roman" w:hAnsi="Times New Roman"/>
          <w:sz w:val="16"/>
          <w:szCs w:val="16"/>
          <w:lang w:val="ru-RU" w:eastAsia="ru-RU"/>
        </w:rPr>
        <w:t>в сумме 10 453,3 тыс. рублей,  и  на 2024  год в сумме 31 848,15</w:t>
      </w:r>
      <w:r w:rsidRPr="00070BFC">
        <w:rPr>
          <w:rFonts w:ascii="Times New Roman" w:hAnsi="Times New Roman"/>
          <w:color w:val="FF0000"/>
          <w:sz w:val="16"/>
          <w:szCs w:val="16"/>
          <w:lang w:val="ru-RU" w:eastAsia="ru-RU"/>
        </w:rPr>
        <w:t xml:space="preserve"> </w:t>
      </w:r>
      <w:r w:rsidRPr="00070BFC">
        <w:rPr>
          <w:rFonts w:ascii="Times New Roman" w:hAnsi="Times New Roman"/>
          <w:sz w:val="16"/>
          <w:szCs w:val="16"/>
          <w:lang w:val="ru-RU" w:eastAsia="ru-RU"/>
        </w:rPr>
        <w:t>тыс. рублей, в том числе общий объем безвозмездных поступлений в сумме 6 744,4 тыс. рублей, из них объем межбюджетных трансфертов, получаемых из других бюджетов бюджетной системы Российской Федерации, в сумме 6 744,4тыс. рублей, в том числе объем субсидий, субвенций и иных межбюджетных трансфертов, имеющих целевое</w:t>
      </w:r>
      <w:proofErr w:type="gramEnd"/>
      <w:r w:rsidRPr="00070BFC">
        <w:rPr>
          <w:rFonts w:ascii="Times New Roman" w:hAnsi="Times New Roman"/>
          <w:sz w:val="16"/>
          <w:szCs w:val="16"/>
          <w:lang w:val="ru-RU" w:eastAsia="ru-RU"/>
        </w:rPr>
        <w:t xml:space="preserve"> назначение, в сумме 304,5тыс. рублей согласно  приложению 1 таблице 2 к настоящему решению;</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 xml:space="preserve">2) общий объем расходов бюджета поселения на 2023 год в сумме 42 598,8 тыс. рублей, в том числе условно утвержденные расходы </w:t>
      </w:r>
      <w:proofErr w:type="gramStart"/>
      <w:r w:rsidRPr="00070BFC">
        <w:rPr>
          <w:rFonts w:ascii="Times New Roman" w:hAnsi="Times New Roman"/>
          <w:sz w:val="16"/>
          <w:szCs w:val="16"/>
          <w:lang w:val="ru-RU" w:eastAsia="ru-RU"/>
        </w:rPr>
        <w:t>в</w:t>
      </w:r>
      <w:proofErr w:type="gramEnd"/>
      <w:r w:rsidRPr="00070BFC">
        <w:rPr>
          <w:rFonts w:ascii="Times New Roman" w:hAnsi="Times New Roman"/>
          <w:sz w:val="16"/>
          <w:szCs w:val="16"/>
          <w:lang w:val="ru-RU" w:eastAsia="ru-RU"/>
        </w:rPr>
        <w:t xml:space="preserve"> </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сумме  1  065,0тыс. рублей и на 2024 год в сумме 31 848,15 тыс. рублей, в том числе условно утвержденные расходы в сумме 1 592,0 тыс. рублей;</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3) дефицит (профицит) бюджета поселения на 2023 год в сумме 0,0 тыс. рублей и на 2024 год в сумме 0,0 тыс. рублей.</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 xml:space="preserve">3. Установить главным администратором доходов бюджета поселения и источников финансирования дефицита бюджета администрацию  Убинского сельсовета Убинского района Новосибирской области.  Код Главного администратора 245. </w:t>
      </w:r>
    </w:p>
    <w:p w:rsidR="00C24D2A" w:rsidRPr="00070BFC" w:rsidRDefault="00C24D2A" w:rsidP="00C24D2A">
      <w:pPr>
        <w:ind w:firstLine="426"/>
        <w:jc w:val="both"/>
        <w:rPr>
          <w:rFonts w:ascii="Times New Roman" w:hAnsi="Times New Roman"/>
          <w:color w:val="000000"/>
          <w:sz w:val="16"/>
          <w:szCs w:val="16"/>
          <w:lang w:val="ru-RU" w:eastAsia="ru-RU"/>
        </w:rPr>
      </w:pPr>
      <w:r w:rsidRPr="00070BFC">
        <w:rPr>
          <w:rFonts w:ascii="Times New Roman" w:hAnsi="Times New Roman"/>
          <w:sz w:val="16"/>
          <w:szCs w:val="16"/>
          <w:lang w:val="ru-RU" w:eastAsia="ru-RU"/>
        </w:rPr>
        <w:t xml:space="preserve">4. </w:t>
      </w:r>
      <w:proofErr w:type="gramStart"/>
      <w:r w:rsidRPr="00070BFC">
        <w:rPr>
          <w:rFonts w:ascii="Times New Roman" w:hAnsi="Times New Roman"/>
          <w:color w:val="000000"/>
          <w:sz w:val="16"/>
          <w:szCs w:val="16"/>
          <w:lang w:val="ru-RU" w:eastAsia="ru-RU"/>
        </w:rPr>
        <w:t xml:space="preserve">На основании  части 2 статьи 20 БК РФ в случаях изменения состава и (или) функций главных администраторов доходов  и источников финансирования дефицита бюджета, а также изменения принципов назначения и присвоения структуры кодов классификации доходов и источников финансирования дефицита бюджета изменения в перечень главных администраторов доходов и источников финансирования дефицита бюджета </w:t>
      </w:r>
      <w:r w:rsidRPr="00070BFC">
        <w:rPr>
          <w:rFonts w:ascii="Times New Roman" w:hAnsi="Times New Roman"/>
          <w:sz w:val="16"/>
          <w:szCs w:val="16"/>
          <w:lang w:val="ru-RU" w:eastAsia="ru-RU"/>
        </w:rPr>
        <w:t xml:space="preserve"> Убинского сельсовета Убинского района Новосибирской области</w:t>
      </w:r>
      <w:r w:rsidRPr="00070BFC">
        <w:rPr>
          <w:rFonts w:ascii="Times New Roman" w:hAnsi="Times New Roman"/>
          <w:color w:val="000000"/>
          <w:sz w:val="16"/>
          <w:szCs w:val="16"/>
          <w:lang w:val="ru-RU" w:eastAsia="ru-RU"/>
        </w:rPr>
        <w:t>, а также в состав</w:t>
      </w:r>
      <w:proofErr w:type="gramEnd"/>
      <w:r w:rsidRPr="00070BFC">
        <w:rPr>
          <w:rFonts w:ascii="Times New Roman" w:hAnsi="Times New Roman"/>
          <w:color w:val="000000"/>
          <w:sz w:val="16"/>
          <w:szCs w:val="16"/>
          <w:lang w:val="ru-RU" w:eastAsia="ru-RU"/>
        </w:rPr>
        <w:t xml:space="preserve"> закрепленных за ними кодов классификации доходов и источников финансирования дефицита бюджета вносятся на основании нормативного правового </w:t>
      </w:r>
      <w:proofErr w:type="gramStart"/>
      <w:r w:rsidRPr="00070BFC">
        <w:rPr>
          <w:rFonts w:ascii="Times New Roman" w:hAnsi="Times New Roman"/>
          <w:color w:val="000000"/>
          <w:sz w:val="16"/>
          <w:szCs w:val="16"/>
          <w:lang w:val="ru-RU" w:eastAsia="ru-RU"/>
        </w:rPr>
        <w:t xml:space="preserve">акта администрации </w:t>
      </w:r>
      <w:r w:rsidRPr="00070BFC">
        <w:rPr>
          <w:rFonts w:ascii="Times New Roman" w:hAnsi="Times New Roman"/>
          <w:sz w:val="16"/>
          <w:szCs w:val="16"/>
          <w:lang w:val="ru-RU" w:eastAsia="ru-RU"/>
        </w:rPr>
        <w:t xml:space="preserve"> Убинского сельсовета Убинского района Новосибирской области</w:t>
      </w:r>
      <w:proofErr w:type="gramEnd"/>
      <w:r w:rsidRPr="00070BFC">
        <w:rPr>
          <w:rFonts w:ascii="Times New Roman" w:hAnsi="Times New Roman"/>
          <w:color w:val="000000"/>
          <w:sz w:val="16"/>
          <w:szCs w:val="16"/>
          <w:lang w:val="ru-RU" w:eastAsia="ru-RU"/>
        </w:rPr>
        <w:t xml:space="preserve"> без внесения изменений в решение о бюджете.</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 xml:space="preserve">5. </w:t>
      </w:r>
      <w:proofErr w:type="gramStart"/>
      <w:r w:rsidRPr="00070BFC">
        <w:rPr>
          <w:rFonts w:ascii="Times New Roman" w:hAnsi="Times New Roman"/>
          <w:sz w:val="16"/>
          <w:szCs w:val="16"/>
          <w:lang w:val="ru-RU" w:eastAsia="ru-RU"/>
        </w:rPr>
        <w:t>Установить, что доходы бюджета Убинского сельсовета Убинского района Новосибирской области на 2022 год и плановый период 2023 и 2024 годов формируются за счет доходов, предусмотренных законодательством Российской Федерации о налогах и сборах, нормативно-правовыми актами Новосибирской области и Убинского сельсовета Убинского района Новосибирской области, неналоговых поступлений, а также за счет безвозмездных поступлений, подлежащих зачислению в бюджет поселения.</w:t>
      </w:r>
      <w:proofErr w:type="gramEnd"/>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 xml:space="preserve">6. Установить нормативы распределения доходов между бюджетами бюджетной системы РФ в процентах в части   поступлений в бюджет поселения на 2022 год и плановый период 2023 и 2024 годов согласно приложению 2 к настоящему решению.  </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7. Утвердить в пределах общего объема расходов, установленного пунктом 1 настоящего решения, распределение бюджетных ассигнований:</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1) по разделам и подразделам, целевым статьям, группам видов расходов классификации расходов бюджетов на 2022 год</w:t>
      </w:r>
      <w:proofErr w:type="gramStart"/>
      <w:r w:rsidRPr="00070BFC">
        <w:rPr>
          <w:rFonts w:ascii="Times New Roman" w:hAnsi="Times New Roman"/>
          <w:sz w:val="16"/>
          <w:szCs w:val="16"/>
          <w:lang w:val="ru-RU" w:eastAsia="ru-RU"/>
        </w:rPr>
        <w:t>.</w:t>
      </w:r>
      <w:proofErr w:type="gramEnd"/>
      <w:r w:rsidRPr="00070BFC">
        <w:rPr>
          <w:rFonts w:ascii="Times New Roman" w:hAnsi="Times New Roman"/>
          <w:sz w:val="16"/>
          <w:szCs w:val="16"/>
          <w:lang w:val="ru-RU" w:eastAsia="ru-RU"/>
        </w:rPr>
        <w:t xml:space="preserve"> </w:t>
      </w:r>
      <w:proofErr w:type="gramStart"/>
      <w:r w:rsidRPr="00070BFC">
        <w:rPr>
          <w:rFonts w:ascii="Times New Roman" w:hAnsi="Times New Roman"/>
          <w:sz w:val="16"/>
          <w:szCs w:val="16"/>
          <w:lang w:val="ru-RU" w:eastAsia="ru-RU"/>
        </w:rPr>
        <w:t>и</w:t>
      </w:r>
      <w:proofErr w:type="gramEnd"/>
      <w:r w:rsidRPr="00070BFC">
        <w:rPr>
          <w:rFonts w:ascii="Times New Roman" w:hAnsi="Times New Roman"/>
          <w:sz w:val="16"/>
          <w:szCs w:val="16"/>
          <w:lang w:val="ru-RU" w:eastAsia="ru-RU"/>
        </w:rPr>
        <w:t xml:space="preserve"> плановый период 2023 и 2024 годов согласно приложению 3 таблица 1 и 2  к настоящему решению;</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 xml:space="preserve">2) по целевым статьям (муниципальным программам и непрограммным направлениям деятельности), группам и подгруппам </w:t>
      </w:r>
      <w:proofErr w:type="gramStart"/>
      <w:r w:rsidRPr="00070BFC">
        <w:rPr>
          <w:rFonts w:ascii="Times New Roman" w:hAnsi="Times New Roman"/>
          <w:sz w:val="16"/>
          <w:szCs w:val="16"/>
          <w:lang w:val="ru-RU" w:eastAsia="ru-RU"/>
        </w:rPr>
        <w:t>видов расходов классификации расходов бюджетов</w:t>
      </w:r>
      <w:proofErr w:type="gramEnd"/>
      <w:r w:rsidRPr="00070BFC">
        <w:rPr>
          <w:rFonts w:ascii="Times New Roman" w:hAnsi="Times New Roman"/>
          <w:sz w:val="16"/>
          <w:szCs w:val="16"/>
          <w:lang w:val="ru-RU" w:eastAsia="ru-RU"/>
        </w:rPr>
        <w:t xml:space="preserve"> на 2022 год и плановый период 2024 и 2025 годов согласно приложению 4  к настоящему решению.</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 xml:space="preserve">8. Утвердить ведомственную структуру </w:t>
      </w:r>
      <w:proofErr w:type="gramStart"/>
      <w:r w:rsidRPr="00070BFC">
        <w:rPr>
          <w:rFonts w:ascii="Times New Roman" w:hAnsi="Times New Roman"/>
          <w:sz w:val="16"/>
          <w:szCs w:val="16"/>
          <w:lang w:val="ru-RU" w:eastAsia="ru-RU"/>
        </w:rPr>
        <w:t>расходов бюджета Убинского сельсовета Убинского района Новосибирской области</w:t>
      </w:r>
      <w:proofErr w:type="gramEnd"/>
      <w:r w:rsidRPr="00070BFC">
        <w:rPr>
          <w:rFonts w:ascii="Times New Roman" w:hAnsi="Times New Roman"/>
          <w:sz w:val="16"/>
          <w:szCs w:val="16"/>
          <w:lang w:val="ru-RU" w:eastAsia="ru-RU"/>
        </w:rPr>
        <w:t xml:space="preserve"> на 2022 год и плановый период 2023 и 2024 годов согласно приложению 5 таблица 1 и 2 к настоящему решению.</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9. Резервный фонд поселения определить на 2022 год в сумме 50,0тыс. рублей, на 2023 год – 50,0 тыс. рублей и на 2024 год – 50,0 тыс. рублей.</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10. Утвердить общий объем бюджетных ассигнований, направленных на исполнение публичных нормативных обязательств, на 2022 год в сумме 730,0 тыс. рублей, на 2023 год в сумме730,0 тыс. рублей, и на 2024 год в сумме 730,0 тыс. рублей.</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11. Утвердить распределение бюджетных ассигнований на исполнение публичных нормативных обязательств на 2022 год и плановый период 2023 и 2024 годов согласно приложению 6 к настоящему решению.</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 xml:space="preserve">12. </w:t>
      </w:r>
      <w:proofErr w:type="gramStart"/>
      <w:r w:rsidRPr="00070BFC">
        <w:rPr>
          <w:rFonts w:ascii="Times New Roman" w:hAnsi="Times New Roman"/>
          <w:sz w:val="16"/>
          <w:szCs w:val="16"/>
          <w:lang w:val="ru-RU" w:eastAsia="ru-RU"/>
        </w:rPr>
        <w:t>Установить, что субсидии, в том числе гранты в форме субсидий юридическим лицам, индивидуальным предпринимателям и физическим лицам-производителям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Убинского сельсовета Убинского района Новосибирской области и в переделах бюджетных ассигнований, предусмотренных ведомственной структурой расходов бюджета поселения на</w:t>
      </w:r>
      <w:proofErr w:type="gramEnd"/>
      <w:r w:rsidRPr="00070BFC">
        <w:rPr>
          <w:rFonts w:ascii="Times New Roman" w:hAnsi="Times New Roman"/>
          <w:sz w:val="16"/>
          <w:szCs w:val="16"/>
          <w:lang w:val="ru-RU" w:eastAsia="ru-RU"/>
        </w:rPr>
        <w:t xml:space="preserve"> 2022 год и на плановый период 2023 и 2024 годов по соответствующим целевым статьям и виду расходов согласно приложению 7 к настоящему решению, в порядке, установленном администрацией поселения.</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 xml:space="preserve">13. Установить, что унитарные предприятия Убинского сельсовета Убинского района Новосибирской области за использование муниципального имущества поселения осуществляют перечисление в бюджет поселения в размере </w:t>
      </w:r>
      <w:r w:rsidRPr="00070BFC">
        <w:rPr>
          <w:rFonts w:ascii="Times New Roman" w:hAnsi="Times New Roman"/>
          <w:sz w:val="16"/>
          <w:szCs w:val="16"/>
          <w:u w:val="single"/>
          <w:lang w:val="ru-RU" w:eastAsia="ru-RU"/>
        </w:rPr>
        <w:t xml:space="preserve">10 </w:t>
      </w:r>
      <w:r w:rsidRPr="00070BFC">
        <w:rPr>
          <w:rFonts w:ascii="Times New Roman" w:hAnsi="Times New Roman"/>
          <w:sz w:val="16"/>
          <w:szCs w:val="16"/>
          <w:lang w:val="ru-RU" w:eastAsia="ru-RU"/>
        </w:rPr>
        <w:t xml:space="preserve">процентов прибыли, остающейся после уплаты налогов и иных обязательных платежей. Перечисления части прибыли в бюджет поселения унитарными предприятиями поселения производится по итогам работы за каждый квартал в течение 20 дней после предоставления отчетности </w:t>
      </w:r>
      <w:proofErr w:type="gramStart"/>
      <w:r w:rsidRPr="00070BFC">
        <w:rPr>
          <w:rFonts w:ascii="Times New Roman" w:hAnsi="Times New Roman"/>
          <w:sz w:val="16"/>
          <w:szCs w:val="16"/>
          <w:lang w:val="ru-RU" w:eastAsia="ru-RU"/>
        </w:rPr>
        <w:t>по налогу на прибыль в налоговые органы по месту постановки на учет</w:t>
      </w:r>
      <w:proofErr w:type="gramEnd"/>
      <w:r w:rsidRPr="00070BFC">
        <w:rPr>
          <w:rFonts w:ascii="Times New Roman" w:hAnsi="Times New Roman"/>
          <w:sz w:val="16"/>
          <w:szCs w:val="16"/>
          <w:lang w:val="ru-RU" w:eastAsia="ru-RU"/>
        </w:rPr>
        <w:t>.</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14. Установить, что использование бюджетных ассигнований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 xml:space="preserve">15. Установить, что кассовое обслуживание исполнения бюджета поселения осуществляется на лицевых счетах, открытых в финансовом органе Убинского района. </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16. Установить, что органы местного самоуправления Убинского сельсовета Убинского района Новосибирской области Новосибирской области, казённые учреждения  Убинского сельсовета Убинского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1) в размере 100 процентов цены договора (контракта) – по договорам (контрактам):</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а) о предоставлении услуг связи, услуг проживания в гостиницах;</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б) о приобретении каменного угля;</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в) о подписке на периодические издания и об их приобретении;</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 xml:space="preserve">г) об обучении на курсах повышения квалификации;     </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д) страхования;</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ж) аренды;</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з) об оплате услуг по зачислению денежных средств (социальных выплат и государственных пособий) на счета физических лиц;</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к) об оплате нотариальных действий и иных услуг, оказываемых при осуществлении нотариальных действий.</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 xml:space="preserve">2) в размере 100 процентов цены договора (контракта) – по договорам (контрактам) об осуществлении технологического присоединения к электрическим сетям; </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lastRenderedPageBreak/>
        <w:t>3) в размере 30 процентов суммы договора (контракта), если иное не предусмотрено законодательством Российской Федерации, – по остальным договорам (контрактам).</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17. Установить, что средства, поступающие во временное распоряжение муниципальных учреждений  Убинского сельсовета Убинского района Новосибирской области, учитываются на лицевых счетах, открытых в Управлении Федерального казначейства по Новосибирской области, в порядке, установленном Федеральным казначейством.</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 xml:space="preserve">18. </w:t>
      </w:r>
      <w:proofErr w:type="gramStart"/>
      <w:r w:rsidRPr="00070BFC">
        <w:rPr>
          <w:rFonts w:ascii="Times New Roman" w:hAnsi="Times New Roman"/>
          <w:sz w:val="16"/>
          <w:szCs w:val="16"/>
          <w:lang w:val="ru-RU" w:eastAsia="ru-RU"/>
        </w:rPr>
        <w:t>Установить, что при отсутствии областного закона и (или) нормативного правового акта Правительства Новосибирской области, иных областных органов исполнительной власти, устанавливающих распределение межбюджетных трансфертов для  Убинского сельсовета Убинского района Новосибирской области, доведение лимитов бюджетных обязательств по расходам местного бюджета, осуществляемым за счет соответствующих межбюджетных трансфертов областного бюджета, до главных распорядителей средств местного бюджета осуществляется администрацией Убинского сельсовета Убинского района Новосибирской области</w:t>
      </w:r>
      <w:proofErr w:type="gramEnd"/>
      <w:r w:rsidRPr="00070BFC">
        <w:rPr>
          <w:rFonts w:ascii="Times New Roman" w:hAnsi="Times New Roman"/>
          <w:sz w:val="16"/>
          <w:szCs w:val="16"/>
          <w:lang w:val="ru-RU" w:eastAsia="ru-RU"/>
        </w:rPr>
        <w:t xml:space="preserve"> после принятия соответствующего закона и (или) нормативного правового акта Правительства Новосибирской области, иных региональных органов исполнительной власти.</w:t>
      </w:r>
    </w:p>
    <w:p w:rsidR="00C24D2A" w:rsidRPr="00070BFC" w:rsidRDefault="00C24D2A" w:rsidP="00C24D2A">
      <w:pPr>
        <w:ind w:firstLine="426"/>
        <w:jc w:val="both"/>
        <w:rPr>
          <w:rFonts w:ascii="Times New Roman" w:hAnsi="Times New Roman"/>
          <w:color w:val="FF0000"/>
          <w:sz w:val="16"/>
          <w:szCs w:val="16"/>
          <w:lang w:val="ru-RU" w:eastAsia="ru-RU"/>
        </w:rPr>
      </w:pPr>
      <w:r w:rsidRPr="00070BFC">
        <w:rPr>
          <w:rFonts w:ascii="Times New Roman" w:hAnsi="Times New Roman"/>
          <w:sz w:val="16"/>
          <w:szCs w:val="16"/>
          <w:lang w:val="ru-RU" w:eastAsia="ru-RU"/>
        </w:rPr>
        <w:t xml:space="preserve">19. </w:t>
      </w:r>
      <w:proofErr w:type="gramStart"/>
      <w:r w:rsidRPr="00070BFC">
        <w:rPr>
          <w:rFonts w:ascii="Times New Roman" w:hAnsi="Times New Roman"/>
          <w:sz w:val="16"/>
          <w:szCs w:val="16"/>
          <w:lang w:val="ru-RU" w:eastAsia="ru-RU"/>
        </w:rPr>
        <w:t>Установить, что при отсутствии закона и (или) иного нормативного правового акта Убинского сельсовета Убинского района Новосибирской области, устанавливающих расходные обязательства Убинского сельсовета Убинского района Новосибирской области, доведение лимитов бюджетных обязательств по соответствующим расходам местного бюджета до получателей средств местного бюджета осуществляется администрацией  Убинского сельсовета Убинского района Новосибирской области после принятия соответствующего закона и (или) иного нормативного правового акта  Убинского сельсовета</w:t>
      </w:r>
      <w:proofErr w:type="gramEnd"/>
      <w:r w:rsidRPr="00070BFC">
        <w:rPr>
          <w:rFonts w:ascii="Times New Roman" w:hAnsi="Times New Roman"/>
          <w:sz w:val="16"/>
          <w:szCs w:val="16"/>
          <w:lang w:val="ru-RU" w:eastAsia="ru-RU"/>
        </w:rPr>
        <w:t xml:space="preserve"> Убинского района Новосибирской области.</w:t>
      </w:r>
      <w:r w:rsidRPr="00070BFC">
        <w:rPr>
          <w:rFonts w:ascii="Times New Roman" w:hAnsi="Times New Roman"/>
          <w:color w:val="FF0000"/>
          <w:sz w:val="16"/>
          <w:szCs w:val="16"/>
          <w:lang w:val="ru-RU" w:eastAsia="ru-RU"/>
        </w:rPr>
        <w:t xml:space="preserve"> </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20. Установить, что при отсутствии нормативного правового акта Убинского сельсовета Убинского района Новосибирской области, регламентирующего порядок исполнения расходного обязательства Убинского сельсовета Убинского района Новосибирской области, санкционирование оплаты денежных обязательств по нему осуществляется администрацией Убинского сельсовета Убинского района Новосибирской области после принятия соответствующего нормативного правового акта Убинского сельсовета Убинского района Новосибирской области.</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 xml:space="preserve">21. </w:t>
      </w:r>
      <w:proofErr w:type="gramStart"/>
      <w:r w:rsidRPr="00070BFC">
        <w:rPr>
          <w:rFonts w:ascii="Times New Roman" w:hAnsi="Times New Roman"/>
          <w:sz w:val="16"/>
          <w:szCs w:val="16"/>
          <w:lang w:val="ru-RU" w:eastAsia="ru-RU"/>
        </w:rPr>
        <w:t>Предоставить право администрации Убинского сельсовета Убинского района Новосибирской области по итогам проведения торгов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экономии бюджетных средств перераспределять ассигнования на капитальные вложения между направлениями использования и объектами строительства в пределах общего объема бюджетных ассигнований, предусмотренных главному</w:t>
      </w:r>
      <w:proofErr w:type="gramEnd"/>
      <w:r w:rsidRPr="00070BFC">
        <w:rPr>
          <w:rFonts w:ascii="Times New Roman" w:hAnsi="Times New Roman"/>
          <w:sz w:val="16"/>
          <w:szCs w:val="16"/>
          <w:lang w:val="ru-RU" w:eastAsia="ru-RU"/>
        </w:rPr>
        <w:t xml:space="preserve"> распорядителю бюджетных средств на эти цели.</w:t>
      </w:r>
    </w:p>
    <w:p w:rsidR="00C24D2A" w:rsidRPr="00070BFC" w:rsidRDefault="00C24D2A" w:rsidP="00C24D2A">
      <w:pPr>
        <w:ind w:firstLine="426"/>
        <w:jc w:val="both"/>
        <w:rPr>
          <w:rFonts w:ascii="Times New Roman" w:hAnsi="Times New Roman"/>
          <w:color w:val="000000"/>
          <w:sz w:val="16"/>
          <w:szCs w:val="16"/>
          <w:lang w:val="ru-RU" w:eastAsia="ru-RU"/>
        </w:rPr>
      </w:pPr>
      <w:r w:rsidRPr="00070BFC">
        <w:rPr>
          <w:rFonts w:ascii="Times New Roman" w:hAnsi="Times New Roman"/>
          <w:color w:val="000000"/>
          <w:sz w:val="16"/>
          <w:szCs w:val="16"/>
          <w:lang w:val="ru-RU" w:eastAsia="ru-RU"/>
        </w:rPr>
        <w:t xml:space="preserve">22. Утвердить объём субвенций бюджета поселения </w:t>
      </w:r>
      <w:r w:rsidRPr="00070BFC">
        <w:rPr>
          <w:rFonts w:ascii="Times New Roman" w:hAnsi="Times New Roman"/>
          <w:sz w:val="16"/>
          <w:szCs w:val="16"/>
          <w:lang w:val="ru-RU" w:eastAsia="ru-RU"/>
        </w:rPr>
        <w:t xml:space="preserve"> Убинского сельсовета Убинского района Новосибирской области</w:t>
      </w:r>
      <w:r w:rsidRPr="00070BFC">
        <w:rPr>
          <w:rFonts w:ascii="Times New Roman" w:hAnsi="Times New Roman"/>
          <w:color w:val="000000"/>
          <w:sz w:val="16"/>
          <w:szCs w:val="16"/>
          <w:lang w:val="ru-RU" w:eastAsia="ru-RU"/>
        </w:rPr>
        <w:t xml:space="preserve"> на осуществление полномочий по первичному воинскому учету на территориях, где отсутствуют военные комиссариаты на 2022 год в сумме 284,0 тыс. рублей</w:t>
      </w:r>
      <w:proofErr w:type="gramStart"/>
      <w:r w:rsidRPr="00070BFC">
        <w:rPr>
          <w:rFonts w:ascii="Times New Roman" w:hAnsi="Times New Roman"/>
          <w:color w:val="000000"/>
          <w:sz w:val="16"/>
          <w:szCs w:val="16"/>
          <w:lang w:val="ru-RU" w:eastAsia="ru-RU"/>
        </w:rPr>
        <w:t xml:space="preserve"> ;</w:t>
      </w:r>
      <w:proofErr w:type="gramEnd"/>
      <w:r w:rsidRPr="00070BFC">
        <w:rPr>
          <w:rFonts w:ascii="Times New Roman" w:hAnsi="Times New Roman"/>
          <w:color w:val="000000"/>
          <w:sz w:val="16"/>
          <w:szCs w:val="16"/>
          <w:lang w:val="ru-RU" w:eastAsia="ru-RU"/>
        </w:rPr>
        <w:t xml:space="preserve"> 2023 год в сумме 294,1 тыс. рублей  и 2024 год в сумме  304.5 тыс. рублей согласно приложению 8 к настоящему решению.</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 xml:space="preserve">23. </w:t>
      </w:r>
      <w:proofErr w:type="gramStart"/>
      <w:r w:rsidRPr="00070BFC">
        <w:rPr>
          <w:rFonts w:ascii="Times New Roman" w:hAnsi="Times New Roman"/>
          <w:sz w:val="16"/>
          <w:szCs w:val="16"/>
          <w:lang w:val="ru-RU" w:eastAsia="ru-RU"/>
        </w:rPr>
        <w:t xml:space="preserve">Установить, что фактический объем расходов бюджета поселения, для </w:t>
      </w:r>
      <w:proofErr w:type="spellStart"/>
      <w:r w:rsidRPr="00070BFC">
        <w:rPr>
          <w:rFonts w:ascii="Times New Roman" w:hAnsi="Times New Roman"/>
          <w:sz w:val="16"/>
          <w:szCs w:val="16"/>
          <w:lang w:val="ru-RU" w:eastAsia="ru-RU"/>
        </w:rPr>
        <w:t>софинансирования</w:t>
      </w:r>
      <w:proofErr w:type="spellEnd"/>
      <w:r w:rsidRPr="00070BFC">
        <w:rPr>
          <w:rFonts w:ascii="Times New Roman" w:hAnsi="Times New Roman"/>
          <w:sz w:val="16"/>
          <w:szCs w:val="16"/>
          <w:lang w:val="ru-RU" w:eastAsia="ru-RU"/>
        </w:rPr>
        <w:t xml:space="preserve"> которых представляются субсидии из областного бюджета, определяется соответствующими главными распорядителями средств бюджета поселения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органов исполнительной власти Новосибирской области, а также соглашениями</w:t>
      </w:r>
      <w:proofErr w:type="gramEnd"/>
      <w:r w:rsidRPr="00070BFC">
        <w:rPr>
          <w:rFonts w:ascii="Times New Roman" w:hAnsi="Times New Roman"/>
          <w:sz w:val="16"/>
          <w:szCs w:val="16"/>
          <w:lang w:val="ru-RU" w:eastAsia="ru-RU"/>
        </w:rPr>
        <w:t xml:space="preserve">, заключенными администрацией </w:t>
      </w:r>
      <w:r w:rsidRPr="00070BFC">
        <w:rPr>
          <w:rFonts w:ascii="Times New Roman" w:hAnsi="Times New Roman"/>
          <w:color w:val="000000"/>
          <w:sz w:val="16"/>
          <w:szCs w:val="16"/>
          <w:lang w:val="ru-RU" w:eastAsia="ru-RU"/>
        </w:rPr>
        <w:t xml:space="preserve">поселения </w:t>
      </w:r>
      <w:r w:rsidRPr="00070BFC">
        <w:rPr>
          <w:rFonts w:ascii="Times New Roman" w:hAnsi="Times New Roman"/>
          <w:sz w:val="16"/>
          <w:szCs w:val="16"/>
          <w:lang w:val="ru-RU" w:eastAsia="ru-RU"/>
        </w:rPr>
        <w:t>Убинского сельсовета Убинского района Новосибирской области.</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 xml:space="preserve">24. </w:t>
      </w:r>
      <w:proofErr w:type="gramStart"/>
      <w:r w:rsidRPr="00070BFC">
        <w:rPr>
          <w:rFonts w:ascii="Times New Roman" w:hAnsi="Times New Roman"/>
          <w:sz w:val="16"/>
          <w:szCs w:val="16"/>
          <w:lang w:val="ru-RU" w:eastAsia="ru-RU"/>
        </w:rPr>
        <w:t xml:space="preserve">Установить, что остатки не использованных межбюджетных трансфертов в текущем финансовом году, полученных в форме субсидий, субвенций и иных межбюджетных трансфертов, имеющих целевое назначение, в очередном финансовом году подлежат возврату в доход бюджета, из которого они были предоставлены в соответствии с порядками, установленными Правительством Новосибирской области и администрацией </w:t>
      </w:r>
      <w:r w:rsidRPr="00070BFC">
        <w:rPr>
          <w:rFonts w:ascii="Times New Roman" w:hAnsi="Times New Roman"/>
          <w:color w:val="000000"/>
          <w:sz w:val="16"/>
          <w:szCs w:val="16"/>
          <w:lang w:val="ru-RU" w:eastAsia="ru-RU"/>
        </w:rPr>
        <w:t xml:space="preserve">поселения </w:t>
      </w:r>
      <w:r w:rsidRPr="00070BFC">
        <w:rPr>
          <w:rFonts w:ascii="Times New Roman" w:hAnsi="Times New Roman"/>
          <w:sz w:val="16"/>
          <w:szCs w:val="16"/>
          <w:lang w:val="ru-RU" w:eastAsia="ru-RU"/>
        </w:rPr>
        <w:t xml:space="preserve"> Убинского сельсовета Убинского района Новосибирской области. </w:t>
      </w:r>
      <w:proofErr w:type="gramEnd"/>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 xml:space="preserve">25. Утвердить перечень муниципальных программ </w:t>
      </w:r>
      <w:r w:rsidRPr="00070BFC">
        <w:rPr>
          <w:rFonts w:ascii="Times New Roman" w:hAnsi="Times New Roman"/>
          <w:color w:val="000000"/>
          <w:sz w:val="16"/>
          <w:szCs w:val="16"/>
          <w:lang w:val="ru-RU" w:eastAsia="ru-RU"/>
        </w:rPr>
        <w:t xml:space="preserve">поселения </w:t>
      </w:r>
      <w:r w:rsidRPr="00070BFC">
        <w:rPr>
          <w:rFonts w:ascii="Times New Roman" w:hAnsi="Times New Roman"/>
          <w:sz w:val="16"/>
          <w:szCs w:val="16"/>
          <w:lang w:val="ru-RU" w:eastAsia="ru-RU"/>
        </w:rPr>
        <w:t>Убинского сельсовета Убинского района Новосибирской области, предусмотренных к финансированию в 2022 году и плановом периоде 2023 и 2024 годов согласно приложению  9 таблица 1 и 2 к настоящему решению.</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 xml:space="preserve">26. Утвердить объем бюджетных ассигнований дорожного </w:t>
      </w:r>
      <w:proofErr w:type="gramStart"/>
      <w:r w:rsidRPr="00070BFC">
        <w:rPr>
          <w:rFonts w:ascii="Times New Roman" w:hAnsi="Times New Roman"/>
          <w:sz w:val="16"/>
          <w:szCs w:val="16"/>
          <w:lang w:val="ru-RU" w:eastAsia="ru-RU"/>
        </w:rPr>
        <w:t xml:space="preserve">фонда </w:t>
      </w:r>
      <w:r w:rsidRPr="00070BFC">
        <w:rPr>
          <w:rFonts w:ascii="Times New Roman" w:hAnsi="Times New Roman"/>
          <w:color w:val="000000"/>
          <w:sz w:val="16"/>
          <w:szCs w:val="16"/>
          <w:lang w:val="ru-RU" w:eastAsia="ru-RU"/>
        </w:rPr>
        <w:t xml:space="preserve">поселения </w:t>
      </w:r>
      <w:r w:rsidRPr="00070BFC">
        <w:rPr>
          <w:rFonts w:ascii="Times New Roman" w:hAnsi="Times New Roman"/>
          <w:sz w:val="16"/>
          <w:szCs w:val="16"/>
          <w:lang w:val="ru-RU" w:eastAsia="ru-RU"/>
        </w:rPr>
        <w:t xml:space="preserve"> Убинского сельсовета Убинского района Новосибирской области</w:t>
      </w:r>
      <w:proofErr w:type="gramEnd"/>
      <w:r w:rsidRPr="00070BFC">
        <w:rPr>
          <w:rFonts w:ascii="Times New Roman" w:hAnsi="Times New Roman"/>
          <w:sz w:val="16"/>
          <w:szCs w:val="16"/>
          <w:lang w:val="ru-RU" w:eastAsia="ru-RU"/>
        </w:rPr>
        <w:t xml:space="preserve"> на 2022 год в сумме 7720,7 тыс. рублей, на 2023год в сумме  4 753,7 тыс. рублей и на 2024 год в сумме 4 817,2 тыс. рублей.</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 xml:space="preserve">27. Установить, что в 2022 – 2024 годах за счет </w:t>
      </w:r>
      <w:proofErr w:type="gramStart"/>
      <w:r w:rsidRPr="00070BFC">
        <w:rPr>
          <w:rFonts w:ascii="Times New Roman" w:hAnsi="Times New Roman"/>
          <w:sz w:val="16"/>
          <w:szCs w:val="16"/>
          <w:lang w:val="ru-RU" w:eastAsia="ru-RU"/>
        </w:rPr>
        <w:t xml:space="preserve">средств дорожного фонда </w:t>
      </w:r>
      <w:r w:rsidRPr="00070BFC">
        <w:rPr>
          <w:rFonts w:ascii="Times New Roman" w:hAnsi="Times New Roman"/>
          <w:color w:val="000000"/>
          <w:sz w:val="16"/>
          <w:szCs w:val="16"/>
          <w:lang w:val="ru-RU" w:eastAsia="ru-RU"/>
        </w:rPr>
        <w:t xml:space="preserve">поселения </w:t>
      </w:r>
      <w:r w:rsidRPr="00070BFC">
        <w:rPr>
          <w:rFonts w:ascii="Times New Roman" w:hAnsi="Times New Roman"/>
          <w:sz w:val="16"/>
          <w:szCs w:val="16"/>
          <w:lang w:val="ru-RU" w:eastAsia="ru-RU"/>
        </w:rPr>
        <w:t>Убинского сельсовета Убинского района Новосибирской области</w:t>
      </w:r>
      <w:proofErr w:type="gramEnd"/>
      <w:r w:rsidRPr="00070BFC">
        <w:rPr>
          <w:rFonts w:ascii="Times New Roman" w:hAnsi="Times New Roman"/>
          <w:sz w:val="16"/>
          <w:szCs w:val="16"/>
          <w:lang w:val="ru-RU" w:eastAsia="ru-RU"/>
        </w:rPr>
        <w:t xml:space="preserve"> осуществляются расходы на строительство (реконструкцию), капитальный ремонт, ремонт и содержание автомобильных дорог местного значения и искусственных сооружений на них.</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 xml:space="preserve">28. Установить источники </w:t>
      </w:r>
      <w:proofErr w:type="gramStart"/>
      <w:r w:rsidRPr="00070BFC">
        <w:rPr>
          <w:rFonts w:ascii="Times New Roman" w:hAnsi="Times New Roman"/>
          <w:sz w:val="16"/>
          <w:szCs w:val="16"/>
          <w:lang w:val="ru-RU" w:eastAsia="ru-RU"/>
        </w:rPr>
        <w:t xml:space="preserve">финансирования дефицита бюджета </w:t>
      </w:r>
      <w:r w:rsidRPr="00070BFC">
        <w:rPr>
          <w:rFonts w:ascii="Times New Roman" w:hAnsi="Times New Roman"/>
          <w:color w:val="000000"/>
          <w:sz w:val="16"/>
          <w:szCs w:val="16"/>
          <w:lang w:val="ru-RU" w:eastAsia="ru-RU"/>
        </w:rPr>
        <w:t xml:space="preserve">поселения </w:t>
      </w:r>
      <w:r w:rsidRPr="00070BFC">
        <w:rPr>
          <w:rFonts w:ascii="Times New Roman" w:hAnsi="Times New Roman"/>
          <w:sz w:val="16"/>
          <w:szCs w:val="16"/>
          <w:lang w:val="ru-RU" w:eastAsia="ru-RU"/>
        </w:rPr>
        <w:t>Убинского сельсовета Убинского района Новосибирской области</w:t>
      </w:r>
      <w:proofErr w:type="gramEnd"/>
      <w:r w:rsidRPr="00070BFC">
        <w:rPr>
          <w:rFonts w:ascii="Times New Roman" w:hAnsi="Times New Roman"/>
          <w:sz w:val="16"/>
          <w:szCs w:val="16"/>
          <w:lang w:val="ru-RU" w:eastAsia="ru-RU"/>
        </w:rPr>
        <w:t xml:space="preserve"> на 2022 год и плановый период 2022 и 2023 годов согласно приложению 10 таблица 1 и 2 к настоящему решению.</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 xml:space="preserve">29. Утвердить программу муниципальных внутренних заимствований поселения на 2022 год и плановый период 2023 и 2024 годов согласно приложению 11 к настоящему решению. </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 xml:space="preserve">30. Утвердить Программу муниципальных </w:t>
      </w:r>
      <w:proofErr w:type="gramStart"/>
      <w:r w:rsidRPr="00070BFC">
        <w:rPr>
          <w:rFonts w:ascii="Times New Roman" w:hAnsi="Times New Roman"/>
          <w:sz w:val="16"/>
          <w:szCs w:val="16"/>
          <w:lang w:val="ru-RU" w:eastAsia="ru-RU"/>
        </w:rPr>
        <w:t xml:space="preserve">гарантий </w:t>
      </w:r>
      <w:r w:rsidRPr="00070BFC">
        <w:rPr>
          <w:rFonts w:ascii="Times New Roman" w:hAnsi="Times New Roman"/>
          <w:color w:val="000000"/>
          <w:sz w:val="16"/>
          <w:szCs w:val="16"/>
          <w:lang w:val="ru-RU" w:eastAsia="ru-RU"/>
        </w:rPr>
        <w:t xml:space="preserve">поселения </w:t>
      </w:r>
      <w:r w:rsidRPr="00070BFC">
        <w:rPr>
          <w:rFonts w:ascii="Times New Roman" w:hAnsi="Times New Roman"/>
          <w:sz w:val="16"/>
          <w:szCs w:val="16"/>
          <w:lang w:val="ru-RU" w:eastAsia="ru-RU"/>
        </w:rPr>
        <w:t>Убинского сельсовета Убинского района Новосибирской области</w:t>
      </w:r>
      <w:proofErr w:type="gramEnd"/>
      <w:r w:rsidRPr="00070BFC">
        <w:rPr>
          <w:rFonts w:ascii="Times New Roman" w:hAnsi="Times New Roman"/>
          <w:sz w:val="16"/>
          <w:szCs w:val="16"/>
          <w:lang w:val="ru-RU" w:eastAsia="ru-RU"/>
        </w:rPr>
        <w:t xml:space="preserve"> в валюте Российской Федерации на 2022 год и плановый период 2023 и 2024 годов согласно приложению 12 к настоящему решению.</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color w:val="000000"/>
          <w:sz w:val="16"/>
          <w:szCs w:val="16"/>
          <w:lang w:val="ru-RU" w:eastAsia="ru-RU"/>
        </w:rPr>
        <w:t>31.Утвердить распределение иных межбюджетных трансфертов из бюджета  Убинского сельсовета Убинского района бюджету  Убинского района Новосибирской области:</w:t>
      </w:r>
    </w:p>
    <w:p w:rsidR="00C24D2A" w:rsidRPr="00070BFC" w:rsidRDefault="00C24D2A" w:rsidP="00C24D2A">
      <w:pPr>
        <w:shd w:val="clear" w:color="auto" w:fill="FFFFFF"/>
        <w:ind w:firstLine="426"/>
        <w:jc w:val="both"/>
        <w:rPr>
          <w:rFonts w:ascii="Times New Roman" w:hAnsi="Times New Roman"/>
          <w:color w:val="000000"/>
          <w:sz w:val="16"/>
          <w:szCs w:val="16"/>
          <w:lang w:val="ru-RU" w:eastAsia="ru-RU"/>
        </w:rPr>
      </w:pPr>
      <w:r w:rsidRPr="00070BFC">
        <w:rPr>
          <w:rFonts w:ascii="Times New Roman" w:hAnsi="Times New Roman"/>
          <w:color w:val="000000"/>
          <w:sz w:val="16"/>
          <w:szCs w:val="16"/>
          <w:lang w:val="ru-RU" w:eastAsia="ru-RU"/>
        </w:rPr>
        <w:t>1)  по осуществлению юридического сопровождения деятельности муниципального образования на 2022 год и плановый период 2023 и 2024 годов согласно таблице 1 приложению 13 к настоящему решению; </w:t>
      </w:r>
    </w:p>
    <w:p w:rsidR="00C24D2A" w:rsidRPr="00070BFC" w:rsidRDefault="00C24D2A" w:rsidP="00C24D2A">
      <w:pPr>
        <w:shd w:val="clear" w:color="auto" w:fill="FFFFFF"/>
        <w:ind w:firstLine="426"/>
        <w:jc w:val="both"/>
        <w:rPr>
          <w:rFonts w:ascii="Times New Roman" w:hAnsi="Times New Roman"/>
          <w:color w:val="000000"/>
          <w:sz w:val="16"/>
          <w:szCs w:val="16"/>
          <w:lang w:val="ru-RU" w:eastAsia="ru-RU"/>
        </w:rPr>
      </w:pPr>
      <w:r w:rsidRPr="00070BFC">
        <w:rPr>
          <w:rFonts w:ascii="Times New Roman" w:hAnsi="Times New Roman"/>
          <w:color w:val="000000"/>
          <w:sz w:val="16"/>
          <w:szCs w:val="16"/>
          <w:lang w:val="ru-RU" w:eastAsia="ru-RU"/>
        </w:rPr>
        <w:t>2  по осуществлению полномочий по определению поставщиков (подрядчиков, исполнителей</w:t>
      </w:r>
      <w:proofErr w:type="gramStart"/>
      <w:r w:rsidRPr="00070BFC">
        <w:rPr>
          <w:rFonts w:ascii="Times New Roman" w:hAnsi="Times New Roman"/>
          <w:color w:val="000000"/>
          <w:sz w:val="16"/>
          <w:szCs w:val="16"/>
          <w:lang w:val="ru-RU" w:eastAsia="ru-RU"/>
        </w:rPr>
        <w:t xml:space="preserve"> )</w:t>
      </w:r>
      <w:proofErr w:type="gramEnd"/>
      <w:r w:rsidRPr="00070BFC">
        <w:rPr>
          <w:rFonts w:ascii="Times New Roman" w:hAnsi="Times New Roman"/>
          <w:color w:val="000000"/>
          <w:sz w:val="16"/>
          <w:szCs w:val="16"/>
          <w:lang w:val="ru-RU" w:eastAsia="ru-RU"/>
        </w:rPr>
        <w:t xml:space="preserve"> для  муниципального образования на 2022 год и плановый период 2023 и 2024 годов согласно таблице 2 приложению 13 к настоящему решению;</w:t>
      </w:r>
    </w:p>
    <w:p w:rsidR="00C24D2A" w:rsidRPr="00070BFC" w:rsidRDefault="00C24D2A" w:rsidP="00C24D2A">
      <w:pPr>
        <w:shd w:val="clear" w:color="auto" w:fill="FFFFFF"/>
        <w:ind w:firstLine="426"/>
        <w:jc w:val="both"/>
        <w:rPr>
          <w:rFonts w:ascii="Times New Roman" w:hAnsi="Times New Roman"/>
          <w:color w:val="000000"/>
          <w:sz w:val="16"/>
          <w:szCs w:val="16"/>
          <w:lang w:val="ru-RU" w:eastAsia="ru-RU"/>
        </w:rPr>
      </w:pPr>
      <w:r w:rsidRPr="00070BFC">
        <w:rPr>
          <w:rFonts w:ascii="Times New Roman" w:hAnsi="Times New Roman"/>
          <w:color w:val="000000"/>
          <w:sz w:val="16"/>
          <w:szCs w:val="16"/>
          <w:lang w:val="ru-RU" w:eastAsia="ru-RU"/>
        </w:rPr>
        <w:t>3)   по передаче ревизионной комиссии Убинского района полномочий по осуществлению внешнего муниципального финансового контроля  муниципального образования на 2022 год и плановый период 2023 и 2024 годов согласно таблице 3 приложению  13 к настоящему решению;  </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 xml:space="preserve">32. </w:t>
      </w:r>
      <w:proofErr w:type="gramStart"/>
      <w:r w:rsidRPr="00070BFC">
        <w:rPr>
          <w:rFonts w:ascii="Times New Roman" w:hAnsi="Times New Roman"/>
          <w:sz w:val="16"/>
          <w:szCs w:val="16"/>
          <w:lang w:val="ru-RU" w:eastAsia="ru-RU"/>
        </w:rPr>
        <w:t xml:space="preserve">Установить верхний предел муниципального внутреннего долга поселения на 1 января 2023 года в сумме 0 тыс. рублей, в том числе верхний предел долга по муниципальным гарантиям 0,0 тыс. рублей, на 1 января 2024 года в сумме 0 тыс. рублей, в том числе верхний предел долга по муниципальным гарантиям </w:t>
      </w:r>
      <w:r w:rsidRPr="00070BFC">
        <w:rPr>
          <w:rFonts w:ascii="Times New Roman" w:hAnsi="Times New Roman"/>
          <w:color w:val="000000"/>
          <w:sz w:val="16"/>
          <w:szCs w:val="16"/>
          <w:lang w:val="ru-RU" w:eastAsia="ru-RU"/>
        </w:rPr>
        <w:t xml:space="preserve">поселения </w:t>
      </w:r>
      <w:r w:rsidRPr="00070BFC">
        <w:rPr>
          <w:rFonts w:ascii="Times New Roman" w:hAnsi="Times New Roman"/>
          <w:sz w:val="16"/>
          <w:szCs w:val="16"/>
          <w:lang w:val="ru-RU" w:eastAsia="ru-RU"/>
        </w:rPr>
        <w:t>Убинского сельсовета Убинского района Новосибирской области в сумме 0,0 тыс. рублей</w:t>
      </w:r>
      <w:proofErr w:type="gramEnd"/>
      <w:r w:rsidRPr="00070BFC">
        <w:rPr>
          <w:rFonts w:ascii="Times New Roman" w:hAnsi="Times New Roman"/>
          <w:sz w:val="16"/>
          <w:szCs w:val="16"/>
          <w:lang w:val="ru-RU" w:eastAsia="ru-RU"/>
        </w:rPr>
        <w:t xml:space="preserve"> и на 1 января 2025 года в сумме 0 тыс. рублей, в том числе верхний предел долга по муниципальным гарантиям поселения в сумме 0,0 тыс. рублей. </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34. Установить предельный объем муниципального долга на 2022 год в сумме 0,00 тыс. рублей, на 2023 год в сумме 0,00 тыс. рублей и на 2024 год в сумме 0,0 тыс. рублей.</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Установить предельный объем расходов местного бюджета на обслуживание муниципального долга на 2022 год в сумме 0,0 тыс. рублей, на 2023 год в сумме 0,0 тыс. рублей и на 2024 год в сумме 0,0 тыс. рублей.</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35.  Установить лимиты предоставления бюджетных кредитов:</w:t>
      </w:r>
    </w:p>
    <w:p w:rsidR="00C24D2A" w:rsidRPr="00070BFC" w:rsidRDefault="00C24D2A" w:rsidP="00C24D2A">
      <w:pPr>
        <w:ind w:firstLine="426"/>
        <w:jc w:val="both"/>
        <w:rPr>
          <w:rFonts w:ascii="Times New Roman" w:hAnsi="Times New Roman"/>
          <w:sz w:val="16"/>
          <w:szCs w:val="16"/>
          <w:lang w:val="ru-RU" w:eastAsia="ru-RU"/>
        </w:rPr>
      </w:pPr>
      <w:proofErr w:type="gramStart"/>
      <w:r w:rsidRPr="00070BFC">
        <w:rPr>
          <w:rFonts w:ascii="Times New Roman" w:hAnsi="Times New Roman"/>
          <w:sz w:val="16"/>
          <w:szCs w:val="16"/>
          <w:lang w:val="ru-RU" w:eastAsia="ru-RU"/>
        </w:rPr>
        <w:t>1) в 2022 году: выдаваемых на срок в пределах финансового года - в сумме 0,00 тыс. рублей; на срок, выходящий за пределы финансового года, - в сумме 0,00 рублей;</w:t>
      </w:r>
      <w:proofErr w:type="gramEnd"/>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2) в 2023 году: выдаваемых на срок в пределах финансового года - в сумме 0,00 тыс. рублей; на срок, выходящий за пределы финансового года, - в сумме 0,00 рублей;</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3) в 2024 году: выдаваемых на срок в пределах финансового года - в сумме 0,00 тыс. рублей; на срок, выходящий за пределы финансового года, - в сумме 0,00 рублей;</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 xml:space="preserve">36. </w:t>
      </w:r>
      <w:proofErr w:type="gramStart"/>
      <w:r w:rsidRPr="00070BFC">
        <w:rPr>
          <w:rFonts w:ascii="Times New Roman" w:hAnsi="Times New Roman"/>
          <w:sz w:val="16"/>
          <w:szCs w:val="16"/>
          <w:lang w:val="ru-RU" w:eastAsia="ru-RU"/>
        </w:rPr>
        <w:t xml:space="preserve">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w:t>
      </w:r>
      <w:r w:rsidRPr="00070BFC">
        <w:rPr>
          <w:rFonts w:ascii="Times New Roman" w:hAnsi="Times New Roman"/>
          <w:color w:val="000000"/>
          <w:sz w:val="16"/>
          <w:szCs w:val="16"/>
          <w:lang w:val="ru-RU" w:eastAsia="ru-RU"/>
        </w:rPr>
        <w:t xml:space="preserve">поселения </w:t>
      </w:r>
      <w:r w:rsidRPr="00070BFC">
        <w:rPr>
          <w:rFonts w:ascii="Times New Roman" w:hAnsi="Times New Roman"/>
          <w:sz w:val="16"/>
          <w:szCs w:val="16"/>
          <w:lang w:val="ru-RU" w:eastAsia="ru-RU"/>
        </w:rPr>
        <w:t xml:space="preserve"> Убинского сельсовета Убинского района Новосибирской области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rsidRPr="00070BFC">
        <w:rPr>
          <w:rFonts w:ascii="Times New Roman" w:hAnsi="Times New Roman"/>
          <w:sz w:val="16"/>
          <w:szCs w:val="16"/>
          <w:lang w:val="ru-RU" w:eastAsia="ru-RU"/>
        </w:rPr>
        <w:t xml:space="preserve"> на указанные цели в </w:t>
      </w:r>
      <w:r w:rsidRPr="00070BFC">
        <w:rPr>
          <w:rFonts w:ascii="Times New Roman" w:hAnsi="Times New Roman"/>
          <w:sz w:val="16"/>
          <w:szCs w:val="16"/>
          <w:lang w:val="ru-RU" w:eastAsia="ru-RU"/>
        </w:rPr>
        <w:lastRenderedPageBreak/>
        <w:t>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 xml:space="preserve">37. Установить в соответствии с </w:t>
      </w:r>
      <w:hyperlink r:id="rId9" w:history="1">
        <w:r w:rsidRPr="00070BFC">
          <w:rPr>
            <w:rFonts w:ascii="Times New Roman" w:hAnsi="Times New Roman"/>
            <w:sz w:val="16"/>
            <w:szCs w:val="16"/>
            <w:lang w:val="ru-RU" w:eastAsia="ru-RU"/>
          </w:rPr>
          <w:t>пунктом 8 статьи 217</w:t>
        </w:r>
      </w:hyperlink>
      <w:r w:rsidRPr="00070BFC">
        <w:rPr>
          <w:rFonts w:ascii="Times New Roman" w:hAnsi="Times New Roman"/>
          <w:sz w:val="16"/>
          <w:szCs w:val="16"/>
          <w:lang w:val="ru-RU" w:eastAsia="ru-RU"/>
        </w:rPr>
        <w:t xml:space="preserve"> Бюджетного кодекса Российской Федерации следующие основания для внесения в 2021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главными распорядителями бюджетных средств местного бюджета:</w:t>
      </w:r>
    </w:p>
    <w:p w:rsidR="00C24D2A" w:rsidRPr="00070BFC" w:rsidRDefault="00C24D2A" w:rsidP="00C24D2A">
      <w:pPr>
        <w:numPr>
          <w:ilvl w:val="0"/>
          <w:numId w:val="15"/>
        </w:numPr>
        <w:ind w:left="0"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перераспределение бюджетных ассигнований, предусмотренных главному распорядителю бюджетных средств местного бюджета за счет целевых межбюджетных трансфертов из областного бюджета, финансовое обеспечение которых осуществляется за счет целевых межбюджетных трансфертов из федерального бюджета, между видами расходов, обусловленное изменением федерального законодательства;</w:t>
      </w:r>
    </w:p>
    <w:p w:rsidR="00C24D2A" w:rsidRPr="00070BFC" w:rsidRDefault="00C24D2A" w:rsidP="00C24D2A">
      <w:pPr>
        <w:numPr>
          <w:ilvl w:val="0"/>
          <w:numId w:val="15"/>
        </w:numPr>
        <w:ind w:left="0" w:firstLine="426"/>
        <w:jc w:val="both"/>
        <w:rPr>
          <w:rFonts w:ascii="Times New Roman" w:hAnsi="Times New Roman"/>
          <w:sz w:val="16"/>
          <w:szCs w:val="16"/>
          <w:lang w:val="ru-RU" w:eastAsia="ru-RU"/>
        </w:rPr>
      </w:pPr>
      <w:proofErr w:type="gramStart"/>
      <w:r w:rsidRPr="00070BFC">
        <w:rPr>
          <w:rFonts w:ascii="Times New Roman" w:hAnsi="Times New Roman"/>
          <w:sz w:val="16"/>
          <w:szCs w:val="16"/>
          <w:lang w:val="ru-RU" w:eastAsia="ru-RU"/>
        </w:rPr>
        <w:t>изменение бюджетных ассигнований в части расходов, производимых за счет целевых межбюджетных трансфертов из областного бюджета, финансовое обеспечение которых осуществляется за счет целевых межбюджетных трансфертов из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w:t>
      </w:r>
      <w:proofErr w:type="gramEnd"/>
      <w:r w:rsidRPr="00070BFC">
        <w:rPr>
          <w:rFonts w:ascii="Times New Roman" w:hAnsi="Times New Roman"/>
          <w:sz w:val="16"/>
          <w:szCs w:val="16"/>
          <w:lang w:val="ru-RU" w:eastAsia="ru-RU"/>
        </w:rPr>
        <w:t>,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Решением о бюджете;</w:t>
      </w:r>
    </w:p>
    <w:p w:rsidR="00C24D2A" w:rsidRPr="00070BFC" w:rsidRDefault="00C24D2A" w:rsidP="00C24D2A">
      <w:pPr>
        <w:numPr>
          <w:ilvl w:val="0"/>
          <w:numId w:val="15"/>
        </w:numPr>
        <w:ind w:left="0" w:firstLine="426"/>
        <w:jc w:val="both"/>
        <w:rPr>
          <w:rFonts w:ascii="Times New Roman" w:hAnsi="Times New Roman"/>
          <w:sz w:val="16"/>
          <w:szCs w:val="16"/>
          <w:lang w:val="ru-RU" w:eastAsia="ru-RU"/>
        </w:rPr>
      </w:pPr>
      <w:proofErr w:type="gramStart"/>
      <w:r w:rsidRPr="00070BFC">
        <w:rPr>
          <w:rFonts w:ascii="Times New Roman" w:hAnsi="Times New Roman"/>
          <w:sz w:val="16"/>
          <w:szCs w:val="16"/>
          <w:lang w:val="ru-RU" w:eastAsia="ru-RU"/>
        </w:rPr>
        <w:t>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исполнительными органами государственной власти или физическими и юридическими лицами, сверх объемов, утвержденных настоящим Решением;</w:t>
      </w:r>
      <w:proofErr w:type="gramEnd"/>
    </w:p>
    <w:p w:rsidR="00C24D2A" w:rsidRPr="00070BFC" w:rsidRDefault="00C24D2A" w:rsidP="00C24D2A">
      <w:pPr>
        <w:numPr>
          <w:ilvl w:val="0"/>
          <w:numId w:val="15"/>
        </w:numPr>
        <w:ind w:left="0" w:firstLine="426"/>
        <w:jc w:val="both"/>
        <w:rPr>
          <w:rFonts w:ascii="Times New Roman" w:hAnsi="Times New Roman"/>
          <w:sz w:val="16"/>
          <w:szCs w:val="16"/>
          <w:lang w:val="ru-RU" w:eastAsia="ru-RU"/>
        </w:rPr>
      </w:pPr>
      <w:proofErr w:type="gramStart"/>
      <w:r w:rsidRPr="00070BFC">
        <w:rPr>
          <w:rFonts w:ascii="Times New Roman" w:hAnsi="Times New Roman"/>
          <w:sz w:val="16"/>
          <w:szCs w:val="16"/>
          <w:lang w:val="ru-RU" w:eastAsia="ru-RU"/>
        </w:rPr>
        <w:t xml:space="preserve">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исполнительными органами государственной власти о предоставлении средств из областного бюджета и (или) правового акта, определяющего долю </w:t>
      </w:r>
      <w:proofErr w:type="spellStart"/>
      <w:r w:rsidRPr="00070BFC">
        <w:rPr>
          <w:rFonts w:ascii="Times New Roman" w:hAnsi="Times New Roman"/>
          <w:sz w:val="16"/>
          <w:szCs w:val="16"/>
          <w:lang w:val="ru-RU" w:eastAsia="ru-RU"/>
        </w:rPr>
        <w:t>софинансирования</w:t>
      </w:r>
      <w:proofErr w:type="spellEnd"/>
      <w:r w:rsidRPr="00070BFC">
        <w:rPr>
          <w:rFonts w:ascii="Times New Roman" w:hAnsi="Times New Roman"/>
          <w:sz w:val="16"/>
          <w:szCs w:val="16"/>
          <w:lang w:val="ru-RU" w:eastAsia="ru-RU"/>
        </w:rPr>
        <w:t xml:space="preserve"> расходного обязательства из областного бюджета;</w:t>
      </w:r>
      <w:proofErr w:type="gramEnd"/>
    </w:p>
    <w:p w:rsidR="00C24D2A" w:rsidRPr="00070BFC" w:rsidRDefault="00C24D2A" w:rsidP="00C24D2A">
      <w:pPr>
        <w:numPr>
          <w:ilvl w:val="0"/>
          <w:numId w:val="15"/>
        </w:numPr>
        <w:ind w:left="0"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субсидии из областного бюджета; </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6)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7)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070BFC">
        <w:rPr>
          <w:rFonts w:ascii="Times New Roman" w:hAnsi="Times New Roman"/>
          <w:sz w:val="16"/>
          <w:szCs w:val="16"/>
          <w:lang w:val="ru-RU" w:eastAsia="ru-RU"/>
        </w:rPr>
        <w:t>дств пр</w:t>
      </w:r>
      <w:proofErr w:type="gramEnd"/>
      <w:r w:rsidRPr="00070BFC">
        <w:rPr>
          <w:rFonts w:ascii="Times New Roman" w:hAnsi="Times New Roman"/>
          <w:sz w:val="16"/>
          <w:szCs w:val="16"/>
          <w:lang w:val="ru-RU" w:eastAsia="ru-RU"/>
        </w:rPr>
        <w:t>и изменении порядка применения бюджетной классификации;</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8)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областного бюджета, между видами расходов, обусловленное изменением областного законодательства;</w:t>
      </w:r>
    </w:p>
    <w:p w:rsidR="00C24D2A" w:rsidRPr="00070BFC" w:rsidRDefault="00C24D2A" w:rsidP="00C24D2A">
      <w:pPr>
        <w:ind w:firstLine="426"/>
        <w:jc w:val="both"/>
        <w:rPr>
          <w:rFonts w:ascii="Times New Roman" w:hAnsi="Times New Roman"/>
          <w:sz w:val="16"/>
          <w:szCs w:val="16"/>
          <w:lang w:val="ru-RU" w:eastAsia="ru-RU"/>
        </w:rPr>
      </w:pPr>
      <w:proofErr w:type="gramStart"/>
      <w:r w:rsidRPr="00070BFC">
        <w:rPr>
          <w:rFonts w:ascii="Times New Roman" w:hAnsi="Times New Roman"/>
          <w:sz w:val="16"/>
          <w:szCs w:val="16"/>
          <w:lang w:val="ru-RU" w:eastAsia="ru-RU"/>
        </w:rPr>
        <w:t>9)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070BFC">
        <w:rPr>
          <w:rFonts w:ascii="Times New Roman" w:hAnsi="Times New Roman"/>
          <w:sz w:val="16"/>
          <w:szCs w:val="16"/>
          <w:lang w:val="ru-RU" w:eastAsia="ru-RU"/>
        </w:rPr>
        <w:t xml:space="preserve"> на средства местного бюджета;</w:t>
      </w:r>
    </w:p>
    <w:p w:rsidR="00C24D2A" w:rsidRPr="00070BFC" w:rsidRDefault="00C24D2A" w:rsidP="00C24D2A">
      <w:pPr>
        <w:ind w:firstLine="426"/>
        <w:jc w:val="both"/>
        <w:rPr>
          <w:rFonts w:ascii="Times New Roman" w:hAnsi="Times New Roman"/>
          <w:sz w:val="16"/>
          <w:szCs w:val="16"/>
          <w:lang w:val="ru-RU" w:eastAsia="ru-RU"/>
        </w:rPr>
      </w:pPr>
      <w:proofErr w:type="gramStart"/>
      <w:r w:rsidRPr="00070BFC">
        <w:rPr>
          <w:rFonts w:ascii="Times New Roman" w:hAnsi="Times New Roman"/>
          <w:sz w:val="16"/>
          <w:szCs w:val="16"/>
          <w:lang w:val="ru-RU" w:eastAsia="ru-RU"/>
        </w:rPr>
        <w:t>10) уменьшение бюджетных ассигнований, предусмотренных главным распорядителям средств местного бюджета на предоставление межбюджетных трансфертов местным бюджетам (за исключением субвенций), в случае принятия решения о применении бюджетных мер принуждения в форме сокращения предоставления межбюджетных трансфертов местным бюджетам (за исключением субвенций) на основании уведомлений органов муниципального финансового контроля о применении бюджетных мер принуждения;</w:t>
      </w:r>
      <w:proofErr w:type="gramEnd"/>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11)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12)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13)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 xml:space="preserve">14)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получателю бюджетных средств местного бюджета в текущем финансовом году, в целях </w:t>
      </w:r>
      <w:proofErr w:type="gramStart"/>
      <w:r w:rsidRPr="00070BFC">
        <w:rPr>
          <w:rFonts w:ascii="Times New Roman" w:hAnsi="Times New Roman"/>
          <w:sz w:val="16"/>
          <w:szCs w:val="16"/>
          <w:lang w:val="ru-RU" w:eastAsia="ru-RU"/>
        </w:rPr>
        <w:t xml:space="preserve">исполнения решений администрации </w:t>
      </w:r>
      <w:r w:rsidRPr="00070BFC">
        <w:rPr>
          <w:rFonts w:ascii="Times New Roman" w:hAnsi="Times New Roman"/>
          <w:color w:val="000000"/>
          <w:sz w:val="16"/>
          <w:szCs w:val="16"/>
          <w:lang w:val="ru-RU" w:eastAsia="ru-RU"/>
        </w:rPr>
        <w:t xml:space="preserve">поселения </w:t>
      </w:r>
      <w:r w:rsidRPr="00070BFC">
        <w:rPr>
          <w:rFonts w:ascii="Times New Roman" w:hAnsi="Times New Roman"/>
          <w:sz w:val="16"/>
          <w:szCs w:val="16"/>
          <w:lang w:val="ru-RU" w:eastAsia="ru-RU"/>
        </w:rPr>
        <w:t>Убинского сельсовета Убинского района Новосибирской области</w:t>
      </w:r>
      <w:proofErr w:type="gramEnd"/>
      <w:r w:rsidRPr="00070BFC">
        <w:rPr>
          <w:rFonts w:ascii="Times New Roman" w:hAnsi="Times New Roman"/>
          <w:sz w:val="16"/>
          <w:szCs w:val="16"/>
          <w:lang w:val="ru-RU" w:eastAsia="ru-RU"/>
        </w:rPr>
        <w:t xml:space="preserve"> по погашению просроченной кредиторской задолженности получателя бюджетных средств местного бюджета.</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15)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w:t>
      </w:r>
      <w:proofErr w:type="spellStart"/>
      <w:r w:rsidRPr="00070BFC">
        <w:rPr>
          <w:rFonts w:ascii="Times New Roman" w:hAnsi="Times New Roman"/>
          <w:sz w:val="16"/>
          <w:szCs w:val="16"/>
          <w:lang w:val="ru-RU" w:eastAsia="ru-RU"/>
        </w:rPr>
        <w:t>софинансирования</w:t>
      </w:r>
      <w:proofErr w:type="spellEnd"/>
      <w:r w:rsidRPr="00070BFC">
        <w:rPr>
          <w:rFonts w:ascii="Times New Roman" w:hAnsi="Times New Roman"/>
          <w:sz w:val="16"/>
          <w:szCs w:val="16"/>
          <w:lang w:val="ru-RU" w:eastAsia="ru-RU"/>
        </w:rPr>
        <w:t>) которых из областного бюджета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муниципального проекта;</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16) перераспределение утвержденных в текущем финансовом году бюджетных ассигнований между главными распорядителями и получателями бюджетных средств или в пределах ассигнований, предусмотренных главному распорядителю бюджетных средств, в том числе между разделами, подразделами, целевыми статьями и видами расходов классификации расходов бюджетов.</w:t>
      </w:r>
    </w:p>
    <w:p w:rsidR="00C24D2A" w:rsidRPr="00070BFC" w:rsidRDefault="00C24D2A" w:rsidP="00C24D2A">
      <w:pPr>
        <w:spacing w:line="276" w:lineRule="auto"/>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38. Установить, что перечень, объемы и нормативы финансовых затрат муниципальных услуг, оказываемых за счет средств местного бюджета, утверждаются администрацией муниципального образования.</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 xml:space="preserve">39. </w:t>
      </w:r>
      <w:proofErr w:type="gramStart"/>
      <w:r w:rsidRPr="00070BFC">
        <w:rPr>
          <w:rFonts w:ascii="Times New Roman" w:hAnsi="Times New Roman"/>
          <w:sz w:val="16"/>
          <w:szCs w:val="16"/>
          <w:lang w:val="ru-RU" w:eastAsia="ru-RU"/>
        </w:rPr>
        <w:t xml:space="preserve">Установить, что в ходе исполнения местного бюджета в 2022 году в соответствии с решениями администрации </w:t>
      </w:r>
      <w:r w:rsidRPr="00070BFC">
        <w:rPr>
          <w:rFonts w:ascii="Times New Roman" w:hAnsi="Times New Roman"/>
          <w:color w:val="000000"/>
          <w:sz w:val="16"/>
          <w:szCs w:val="16"/>
          <w:lang w:val="ru-RU" w:eastAsia="ru-RU"/>
        </w:rPr>
        <w:t xml:space="preserve">поселения Убинского </w:t>
      </w:r>
      <w:r w:rsidRPr="00070BFC">
        <w:rPr>
          <w:rFonts w:ascii="Times New Roman" w:hAnsi="Times New Roman"/>
          <w:sz w:val="16"/>
          <w:szCs w:val="16"/>
          <w:lang w:val="ru-RU" w:eastAsia="ru-RU"/>
        </w:rPr>
        <w:t xml:space="preserve">сельсовета Убинского района Новосибирской области в сводную бюджетную роспись местного бюджета без внесения изменений в настоящее Решение могут быть внесены изменения в случае перераспределения бюджетных ассигнований на увеличение бюджетных ассигнований резервного фонда администрации </w:t>
      </w:r>
      <w:r w:rsidRPr="00070BFC">
        <w:rPr>
          <w:rFonts w:ascii="Times New Roman" w:hAnsi="Times New Roman"/>
          <w:color w:val="000000"/>
          <w:sz w:val="16"/>
          <w:szCs w:val="16"/>
          <w:lang w:val="ru-RU" w:eastAsia="ru-RU"/>
        </w:rPr>
        <w:t xml:space="preserve">поселения </w:t>
      </w:r>
      <w:r w:rsidRPr="00070BFC">
        <w:rPr>
          <w:rFonts w:ascii="Times New Roman" w:hAnsi="Times New Roman"/>
          <w:sz w:val="16"/>
          <w:szCs w:val="16"/>
          <w:lang w:val="ru-RU" w:eastAsia="ru-RU"/>
        </w:rPr>
        <w:t>Убинского сельсовета Убинского района Новосибирской области с целью направления</w:t>
      </w:r>
      <w:proofErr w:type="gramEnd"/>
      <w:r w:rsidRPr="00070BFC">
        <w:rPr>
          <w:rFonts w:ascii="Times New Roman" w:hAnsi="Times New Roman"/>
          <w:sz w:val="16"/>
          <w:szCs w:val="16"/>
          <w:lang w:val="ru-RU" w:eastAsia="ru-RU"/>
        </w:rPr>
        <w:t xml:space="preserve">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070BFC">
        <w:rPr>
          <w:rFonts w:ascii="Times New Roman" w:hAnsi="Times New Roman"/>
          <w:sz w:val="16"/>
          <w:szCs w:val="16"/>
          <w:lang w:val="ru-RU" w:eastAsia="ru-RU"/>
        </w:rPr>
        <w:t>коронавирусной</w:t>
      </w:r>
      <w:proofErr w:type="spellEnd"/>
      <w:r w:rsidRPr="00070BFC">
        <w:rPr>
          <w:rFonts w:ascii="Times New Roman" w:hAnsi="Times New Roman"/>
          <w:sz w:val="16"/>
          <w:szCs w:val="16"/>
          <w:lang w:val="ru-RU" w:eastAsia="ru-RU"/>
        </w:rPr>
        <w:t xml:space="preserve"> инфекции, а также на иные цели, определенные администрацией </w:t>
      </w:r>
      <w:r w:rsidRPr="00070BFC">
        <w:rPr>
          <w:rFonts w:ascii="Times New Roman" w:hAnsi="Times New Roman"/>
          <w:color w:val="000000"/>
          <w:sz w:val="16"/>
          <w:szCs w:val="16"/>
          <w:lang w:val="ru-RU" w:eastAsia="ru-RU"/>
        </w:rPr>
        <w:t xml:space="preserve">поселения </w:t>
      </w:r>
      <w:r w:rsidRPr="00070BFC">
        <w:rPr>
          <w:rFonts w:ascii="Times New Roman" w:hAnsi="Times New Roman"/>
          <w:sz w:val="16"/>
          <w:szCs w:val="16"/>
          <w:lang w:val="ru-RU" w:eastAsia="ru-RU"/>
        </w:rPr>
        <w:t xml:space="preserve"> Убинского сельсовета Убинского района Новосибирской области.</w:t>
      </w:r>
    </w:p>
    <w:p w:rsidR="00C24D2A" w:rsidRPr="00070BFC" w:rsidRDefault="00C24D2A" w:rsidP="00C24D2A">
      <w:pPr>
        <w:ind w:firstLine="426"/>
        <w:jc w:val="both"/>
        <w:rPr>
          <w:rFonts w:ascii="Times New Roman" w:hAnsi="Times New Roman"/>
          <w:sz w:val="16"/>
          <w:szCs w:val="16"/>
          <w:lang w:val="ru-RU" w:eastAsia="ru-RU"/>
        </w:rPr>
      </w:pPr>
      <w:r w:rsidRPr="00070BFC">
        <w:rPr>
          <w:rFonts w:ascii="Times New Roman" w:hAnsi="Times New Roman"/>
          <w:sz w:val="16"/>
          <w:szCs w:val="16"/>
          <w:lang w:val="ru-RU" w:eastAsia="ru-RU"/>
        </w:rPr>
        <w:t>40. Решение вступает в силу после официального опубликования, но не ранее 1 января 2022 года.</w:t>
      </w:r>
    </w:p>
    <w:p w:rsidR="00C24D2A" w:rsidRPr="00070BFC" w:rsidRDefault="00C24D2A" w:rsidP="00C24D2A">
      <w:pPr>
        <w:ind w:firstLine="426"/>
        <w:jc w:val="both"/>
        <w:rPr>
          <w:rFonts w:ascii="Times New Roman" w:hAnsi="Times New Roman"/>
          <w:sz w:val="16"/>
          <w:szCs w:val="16"/>
          <w:lang w:val="ru-RU" w:eastAsia="ru-RU"/>
        </w:rPr>
      </w:pPr>
    </w:p>
    <w:p w:rsidR="00C24D2A" w:rsidRPr="00070BFC" w:rsidRDefault="00C24D2A" w:rsidP="00C24D2A">
      <w:pPr>
        <w:jc w:val="both"/>
        <w:rPr>
          <w:rFonts w:ascii="Times New Roman" w:hAnsi="Times New Roman"/>
          <w:sz w:val="16"/>
          <w:szCs w:val="16"/>
          <w:lang w:val="ru-RU" w:eastAsia="ru-RU"/>
        </w:rPr>
      </w:pPr>
    </w:p>
    <w:tbl>
      <w:tblPr>
        <w:tblW w:w="12107" w:type="dxa"/>
        <w:tblBorders>
          <w:insideH w:val="single" w:sz="4" w:space="0" w:color="auto"/>
        </w:tblBorders>
        <w:tblLook w:val="04A0" w:firstRow="1" w:lastRow="0" w:firstColumn="1" w:lastColumn="0" w:noHBand="0" w:noVBand="1"/>
      </w:tblPr>
      <w:tblGrid>
        <w:gridCol w:w="7763"/>
        <w:gridCol w:w="4344"/>
      </w:tblGrid>
      <w:tr w:rsidR="00C24D2A" w:rsidRPr="00070BFC" w:rsidTr="00070BFC">
        <w:trPr>
          <w:trHeight w:val="3035"/>
        </w:trPr>
        <w:tc>
          <w:tcPr>
            <w:tcW w:w="7763" w:type="dxa"/>
          </w:tcPr>
          <w:p w:rsidR="00C24D2A" w:rsidRPr="00070BFC" w:rsidRDefault="00C24D2A" w:rsidP="00C24D2A">
            <w:pPr>
              <w:jc w:val="both"/>
              <w:rPr>
                <w:rFonts w:ascii="Times New Roman" w:hAnsi="Times New Roman"/>
                <w:sz w:val="16"/>
                <w:szCs w:val="16"/>
                <w:lang w:val="ru-RU" w:eastAsia="ru-RU"/>
              </w:rPr>
            </w:pPr>
            <w:r w:rsidRPr="00070BFC">
              <w:rPr>
                <w:rFonts w:ascii="Times New Roman" w:hAnsi="Times New Roman"/>
                <w:sz w:val="16"/>
                <w:szCs w:val="16"/>
                <w:lang w:val="ru-RU" w:eastAsia="ru-RU"/>
              </w:rPr>
              <w:lastRenderedPageBreak/>
              <w:t>Глава Убинского сельсовета</w:t>
            </w:r>
          </w:p>
          <w:p w:rsidR="00C24D2A" w:rsidRPr="00070BFC" w:rsidRDefault="00C24D2A" w:rsidP="00C24D2A">
            <w:pPr>
              <w:jc w:val="both"/>
              <w:rPr>
                <w:rFonts w:ascii="Times New Roman" w:hAnsi="Times New Roman"/>
                <w:sz w:val="16"/>
                <w:szCs w:val="16"/>
                <w:lang w:val="ru-RU" w:eastAsia="ru-RU"/>
              </w:rPr>
            </w:pPr>
            <w:r w:rsidRPr="00070BFC">
              <w:rPr>
                <w:rFonts w:ascii="Times New Roman" w:hAnsi="Times New Roman"/>
                <w:sz w:val="16"/>
                <w:szCs w:val="16"/>
                <w:lang w:val="ru-RU" w:eastAsia="ru-RU"/>
              </w:rPr>
              <w:t xml:space="preserve">Убинского района </w:t>
            </w:r>
          </w:p>
          <w:p w:rsidR="00C24D2A" w:rsidRPr="00070BFC" w:rsidRDefault="00C24D2A" w:rsidP="00C24D2A">
            <w:pPr>
              <w:jc w:val="both"/>
              <w:rPr>
                <w:rFonts w:ascii="Times New Roman" w:hAnsi="Times New Roman"/>
                <w:sz w:val="16"/>
                <w:szCs w:val="16"/>
                <w:lang w:val="ru-RU" w:eastAsia="ru-RU"/>
              </w:rPr>
            </w:pPr>
            <w:r w:rsidRPr="00070BFC">
              <w:rPr>
                <w:rFonts w:ascii="Times New Roman" w:hAnsi="Times New Roman"/>
                <w:sz w:val="16"/>
                <w:szCs w:val="16"/>
                <w:lang w:val="ru-RU" w:eastAsia="ru-RU"/>
              </w:rPr>
              <w:t>Новосибирской области</w:t>
            </w:r>
          </w:p>
          <w:p w:rsidR="00C24D2A" w:rsidRPr="00070BFC" w:rsidRDefault="00C24D2A" w:rsidP="00C24D2A">
            <w:pPr>
              <w:jc w:val="both"/>
              <w:rPr>
                <w:rFonts w:ascii="Times New Roman" w:hAnsi="Times New Roman"/>
                <w:sz w:val="16"/>
                <w:szCs w:val="16"/>
                <w:lang w:val="ru-RU" w:eastAsia="ru-RU"/>
              </w:rPr>
            </w:pPr>
          </w:p>
          <w:p w:rsidR="00C24D2A" w:rsidRPr="00070BFC" w:rsidRDefault="00C24D2A" w:rsidP="00C24D2A">
            <w:pPr>
              <w:jc w:val="both"/>
              <w:rPr>
                <w:rFonts w:ascii="Times New Roman" w:hAnsi="Times New Roman"/>
                <w:sz w:val="16"/>
                <w:szCs w:val="16"/>
                <w:lang w:val="ru-RU" w:eastAsia="ru-RU"/>
              </w:rPr>
            </w:pPr>
            <w:r w:rsidRPr="00070BFC">
              <w:rPr>
                <w:rFonts w:ascii="Times New Roman" w:hAnsi="Times New Roman"/>
                <w:sz w:val="16"/>
                <w:szCs w:val="16"/>
                <w:lang w:val="ru-RU" w:eastAsia="ru-RU"/>
              </w:rPr>
              <w:t>____________ В.А. Бояркин</w:t>
            </w:r>
          </w:p>
          <w:p w:rsidR="00C24D2A" w:rsidRDefault="00C24D2A" w:rsidP="00C24D2A">
            <w:pPr>
              <w:rPr>
                <w:rFonts w:ascii="Times New Roman" w:hAnsi="Times New Roman"/>
                <w:sz w:val="16"/>
                <w:szCs w:val="16"/>
                <w:lang w:val="ru-RU" w:eastAsia="ru-RU"/>
              </w:rPr>
            </w:pPr>
            <w:r w:rsidRPr="00070BFC">
              <w:rPr>
                <w:rFonts w:ascii="Times New Roman" w:hAnsi="Times New Roman"/>
                <w:sz w:val="16"/>
                <w:szCs w:val="16"/>
                <w:lang w:val="ru-RU" w:eastAsia="ru-RU"/>
              </w:rPr>
              <w:t>«       » декабря 2021 год</w:t>
            </w:r>
          </w:p>
          <w:p w:rsidR="00070BFC" w:rsidRDefault="00070BFC" w:rsidP="00C24D2A">
            <w:pPr>
              <w:rPr>
                <w:rFonts w:ascii="Times New Roman" w:hAnsi="Times New Roman"/>
                <w:sz w:val="16"/>
                <w:szCs w:val="16"/>
                <w:lang w:val="ru-RU" w:eastAsia="ru-RU"/>
              </w:rPr>
            </w:pPr>
          </w:p>
          <w:p w:rsidR="00070BFC" w:rsidRPr="00070BFC" w:rsidRDefault="00070BFC" w:rsidP="00C24D2A">
            <w:pPr>
              <w:rPr>
                <w:rFonts w:ascii="Times New Roman" w:hAnsi="Times New Roman"/>
                <w:sz w:val="16"/>
                <w:szCs w:val="16"/>
                <w:lang w:val="ru-RU" w:eastAsia="ru-RU"/>
              </w:rPr>
            </w:pPr>
          </w:p>
          <w:p w:rsidR="00070BFC" w:rsidRPr="00070BFC" w:rsidRDefault="00070BFC" w:rsidP="00070BFC">
            <w:pPr>
              <w:rPr>
                <w:rFonts w:ascii="Times New Roman" w:hAnsi="Times New Roman"/>
                <w:sz w:val="16"/>
                <w:szCs w:val="16"/>
                <w:lang w:val="ru-RU" w:eastAsia="ru-RU"/>
              </w:rPr>
            </w:pPr>
            <w:r w:rsidRPr="00070BFC">
              <w:rPr>
                <w:rFonts w:ascii="Times New Roman" w:hAnsi="Times New Roman"/>
                <w:sz w:val="16"/>
                <w:szCs w:val="16"/>
                <w:lang w:val="ru-RU" w:eastAsia="ru-RU"/>
              </w:rPr>
              <w:t>с. Убинское</w:t>
            </w:r>
          </w:p>
          <w:p w:rsidR="00070BFC" w:rsidRPr="00070BFC" w:rsidRDefault="00070BFC" w:rsidP="00070BFC">
            <w:pPr>
              <w:jc w:val="both"/>
              <w:rPr>
                <w:rFonts w:ascii="Times New Roman" w:hAnsi="Times New Roman"/>
                <w:sz w:val="16"/>
                <w:szCs w:val="16"/>
                <w:lang w:val="ru-RU" w:eastAsia="ru-RU"/>
              </w:rPr>
            </w:pPr>
            <w:r w:rsidRPr="00070BFC">
              <w:rPr>
                <w:rFonts w:ascii="Times New Roman" w:hAnsi="Times New Roman"/>
                <w:sz w:val="16"/>
                <w:szCs w:val="16"/>
                <w:lang w:val="ru-RU" w:eastAsia="ru-RU"/>
              </w:rPr>
              <w:t>ул. Майская, 5</w:t>
            </w:r>
          </w:p>
          <w:p w:rsidR="00070BFC" w:rsidRPr="00070BFC" w:rsidRDefault="00070BFC" w:rsidP="00070BFC">
            <w:pPr>
              <w:jc w:val="both"/>
              <w:rPr>
                <w:rFonts w:ascii="Times New Roman" w:hAnsi="Times New Roman"/>
                <w:sz w:val="16"/>
                <w:szCs w:val="16"/>
                <w:lang w:val="ru-RU" w:eastAsia="ru-RU"/>
              </w:rPr>
            </w:pPr>
            <w:r w:rsidRPr="00070BFC">
              <w:rPr>
                <w:rFonts w:ascii="Times New Roman" w:hAnsi="Times New Roman"/>
                <w:sz w:val="16"/>
                <w:szCs w:val="16"/>
                <w:lang w:val="ru-RU" w:eastAsia="ru-RU"/>
              </w:rPr>
              <w:t>«  » декабря 2021 г.</w:t>
            </w:r>
          </w:p>
          <w:p w:rsidR="00070BFC" w:rsidRPr="00070BFC" w:rsidRDefault="00070BFC" w:rsidP="00070BFC">
            <w:pPr>
              <w:jc w:val="both"/>
              <w:rPr>
                <w:rFonts w:ascii="Times New Roman" w:hAnsi="Times New Roman"/>
                <w:sz w:val="16"/>
                <w:szCs w:val="16"/>
                <w:lang w:val="ru-RU" w:eastAsia="ru-RU"/>
              </w:rPr>
            </w:pPr>
            <w:r w:rsidRPr="00070BFC">
              <w:rPr>
                <w:rFonts w:ascii="Times New Roman" w:hAnsi="Times New Roman"/>
                <w:sz w:val="16"/>
                <w:szCs w:val="16"/>
                <w:lang w:val="ru-RU" w:eastAsia="ru-RU"/>
              </w:rPr>
              <w:t xml:space="preserve">№  </w:t>
            </w:r>
          </w:p>
          <w:p w:rsidR="00C24D2A" w:rsidRPr="00070BFC" w:rsidRDefault="00C24D2A" w:rsidP="00C24D2A">
            <w:pPr>
              <w:tabs>
                <w:tab w:val="left" w:pos="3255"/>
              </w:tabs>
              <w:rPr>
                <w:rFonts w:ascii="Times New Roman" w:hAnsi="Times New Roman"/>
                <w:sz w:val="16"/>
                <w:szCs w:val="16"/>
                <w:lang w:val="ru-RU" w:eastAsia="ru-RU"/>
              </w:rPr>
            </w:pPr>
          </w:p>
        </w:tc>
        <w:tc>
          <w:tcPr>
            <w:tcW w:w="4344" w:type="dxa"/>
          </w:tcPr>
          <w:p w:rsidR="00C24D2A" w:rsidRPr="00070BFC" w:rsidRDefault="00C24D2A" w:rsidP="00C24D2A">
            <w:pPr>
              <w:rPr>
                <w:rFonts w:ascii="Times New Roman" w:hAnsi="Times New Roman"/>
                <w:sz w:val="16"/>
                <w:szCs w:val="16"/>
                <w:lang w:val="ru-RU" w:eastAsia="ru-RU"/>
              </w:rPr>
            </w:pPr>
            <w:r w:rsidRPr="00070BFC">
              <w:rPr>
                <w:rFonts w:ascii="Times New Roman" w:hAnsi="Times New Roman"/>
                <w:sz w:val="16"/>
                <w:szCs w:val="16"/>
                <w:lang w:val="ru-RU" w:eastAsia="ru-RU"/>
              </w:rPr>
              <w:t>Председатель Совета депутатов</w:t>
            </w:r>
          </w:p>
          <w:p w:rsidR="00C24D2A" w:rsidRPr="00070BFC" w:rsidRDefault="00C24D2A" w:rsidP="00C24D2A">
            <w:pPr>
              <w:rPr>
                <w:rFonts w:ascii="Times New Roman" w:hAnsi="Times New Roman"/>
                <w:sz w:val="16"/>
                <w:szCs w:val="16"/>
                <w:lang w:val="ru-RU" w:eastAsia="ru-RU"/>
              </w:rPr>
            </w:pPr>
            <w:r w:rsidRPr="00070BFC">
              <w:rPr>
                <w:rFonts w:ascii="Times New Roman" w:hAnsi="Times New Roman"/>
                <w:sz w:val="16"/>
                <w:szCs w:val="16"/>
                <w:lang w:val="ru-RU" w:eastAsia="ru-RU"/>
              </w:rPr>
              <w:t xml:space="preserve">Убинского сельсовета </w:t>
            </w:r>
          </w:p>
          <w:p w:rsidR="00C24D2A" w:rsidRPr="00070BFC" w:rsidRDefault="00C24D2A" w:rsidP="00C24D2A">
            <w:pPr>
              <w:rPr>
                <w:rFonts w:ascii="Times New Roman" w:hAnsi="Times New Roman"/>
                <w:sz w:val="16"/>
                <w:szCs w:val="16"/>
                <w:lang w:val="ru-RU" w:eastAsia="ru-RU"/>
              </w:rPr>
            </w:pPr>
            <w:r w:rsidRPr="00070BFC">
              <w:rPr>
                <w:rFonts w:ascii="Times New Roman" w:hAnsi="Times New Roman"/>
                <w:sz w:val="16"/>
                <w:szCs w:val="16"/>
                <w:lang w:val="ru-RU" w:eastAsia="ru-RU"/>
              </w:rPr>
              <w:t xml:space="preserve">Убинского района </w:t>
            </w:r>
          </w:p>
          <w:p w:rsidR="00C24D2A" w:rsidRPr="00070BFC" w:rsidRDefault="00C24D2A" w:rsidP="00C24D2A">
            <w:pPr>
              <w:rPr>
                <w:rFonts w:ascii="Times New Roman" w:hAnsi="Times New Roman"/>
                <w:sz w:val="16"/>
                <w:szCs w:val="16"/>
                <w:lang w:val="ru-RU" w:eastAsia="ru-RU"/>
              </w:rPr>
            </w:pPr>
            <w:r w:rsidRPr="00070BFC">
              <w:rPr>
                <w:rFonts w:ascii="Times New Roman" w:hAnsi="Times New Roman"/>
                <w:sz w:val="16"/>
                <w:szCs w:val="16"/>
                <w:lang w:val="ru-RU" w:eastAsia="ru-RU"/>
              </w:rPr>
              <w:t>Новосибирской области</w:t>
            </w:r>
          </w:p>
          <w:p w:rsidR="00C24D2A" w:rsidRPr="00070BFC" w:rsidRDefault="00C24D2A" w:rsidP="00C24D2A">
            <w:pPr>
              <w:rPr>
                <w:rFonts w:ascii="Times New Roman" w:hAnsi="Times New Roman"/>
                <w:sz w:val="16"/>
                <w:szCs w:val="16"/>
                <w:lang w:val="ru-RU" w:eastAsia="ru-RU"/>
              </w:rPr>
            </w:pPr>
            <w:r w:rsidRPr="00070BFC">
              <w:rPr>
                <w:rFonts w:ascii="Times New Roman" w:hAnsi="Times New Roman"/>
                <w:sz w:val="16"/>
                <w:szCs w:val="16"/>
                <w:lang w:val="ru-RU" w:eastAsia="ru-RU"/>
              </w:rPr>
              <w:t>_________________</w:t>
            </w:r>
            <w:proofErr w:type="spellStart"/>
            <w:r w:rsidRPr="00070BFC">
              <w:rPr>
                <w:rFonts w:ascii="Times New Roman" w:hAnsi="Times New Roman"/>
                <w:sz w:val="16"/>
                <w:szCs w:val="16"/>
                <w:lang w:val="ru-RU" w:eastAsia="ru-RU"/>
              </w:rPr>
              <w:t>И.В.Кульгавая</w:t>
            </w:r>
            <w:proofErr w:type="spellEnd"/>
          </w:p>
          <w:p w:rsidR="00C24D2A" w:rsidRPr="00070BFC" w:rsidRDefault="00C24D2A" w:rsidP="00C24D2A">
            <w:pPr>
              <w:rPr>
                <w:rFonts w:ascii="Times New Roman" w:hAnsi="Times New Roman"/>
                <w:sz w:val="16"/>
                <w:szCs w:val="16"/>
                <w:lang w:val="ru-RU" w:eastAsia="ru-RU"/>
              </w:rPr>
            </w:pPr>
            <w:r w:rsidRPr="00070BFC">
              <w:rPr>
                <w:rFonts w:ascii="Times New Roman" w:hAnsi="Times New Roman"/>
                <w:sz w:val="16"/>
                <w:szCs w:val="16"/>
                <w:lang w:val="ru-RU" w:eastAsia="ru-RU"/>
              </w:rPr>
              <w:t>«       » декабря 2021 год</w:t>
            </w:r>
          </w:p>
        </w:tc>
      </w:tr>
    </w:tbl>
    <w:p w:rsidR="00C24D2A" w:rsidRPr="00070BFC" w:rsidRDefault="00C24D2A">
      <w:pPr>
        <w:tabs>
          <w:tab w:val="left" w:pos="1482"/>
        </w:tabs>
        <w:rPr>
          <w:rFonts w:ascii="Times New Roman" w:hAnsi="Times New Roman"/>
          <w:sz w:val="16"/>
          <w:szCs w:val="16"/>
          <w:lang w:val="ru-RU"/>
        </w:rPr>
      </w:pPr>
    </w:p>
    <w:tbl>
      <w:tblPr>
        <w:tblW w:w="11902" w:type="dxa"/>
        <w:tblInd w:w="93" w:type="dxa"/>
        <w:tblLayout w:type="fixed"/>
        <w:tblLook w:val="04A0" w:firstRow="1" w:lastRow="0" w:firstColumn="1" w:lastColumn="0" w:noHBand="0" w:noVBand="1"/>
      </w:tblPr>
      <w:tblGrid>
        <w:gridCol w:w="719"/>
        <w:gridCol w:w="1990"/>
        <w:gridCol w:w="970"/>
        <w:gridCol w:w="5125"/>
        <w:gridCol w:w="1559"/>
        <w:gridCol w:w="700"/>
        <w:gridCol w:w="839"/>
      </w:tblGrid>
      <w:tr w:rsidR="00C24D2A" w:rsidRPr="00070BFC" w:rsidTr="00070BFC">
        <w:trPr>
          <w:gridAfter w:val="2"/>
          <w:wAfter w:w="1539" w:type="dxa"/>
          <w:trHeight w:val="113"/>
        </w:trPr>
        <w:tc>
          <w:tcPr>
            <w:tcW w:w="719" w:type="dxa"/>
            <w:tcBorders>
              <w:top w:val="nil"/>
              <w:left w:val="nil"/>
              <w:bottom w:val="nil"/>
              <w:right w:val="nil"/>
            </w:tcBorders>
            <w:shd w:val="clear" w:color="auto" w:fill="auto"/>
            <w:noWrap/>
            <w:vAlign w:val="center"/>
            <w:hideMark/>
          </w:tcPr>
          <w:p w:rsidR="00C24D2A" w:rsidRPr="00070BFC" w:rsidRDefault="00C24D2A" w:rsidP="00C24D2A">
            <w:pPr>
              <w:rPr>
                <w:rFonts w:ascii="Times New Roman" w:hAnsi="Times New Roman"/>
                <w:b/>
                <w:bCs/>
                <w:sz w:val="16"/>
                <w:szCs w:val="16"/>
                <w:lang w:val="ru-RU" w:eastAsia="ru-RU"/>
              </w:rPr>
            </w:pPr>
          </w:p>
        </w:tc>
        <w:tc>
          <w:tcPr>
            <w:tcW w:w="2960" w:type="dxa"/>
            <w:gridSpan w:val="2"/>
            <w:tcBorders>
              <w:top w:val="nil"/>
              <w:left w:val="nil"/>
              <w:bottom w:val="nil"/>
              <w:right w:val="nil"/>
            </w:tcBorders>
            <w:shd w:val="clear" w:color="auto" w:fill="auto"/>
            <w:noWrap/>
            <w:vAlign w:val="center"/>
            <w:hideMark/>
          </w:tcPr>
          <w:p w:rsidR="00C24D2A" w:rsidRPr="00070BFC" w:rsidRDefault="00C24D2A" w:rsidP="00C24D2A">
            <w:pPr>
              <w:rPr>
                <w:rFonts w:ascii="Times New Roman" w:hAnsi="Times New Roman"/>
                <w:b/>
                <w:bCs/>
                <w:sz w:val="16"/>
                <w:szCs w:val="16"/>
                <w:lang w:val="ru-RU" w:eastAsia="ru-RU"/>
              </w:rPr>
            </w:pPr>
          </w:p>
        </w:tc>
        <w:tc>
          <w:tcPr>
            <w:tcW w:w="6684" w:type="dxa"/>
            <w:gridSpan w:val="2"/>
            <w:tcBorders>
              <w:top w:val="nil"/>
              <w:left w:val="nil"/>
              <w:bottom w:val="nil"/>
              <w:right w:val="nil"/>
            </w:tcBorders>
            <w:shd w:val="clear" w:color="auto" w:fill="auto"/>
            <w:vAlign w:val="center"/>
            <w:hideMark/>
          </w:tcPr>
          <w:p w:rsidR="00C24D2A" w:rsidRPr="00070BFC" w:rsidRDefault="00C24D2A" w:rsidP="00C24D2A">
            <w:pPr>
              <w:jc w:val="right"/>
              <w:rPr>
                <w:rFonts w:ascii="Times New Roman" w:hAnsi="Times New Roman"/>
                <w:sz w:val="16"/>
                <w:szCs w:val="16"/>
                <w:lang w:val="ru-RU" w:eastAsia="ru-RU"/>
              </w:rPr>
            </w:pPr>
            <w:r w:rsidRPr="00070BFC">
              <w:rPr>
                <w:rFonts w:ascii="Times New Roman" w:hAnsi="Times New Roman"/>
                <w:sz w:val="16"/>
                <w:szCs w:val="16"/>
                <w:lang w:val="ru-RU" w:eastAsia="ru-RU"/>
              </w:rPr>
              <w:t>Приложение 1 Таблица 1</w:t>
            </w:r>
          </w:p>
        </w:tc>
      </w:tr>
      <w:tr w:rsidR="00C24D2A" w:rsidRPr="00070BFC" w:rsidTr="00070BFC">
        <w:trPr>
          <w:gridAfter w:val="2"/>
          <w:wAfter w:w="1539" w:type="dxa"/>
          <w:trHeight w:val="214"/>
        </w:trPr>
        <w:tc>
          <w:tcPr>
            <w:tcW w:w="719" w:type="dxa"/>
            <w:tcBorders>
              <w:top w:val="nil"/>
              <w:left w:val="nil"/>
              <w:bottom w:val="nil"/>
              <w:right w:val="nil"/>
            </w:tcBorders>
            <w:shd w:val="clear" w:color="auto" w:fill="auto"/>
            <w:noWrap/>
            <w:vAlign w:val="center"/>
            <w:hideMark/>
          </w:tcPr>
          <w:p w:rsidR="00C24D2A" w:rsidRPr="00070BFC" w:rsidRDefault="00C24D2A" w:rsidP="00C24D2A">
            <w:pPr>
              <w:rPr>
                <w:rFonts w:ascii="Times New Roman" w:hAnsi="Times New Roman"/>
                <w:b/>
                <w:bCs/>
                <w:sz w:val="16"/>
                <w:szCs w:val="16"/>
                <w:lang w:val="ru-RU" w:eastAsia="ru-RU"/>
              </w:rPr>
            </w:pPr>
          </w:p>
        </w:tc>
        <w:tc>
          <w:tcPr>
            <w:tcW w:w="2960" w:type="dxa"/>
            <w:gridSpan w:val="2"/>
            <w:tcBorders>
              <w:top w:val="nil"/>
              <w:left w:val="nil"/>
              <w:bottom w:val="nil"/>
              <w:right w:val="nil"/>
            </w:tcBorders>
            <w:shd w:val="clear" w:color="auto" w:fill="auto"/>
            <w:noWrap/>
            <w:vAlign w:val="center"/>
            <w:hideMark/>
          </w:tcPr>
          <w:p w:rsidR="00C24D2A" w:rsidRPr="00070BFC" w:rsidRDefault="00C24D2A" w:rsidP="00C24D2A">
            <w:pPr>
              <w:rPr>
                <w:rFonts w:ascii="Times New Roman" w:hAnsi="Times New Roman"/>
                <w:b/>
                <w:bCs/>
                <w:sz w:val="16"/>
                <w:szCs w:val="16"/>
                <w:lang w:val="ru-RU" w:eastAsia="ru-RU"/>
              </w:rPr>
            </w:pPr>
          </w:p>
        </w:tc>
        <w:tc>
          <w:tcPr>
            <w:tcW w:w="6684" w:type="dxa"/>
            <w:gridSpan w:val="2"/>
            <w:tcBorders>
              <w:top w:val="nil"/>
              <w:left w:val="nil"/>
              <w:bottom w:val="nil"/>
              <w:right w:val="nil"/>
            </w:tcBorders>
            <w:shd w:val="clear" w:color="auto" w:fill="auto"/>
            <w:vAlign w:val="center"/>
            <w:hideMark/>
          </w:tcPr>
          <w:p w:rsidR="00C24D2A" w:rsidRPr="00070BFC" w:rsidRDefault="00C24D2A" w:rsidP="00C24D2A">
            <w:pPr>
              <w:jc w:val="right"/>
              <w:rPr>
                <w:rFonts w:ascii="Times New Roman" w:hAnsi="Times New Roman"/>
                <w:sz w:val="16"/>
                <w:szCs w:val="16"/>
                <w:lang w:val="ru-RU" w:eastAsia="ru-RU"/>
              </w:rPr>
            </w:pPr>
            <w:r w:rsidRPr="00070BFC">
              <w:rPr>
                <w:rFonts w:ascii="Times New Roman" w:hAnsi="Times New Roman"/>
                <w:sz w:val="16"/>
                <w:szCs w:val="16"/>
                <w:lang w:val="ru-RU" w:eastAsia="ru-RU"/>
              </w:rPr>
              <w:t xml:space="preserve">к решению         сессии Совета депутатов </w:t>
            </w:r>
          </w:p>
        </w:tc>
      </w:tr>
      <w:tr w:rsidR="00C24D2A" w:rsidRPr="00070BFC" w:rsidTr="00070BFC">
        <w:trPr>
          <w:gridAfter w:val="2"/>
          <w:wAfter w:w="1539" w:type="dxa"/>
          <w:trHeight w:val="132"/>
        </w:trPr>
        <w:tc>
          <w:tcPr>
            <w:tcW w:w="719" w:type="dxa"/>
            <w:tcBorders>
              <w:top w:val="nil"/>
              <w:left w:val="nil"/>
              <w:bottom w:val="nil"/>
              <w:right w:val="nil"/>
            </w:tcBorders>
            <w:shd w:val="clear" w:color="auto" w:fill="auto"/>
            <w:noWrap/>
            <w:vAlign w:val="center"/>
            <w:hideMark/>
          </w:tcPr>
          <w:p w:rsidR="00C24D2A" w:rsidRPr="00070BFC" w:rsidRDefault="00C24D2A" w:rsidP="00C24D2A">
            <w:pPr>
              <w:rPr>
                <w:rFonts w:ascii="Times New Roman" w:hAnsi="Times New Roman"/>
                <w:b/>
                <w:bCs/>
                <w:sz w:val="16"/>
                <w:szCs w:val="16"/>
                <w:lang w:val="ru-RU" w:eastAsia="ru-RU"/>
              </w:rPr>
            </w:pPr>
          </w:p>
        </w:tc>
        <w:tc>
          <w:tcPr>
            <w:tcW w:w="2960" w:type="dxa"/>
            <w:gridSpan w:val="2"/>
            <w:tcBorders>
              <w:top w:val="nil"/>
              <w:left w:val="nil"/>
              <w:bottom w:val="nil"/>
              <w:right w:val="nil"/>
            </w:tcBorders>
            <w:shd w:val="clear" w:color="auto" w:fill="auto"/>
            <w:noWrap/>
            <w:vAlign w:val="center"/>
            <w:hideMark/>
          </w:tcPr>
          <w:p w:rsidR="00C24D2A" w:rsidRPr="00070BFC" w:rsidRDefault="00C24D2A" w:rsidP="00C24D2A">
            <w:pPr>
              <w:rPr>
                <w:rFonts w:ascii="Times New Roman" w:hAnsi="Times New Roman"/>
                <w:b/>
                <w:bCs/>
                <w:sz w:val="16"/>
                <w:szCs w:val="16"/>
                <w:lang w:val="ru-RU" w:eastAsia="ru-RU"/>
              </w:rPr>
            </w:pPr>
          </w:p>
        </w:tc>
        <w:tc>
          <w:tcPr>
            <w:tcW w:w="6684" w:type="dxa"/>
            <w:gridSpan w:val="2"/>
            <w:tcBorders>
              <w:top w:val="nil"/>
              <w:left w:val="nil"/>
              <w:bottom w:val="nil"/>
              <w:right w:val="nil"/>
            </w:tcBorders>
            <w:shd w:val="clear" w:color="auto" w:fill="auto"/>
            <w:vAlign w:val="center"/>
            <w:hideMark/>
          </w:tcPr>
          <w:p w:rsidR="00C24D2A" w:rsidRPr="00070BFC" w:rsidRDefault="00C24D2A" w:rsidP="00C24D2A">
            <w:pPr>
              <w:jc w:val="right"/>
              <w:rPr>
                <w:rFonts w:ascii="Times New Roman" w:hAnsi="Times New Roman"/>
                <w:sz w:val="16"/>
                <w:szCs w:val="16"/>
                <w:lang w:val="ru-RU" w:eastAsia="ru-RU"/>
              </w:rPr>
            </w:pPr>
            <w:r w:rsidRPr="00070BFC">
              <w:rPr>
                <w:rFonts w:ascii="Times New Roman" w:hAnsi="Times New Roman"/>
                <w:sz w:val="16"/>
                <w:szCs w:val="16"/>
                <w:lang w:val="ru-RU" w:eastAsia="ru-RU"/>
              </w:rPr>
              <w:t xml:space="preserve"> Убинского сельсовета Убинского района </w:t>
            </w:r>
          </w:p>
        </w:tc>
      </w:tr>
      <w:tr w:rsidR="00C24D2A" w:rsidRPr="00070BFC" w:rsidTr="00070BFC">
        <w:trPr>
          <w:gridAfter w:val="2"/>
          <w:wAfter w:w="1539" w:type="dxa"/>
          <w:trHeight w:val="93"/>
        </w:trPr>
        <w:tc>
          <w:tcPr>
            <w:tcW w:w="719" w:type="dxa"/>
            <w:tcBorders>
              <w:top w:val="nil"/>
              <w:left w:val="nil"/>
              <w:bottom w:val="nil"/>
              <w:right w:val="nil"/>
            </w:tcBorders>
            <w:shd w:val="clear" w:color="auto" w:fill="auto"/>
            <w:noWrap/>
            <w:vAlign w:val="center"/>
            <w:hideMark/>
          </w:tcPr>
          <w:p w:rsidR="00C24D2A" w:rsidRPr="00070BFC" w:rsidRDefault="00C24D2A" w:rsidP="00C24D2A">
            <w:pPr>
              <w:rPr>
                <w:rFonts w:ascii="Times New Roman" w:hAnsi="Times New Roman"/>
                <w:b/>
                <w:bCs/>
                <w:sz w:val="16"/>
                <w:szCs w:val="16"/>
                <w:lang w:val="ru-RU" w:eastAsia="ru-RU"/>
              </w:rPr>
            </w:pPr>
          </w:p>
        </w:tc>
        <w:tc>
          <w:tcPr>
            <w:tcW w:w="2960" w:type="dxa"/>
            <w:gridSpan w:val="2"/>
            <w:tcBorders>
              <w:top w:val="nil"/>
              <w:left w:val="nil"/>
              <w:bottom w:val="nil"/>
              <w:right w:val="nil"/>
            </w:tcBorders>
            <w:shd w:val="clear" w:color="auto" w:fill="auto"/>
            <w:noWrap/>
            <w:vAlign w:val="center"/>
            <w:hideMark/>
          </w:tcPr>
          <w:p w:rsidR="00C24D2A" w:rsidRPr="00070BFC" w:rsidRDefault="00C24D2A" w:rsidP="00C24D2A">
            <w:pPr>
              <w:rPr>
                <w:rFonts w:ascii="Times New Roman" w:hAnsi="Times New Roman"/>
                <w:b/>
                <w:bCs/>
                <w:sz w:val="16"/>
                <w:szCs w:val="16"/>
                <w:lang w:val="ru-RU" w:eastAsia="ru-RU"/>
              </w:rPr>
            </w:pPr>
          </w:p>
        </w:tc>
        <w:tc>
          <w:tcPr>
            <w:tcW w:w="6684" w:type="dxa"/>
            <w:gridSpan w:val="2"/>
            <w:tcBorders>
              <w:top w:val="nil"/>
              <w:left w:val="nil"/>
              <w:bottom w:val="nil"/>
              <w:right w:val="nil"/>
            </w:tcBorders>
            <w:shd w:val="clear" w:color="auto" w:fill="auto"/>
            <w:vAlign w:val="center"/>
            <w:hideMark/>
          </w:tcPr>
          <w:p w:rsidR="00C24D2A" w:rsidRPr="00070BFC" w:rsidRDefault="00C24D2A" w:rsidP="00C24D2A">
            <w:pPr>
              <w:jc w:val="right"/>
              <w:rPr>
                <w:rFonts w:ascii="Times New Roman" w:hAnsi="Times New Roman"/>
                <w:sz w:val="16"/>
                <w:szCs w:val="16"/>
                <w:lang w:val="ru-RU" w:eastAsia="ru-RU"/>
              </w:rPr>
            </w:pPr>
            <w:r w:rsidRPr="00070BFC">
              <w:rPr>
                <w:rFonts w:ascii="Times New Roman" w:hAnsi="Times New Roman"/>
                <w:sz w:val="16"/>
                <w:szCs w:val="16"/>
                <w:lang w:val="ru-RU" w:eastAsia="ru-RU"/>
              </w:rPr>
              <w:t>Новосибирской области шестого созыва</w:t>
            </w:r>
          </w:p>
        </w:tc>
      </w:tr>
      <w:tr w:rsidR="00C24D2A" w:rsidRPr="00070BFC" w:rsidTr="00C24D2A">
        <w:trPr>
          <w:trHeight w:val="315"/>
        </w:trPr>
        <w:tc>
          <w:tcPr>
            <w:tcW w:w="719" w:type="dxa"/>
            <w:tcBorders>
              <w:top w:val="nil"/>
              <w:left w:val="nil"/>
              <w:bottom w:val="nil"/>
              <w:right w:val="nil"/>
            </w:tcBorders>
            <w:shd w:val="clear" w:color="auto" w:fill="auto"/>
            <w:noWrap/>
            <w:vAlign w:val="center"/>
            <w:hideMark/>
          </w:tcPr>
          <w:p w:rsidR="00C24D2A" w:rsidRPr="00070BFC" w:rsidRDefault="00C24D2A" w:rsidP="00C24D2A">
            <w:pPr>
              <w:rPr>
                <w:rFonts w:ascii="Times New Roman" w:hAnsi="Times New Roman"/>
                <w:b/>
                <w:bCs/>
                <w:sz w:val="16"/>
                <w:szCs w:val="16"/>
                <w:lang w:val="ru-RU" w:eastAsia="ru-RU"/>
              </w:rPr>
            </w:pPr>
          </w:p>
        </w:tc>
        <w:tc>
          <w:tcPr>
            <w:tcW w:w="2960" w:type="dxa"/>
            <w:gridSpan w:val="2"/>
            <w:tcBorders>
              <w:top w:val="nil"/>
              <w:left w:val="nil"/>
              <w:bottom w:val="nil"/>
              <w:right w:val="nil"/>
            </w:tcBorders>
            <w:shd w:val="clear" w:color="auto" w:fill="auto"/>
            <w:noWrap/>
            <w:vAlign w:val="center"/>
            <w:hideMark/>
          </w:tcPr>
          <w:p w:rsidR="00C24D2A" w:rsidRPr="00070BFC" w:rsidRDefault="00C24D2A" w:rsidP="00C24D2A">
            <w:pPr>
              <w:rPr>
                <w:rFonts w:ascii="Times New Roman" w:hAnsi="Times New Roman"/>
                <w:b/>
                <w:bCs/>
                <w:sz w:val="16"/>
                <w:szCs w:val="16"/>
                <w:lang w:val="ru-RU" w:eastAsia="ru-RU"/>
              </w:rPr>
            </w:pPr>
          </w:p>
        </w:tc>
        <w:tc>
          <w:tcPr>
            <w:tcW w:w="7384" w:type="dxa"/>
            <w:gridSpan w:val="3"/>
            <w:tcBorders>
              <w:top w:val="nil"/>
              <w:left w:val="nil"/>
              <w:bottom w:val="nil"/>
              <w:right w:val="nil"/>
            </w:tcBorders>
            <w:shd w:val="clear" w:color="auto" w:fill="auto"/>
            <w:vAlign w:val="center"/>
            <w:hideMark/>
          </w:tcPr>
          <w:p w:rsidR="00C24D2A" w:rsidRPr="00070BFC" w:rsidRDefault="00C24D2A" w:rsidP="00C24D2A">
            <w:pPr>
              <w:jc w:val="right"/>
              <w:rPr>
                <w:rFonts w:ascii="Times New Roman" w:hAnsi="Times New Roman"/>
                <w:sz w:val="16"/>
                <w:szCs w:val="16"/>
                <w:lang w:val="ru-RU" w:eastAsia="ru-RU"/>
              </w:rPr>
            </w:pPr>
          </w:p>
        </w:tc>
        <w:tc>
          <w:tcPr>
            <w:tcW w:w="839" w:type="dxa"/>
            <w:tcBorders>
              <w:top w:val="nil"/>
              <w:left w:val="nil"/>
              <w:bottom w:val="nil"/>
              <w:right w:val="nil"/>
            </w:tcBorders>
            <w:shd w:val="clear" w:color="auto" w:fill="auto"/>
            <w:vAlign w:val="center"/>
            <w:hideMark/>
          </w:tcPr>
          <w:p w:rsidR="00C24D2A" w:rsidRPr="00070BFC" w:rsidRDefault="00C24D2A" w:rsidP="00C24D2A">
            <w:pPr>
              <w:jc w:val="right"/>
              <w:rPr>
                <w:rFonts w:ascii="Times New Roman" w:hAnsi="Times New Roman"/>
                <w:sz w:val="16"/>
                <w:szCs w:val="16"/>
                <w:lang w:val="ru-RU" w:eastAsia="ru-RU"/>
              </w:rPr>
            </w:pPr>
            <w:r w:rsidRPr="00070BFC">
              <w:rPr>
                <w:rFonts w:ascii="Times New Roman" w:hAnsi="Times New Roman"/>
                <w:sz w:val="16"/>
                <w:szCs w:val="16"/>
                <w:lang w:val="ru-RU" w:eastAsia="ru-RU"/>
              </w:rPr>
              <w:t xml:space="preserve">от .12.2021 №   </w:t>
            </w:r>
          </w:p>
        </w:tc>
      </w:tr>
      <w:tr w:rsidR="00C24D2A" w:rsidRPr="00070BFC" w:rsidTr="00C24D2A">
        <w:trPr>
          <w:gridAfter w:val="2"/>
          <w:wAfter w:w="1539" w:type="dxa"/>
          <w:trHeight w:val="915"/>
        </w:trPr>
        <w:tc>
          <w:tcPr>
            <w:tcW w:w="10363" w:type="dxa"/>
            <w:gridSpan w:val="5"/>
            <w:tcBorders>
              <w:top w:val="nil"/>
              <w:left w:val="nil"/>
              <w:bottom w:val="nil"/>
              <w:right w:val="nil"/>
            </w:tcBorders>
            <w:shd w:val="clear" w:color="auto" w:fill="auto"/>
            <w:vAlign w:val="center"/>
            <w:hideMark/>
          </w:tcPr>
          <w:p w:rsidR="00C24D2A" w:rsidRPr="00070BFC" w:rsidRDefault="00C24D2A" w:rsidP="00C24D2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Доходы Убинского сельсовета Убинского района Новосибирской области 2022год</w:t>
            </w:r>
          </w:p>
        </w:tc>
      </w:tr>
      <w:tr w:rsidR="00C24D2A" w:rsidRPr="00070BFC" w:rsidTr="00C24D2A">
        <w:trPr>
          <w:gridAfter w:val="2"/>
          <w:wAfter w:w="1539" w:type="dxa"/>
          <w:trHeight w:val="255"/>
        </w:trPr>
        <w:tc>
          <w:tcPr>
            <w:tcW w:w="10363" w:type="dxa"/>
            <w:gridSpan w:val="5"/>
            <w:tcBorders>
              <w:top w:val="nil"/>
              <w:left w:val="nil"/>
              <w:bottom w:val="nil"/>
              <w:right w:val="nil"/>
            </w:tcBorders>
            <w:shd w:val="clear" w:color="auto" w:fill="auto"/>
            <w:vAlign w:val="center"/>
            <w:hideMark/>
          </w:tcPr>
          <w:p w:rsidR="00C24D2A" w:rsidRPr="00070BFC" w:rsidRDefault="00C24D2A" w:rsidP="00C24D2A">
            <w:pPr>
              <w:jc w:val="center"/>
              <w:rPr>
                <w:rFonts w:ascii="Times New Roman" w:hAnsi="Times New Roman"/>
                <w:b/>
                <w:bCs/>
                <w:sz w:val="16"/>
                <w:szCs w:val="16"/>
                <w:lang w:val="ru-RU" w:eastAsia="ru-RU"/>
              </w:rPr>
            </w:pPr>
          </w:p>
        </w:tc>
      </w:tr>
      <w:tr w:rsidR="00C24D2A" w:rsidRPr="00070BFC" w:rsidTr="00C24D2A">
        <w:trPr>
          <w:gridAfter w:val="2"/>
          <w:wAfter w:w="1539" w:type="dxa"/>
          <w:trHeight w:val="255"/>
        </w:trPr>
        <w:tc>
          <w:tcPr>
            <w:tcW w:w="2709" w:type="dxa"/>
            <w:gridSpan w:val="2"/>
            <w:tcBorders>
              <w:top w:val="nil"/>
              <w:left w:val="nil"/>
              <w:bottom w:val="nil"/>
              <w:right w:val="nil"/>
            </w:tcBorders>
            <w:shd w:val="clear" w:color="auto" w:fill="auto"/>
            <w:noWrap/>
            <w:vAlign w:val="center"/>
            <w:hideMark/>
          </w:tcPr>
          <w:p w:rsidR="00C24D2A" w:rsidRPr="00070BFC" w:rsidRDefault="00C24D2A" w:rsidP="00C24D2A">
            <w:pPr>
              <w:rPr>
                <w:rFonts w:ascii="Times New Roman" w:hAnsi="Times New Roman"/>
                <w:sz w:val="16"/>
                <w:szCs w:val="16"/>
                <w:lang w:val="ru-RU" w:eastAsia="ru-RU"/>
              </w:rPr>
            </w:pPr>
            <w:r w:rsidRPr="00070BFC">
              <w:rPr>
                <w:rFonts w:ascii="Times New Roman" w:hAnsi="Times New Roman"/>
                <w:sz w:val="16"/>
                <w:szCs w:val="16"/>
                <w:lang w:val="ru-RU" w:eastAsia="ru-RU"/>
              </w:rPr>
              <w:t xml:space="preserve">Единица </w:t>
            </w:r>
            <w:proofErr w:type="spellStart"/>
            <w:r w:rsidRPr="00070BFC">
              <w:rPr>
                <w:rFonts w:ascii="Times New Roman" w:hAnsi="Times New Roman"/>
                <w:sz w:val="16"/>
                <w:szCs w:val="16"/>
                <w:lang w:val="ru-RU" w:eastAsia="ru-RU"/>
              </w:rPr>
              <w:t>измерения</w:t>
            </w:r>
            <w:proofErr w:type="gramStart"/>
            <w:r w:rsidRPr="00070BFC">
              <w:rPr>
                <w:rFonts w:ascii="Times New Roman" w:hAnsi="Times New Roman"/>
                <w:sz w:val="16"/>
                <w:szCs w:val="16"/>
                <w:lang w:val="ru-RU" w:eastAsia="ru-RU"/>
              </w:rPr>
              <w:t>:т</w:t>
            </w:r>
            <w:proofErr w:type="gramEnd"/>
            <w:r w:rsidRPr="00070BFC">
              <w:rPr>
                <w:rFonts w:ascii="Times New Roman" w:hAnsi="Times New Roman"/>
                <w:sz w:val="16"/>
                <w:szCs w:val="16"/>
                <w:lang w:val="ru-RU" w:eastAsia="ru-RU"/>
              </w:rPr>
              <w:t>ыс</w:t>
            </w:r>
            <w:proofErr w:type="spellEnd"/>
            <w:r w:rsidRPr="00070BFC">
              <w:rPr>
                <w:rFonts w:ascii="Times New Roman" w:hAnsi="Times New Roman"/>
                <w:sz w:val="16"/>
                <w:szCs w:val="16"/>
                <w:lang w:val="ru-RU" w:eastAsia="ru-RU"/>
              </w:rPr>
              <w:t xml:space="preserve">. </w:t>
            </w:r>
            <w:proofErr w:type="spellStart"/>
            <w:r w:rsidRPr="00070BFC">
              <w:rPr>
                <w:rFonts w:ascii="Times New Roman" w:hAnsi="Times New Roman"/>
                <w:sz w:val="16"/>
                <w:szCs w:val="16"/>
                <w:lang w:val="ru-RU" w:eastAsia="ru-RU"/>
              </w:rPr>
              <w:t>руб</w:t>
            </w:r>
            <w:proofErr w:type="spellEnd"/>
          </w:p>
        </w:tc>
        <w:tc>
          <w:tcPr>
            <w:tcW w:w="6095" w:type="dxa"/>
            <w:gridSpan w:val="2"/>
            <w:tcBorders>
              <w:top w:val="nil"/>
              <w:left w:val="nil"/>
              <w:bottom w:val="nil"/>
              <w:right w:val="nil"/>
            </w:tcBorders>
            <w:shd w:val="clear" w:color="auto" w:fill="auto"/>
            <w:noWrap/>
            <w:vAlign w:val="center"/>
            <w:hideMark/>
          </w:tcPr>
          <w:p w:rsidR="00C24D2A" w:rsidRPr="00070BFC" w:rsidRDefault="00C24D2A" w:rsidP="00C24D2A">
            <w:pPr>
              <w:jc w:val="center"/>
              <w:rPr>
                <w:rFonts w:ascii="Times New Roman" w:hAnsi="Times New Roman"/>
                <w:b/>
                <w:bCs/>
                <w:sz w:val="16"/>
                <w:szCs w:val="16"/>
                <w:lang w:val="ru-RU" w:eastAsia="ru-RU"/>
              </w:rPr>
            </w:pPr>
          </w:p>
        </w:tc>
        <w:tc>
          <w:tcPr>
            <w:tcW w:w="1559" w:type="dxa"/>
            <w:tcBorders>
              <w:top w:val="nil"/>
              <w:left w:val="nil"/>
              <w:bottom w:val="nil"/>
              <w:right w:val="nil"/>
            </w:tcBorders>
            <w:shd w:val="clear" w:color="auto" w:fill="auto"/>
            <w:noWrap/>
            <w:vAlign w:val="center"/>
            <w:hideMark/>
          </w:tcPr>
          <w:p w:rsidR="00C24D2A" w:rsidRPr="00070BFC" w:rsidRDefault="00C24D2A" w:rsidP="00C24D2A">
            <w:pPr>
              <w:rPr>
                <w:rFonts w:ascii="Times New Roman" w:hAnsi="Times New Roman"/>
                <w:sz w:val="16"/>
                <w:szCs w:val="16"/>
                <w:lang w:val="ru-RU" w:eastAsia="ru-RU"/>
              </w:rPr>
            </w:pPr>
          </w:p>
        </w:tc>
      </w:tr>
      <w:tr w:rsidR="00C24D2A" w:rsidRPr="00070BFC" w:rsidTr="00C24D2A">
        <w:trPr>
          <w:gridAfter w:val="2"/>
          <w:wAfter w:w="1539" w:type="dxa"/>
          <w:trHeight w:val="150"/>
        </w:trPr>
        <w:tc>
          <w:tcPr>
            <w:tcW w:w="719" w:type="dxa"/>
            <w:tcBorders>
              <w:top w:val="nil"/>
              <w:left w:val="nil"/>
              <w:bottom w:val="nil"/>
              <w:right w:val="nil"/>
            </w:tcBorders>
            <w:shd w:val="clear" w:color="auto" w:fill="auto"/>
            <w:noWrap/>
            <w:vAlign w:val="center"/>
            <w:hideMark/>
          </w:tcPr>
          <w:p w:rsidR="00C24D2A" w:rsidRPr="00070BFC" w:rsidRDefault="00C24D2A" w:rsidP="00C24D2A">
            <w:pPr>
              <w:jc w:val="center"/>
              <w:rPr>
                <w:rFonts w:ascii="Times New Roman" w:hAnsi="Times New Roman"/>
                <w:b/>
                <w:bCs/>
                <w:sz w:val="16"/>
                <w:szCs w:val="16"/>
                <w:lang w:val="ru-RU" w:eastAsia="ru-RU"/>
              </w:rPr>
            </w:pPr>
          </w:p>
        </w:tc>
        <w:tc>
          <w:tcPr>
            <w:tcW w:w="1990" w:type="dxa"/>
            <w:tcBorders>
              <w:top w:val="nil"/>
              <w:left w:val="nil"/>
              <w:bottom w:val="nil"/>
              <w:right w:val="nil"/>
            </w:tcBorders>
            <w:shd w:val="clear" w:color="auto" w:fill="auto"/>
            <w:noWrap/>
            <w:vAlign w:val="center"/>
            <w:hideMark/>
          </w:tcPr>
          <w:p w:rsidR="00C24D2A" w:rsidRPr="00070BFC" w:rsidRDefault="00C24D2A" w:rsidP="00C24D2A">
            <w:pPr>
              <w:jc w:val="center"/>
              <w:rPr>
                <w:rFonts w:ascii="Times New Roman" w:hAnsi="Times New Roman"/>
                <w:b/>
                <w:bCs/>
                <w:sz w:val="16"/>
                <w:szCs w:val="16"/>
                <w:lang w:val="ru-RU" w:eastAsia="ru-RU"/>
              </w:rPr>
            </w:pPr>
          </w:p>
        </w:tc>
        <w:tc>
          <w:tcPr>
            <w:tcW w:w="6095" w:type="dxa"/>
            <w:gridSpan w:val="2"/>
            <w:tcBorders>
              <w:top w:val="nil"/>
              <w:left w:val="nil"/>
              <w:bottom w:val="nil"/>
              <w:right w:val="nil"/>
            </w:tcBorders>
            <w:shd w:val="clear" w:color="auto" w:fill="auto"/>
            <w:noWrap/>
            <w:vAlign w:val="center"/>
            <w:hideMark/>
          </w:tcPr>
          <w:p w:rsidR="00C24D2A" w:rsidRPr="00070BFC" w:rsidRDefault="00C24D2A" w:rsidP="00C24D2A">
            <w:pPr>
              <w:jc w:val="center"/>
              <w:rPr>
                <w:rFonts w:ascii="Times New Roman" w:hAnsi="Times New Roman"/>
                <w:b/>
                <w:bCs/>
                <w:sz w:val="16"/>
                <w:szCs w:val="16"/>
                <w:lang w:val="ru-RU" w:eastAsia="ru-RU"/>
              </w:rPr>
            </w:pPr>
          </w:p>
        </w:tc>
        <w:tc>
          <w:tcPr>
            <w:tcW w:w="1559" w:type="dxa"/>
            <w:tcBorders>
              <w:top w:val="nil"/>
              <w:left w:val="nil"/>
              <w:bottom w:val="nil"/>
              <w:right w:val="nil"/>
            </w:tcBorders>
            <w:shd w:val="clear" w:color="auto" w:fill="auto"/>
            <w:noWrap/>
            <w:vAlign w:val="center"/>
            <w:hideMark/>
          </w:tcPr>
          <w:p w:rsidR="00C24D2A" w:rsidRPr="00070BFC" w:rsidRDefault="00C24D2A" w:rsidP="00C24D2A">
            <w:pPr>
              <w:rPr>
                <w:rFonts w:ascii="Times New Roman" w:hAnsi="Times New Roman"/>
                <w:sz w:val="16"/>
                <w:szCs w:val="16"/>
                <w:lang w:val="ru-RU" w:eastAsia="ru-RU"/>
              </w:rPr>
            </w:pPr>
          </w:p>
        </w:tc>
      </w:tr>
      <w:tr w:rsidR="00C24D2A" w:rsidRPr="00070BFC" w:rsidTr="00C24D2A">
        <w:trPr>
          <w:gridAfter w:val="2"/>
          <w:wAfter w:w="1539" w:type="dxa"/>
          <w:trHeight w:val="360"/>
        </w:trPr>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D2A" w:rsidRPr="00070BFC" w:rsidRDefault="00C24D2A" w:rsidP="00C24D2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Код строки</w:t>
            </w:r>
          </w:p>
        </w:tc>
        <w:tc>
          <w:tcPr>
            <w:tcW w:w="199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C24D2A" w:rsidRPr="00070BFC" w:rsidRDefault="00C24D2A" w:rsidP="00C24D2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Классификация доходов</w:t>
            </w:r>
          </w:p>
        </w:tc>
        <w:tc>
          <w:tcPr>
            <w:tcW w:w="60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D2A" w:rsidRPr="00070BFC" w:rsidRDefault="00C24D2A" w:rsidP="00C24D2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Наименование доходов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D2A" w:rsidRPr="00070BFC" w:rsidRDefault="00C24D2A" w:rsidP="00C24D2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2022 год</w:t>
            </w:r>
          </w:p>
        </w:tc>
      </w:tr>
      <w:tr w:rsidR="00C24D2A" w:rsidRPr="00070BFC" w:rsidTr="0058571C">
        <w:trPr>
          <w:gridAfter w:val="2"/>
          <w:wAfter w:w="1539" w:type="dxa"/>
          <w:trHeight w:val="184"/>
        </w:trPr>
        <w:tc>
          <w:tcPr>
            <w:tcW w:w="719" w:type="dxa"/>
            <w:vMerge/>
            <w:tcBorders>
              <w:top w:val="single" w:sz="4" w:space="0" w:color="000000"/>
              <w:left w:val="single" w:sz="4" w:space="0" w:color="000000"/>
              <w:bottom w:val="single" w:sz="4" w:space="0" w:color="000000"/>
              <w:right w:val="single" w:sz="4" w:space="0" w:color="000000"/>
            </w:tcBorders>
            <w:vAlign w:val="center"/>
            <w:hideMark/>
          </w:tcPr>
          <w:p w:rsidR="00C24D2A" w:rsidRPr="00070BFC" w:rsidRDefault="00C24D2A" w:rsidP="00C24D2A">
            <w:pPr>
              <w:rPr>
                <w:rFonts w:ascii="Times New Roman" w:hAnsi="Times New Roman"/>
                <w:b/>
                <w:bCs/>
                <w:sz w:val="16"/>
                <w:szCs w:val="16"/>
                <w:lang w:val="ru-RU" w:eastAsia="ru-RU"/>
              </w:rPr>
            </w:pPr>
          </w:p>
        </w:tc>
        <w:tc>
          <w:tcPr>
            <w:tcW w:w="1990" w:type="dxa"/>
            <w:vMerge/>
            <w:tcBorders>
              <w:top w:val="single" w:sz="4" w:space="0" w:color="000000"/>
              <w:left w:val="single" w:sz="4" w:space="0" w:color="000000"/>
              <w:bottom w:val="single" w:sz="4" w:space="0" w:color="000000"/>
              <w:right w:val="nil"/>
            </w:tcBorders>
            <w:vAlign w:val="center"/>
            <w:hideMark/>
          </w:tcPr>
          <w:p w:rsidR="00C24D2A" w:rsidRPr="00070BFC" w:rsidRDefault="00C24D2A" w:rsidP="00C24D2A">
            <w:pPr>
              <w:rPr>
                <w:rFonts w:ascii="Times New Roman" w:hAnsi="Times New Roman"/>
                <w:b/>
                <w:bCs/>
                <w:sz w:val="16"/>
                <w:szCs w:val="16"/>
                <w:lang w:val="ru-RU" w:eastAsia="ru-RU"/>
              </w:rPr>
            </w:pPr>
          </w:p>
        </w:tc>
        <w:tc>
          <w:tcPr>
            <w:tcW w:w="6095" w:type="dxa"/>
            <w:gridSpan w:val="2"/>
            <w:vMerge/>
            <w:tcBorders>
              <w:top w:val="single" w:sz="4" w:space="0" w:color="000000"/>
              <w:left w:val="single" w:sz="4" w:space="0" w:color="000000"/>
              <w:bottom w:val="single" w:sz="4" w:space="0" w:color="000000"/>
              <w:right w:val="single" w:sz="4" w:space="0" w:color="000000"/>
            </w:tcBorders>
            <w:vAlign w:val="center"/>
            <w:hideMark/>
          </w:tcPr>
          <w:p w:rsidR="00C24D2A" w:rsidRPr="00070BFC" w:rsidRDefault="00C24D2A" w:rsidP="00C24D2A">
            <w:pPr>
              <w:rPr>
                <w:rFonts w:ascii="Times New Roman" w:hAnsi="Times New Roman"/>
                <w:b/>
                <w:bCs/>
                <w:sz w:val="16"/>
                <w:szCs w:val="16"/>
                <w:lang w:val="ru-RU"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C24D2A" w:rsidRPr="00070BFC" w:rsidRDefault="00C24D2A" w:rsidP="00C24D2A">
            <w:pPr>
              <w:rPr>
                <w:rFonts w:ascii="Times New Roman" w:hAnsi="Times New Roman"/>
                <w:b/>
                <w:bCs/>
                <w:sz w:val="16"/>
                <w:szCs w:val="16"/>
                <w:lang w:val="ru-RU" w:eastAsia="ru-RU"/>
              </w:rPr>
            </w:pPr>
          </w:p>
        </w:tc>
      </w:tr>
      <w:tr w:rsidR="00C24D2A" w:rsidRPr="00070BFC" w:rsidTr="00C24D2A">
        <w:trPr>
          <w:gridAfter w:val="2"/>
          <w:wAfter w:w="1539" w:type="dxa"/>
          <w:trHeight w:val="240"/>
        </w:trPr>
        <w:tc>
          <w:tcPr>
            <w:tcW w:w="719" w:type="dxa"/>
            <w:tcBorders>
              <w:top w:val="nil"/>
              <w:left w:val="single" w:sz="4" w:space="0" w:color="000000"/>
              <w:bottom w:val="nil"/>
              <w:right w:val="single" w:sz="4" w:space="0" w:color="000000"/>
            </w:tcBorders>
            <w:shd w:val="clear" w:color="auto" w:fill="auto"/>
            <w:noWrap/>
            <w:vAlign w:val="center"/>
            <w:hideMark/>
          </w:tcPr>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w:t>
            </w:r>
          </w:p>
        </w:tc>
        <w:tc>
          <w:tcPr>
            <w:tcW w:w="1990" w:type="dxa"/>
            <w:tcBorders>
              <w:top w:val="nil"/>
              <w:left w:val="nil"/>
              <w:bottom w:val="double" w:sz="6" w:space="0" w:color="000000"/>
              <w:right w:val="single" w:sz="4" w:space="0" w:color="000000"/>
            </w:tcBorders>
            <w:shd w:val="clear" w:color="auto" w:fill="auto"/>
            <w:noWrap/>
            <w:vAlign w:val="center"/>
            <w:hideMark/>
          </w:tcPr>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w:t>
            </w:r>
          </w:p>
        </w:tc>
        <w:tc>
          <w:tcPr>
            <w:tcW w:w="6095" w:type="dxa"/>
            <w:gridSpan w:val="2"/>
            <w:tcBorders>
              <w:top w:val="nil"/>
              <w:left w:val="nil"/>
              <w:bottom w:val="double" w:sz="6" w:space="0" w:color="000000"/>
              <w:right w:val="single" w:sz="4" w:space="0" w:color="000000"/>
            </w:tcBorders>
            <w:shd w:val="clear" w:color="auto" w:fill="auto"/>
            <w:noWrap/>
            <w:vAlign w:val="center"/>
            <w:hideMark/>
          </w:tcPr>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3</w:t>
            </w:r>
          </w:p>
        </w:tc>
        <w:tc>
          <w:tcPr>
            <w:tcW w:w="1559" w:type="dxa"/>
            <w:tcBorders>
              <w:top w:val="nil"/>
              <w:left w:val="nil"/>
              <w:bottom w:val="nil"/>
              <w:right w:val="single" w:sz="4" w:space="0" w:color="000000"/>
            </w:tcBorders>
            <w:shd w:val="clear" w:color="auto" w:fill="auto"/>
            <w:noWrap/>
            <w:vAlign w:val="center"/>
            <w:hideMark/>
          </w:tcPr>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4</w:t>
            </w:r>
          </w:p>
        </w:tc>
      </w:tr>
      <w:tr w:rsidR="00C24D2A" w:rsidRPr="00070BFC" w:rsidTr="0058571C">
        <w:trPr>
          <w:gridAfter w:val="2"/>
          <w:wAfter w:w="1539" w:type="dxa"/>
          <w:trHeight w:val="508"/>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8085" w:type="dxa"/>
            <w:gridSpan w:val="3"/>
            <w:tcBorders>
              <w:top w:val="double" w:sz="6" w:space="0" w:color="000000"/>
              <w:left w:val="nil"/>
              <w:bottom w:val="nil"/>
              <w:right w:val="nil"/>
            </w:tcBorders>
            <w:shd w:val="clear" w:color="auto" w:fill="auto"/>
            <w:vAlign w:val="center"/>
            <w:hideMark/>
          </w:tcPr>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Налоговые доходы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4D2A" w:rsidRPr="00070BFC" w:rsidRDefault="00C24D2A" w:rsidP="00C24D2A">
            <w:pPr>
              <w:jc w:val="right"/>
              <w:rPr>
                <w:rFonts w:ascii="Times New Roman" w:hAnsi="Times New Roman"/>
                <w:sz w:val="16"/>
                <w:szCs w:val="16"/>
                <w:lang w:val="ru-RU" w:eastAsia="ru-RU"/>
              </w:rPr>
            </w:pPr>
            <w:r w:rsidRPr="00070BFC">
              <w:rPr>
                <w:rFonts w:ascii="Times New Roman" w:hAnsi="Times New Roman"/>
                <w:sz w:val="16"/>
                <w:szCs w:val="16"/>
                <w:lang w:val="ru-RU" w:eastAsia="ru-RU"/>
              </w:rPr>
              <w:t>13 071,80</w:t>
            </w:r>
          </w:p>
        </w:tc>
      </w:tr>
      <w:tr w:rsidR="00C24D2A" w:rsidRPr="00070BFC" w:rsidTr="0058571C">
        <w:trPr>
          <w:gridAfter w:val="2"/>
          <w:wAfter w:w="1539" w:type="dxa"/>
          <w:trHeight w:val="662"/>
        </w:trPr>
        <w:tc>
          <w:tcPr>
            <w:tcW w:w="719" w:type="dxa"/>
            <w:tcBorders>
              <w:top w:val="nil"/>
              <w:left w:val="single" w:sz="4" w:space="0" w:color="000000"/>
              <w:bottom w:val="single" w:sz="4" w:space="0" w:color="000000"/>
              <w:right w:val="nil"/>
            </w:tcBorders>
            <w:shd w:val="clear" w:color="auto" w:fill="auto"/>
            <w:vAlign w:val="center"/>
            <w:hideMark/>
          </w:tcPr>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182 1 01 02000 01 0000 110</w:t>
            </w:r>
          </w:p>
        </w:tc>
        <w:tc>
          <w:tcPr>
            <w:tcW w:w="6095" w:type="dxa"/>
            <w:gridSpan w:val="2"/>
            <w:tcBorders>
              <w:top w:val="single" w:sz="4" w:space="0" w:color="auto"/>
              <w:left w:val="nil"/>
              <w:bottom w:val="single" w:sz="4" w:space="0" w:color="auto"/>
              <w:right w:val="single" w:sz="4" w:space="0" w:color="auto"/>
            </w:tcBorders>
            <w:shd w:val="clear" w:color="auto" w:fill="auto"/>
            <w:vAlign w:val="center"/>
            <w:hideMark/>
          </w:tcPr>
          <w:p w:rsidR="00C24D2A" w:rsidRPr="00070BFC" w:rsidRDefault="00C24D2A" w:rsidP="00C24D2A">
            <w:pPr>
              <w:rPr>
                <w:rFonts w:ascii="Times New Roman" w:hAnsi="Times New Roman"/>
                <w:sz w:val="16"/>
                <w:szCs w:val="16"/>
                <w:lang w:val="ru-RU" w:eastAsia="ru-RU"/>
              </w:rPr>
            </w:pPr>
            <w:r w:rsidRPr="00070BFC">
              <w:rPr>
                <w:rFonts w:ascii="Times New Roman" w:hAnsi="Times New Roman"/>
                <w:sz w:val="16"/>
                <w:szCs w:val="16"/>
                <w:lang w:val="ru-RU"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w:t>
            </w:r>
          </w:p>
        </w:tc>
        <w:tc>
          <w:tcPr>
            <w:tcW w:w="1559" w:type="dxa"/>
            <w:tcBorders>
              <w:top w:val="nil"/>
              <w:left w:val="nil"/>
              <w:bottom w:val="single" w:sz="4" w:space="0" w:color="000000"/>
              <w:right w:val="single" w:sz="4" w:space="0" w:color="000000"/>
            </w:tcBorders>
            <w:shd w:val="clear" w:color="auto" w:fill="auto"/>
            <w:noWrap/>
            <w:vAlign w:val="center"/>
            <w:hideMark/>
          </w:tcPr>
          <w:p w:rsidR="00C24D2A" w:rsidRPr="00070BFC" w:rsidRDefault="00C24D2A" w:rsidP="00C24D2A">
            <w:pPr>
              <w:jc w:val="right"/>
              <w:rPr>
                <w:rFonts w:ascii="Times New Roman" w:hAnsi="Times New Roman"/>
                <w:sz w:val="16"/>
                <w:szCs w:val="16"/>
                <w:lang w:val="ru-RU" w:eastAsia="ru-RU"/>
              </w:rPr>
            </w:pPr>
            <w:r w:rsidRPr="00070BFC">
              <w:rPr>
                <w:rFonts w:ascii="Times New Roman" w:hAnsi="Times New Roman"/>
                <w:sz w:val="16"/>
                <w:szCs w:val="16"/>
                <w:lang w:val="ru-RU" w:eastAsia="ru-RU"/>
              </w:rPr>
              <w:t>7 380,70</w:t>
            </w:r>
          </w:p>
        </w:tc>
      </w:tr>
      <w:tr w:rsidR="00C24D2A" w:rsidRPr="00070BFC" w:rsidTr="0058571C">
        <w:trPr>
          <w:gridAfter w:val="2"/>
          <w:wAfter w:w="1539" w:type="dxa"/>
          <w:trHeight w:val="946"/>
        </w:trPr>
        <w:tc>
          <w:tcPr>
            <w:tcW w:w="719" w:type="dxa"/>
            <w:tcBorders>
              <w:top w:val="nil"/>
              <w:left w:val="single" w:sz="4" w:space="0" w:color="000000"/>
              <w:bottom w:val="single" w:sz="4" w:space="0" w:color="000000"/>
              <w:right w:val="single" w:sz="4" w:space="0" w:color="000000"/>
            </w:tcBorders>
            <w:shd w:val="clear" w:color="auto" w:fill="auto"/>
            <w:vAlign w:val="center"/>
            <w:hideMark/>
          </w:tcPr>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990" w:type="dxa"/>
            <w:tcBorders>
              <w:top w:val="nil"/>
              <w:left w:val="nil"/>
              <w:bottom w:val="single" w:sz="4" w:space="0" w:color="000000"/>
              <w:right w:val="nil"/>
            </w:tcBorders>
            <w:shd w:val="clear" w:color="auto" w:fill="auto"/>
            <w:noWrap/>
            <w:vAlign w:val="center"/>
            <w:hideMark/>
          </w:tcPr>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182 1 01 02040 01 0000 110</w:t>
            </w:r>
          </w:p>
        </w:tc>
        <w:tc>
          <w:tcPr>
            <w:tcW w:w="6095" w:type="dxa"/>
            <w:gridSpan w:val="2"/>
            <w:tcBorders>
              <w:top w:val="nil"/>
              <w:left w:val="single" w:sz="4" w:space="0" w:color="auto"/>
              <w:bottom w:val="single" w:sz="4" w:space="0" w:color="auto"/>
              <w:right w:val="single" w:sz="4" w:space="0" w:color="auto"/>
            </w:tcBorders>
            <w:shd w:val="clear" w:color="auto" w:fill="auto"/>
            <w:vAlign w:val="bottom"/>
            <w:hideMark/>
          </w:tcPr>
          <w:p w:rsidR="00C24D2A" w:rsidRPr="00070BFC" w:rsidRDefault="00C24D2A" w:rsidP="00C24D2A">
            <w:pPr>
              <w:rPr>
                <w:rFonts w:ascii="Times New Roman" w:hAnsi="Times New Roman"/>
                <w:sz w:val="16"/>
                <w:szCs w:val="16"/>
                <w:lang w:val="ru-RU" w:eastAsia="ru-RU"/>
              </w:rPr>
            </w:pPr>
            <w:r w:rsidRPr="00070BFC">
              <w:rPr>
                <w:rFonts w:ascii="Times New Roman" w:hAnsi="Times New Roman"/>
                <w:sz w:val="16"/>
                <w:szCs w:val="16"/>
                <w:lang w:val="ru-RU" w:eastAsia="ru-RU"/>
              </w:rPr>
              <w:t>Налог на доходы физических лиц в виде   фиксированных авансовых платежей с доходов</w:t>
            </w:r>
            <w:proofErr w:type="gramStart"/>
            <w:r w:rsidRPr="00070BFC">
              <w:rPr>
                <w:rFonts w:ascii="Times New Roman" w:hAnsi="Times New Roman"/>
                <w:sz w:val="16"/>
                <w:szCs w:val="16"/>
                <w:lang w:val="ru-RU" w:eastAsia="ru-RU"/>
              </w:rPr>
              <w:t xml:space="preserve"> ,</w:t>
            </w:r>
            <w:proofErr w:type="gramEnd"/>
            <w:r w:rsidRPr="00070BFC">
              <w:rPr>
                <w:rFonts w:ascii="Times New Roman" w:hAnsi="Times New Roman"/>
                <w:sz w:val="16"/>
                <w:szCs w:val="16"/>
                <w:lang w:val="ru-RU" w:eastAsia="ru-RU"/>
              </w:rPr>
              <w:t>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 1 Налогового кодекса  Российской Федерации(*)</w:t>
            </w:r>
          </w:p>
        </w:tc>
        <w:tc>
          <w:tcPr>
            <w:tcW w:w="1559" w:type="dxa"/>
            <w:tcBorders>
              <w:top w:val="nil"/>
              <w:left w:val="nil"/>
              <w:bottom w:val="single" w:sz="4" w:space="0" w:color="000000"/>
              <w:right w:val="single" w:sz="4" w:space="0" w:color="000000"/>
            </w:tcBorders>
            <w:shd w:val="clear" w:color="auto" w:fill="auto"/>
            <w:noWrap/>
            <w:vAlign w:val="center"/>
            <w:hideMark/>
          </w:tcPr>
          <w:p w:rsidR="00C24D2A" w:rsidRPr="00070BFC" w:rsidRDefault="00C24D2A" w:rsidP="00C24D2A">
            <w:pPr>
              <w:jc w:val="right"/>
              <w:rPr>
                <w:rFonts w:ascii="Times New Roman" w:hAnsi="Times New Roman"/>
                <w:sz w:val="16"/>
                <w:szCs w:val="16"/>
                <w:lang w:val="ru-RU" w:eastAsia="ru-RU"/>
              </w:rPr>
            </w:pPr>
            <w:r w:rsidRPr="00070BFC">
              <w:rPr>
                <w:rFonts w:ascii="Times New Roman" w:hAnsi="Times New Roman"/>
                <w:sz w:val="16"/>
                <w:szCs w:val="16"/>
                <w:lang w:val="ru-RU" w:eastAsia="ru-RU"/>
              </w:rPr>
              <w:t>1,10</w:t>
            </w:r>
          </w:p>
        </w:tc>
      </w:tr>
      <w:tr w:rsidR="00C24D2A" w:rsidRPr="00070BFC" w:rsidTr="0058571C">
        <w:trPr>
          <w:gridAfter w:val="2"/>
          <w:wAfter w:w="1539" w:type="dxa"/>
          <w:trHeight w:val="717"/>
        </w:trPr>
        <w:tc>
          <w:tcPr>
            <w:tcW w:w="719" w:type="dxa"/>
            <w:tcBorders>
              <w:top w:val="nil"/>
              <w:left w:val="single" w:sz="4" w:space="0" w:color="000000"/>
              <w:bottom w:val="single" w:sz="4" w:space="0" w:color="000000"/>
              <w:right w:val="single" w:sz="4" w:space="0" w:color="000000"/>
            </w:tcBorders>
            <w:shd w:val="clear" w:color="auto" w:fill="auto"/>
            <w:vAlign w:val="center"/>
            <w:hideMark/>
          </w:tcPr>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990" w:type="dxa"/>
            <w:tcBorders>
              <w:top w:val="nil"/>
              <w:left w:val="nil"/>
              <w:bottom w:val="single" w:sz="4" w:space="0" w:color="000000"/>
              <w:right w:val="nil"/>
            </w:tcBorders>
            <w:shd w:val="clear" w:color="auto" w:fill="auto"/>
            <w:noWrap/>
            <w:vAlign w:val="center"/>
            <w:hideMark/>
          </w:tcPr>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10010302231010000110</w:t>
            </w:r>
          </w:p>
        </w:tc>
        <w:tc>
          <w:tcPr>
            <w:tcW w:w="6095" w:type="dxa"/>
            <w:gridSpan w:val="2"/>
            <w:tcBorders>
              <w:top w:val="nil"/>
              <w:left w:val="single" w:sz="4" w:space="0" w:color="auto"/>
              <w:bottom w:val="single" w:sz="4" w:space="0" w:color="auto"/>
              <w:right w:val="single" w:sz="4" w:space="0" w:color="auto"/>
            </w:tcBorders>
            <w:shd w:val="clear" w:color="auto" w:fill="auto"/>
            <w:vAlign w:val="bottom"/>
            <w:hideMark/>
          </w:tcPr>
          <w:p w:rsidR="00C24D2A" w:rsidRPr="00070BFC" w:rsidRDefault="00C24D2A" w:rsidP="00C24D2A">
            <w:pPr>
              <w:rPr>
                <w:rFonts w:ascii="Times New Roman" w:hAnsi="Times New Roman"/>
                <w:sz w:val="16"/>
                <w:szCs w:val="16"/>
                <w:lang w:val="ru-RU" w:eastAsia="ru-RU"/>
              </w:rPr>
            </w:pPr>
            <w:r w:rsidRPr="00070BFC">
              <w:rPr>
                <w:rFonts w:ascii="Times New Roman" w:hAnsi="Times New Roman"/>
                <w:sz w:val="16"/>
                <w:szCs w:val="16"/>
                <w:lang w:val="ru-RU"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000000"/>
              <w:right w:val="single" w:sz="4" w:space="0" w:color="000000"/>
            </w:tcBorders>
            <w:shd w:val="clear" w:color="auto" w:fill="auto"/>
            <w:noWrap/>
            <w:vAlign w:val="center"/>
            <w:hideMark/>
          </w:tcPr>
          <w:p w:rsidR="00C24D2A" w:rsidRPr="00070BFC" w:rsidRDefault="00C24D2A" w:rsidP="00C24D2A">
            <w:pPr>
              <w:jc w:val="right"/>
              <w:rPr>
                <w:rFonts w:ascii="Times New Roman" w:hAnsi="Times New Roman"/>
                <w:sz w:val="16"/>
                <w:szCs w:val="16"/>
                <w:lang w:val="ru-RU" w:eastAsia="ru-RU"/>
              </w:rPr>
            </w:pPr>
            <w:r w:rsidRPr="00070BFC">
              <w:rPr>
                <w:rFonts w:ascii="Times New Roman" w:hAnsi="Times New Roman"/>
                <w:sz w:val="16"/>
                <w:szCs w:val="16"/>
                <w:lang w:val="ru-RU" w:eastAsia="ru-RU"/>
              </w:rPr>
              <w:t>931,35</w:t>
            </w:r>
          </w:p>
        </w:tc>
      </w:tr>
      <w:tr w:rsidR="00C24D2A" w:rsidRPr="00070BFC" w:rsidTr="0058571C">
        <w:trPr>
          <w:gridAfter w:val="2"/>
          <w:wAfter w:w="1539" w:type="dxa"/>
          <w:trHeight w:val="671"/>
        </w:trPr>
        <w:tc>
          <w:tcPr>
            <w:tcW w:w="719" w:type="dxa"/>
            <w:tcBorders>
              <w:top w:val="nil"/>
              <w:left w:val="single" w:sz="4" w:space="0" w:color="000000"/>
              <w:bottom w:val="single" w:sz="4" w:space="0" w:color="000000"/>
              <w:right w:val="single" w:sz="4" w:space="0" w:color="000000"/>
            </w:tcBorders>
            <w:shd w:val="clear" w:color="auto" w:fill="auto"/>
            <w:vAlign w:val="center"/>
            <w:hideMark/>
          </w:tcPr>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990" w:type="dxa"/>
            <w:tcBorders>
              <w:top w:val="nil"/>
              <w:left w:val="nil"/>
              <w:bottom w:val="nil"/>
              <w:right w:val="nil"/>
            </w:tcBorders>
            <w:shd w:val="clear" w:color="auto" w:fill="auto"/>
            <w:noWrap/>
            <w:vAlign w:val="center"/>
            <w:hideMark/>
          </w:tcPr>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10010302241010000110</w:t>
            </w:r>
          </w:p>
        </w:tc>
        <w:tc>
          <w:tcPr>
            <w:tcW w:w="6095" w:type="dxa"/>
            <w:gridSpan w:val="2"/>
            <w:tcBorders>
              <w:top w:val="nil"/>
              <w:left w:val="single" w:sz="4" w:space="0" w:color="auto"/>
              <w:bottom w:val="single" w:sz="4" w:space="0" w:color="auto"/>
              <w:right w:val="single" w:sz="4" w:space="0" w:color="auto"/>
            </w:tcBorders>
            <w:shd w:val="clear" w:color="auto" w:fill="auto"/>
            <w:vAlign w:val="bottom"/>
            <w:hideMark/>
          </w:tcPr>
          <w:p w:rsidR="00C24D2A" w:rsidRPr="00070BFC" w:rsidRDefault="00C24D2A" w:rsidP="00C24D2A">
            <w:pPr>
              <w:rPr>
                <w:rFonts w:ascii="Times New Roman" w:hAnsi="Times New Roman"/>
                <w:sz w:val="16"/>
                <w:szCs w:val="16"/>
                <w:lang w:val="ru-RU" w:eastAsia="ru-RU"/>
              </w:rPr>
            </w:pPr>
            <w:r w:rsidRPr="00070BFC">
              <w:rPr>
                <w:rFonts w:ascii="Times New Roman" w:hAnsi="Times New Roman"/>
                <w:sz w:val="16"/>
                <w:szCs w:val="16"/>
                <w:lang w:val="ru-RU" w:eastAsia="ru-RU"/>
              </w:rPr>
              <w:t>Доходы от уплаты акцизов на моторные масла для дизельных и (или</w:t>
            </w:r>
            <w:proofErr w:type="gramStart"/>
            <w:r w:rsidRPr="00070BFC">
              <w:rPr>
                <w:rFonts w:ascii="Times New Roman" w:hAnsi="Times New Roman"/>
                <w:sz w:val="16"/>
                <w:szCs w:val="16"/>
                <w:lang w:val="ru-RU" w:eastAsia="ru-RU"/>
              </w:rPr>
              <w:t>)к</w:t>
            </w:r>
            <w:proofErr w:type="gramEnd"/>
            <w:r w:rsidRPr="00070BFC">
              <w:rPr>
                <w:rFonts w:ascii="Times New Roman" w:hAnsi="Times New Roman"/>
                <w:sz w:val="16"/>
                <w:szCs w:val="16"/>
                <w:lang w:val="ru-RU" w:eastAsia="ru-RU"/>
              </w:rPr>
              <w:t>арбюраторных (</w:t>
            </w:r>
            <w:proofErr w:type="spellStart"/>
            <w:r w:rsidRPr="00070BFC">
              <w:rPr>
                <w:rFonts w:ascii="Times New Roman" w:hAnsi="Times New Roman"/>
                <w:sz w:val="16"/>
                <w:szCs w:val="16"/>
                <w:lang w:val="ru-RU" w:eastAsia="ru-RU"/>
              </w:rPr>
              <w:t>инжекторных</w:t>
            </w:r>
            <w:proofErr w:type="spellEnd"/>
            <w:r w:rsidRPr="00070BFC">
              <w:rPr>
                <w:rFonts w:ascii="Times New Roman" w:hAnsi="Times New Roman"/>
                <w:sz w:val="16"/>
                <w:szCs w:val="16"/>
                <w:lang w:val="ru-RU" w:eastAsia="ru-RU"/>
              </w:rPr>
              <w:t xml:space="preserve"> )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nil"/>
              <w:right w:val="single" w:sz="4" w:space="0" w:color="000000"/>
            </w:tcBorders>
            <w:shd w:val="clear" w:color="auto" w:fill="auto"/>
            <w:noWrap/>
            <w:vAlign w:val="center"/>
            <w:hideMark/>
          </w:tcPr>
          <w:p w:rsidR="00C24D2A" w:rsidRPr="00070BFC" w:rsidRDefault="00C24D2A" w:rsidP="00C24D2A">
            <w:pPr>
              <w:jc w:val="right"/>
              <w:rPr>
                <w:rFonts w:ascii="Times New Roman" w:hAnsi="Times New Roman"/>
                <w:sz w:val="16"/>
                <w:szCs w:val="16"/>
                <w:lang w:val="ru-RU" w:eastAsia="ru-RU"/>
              </w:rPr>
            </w:pPr>
            <w:r w:rsidRPr="00070BFC">
              <w:rPr>
                <w:rFonts w:ascii="Times New Roman" w:hAnsi="Times New Roman"/>
                <w:sz w:val="16"/>
                <w:szCs w:val="16"/>
                <w:lang w:val="ru-RU" w:eastAsia="ru-RU"/>
              </w:rPr>
              <w:t>6,58</w:t>
            </w:r>
          </w:p>
        </w:tc>
      </w:tr>
      <w:tr w:rsidR="00C24D2A" w:rsidRPr="00070BFC" w:rsidTr="0058571C">
        <w:trPr>
          <w:gridAfter w:val="2"/>
          <w:wAfter w:w="1539" w:type="dxa"/>
          <w:trHeight w:val="782"/>
        </w:trPr>
        <w:tc>
          <w:tcPr>
            <w:tcW w:w="719" w:type="dxa"/>
            <w:tcBorders>
              <w:top w:val="nil"/>
              <w:left w:val="single" w:sz="4" w:space="0" w:color="000000"/>
              <w:bottom w:val="single" w:sz="4" w:space="0" w:color="000000"/>
              <w:right w:val="nil"/>
            </w:tcBorders>
            <w:shd w:val="clear" w:color="auto" w:fill="auto"/>
            <w:vAlign w:val="center"/>
            <w:hideMark/>
          </w:tcPr>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10010302251010000110</w:t>
            </w:r>
          </w:p>
        </w:tc>
        <w:tc>
          <w:tcPr>
            <w:tcW w:w="6095" w:type="dxa"/>
            <w:gridSpan w:val="2"/>
            <w:tcBorders>
              <w:top w:val="nil"/>
              <w:left w:val="nil"/>
              <w:bottom w:val="nil"/>
              <w:right w:val="nil"/>
            </w:tcBorders>
            <w:shd w:val="clear" w:color="auto" w:fill="auto"/>
            <w:vAlign w:val="bottom"/>
            <w:hideMark/>
          </w:tcPr>
          <w:p w:rsidR="00C24D2A" w:rsidRPr="00070BFC" w:rsidRDefault="00C24D2A" w:rsidP="00C24D2A">
            <w:pPr>
              <w:rPr>
                <w:rFonts w:ascii="Times New Roman" w:hAnsi="Times New Roman"/>
                <w:sz w:val="16"/>
                <w:szCs w:val="16"/>
                <w:lang w:val="ru-RU" w:eastAsia="ru-RU"/>
              </w:rPr>
            </w:pPr>
            <w:r w:rsidRPr="00070BFC">
              <w:rPr>
                <w:rFonts w:ascii="Times New Roman" w:hAnsi="Times New Roman"/>
                <w:sz w:val="16"/>
                <w:szCs w:val="16"/>
                <w:lang w:val="ru-RU"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4D2A" w:rsidRPr="00070BFC" w:rsidRDefault="00C24D2A" w:rsidP="00C24D2A">
            <w:pPr>
              <w:jc w:val="right"/>
              <w:rPr>
                <w:rFonts w:ascii="Times New Roman" w:hAnsi="Times New Roman"/>
                <w:sz w:val="16"/>
                <w:szCs w:val="16"/>
                <w:lang w:val="ru-RU" w:eastAsia="ru-RU"/>
              </w:rPr>
            </w:pPr>
            <w:r w:rsidRPr="00070BFC">
              <w:rPr>
                <w:rFonts w:ascii="Times New Roman" w:hAnsi="Times New Roman"/>
                <w:sz w:val="16"/>
                <w:szCs w:val="16"/>
                <w:lang w:val="ru-RU" w:eastAsia="ru-RU"/>
              </w:rPr>
              <w:t>1 378,35</w:t>
            </w:r>
          </w:p>
        </w:tc>
      </w:tr>
      <w:tr w:rsidR="00C24D2A" w:rsidRPr="00070BFC" w:rsidTr="0058571C">
        <w:trPr>
          <w:gridAfter w:val="2"/>
          <w:wAfter w:w="1539" w:type="dxa"/>
          <w:trHeight w:val="693"/>
        </w:trPr>
        <w:tc>
          <w:tcPr>
            <w:tcW w:w="719" w:type="dxa"/>
            <w:tcBorders>
              <w:top w:val="nil"/>
              <w:left w:val="single" w:sz="4" w:space="0" w:color="000000"/>
              <w:bottom w:val="single" w:sz="4" w:space="0" w:color="000000"/>
              <w:right w:val="single" w:sz="4" w:space="0" w:color="000000"/>
            </w:tcBorders>
            <w:shd w:val="clear" w:color="auto" w:fill="auto"/>
            <w:vAlign w:val="center"/>
            <w:hideMark/>
          </w:tcPr>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990" w:type="dxa"/>
            <w:tcBorders>
              <w:top w:val="nil"/>
              <w:left w:val="nil"/>
              <w:bottom w:val="single" w:sz="4" w:space="0" w:color="000000"/>
              <w:right w:val="nil"/>
            </w:tcBorders>
            <w:shd w:val="clear" w:color="auto" w:fill="auto"/>
            <w:noWrap/>
            <w:vAlign w:val="center"/>
            <w:hideMark/>
          </w:tcPr>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10010302261010000110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24D2A" w:rsidRPr="00070BFC" w:rsidRDefault="00C24D2A" w:rsidP="00C24D2A">
            <w:pPr>
              <w:rPr>
                <w:rFonts w:ascii="Times New Roman" w:hAnsi="Times New Roman"/>
                <w:sz w:val="16"/>
                <w:szCs w:val="16"/>
                <w:lang w:val="ru-RU" w:eastAsia="ru-RU"/>
              </w:rPr>
            </w:pPr>
            <w:r w:rsidRPr="00070BFC">
              <w:rPr>
                <w:rFonts w:ascii="Times New Roman" w:hAnsi="Times New Roman"/>
                <w:sz w:val="16"/>
                <w:szCs w:val="16"/>
                <w:lang w:val="ru-RU" w:eastAsia="ru-RU"/>
              </w:rPr>
              <w:t xml:space="preserve">Доходы от уплаты акцизов </w:t>
            </w:r>
            <w:proofErr w:type="spellStart"/>
            <w:r w:rsidRPr="00070BFC">
              <w:rPr>
                <w:rFonts w:ascii="Times New Roman" w:hAnsi="Times New Roman"/>
                <w:sz w:val="16"/>
                <w:szCs w:val="16"/>
                <w:lang w:val="ru-RU" w:eastAsia="ru-RU"/>
              </w:rPr>
              <w:t>напрямогонный</w:t>
            </w:r>
            <w:proofErr w:type="spellEnd"/>
            <w:r w:rsidRPr="00070BFC">
              <w:rPr>
                <w:rFonts w:ascii="Times New Roman" w:hAnsi="Times New Roman"/>
                <w:sz w:val="16"/>
                <w:szCs w:val="16"/>
                <w:lang w:val="ru-RU" w:eastAsia="ru-RU"/>
              </w:rPr>
              <w:t xml:space="preserve">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000000"/>
              <w:right w:val="single" w:sz="4" w:space="0" w:color="000000"/>
            </w:tcBorders>
            <w:shd w:val="clear" w:color="auto" w:fill="auto"/>
            <w:noWrap/>
            <w:vAlign w:val="center"/>
            <w:hideMark/>
          </w:tcPr>
          <w:p w:rsidR="00C24D2A" w:rsidRPr="00070BFC" w:rsidRDefault="00C24D2A" w:rsidP="00C24D2A">
            <w:pPr>
              <w:jc w:val="right"/>
              <w:rPr>
                <w:rFonts w:ascii="Times New Roman" w:hAnsi="Times New Roman"/>
                <w:sz w:val="16"/>
                <w:szCs w:val="16"/>
                <w:lang w:val="ru-RU" w:eastAsia="ru-RU"/>
              </w:rPr>
            </w:pPr>
            <w:r w:rsidRPr="00070BFC">
              <w:rPr>
                <w:rFonts w:ascii="Times New Roman" w:hAnsi="Times New Roman"/>
                <w:sz w:val="16"/>
                <w:szCs w:val="16"/>
                <w:lang w:val="ru-RU" w:eastAsia="ru-RU"/>
              </w:rPr>
              <w:t>-145,58</w:t>
            </w:r>
          </w:p>
        </w:tc>
      </w:tr>
      <w:tr w:rsidR="00C24D2A" w:rsidRPr="00070BFC" w:rsidTr="0058571C">
        <w:trPr>
          <w:gridAfter w:val="2"/>
          <w:wAfter w:w="1539" w:type="dxa"/>
          <w:trHeight w:val="236"/>
        </w:trPr>
        <w:tc>
          <w:tcPr>
            <w:tcW w:w="719" w:type="dxa"/>
            <w:tcBorders>
              <w:top w:val="nil"/>
              <w:left w:val="single" w:sz="4" w:space="0" w:color="000000"/>
              <w:bottom w:val="single" w:sz="4" w:space="0" w:color="000000"/>
              <w:right w:val="single" w:sz="4" w:space="0" w:color="000000"/>
            </w:tcBorders>
            <w:shd w:val="clear" w:color="auto" w:fill="auto"/>
            <w:vAlign w:val="center"/>
            <w:hideMark/>
          </w:tcPr>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990" w:type="dxa"/>
            <w:tcBorders>
              <w:top w:val="nil"/>
              <w:left w:val="nil"/>
              <w:bottom w:val="single" w:sz="4" w:space="0" w:color="000000"/>
              <w:right w:val="nil"/>
            </w:tcBorders>
            <w:shd w:val="clear" w:color="auto" w:fill="auto"/>
            <w:noWrap/>
            <w:vAlign w:val="center"/>
            <w:hideMark/>
          </w:tcPr>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182 1 05 03010 01 0000 110</w:t>
            </w:r>
          </w:p>
        </w:tc>
        <w:tc>
          <w:tcPr>
            <w:tcW w:w="6095" w:type="dxa"/>
            <w:gridSpan w:val="2"/>
            <w:tcBorders>
              <w:top w:val="nil"/>
              <w:left w:val="single" w:sz="4" w:space="0" w:color="auto"/>
              <w:bottom w:val="single" w:sz="4" w:space="0" w:color="auto"/>
              <w:right w:val="single" w:sz="4" w:space="0" w:color="auto"/>
            </w:tcBorders>
            <w:shd w:val="clear" w:color="auto" w:fill="auto"/>
            <w:vAlign w:val="bottom"/>
            <w:hideMark/>
          </w:tcPr>
          <w:p w:rsidR="00C24D2A" w:rsidRPr="00070BFC" w:rsidRDefault="00C24D2A" w:rsidP="00C24D2A">
            <w:pPr>
              <w:rPr>
                <w:rFonts w:ascii="Times New Roman" w:hAnsi="Times New Roman"/>
                <w:sz w:val="16"/>
                <w:szCs w:val="16"/>
                <w:lang w:val="ru-RU" w:eastAsia="ru-RU"/>
              </w:rPr>
            </w:pPr>
            <w:r w:rsidRPr="00070BFC">
              <w:rPr>
                <w:rFonts w:ascii="Times New Roman" w:hAnsi="Times New Roman"/>
                <w:sz w:val="16"/>
                <w:szCs w:val="16"/>
                <w:lang w:val="ru-RU" w:eastAsia="ru-RU"/>
              </w:rPr>
              <w:t xml:space="preserve">Единый </w:t>
            </w:r>
            <w:proofErr w:type="spellStart"/>
            <w:r w:rsidRPr="00070BFC">
              <w:rPr>
                <w:rFonts w:ascii="Times New Roman" w:hAnsi="Times New Roman"/>
                <w:sz w:val="16"/>
                <w:szCs w:val="16"/>
                <w:lang w:val="ru-RU" w:eastAsia="ru-RU"/>
              </w:rPr>
              <w:t>сельскохзяйственный</w:t>
            </w:r>
            <w:proofErr w:type="spellEnd"/>
            <w:r w:rsidRPr="00070BFC">
              <w:rPr>
                <w:rFonts w:ascii="Times New Roman" w:hAnsi="Times New Roman"/>
                <w:sz w:val="16"/>
                <w:szCs w:val="16"/>
                <w:lang w:val="ru-RU" w:eastAsia="ru-RU"/>
              </w:rPr>
              <w:t xml:space="preserve"> налог(*)</w:t>
            </w:r>
          </w:p>
        </w:tc>
        <w:tc>
          <w:tcPr>
            <w:tcW w:w="1559" w:type="dxa"/>
            <w:tcBorders>
              <w:top w:val="nil"/>
              <w:left w:val="nil"/>
              <w:bottom w:val="single" w:sz="4" w:space="0" w:color="000000"/>
              <w:right w:val="single" w:sz="4" w:space="0" w:color="000000"/>
            </w:tcBorders>
            <w:shd w:val="clear" w:color="auto" w:fill="auto"/>
            <w:noWrap/>
            <w:vAlign w:val="center"/>
            <w:hideMark/>
          </w:tcPr>
          <w:p w:rsidR="00C24D2A" w:rsidRPr="00070BFC" w:rsidRDefault="00C24D2A" w:rsidP="00C24D2A">
            <w:pPr>
              <w:jc w:val="right"/>
              <w:rPr>
                <w:rFonts w:ascii="Times New Roman" w:hAnsi="Times New Roman"/>
                <w:sz w:val="16"/>
                <w:szCs w:val="16"/>
                <w:lang w:val="ru-RU" w:eastAsia="ru-RU"/>
              </w:rPr>
            </w:pPr>
            <w:r w:rsidRPr="00070BFC">
              <w:rPr>
                <w:rFonts w:ascii="Times New Roman" w:hAnsi="Times New Roman"/>
                <w:sz w:val="16"/>
                <w:szCs w:val="16"/>
                <w:lang w:val="ru-RU" w:eastAsia="ru-RU"/>
              </w:rPr>
              <w:t>2,00</w:t>
            </w:r>
          </w:p>
        </w:tc>
      </w:tr>
      <w:tr w:rsidR="00C24D2A" w:rsidRPr="00070BFC" w:rsidTr="0058571C">
        <w:trPr>
          <w:gridAfter w:val="2"/>
          <w:wAfter w:w="1539" w:type="dxa"/>
          <w:trHeight w:val="554"/>
        </w:trPr>
        <w:tc>
          <w:tcPr>
            <w:tcW w:w="719" w:type="dxa"/>
            <w:tcBorders>
              <w:top w:val="nil"/>
              <w:left w:val="single" w:sz="4" w:space="0" w:color="000000"/>
              <w:bottom w:val="single" w:sz="4" w:space="0" w:color="000000"/>
              <w:right w:val="single" w:sz="4" w:space="0" w:color="000000"/>
            </w:tcBorders>
            <w:shd w:val="clear" w:color="auto" w:fill="auto"/>
            <w:vAlign w:val="center"/>
            <w:hideMark/>
          </w:tcPr>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990" w:type="dxa"/>
            <w:tcBorders>
              <w:top w:val="nil"/>
              <w:left w:val="nil"/>
              <w:bottom w:val="single" w:sz="4" w:space="0" w:color="000000"/>
              <w:right w:val="nil"/>
            </w:tcBorders>
            <w:shd w:val="clear" w:color="auto" w:fill="auto"/>
            <w:noWrap/>
            <w:vAlign w:val="center"/>
            <w:hideMark/>
          </w:tcPr>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182 1 06 01030 10 0000 110</w:t>
            </w:r>
          </w:p>
        </w:tc>
        <w:tc>
          <w:tcPr>
            <w:tcW w:w="6095" w:type="dxa"/>
            <w:gridSpan w:val="2"/>
            <w:tcBorders>
              <w:top w:val="nil"/>
              <w:left w:val="single" w:sz="4" w:space="0" w:color="auto"/>
              <w:bottom w:val="single" w:sz="4" w:space="0" w:color="auto"/>
              <w:right w:val="single" w:sz="4" w:space="0" w:color="auto"/>
            </w:tcBorders>
            <w:shd w:val="clear" w:color="auto" w:fill="auto"/>
            <w:vAlign w:val="center"/>
            <w:hideMark/>
          </w:tcPr>
          <w:p w:rsidR="00C24D2A" w:rsidRPr="00070BFC" w:rsidRDefault="00C24D2A" w:rsidP="00C24D2A">
            <w:pPr>
              <w:rPr>
                <w:rFonts w:ascii="Times New Roman" w:hAnsi="Times New Roman"/>
                <w:sz w:val="16"/>
                <w:szCs w:val="16"/>
                <w:lang w:val="ru-RU" w:eastAsia="ru-RU"/>
              </w:rPr>
            </w:pPr>
            <w:r w:rsidRPr="00070BFC">
              <w:rPr>
                <w:rFonts w:ascii="Times New Roman" w:hAnsi="Times New Roman"/>
                <w:sz w:val="16"/>
                <w:szCs w:val="16"/>
                <w:lang w:val="ru-RU"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559" w:type="dxa"/>
            <w:tcBorders>
              <w:top w:val="nil"/>
              <w:left w:val="nil"/>
              <w:bottom w:val="single" w:sz="4" w:space="0" w:color="000000"/>
              <w:right w:val="single" w:sz="4" w:space="0" w:color="000000"/>
            </w:tcBorders>
            <w:shd w:val="clear" w:color="auto" w:fill="auto"/>
            <w:noWrap/>
            <w:vAlign w:val="center"/>
            <w:hideMark/>
          </w:tcPr>
          <w:p w:rsidR="00C24D2A" w:rsidRPr="00070BFC" w:rsidRDefault="00C24D2A" w:rsidP="00C24D2A">
            <w:pPr>
              <w:jc w:val="right"/>
              <w:rPr>
                <w:rFonts w:ascii="Times New Roman" w:hAnsi="Times New Roman"/>
                <w:sz w:val="16"/>
                <w:szCs w:val="16"/>
                <w:lang w:val="ru-RU" w:eastAsia="ru-RU"/>
              </w:rPr>
            </w:pPr>
            <w:r w:rsidRPr="00070BFC">
              <w:rPr>
                <w:rFonts w:ascii="Times New Roman" w:hAnsi="Times New Roman"/>
                <w:sz w:val="16"/>
                <w:szCs w:val="16"/>
                <w:lang w:val="ru-RU" w:eastAsia="ru-RU"/>
              </w:rPr>
              <w:t>401,20</w:t>
            </w:r>
          </w:p>
        </w:tc>
      </w:tr>
      <w:tr w:rsidR="00C24D2A" w:rsidRPr="00070BFC" w:rsidTr="0058571C">
        <w:trPr>
          <w:gridAfter w:val="2"/>
          <w:wAfter w:w="1539" w:type="dxa"/>
          <w:trHeight w:val="434"/>
        </w:trPr>
        <w:tc>
          <w:tcPr>
            <w:tcW w:w="719" w:type="dxa"/>
            <w:tcBorders>
              <w:top w:val="nil"/>
              <w:left w:val="single" w:sz="4" w:space="0" w:color="000000"/>
              <w:bottom w:val="single" w:sz="4" w:space="0" w:color="000000"/>
              <w:right w:val="single" w:sz="4" w:space="0" w:color="000000"/>
            </w:tcBorders>
            <w:shd w:val="clear" w:color="auto" w:fill="auto"/>
            <w:vAlign w:val="center"/>
            <w:hideMark/>
          </w:tcPr>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990" w:type="dxa"/>
            <w:tcBorders>
              <w:top w:val="nil"/>
              <w:left w:val="nil"/>
              <w:bottom w:val="single" w:sz="4" w:space="0" w:color="000000"/>
              <w:right w:val="single" w:sz="4" w:space="0" w:color="000000"/>
            </w:tcBorders>
            <w:shd w:val="clear" w:color="auto" w:fill="auto"/>
            <w:noWrap/>
            <w:vAlign w:val="center"/>
            <w:hideMark/>
          </w:tcPr>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182 1 06 06033 10 0000 110</w:t>
            </w:r>
          </w:p>
        </w:tc>
        <w:tc>
          <w:tcPr>
            <w:tcW w:w="6095" w:type="dxa"/>
            <w:gridSpan w:val="2"/>
            <w:tcBorders>
              <w:top w:val="nil"/>
              <w:left w:val="nil"/>
              <w:bottom w:val="nil"/>
              <w:right w:val="single" w:sz="4" w:space="0" w:color="000000"/>
            </w:tcBorders>
            <w:shd w:val="clear" w:color="auto" w:fill="auto"/>
            <w:vAlign w:val="center"/>
            <w:hideMark/>
          </w:tcPr>
          <w:p w:rsidR="00C24D2A" w:rsidRPr="00070BFC" w:rsidRDefault="00C24D2A" w:rsidP="00C24D2A">
            <w:pPr>
              <w:rPr>
                <w:rFonts w:ascii="Times New Roman" w:hAnsi="Times New Roman"/>
                <w:sz w:val="16"/>
                <w:szCs w:val="16"/>
                <w:lang w:val="ru-RU" w:eastAsia="ru-RU"/>
              </w:rPr>
            </w:pPr>
            <w:r w:rsidRPr="00070BFC">
              <w:rPr>
                <w:rFonts w:ascii="Times New Roman" w:hAnsi="Times New Roman"/>
                <w:sz w:val="16"/>
                <w:szCs w:val="16"/>
                <w:lang w:val="ru-RU" w:eastAsia="ru-RU"/>
              </w:rPr>
              <w:t>Земельный налог с организаций, обладающих  земельным участком</w:t>
            </w:r>
            <w:proofErr w:type="gramStart"/>
            <w:r w:rsidRPr="00070BFC">
              <w:rPr>
                <w:rFonts w:ascii="Times New Roman" w:hAnsi="Times New Roman"/>
                <w:sz w:val="16"/>
                <w:szCs w:val="16"/>
                <w:lang w:val="ru-RU" w:eastAsia="ru-RU"/>
              </w:rPr>
              <w:t xml:space="preserve"> ,</w:t>
            </w:r>
            <w:proofErr w:type="gramEnd"/>
            <w:r w:rsidRPr="00070BFC">
              <w:rPr>
                <w:rFonts w:ascii="Times New Roman" w:hAnsi="Times New Roman"/>
                <w:sz w:val="16"/>
                <w:szCs w:val="16"/>
                <w:lang w:val="ru-RU" w:eastAsia="ru-RU"/>
              </w:rPr>
              <w:t>расположенным в границах сельских поселений.(*)</w:t>
            </w:r>
          </w:p>
        </w:tc>
        <w:tc>
          <w:tcPr>
            <w:tcW w:w="1559" w:type="dxa"/>
            <w:tcBorders>
              <w:top w:val="nil"/>
              <w:left w:val="nil"/>
              <w:bottom w:val="single" w:sz="4" w:space="0" w:color="000000"/>
              <w:right w:val="single" w:sz="4" w:space="0" w:color="000000"/>
            </w:tcBorders>
            <w:shd w:val="clear" w:color="auto" w:fill="auto"/>
            <w:noWrap/>
            <w:vAlign w:val="center"/>
            <w:hideMark/>
          </w:tcPr>
          <w:p w:rsidR="00C24D2A" w:rsidRPr="00070BFC" w:rsidRDefault="00C24D2A" w:rsidP="00C24D2A">
            <w:pPr>
              <w:jc w:val="right"/>
              <w:rPr>
                <w:rFonts w:ascii="Times New Roman" w:hAnsi="Times New Roman"/>
                <w:sz w:val="16"/>
                <w:szCs w:val="16"/>
                <w:lang w:val="ru-RU" w:eastAsia="ru-RU"/>
              </w:rPr>
            </w:pPr>
            <w:r w:rsidRPr="00070BFC">
              <w:rPr>
                <w:rFonts w:ascii="Times New Roman" w:hAnsi="Times New Roman"/>
                <w:sz w:val="16"/>
                <w:szCs w:val="16"/>
                <w:lang w:val="ru-RU" w:eastAsia="ru-RU"/>
              </w:rPr>
              <w:t>2 816,10</w:t>
            </w:r>
          </w:p>
        </w:tc>
      </w:tr>
      <w:tr w:rsidR="00C24D2A" w:rsidRPr="00070BFC" w:rsidTr="0058571C">
        <w:trPr>
          <w:gridAfter w:val="2"/>
          <w:wAfter w:w="1539" w:type="dxa"/>
          <w:trHeight w:val="398"/>
        </w:trPr>
        <w:tc>
          <w:tcPr>
            <w:tcW w:w="719" w:type="dxa"/>
            <w:tcBorders>
              <w:top w:val="nil"/>
              <w:left w:val="single" w:sz="4" w:space="0" w:color="000000"/>
              <w:bottom w:val="single" w:sz="4" w:space="0" w:color="000000"/>
              <w:right w:val="single" w:sz="4" w:space="0" w:color="000000"/>
            </w:tcBorders>
            <w:shd w:val="clear" w:color="auto" w:fill="auto"/>
            <w:vAlign w:val="center"/>
            <w:hideMark/>
          </w:tcPr>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990" w:type="dxa"/>
            <w:tcBorders>
              <w:top w:val="nil"/>
              <w:left w:val="nil"/>
              <w:bottom w:val="single" w:sz="4" w:space="0" w:color="000000"/>
              <w:right w:val="nil"/>
            </w:tcBorders>
            <w:shd w:val="clear" w:color="auto" w:fill="auto"/>
            <w:noWrap/>
            <w:vAlign w:val="center"/>
            <w:hideMark/>
          </w:tcPr>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182 106 06043 10 0000 110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24D2A" w:rsidRPr="00070BFC" w:rsidRDefault="00C24D2A" w:rsidP="00C24D2A">
            <w:pPr>
              <w:rPr>
                <w:rFonts w:ascii="Times New Roman" w:hAnsi="Times New Roman"/>
                <w:sz w:val="16"/>
                <w:szCs w:val="16"/>
                <w:lang w:val="ru-RU" w:eastAsia="ru-RU"/>
              </w:rPr>
            </w:pPr>
            <w:r w:rsidRPr="00070BFC">
              <w:rPr>
                <w:rFonts w:ascii="Times New Roman" w:hAnsi="Times New Roman"/>
                <w:sz w:val="16"/>
                <w:szCs w:val="16"/>
                <w:lang w:val="ru-RU" w:eastAsia="ru-RU"/>
              </w:rPr>
              <w:t>Земельный налог с физических лиц, обладающих  земельным участком</w:t>
            </w:r>
            <w:proofErr w:type="gramStart"/>
            <w:r w:rsidRPr="00070BFC">
              <w:rPr>
                <w:rFonts w:ascii="Times New Roman" w:hAnsi="Times New Roman"/>
                <w:sz w:val="16"/>
                <w:szCs w:val="16"/>
                <w:lang w:val="ru-RU" w:eastAsia="ru-RU"/>
              </w:rPr>
              <w:t xml:space="preserve"> ,</w:t>
            </w:r>
            <w:proofErr w:type="gramEnd"/>
            <w:r w:rsidR="0058571C" w:rsidRPr="00070BFC">
              <w:rPr>
                <w:rFonts w:ascii="Times New Roman" w:hAnsi="Times New Roman"/>
                <w:sz w:val="16"/>
                <w:szCs w:val="16"/>
                <w:lang w:val="ru-RU" w:eastAsia="ru-RU"/>
              </w:rPr>
              <w:t xml:space="preserve"> </w:t>
            </w:r>
            <w:r w:rsidRPr="00070BFC">
              <w:rPr>
                <w:rFonts w:ascii="Times New Roman" w:hAnsi="Times New Roman"/>
                <w:sz w:val="16"/>
                <w:szCs w:val="16"/>
                <w:lang w:val="ru-RU" w:eastAsia="ru-RU"/>
              </w:rPr>
              <w:t>расположенным в границах сельских поселений.(*)</w:t>
            </w:r>
          </w:p>
        </w:tc>
        <w:tc>
          <w:tcPr>
            <w:tcW w:w="1559" w:type="dxa"/>
            <w:tcBorders>
              <w:top w:val="nil"/>
              <w:left w:val="nil"/>
              <w:bottom w:val="nil"/>
              <w:right w:val="single" w:sz="4" w:space="0" w:color="000000"/>
            </w:tcBorders>
            <w:shd w:val="clear" w:color="auto" w:fill="auto"/>
            <w:noWrap/>
            <w:vAlign w:val="center"/>
            <w:hideMark/>
          </w:tcPr>
          <w:p w:rsidR="00C24D2A" w:rsidRPr="00070BFC" w:rsidRDefault="00C24D2A" w:rsidP="00C24D2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r>
      <w:tr w:rsidR="00C24D2A" w:rsidRPr="00070BFC" w:rsidTr="00ED00F8">
        <w:trPr>
          <w:gridAfter w:val="2"/>
          <w:wAfter w:w="1539" w:type="dxa"/>
          <w:trHeight w:val="281"/>
        </w:trPr>
        <w:tc>
          <w:tcPr>
            <w:tcW w:w="719" w:type="dxa"/>
            <w:tcBorders>
              <w:top w:val="nil"/>
              <w:left w:val="single" w:sz="4" w:space="0" w:color="000000"/>
              <w:bottom w:val="single" w:sz="4" w:space="0" w:color="000000"/>
              <w:right w:val="single" w:sz="4" w:space="0" w:color="000000"/>
            </w:tcBorders>
            <w:shd w:val="clear" w:color="auto" w:fill="auto"/>
            <w:vAlign w:val="center"/>
            <w:hideMark/>
          </w:tcPr>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8085" w:type="dxa"/>
            <w:gridSpan w:val="3"/>
            <w:tcBorders>
              <w:top w:val="nil"/>
              <w:left w:val="nil"/>
              <w:bottom w:val="single" w:sz="4" w:space="0" w:color="auto"/>
              <w:right w:val="single" w:sz="4" w:space="0" w:color="000000"/>
            </w:tcBorders>
            <w:shd w:val="clear" w:color="auto" w:fill="auto"/>
            <w:vAlign w:val="center"/>
            <w:hideMark/>
          </w:tcPr>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Неналоговые доходы</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24D2A" w:rsidRPr="00070BFC" w:rsidRDefault="00C24D2A" w:rsidP="00C24D2A">
            <w:pPr>
              <w:jc w:val="right"/>
              <w:rPr>
                <w:rFonts w:ascii="Times New Roman" w:hAnsi="Times New Roman"/>
                <w:sz w:val="16"/>
                <w:szCs w:val="16"/>
                <w:lang w:val="ru-RU" w:eastAsia="ru-RU"/>
              </w:rPr>
            </w:pPr>
            <w:r w:rsidRPr="00070BFC">
              <w:rPr>
                <w:rFonts w:ascii="Times New Roman" w:hAnsi="Times New Roman"/>
                <w:sz w:val="16"/>
                <w:szCs w:val="16"/>
                <w:lang w:val="ru-RU" w:eastAsia="ru-RU"/>
              </w:rPr>
              <w:t>11 565,90</w:t>
            </w:r>
          </w:p>
        </w:tc>
      </w:tr>
      <w:tr w:rsidR="00C24D2A" w:rsidRPr="00070BFC" w:rsidTr="0058571C">
        <w:trPr>
          <w:gridAfter w:val="2"/>
          <w:wAfter w:w="1539" w:type="dxa"/>
          <w:trHeight w:val="595"/>
        </w:trPr>
        <w:tc>
          <w:tcPr>
            <w:tcW w:w="719" w:type="dxa"/>
            <w:tcBorders>
              <w:top w:val="nil"/>
              <w:left w:val="single" w:sz="4" w:space="0" w:color="000000"/>
              <w:bottom w:val="single" w:sz="4" w:space="0" w:color="000000"/>
              <w:right w:val="nil"/>
            </w:tcBorders>
            <w:shd w:val="clear" w:color="auto" w:fill="auto"/>
            <w:vAlign w:val="center"/>
            <w:hideMark/>
          </w:tcPr>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lastRenderedPageBreak/>
              <w:t> </w:t>
            </w:r>
          </w:p>
        </w:tc>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245 1 11 05035 10 0000 120</w:t>
            </w:r>
          </w:p>
        </w:tc>
        <w:tc>
          <w:tcPr>
            <w:tcW w:w="6095" w:type="dxa"/>
            <w:gridSpan w:val="2"/>
            <w:tcBorders>
              <w:top w:val="nil"/>
              <w:left w:val="nil"/>
              <w:bottom w:val="single" w:sz="4" w:space="0" w:color="auto"/>
              <w:right w:val="single" w:sz="4" w:space="0" w:color="auto"/>
            </w:tcBorders>
            <w:shd w:val="clear" w:color="auto" w:fill="auto"/>
            <w:vAlign w:val="center"/>
            <w:hideMark/>
          </w:tcPr>
          <w:p w:rsidR="00C24D2A" w:rsidRPr="00070BFC" w:rsidRDefault="00C24D2A" w:rsidP="00C24D2A">
            <w:pPr>
              <w:rPr>
                <w:rFonts w:ascii="Times New Roman" w:hAnsi="Times New Roman"/>
                <w:sz w:val="16"/>
                <w:szCs w:val="16"/>
                <w:lang w:val="ru-RU" w:eastAsia="ru-RU"/>
              </w:rPr>
            </w:pPr>
            <w:r w:rsidRPr="00070BFC">
              <w:rPr>
                <w:rFonts w:ascii="Times New Roman" w:hAnsi="Times New Roman"/>
                <w:sz w:val="16"/>
                <w:szCs w:val="16"/>
                <w:lang w:val="ru-RU"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559" w:type="dxa"/>
            <w:tcBorders>
              <w:top w:val="nil"/>
              <w:left w:val="nil"/>
              <w:bottom w:val="nil"/>
              <w:right w:val="single" w:sz="4" w:space="0" w:color="000000"/>
            </w:tcBorders>
            <w:shd w:val="clear" w:color="auto" w:fill="auto"/>
            <w:noWrap/>
            <w:vAlign w:val="center"/>
            <w:hideMark/>
          </w:tcPr>
          <w:p w:rsidR="00C24D2A" w:rsidRPr="00070BFC" w:rsidRDefault="00C24D2A" w:rsidP="00C24D2A">
            <w:pPr>
              <w:jc w:val="right"/>
              <w:rPr>
                <w:rFonts w:ascii="Times New Roman" w:hAnsi="Times New Roman"/>
                <w:sz w:val="16"/>
                <w:szCs w:val="16"/>
                <w:lang w:val="ru-RU" w:eastAsia="ru-RU"/>
              </w:rPr>
            </w:pPr>
            <w:r w:rsidRPr="00070BFC">
              <w:rPr>
                <w:rFonts w:ascii="Times New Roman" w:hAnsi="Times New Roman"/>
                <w:sz w:val="16"/>
                <w:szCs w:val="16"/>
                <w:lang w:val="ru-RU" w:eastAsia="ru-RU"/>
              </w:rPr>
              <w:t>3 575,90</w:t>
            </w:r>
          </w:p>
        </w:tc>
      </w:tr>
      <w:tr w:rsidR="00C24D2A" w:rsidRPr="00070BFC" w:rsidTr="0058571C">
        <w:trPr>
          <w:gridAfter w:val="2"/>
          <w:wAfter w:w="1539" w:type="dxa"/>
          <w:trHeight w:val="450"/>
        </w:trPr>
        <w:tc>
          <w:tcPr>
            <w:tcW w:w="719" w:type="dxa"/>
            <w:tcBorders>
              <w:top w:val="nil"/>
              <w:left w:val="single" w:sz="4" w:space="0" w:color="000000"/>
              <w:bottom w:val="single" w:sz="4" w:space="0" w:color="000000"/>
              <w:right w:val="nil"/>
            </w:tcBorders>
            <w:shd w:val="clear" w:color="auto" w:fill="auto"/>
            <w:vAlign w:val="center"/>
            <w:hideMark/>
          </w:tcPr>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245 1 13 01995 10 0000 130</w:t>
            </w:r>
          </w:p>
        </w:tc>
        <w:tc>
          <w:tcPr>
            <w:tcW w:w="6095" w:type="dxa"/>
            <w:gridSpan w:val="2"/>
            <w:tcBorders>
              <w:top w:val="nil"/>
              <w:left w:val="nil"/>
              <w:bottom w:val="single" w:sz="4" w:space="0" w:color="auto"/>
              <w:right w:val="single" w:sz="4" w:space="0" w:color="auto"/>
            </w:tcBorders>
            <w:shd w:val="clear" w:color="auto" w:fill="auto"/>
            <w:vAlign w:val="center"/>
            <w:hideMark/>
          </w:tcPr>
          <w:p w:rsidR="00C24D2A" w:rsidRPr="00070BFC" w:rsidRDefault="00C24D2A" w:rsidP="00C24D2A">
            <w:pPr>
              <w:rPr>
                <w:rFonts w:ascii="Times New Roman" w:hAnsi="Times New Roman"/>
                <w:sz w:val="16"/>
                <w:szCs w:val="16"/>
                <w:lang w:val="ru-RU" w:eastAsia="ru-RU"/>
              </w:rPr>
            </w:pPr>
            <w:r w:rsidRPr="00070BFC">
              <w:rPr>
                <w:rFonts w:ascii="Times New Roman" w:hAnsi="Times New Roman"/>
                <w:sz w:val="16"/>
                <w:szCs w:val="16"/>
                <w:lang w:val="ru-RU" w:eastAsia="ru-RU"/>
              </w:rPr>
              <w:t>Прочие доходы от оказания платных услуг (работ) получателями средств бюджетов поселений</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24D2A" w:rsidRPr="00070BFC" w:rsidRDefault="00C24D2A" w:rsidP="00C24D2A">
            <w:pPr>
              <w:jc w:val="right"/>
              <w:rPr>
                <w:rFonts w:ascii="Times New Roman" w:hAnsi="Times New Roman"/>
                <w:sz w:val="16"/>
                <w:szCs w:val="16"/>
                <w:lang w:val="ru-RU" w:eastAsia="ru-RU"/>
              </w:rPr>
            </w:pPr>
            <w:r w:rsidRPr="00070BFC">
              <w:rPr>
                <w:rFonts w:ascii="Times New Roman" w:hAnsi="Times New Roman"/>
                <w:sz w:val="16"/>
                <w:szCs w:val="16"/>
                <w:lang w:val="ru-RU" w:eastAsia="ru-RU"/>
              </w:rPr>
              <w:t>7 990,00</w:t>
            </w:r>
          </w:p>
        </w:tc>
      </w:tr>
      <w:tr w:rsidR="00C24D2A" w:rsidRPr="00070BFC" w:rsidTr="00ED00F8">
        <w:trPr>
          <w:gridAfter w:val="2"/>
          <w:wAfter w:w="1539" w:type="dxa"/>
          <w:trHeight w:val="342"/>
        </w:trPr>
        <w:tc>
          <w:tcPr>
            <w:tcW w:w="719" w:type="dxa"/>
            <w:tcBorders>
              <w:top w:val="nil"/>
              <w:left w:val="single" w:sz="4" w:space="0" w:color="000000"/>
              <w:bottom w:val="single" w:sz="4" w:space="0" w:color="000000"/>
              <w:right w:val="nil"/>
            </w:tcBorders>
            <w:shd w:val="clear" w:color="auto" w:fill="auto"/>
            <w:vAlign w:val="center"/>
            <w:hideMark/>
          </w:tcPr>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808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 xml:space="preserve">          Безвозмездные поступления</w:t>
            </w:r>
          </w:p>
        </w:tc>
        <w:tc>
          <w:tcPr>
            <w:tcW w:w="1559" w:type="dxa"/>
            <w:tcBorders>
              <w:top w:val="nil"/>
              <w:left w:val="nil"/>
              <w:bottom w:val="single" w:sz="4" w:space="0" w:color="auto"/>
              <w:right w:val="single" w:sz="4" w:space="0" w:color="auto"/>
            </w:tcBorders>
            <w:shd w:val="clear" w:color="auto" w:fill="auto"/>
            <w:noWrap/>
            <w:vAlign w:val="center"/>
            <w:hideMark/>
          </w:tcPr>
          <w:p w:rsidR="00C24D2A" w:rsidRPr="00070BFC" w:rsidRDefault="00C24D2A" w:rsidP="00C24D2A">
            <w:pPr>
              <w:jc w:val="right"/>
              <w:rPr>
                <w:rFonts w:ascii="Times New Roman" w:hAnsi="Times New Roman"/>
                <w:sz w:val="16"/>
                <w:szCs w:val="16"/>
                <w:lang w:val="ru-RU" w:eastAsia="ru-RU"/>
              </w:rPr>
            </w:pPr>
            <w:r w:rsidRPr="00070BFC">
              <w:rPr>
                <w:rFonts w:ascii="Times New Roman" w:hAnsi="Times New Roman"/>
                <w:sz w:val="16"/>
                <w:szCs w:val="16"/>
                <w:lang w:val="ru-RU" w:eastAsia="ru-RU"/>
              </w:rPr>
              <w:t>27 774,10</w:t>
            </w:r>
          </w:p>
        </w:tc>
      </w:tr>
      <w:tr w:rsidR="00C24D2A" w:rsidRPr="00070BFC" w:rsidTr="0058571C">
        <w:trPr>
          <w:gridAfter w:val="2"/>
          <w:wAfter w:w="1539" w:type="dxa"/>
          <w:trHeight w:val="450"/>
        </w:trPr>
        <w:tc>
          <w:tcPr>
            <w:tcW w:w="719" w:type="dxa"/>
            <w:tcBorders>
              <w:top w:val="nil"/>
              <w:left w:val="single" w:sz="4" w:space="0" w:color="000000"/>
              <w:bottom w:val="nil"/>
              <w:right w:val="nil"/>
            </w:tcBorders>
            <w:shd w:val="clear" w:color="auto" w:fill="auto"/>
            <w:vAlign w:val="center"/>
            <w:hideMark/>
          </w:tcPr>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245 2 02 15001 10 0000 150</w:t>
            </w:r>
          </w:p>
        </w:tc>
        <w:tc>
          <w:tcPr>
            <w:tcW w:w="6095" w:type="dxa"/>
            <w:gridSpan w:val="2"/>
            <w:tcBorders>
              <w:top w:val="nil"/>
              <w:left w:val="nil"/>
              <w:bottom w:val="single" w:sz="4" w:space="0" w:color="auto"/>
              <w:right w:val="single" w:sz="4" w:space="0" w:color="auto"/>
            </w:tcBorders>
            <w:shd w:val="clear" w:color="auto" w:fill="auto"/>
            <w:vAlign w:val="center"/>
            <w:hideMark/>
          </w:tcPr>
          <w:p w:rsidR="00C24D2A" w:rsidRPr="00070BFC" w:rsidRDefault="00C24D2A" w:rsidP="00C24D2A">
            <w:pPr>
              <w:rPr>
                <w:rFonts w:ascii="Times New Roman" w:hAnsi="Times New Roman"/>
                <w:sz w:val="16"/>
                <w:szCs w:val="16"/>
                <w:lang w:val="ru-RU" w:eastAsia="ru-RU"/>
              </w:rPr>
            </w:pPr>
            <w:r w:rsidRPr="00070BFC">
              <w:rPr>
                <w:rFonts w:ascii="Times New Roman" w:hAnsi="Times New Roman"/>
                <w:sz w:val="16"/>
                <w:szCs w:val="16"/>
                <w:lang w:val="ru-RU" w:eastAsia="ru-RU"/>
              </w:rPr>
              <w:t>Дотации бюджетам поселений на выравнивание бюджетной обеспеченности</w:t>
            </w:r>
          </w:p>
        </w:tc>
        <w:tc>
          <w:tcPr>
            <w:tcW w:w="1559" w:type="dxa"/>
            <w:tcBorders>
              <w:top w:val="nil"/>
              <w:left w:val="nil"/>
              <w:bottom w:val="single" w:sz="4" w:space="0" w:color="auto"/>
              <w:right w:val="single" w:sz="4" w:space="0" w:color="auto"/>
            </w:tcBorders>
            <w:shd w:val="clear" w:color="auto" w:fill="auto"/>
            <w:noWrap/>
            <w:vAlign w:val="center"/>
            <w:hideMark/>
          </w:tcPr>
          <w:p w:rsidR="00C24D2A" w:rsidRPr="00070BFC" w:rsidRDefault="00C24D2A" w:rsidP="00C24D2A">
            <w:pPr>
              <w:jc w:val="right"/>
              <w:rPr>
                <w:rFonts w:ascii="Times New Roman" w:hAnsi="Times New Roman"/>
                <w:sz w:val="16"/>
                <w:szCs w:val="16"/>
                <w:lang w:val="ru-RU" w:eastAsia="ru-RU"/>
              </w:rPr>
            </w:pPr>
            <w:r w:rsidRPr="00070BFC">
              <w:rPr>
                <w:rFonts w:ascii="Times New Roman" w:hAnsi="Times New Roman"/>
                <w:sz w:val="16"/>
                <w:szCs w:val="16"/>
                <w:lang w:val="ru-RU" w:eastAsia="ru-RU"/>
              </w:rPr>
              <w:t>19737,00</w:t>
            </w:r>
          </w:p>
        </w:tc>
      </w:tr>
      <w:tr w:rsidR="00C24D2A" w:rsidRPr="00070BFC" w:rsidTr="0058571C">
        <w:trPr>
          <w:gridAfter w:val="2"/>
          <w:wAfter w:w="1539" w:type="dxa"/>
          <w:trHeight w:val="226"/>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990" w:type="dxa"/>
            <w:tcBorders>
              <w:top w:val="nil"/>
              <w:left w:val="nil"/>
              <w:bottom w:val="single" w:sz="4" w:space="0" w:color="auto"/>
              <w:right w:val="single" w:sz="4" w:space="0" w:color="auto"/>
            </w:tcBorders>
            <w:shd w:val="clear" w:color="auto" w:fill="auto"/>
            <w:noWrap/>
            <w:vAlign w:val="center"/>
            <w:hideMark/>
          </w:tcPr>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245 202 29999 10 0000 150</w:t>
            </w:r>
          </w:p>
        </w:tc>
        <w:tc>
          <w:tcPr>
            <w:tcW w:w="6095" w:type="dxa"/>
            <w:gridSpan w:val="2"/>
            <w:tcBorders>
              <w:top w:val="nil"/>
              <w:left w:val="nil"/>
              <w:bottom w:val="single" w:sz="4" w:space="0" w:color="auto"/>
              <w:right w:val="single" w:sz="4" w:space="0" w:color="auto"/>
            </w:tcBorders>
            <w:shd w:val="clear" w:color="auto" w:fill="auto"/>
            <w:vAlign w:val="center"/>
            <w:hideMark/>
          </w:tcPr>
          <w:p w:rsidR="00C24D2A" w:rsidRPr="00070BFC" w:rsidRDefault="00C24D2A" w:rsidP="00C24D2A">
            <w:pPr>
              <w:rPr>
                <w:rFonts w:ascii="Times New Roman" w:hAnsi="Times New Roman"/>
                <w:sz w:val="16"/>
                <w:szCs w:val="16"/>
                <w:lang w:val="ru-RU" w:eastAsia="ru-RU"/>
              </w:rPr>
            </w:pPr>
            <w:r w:rsidRPr="00070BFC">
              <w:rPr>
                <w:rFonts w:ascii="Times New Roman" w:hAnsi="Times New Roman"/>
                <w:sz w:val="16"/>
                <w:szCs w:val="16"/>
                <w:lang w:val="ru-RU" w:eastAsia="ru-RU"/>
              </w:rPr>
              <w:t>Прочие  субсидии бюджетами сельских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rsidR="00C24D2A" w:rsidRPr="00070BFC" w:rsidRDefault="00C24D2A" w:rsidP="00C24D2A">
            <w:pPr>
              <w:jc w:val="right"/>
              <w:rPr>
                <w:rFonts w:ascii="Times New Roman" w:hAnsi="Times New Roman"/>
                <w:sz w:val="16"/>
                <w:szCs w:val="16"/>
                <w:lang w:val="ru-RU" w:eastAsia="ru-RU"/>
              </w:rPr>
            </w:pPr>
            <w:r w:rsidRPr="00070BFC">
              <w:rPr>
                <w:rFonts w:ascii="Times New Roman" w:hAnsi="Times New Roman"/>
                <w:sz w:val="16"/>
                <w:szCs w:val="16"/>
                <w:lang w:val="ru-RU" w:eastAsia="ru-RU"/>
              </w:rPr>
              <w:t>7752,60</w:t>
            </w:r>
          </w:p>
        </w:tc>
      </w:tr>
      <w:tr w:rsidR="00C24D2A" w:rsidRPr="00070BFC" w:rsidTr="0058571C">
        <w:trPr>
          <w:gridAfter w:val="2"/>
          <w:wAfter w:w="1539" w:type="dxa"/>
          <w:trHeight w:val="416"/>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990" w:type="dxa"/>
            <w:tcBorders>
              <w:top w:val="nil"/>
              <w:left w:val="nil"/>
              <w:bottom w:val="single" w:sz="4" w:space="0" w:color="auto"/>
              <w:right w:val="single" w:sz="4" w:space="0" w:color="auto"/>
            </w:tcBorders>
            <w:shd w:val="clear" w:color="auto" w:fill="auto"/>
            <w:noWrap/>
            <w:vAlign w:val="center"/>
            <w:hideMark/>
          </w:tcPr>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245 202 35118 10 0000 150</w:t>
            </w:r>
          </w:p>
        </w:tc>
        <w:tc>
          <w:tcPr>
            <w:tcW w:w="6095" w:type="dxa"/>
            <w:gridSpan w:val="2"/>
            <w:tcBorders>
              <w:top w:val="nil"/>
              <w:left w:val="nil"/>
              <w:bottom w:val="single" w:sz="4" w:space="0" w:color="auto"/>
              <w:right w:val="single" w:sz="4" w:space="0" w:color="auto"/>
            </w:tcBorders>
            <w:shd w:val="clear" w:color="auto" w:fill="auto"/>
            <w:vAlign w:val="center"/>
            <w:hideMark/>
          </w:tcPr>
          <w:p w:rsidR="00C24D2A" w:rsidRPr="00070BFC" w:rsidRDefault="00C24D2A" w:rsidP="00C24D2A">
            <w:pPr>
              <w:rPr>
                <w:rFonts w:ascii="Times New Roman" w:hAnsi="Times New Roman"/>
                <w:sz w:val="16"/>
                <w:szCs w:val="16"/>
                <w:lang w:val="ru-RU" w:eastAsia="ru-RU"/>
              </w:rPr>
            </w:pPr>
            <w:r w:rsidRPr="00070BFC">
              <w:rPr>
                <w:rFonts w:ascii="Times New Roman" w:hAnsi="Times New Roman"/>
                <w:sz w:val="16"/>
                <w:szCs w:val="16"/>
                <w:lang w:val="ru-RU"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559" w:type="dxa"/>
            <w:tcBorders>
              <w:top w:val="nil"/>
              <w:left w:val="nil"/>
              <w:bottom w:val="single" w:sz="4" w:space="0" w:color="auto"/>
              <w:right w:val="single" w:sz="4" w:space="0" w:color="auto"/>
            </w:tcBorders>
            <w:shd w:val="clear" w:color="auto" w:fill="auto"/>
            <w:noWrap/>
            <w:vAlign w:val="center"/>
            <w:hideMark/>
          </w:tcPr>
          <w:p w:rsidR="00C24D2A" w:rsidRPr="00070BFC" w:rsidRDefault="00C24D2A" w:rsidP="00C24D2A">
            <w:pPr>
              <w:jc w:val="right"/>
              <w:rPr>
                <w:rFonts w:ascii="Times New Roman" w:hAnsi="Times New Roman"/>
                <w:sz w:val="16"/>
                <w:szCs w:val="16"/>
                <w:lang w:val="ru-RU" w:eastAsia="ru-RU"/>
              </w:rPr>
            </w:pPr>
            <w:r w:rsidRPr="00070BFC">
              <w:rPr>
                <w:rFonts w:ascii="Times New Roman" w:hAnsi="Times New Roman"/>
                <w:sz w:val="16"/>
                <w:szCs w:val="16"/>
                <w:lang w:val="ru-RU" w:eastAsia="ru-RU"/>
              </w:rPr>
              <w:t>284,50</w:t>
            </w:r>
          </w:p>
        </w:tc>
      </w:tr>
      <w:tr w:rsidR="00C24D2A" w:rsidRPr="00070BFC" w:rsidTr="0058571C">
        <w:trPr>
          <w:gridAfter w:val="2"/>
          <w:wAfter w:w="1539" w:type="dxa"/>
          <w:trHeight w:val="255"/>
        </w:trPr>
        <w:tc>
          <w:tcPr>
            <w:tcW w:w="719" w:type="dxa"/>
            <w:tcBorders>
              <w:top w:val="nil"/>
              <w:left w:val="single" w:sz="4" w:space="0" w:color="auto"/>
              <w:bottom w:val="single" w:sz="4" w:space="0" w:color="auto"/>
              <w:right w:val="nil"/>
            </w:tcBorders>
            <w:shd w:val="clear" w:color="auto" w:fill="auto"/>
            <w:vAlign w:val="center"/>
            <w:hideMark/>
          </w:tcPr>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990" w:type="dxa"/>
            <w:tcBorders>
              <w:top w:val="nil"/>
              <w:left w:val="nil"/>
              <w:bottom w:val="single" w:sz="4" w:space="0" w:color="auto"/>
              <w:right w:val="nil"/>
            </w:tcBorders>
            <w:shd w:val="clear" w:color="auto" w:fill="auto"/>
            <w:noWrap/>
            <w:vAlign w:val="center"/>
            <w:hideMark/>
          </w:tcPr>
          <w:p w:rsidR="00C24D2A" w:rsidRPr="00070BFC" w:rsidRDefault="00C24D2A" w:rsidP="00C24D2A">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6095" w:type="dxa"/>
            <w:gridSpan w:val="2"/>
            <w:tcBorders>
              <w:top w:val="nil"/>
              <w:left w:val="nil"/>
              <w:bottom w:val="single" w:sz="4" w:space="0" w:color="auto"/>
              <w:right w:val="single" w:sz="4" w:space="0" w:color="auto"/>
            </w:tcBorders>
            <w:shd w:val="clear" w:color="auto" w:fill="auto"/>
            <w:vAlign w:val="center"/>
            <w:hideMark/>
          </w:tcPr>
          <w:p w:rsidR="00C24D2A" w:rsidRPr="00070BFC" w:rsidRDefault="00C24D2A" w:rsidP="00C24D2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ВСЕГО:</w:t>
            </w:r>
          </w:p>
        </w:tc>
        <w:tc>
          <w:tcPr>
            <w:tcW w:w="1559" w:type="dxa"/>
            <w:tcBorders>
              <w:top w:val="nil"/>
              <w:left w:val="nil"/>
              <w:bottom w:val="single" w:sz="4" w:space="0" w:color="000000"/>
              <w:right w:val="single" w:sz="4" w:space="0" w:color="000000"/>
            </w:tcBorders>
            <w:shd w:val="clear" w:color="auto" w:fill="auto"/>
            <w:noWrap/>
            <w:vAlign w:val="center"/>
            <w:hideMark/>
          </w:tcPr>
          <w:p w:rsidR="00C24D2A" w:rsidRPr="00070BFC" w:rsidRDefault="00C24D2A" w:rsidP="00C24D2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52 411,80</w:t>
            </w:r>
          </w:p>
        </w:tc>
      </w:tr>
      <w:tr w:rsidR="00C24D2A" w:rsidRPr="00070BFC" w:rsidTr="0058571C">
        <w:trPr>
          <w:gridAfter w:val="2"/>
          <w:wAfter w:w="1539" w:type="dxa"/>
          <w:trHeight w:val="255"/>
        </w:trPr>
        <w:tc>
          <w:tcPr>
            <w:tcW w:w="719" w:type="dxa"/>
            <w:tcBorders>
              <w:top w:val="nil"/>
              <w:left w:val="nil"/>
              <w:bottom w:val="nil"/>
              <w:right w:val="nil"/>
            </w:tcBorders>
            <w:shd w:val="clear" w:color="auto" w:fill="auto"/>
            <w:noWrap/>
            <w:vAlign w:val="bottom"/>
            <w:hideMark/>
          </w:tcPr>
          <w:p w:rsidR="00C24D2A" w:rsidRPr="00070BFC" w:rsidRDefault="00C24D2A" w:rsidP="00C24D2A">
            <w:pPr>
              <w:rPr>
                <w:rFonts w:ascii="Times New Roman" w:hAnsi="Times New Roman"/>
                <w:sz w:val="16"/>
                <w:szCs w:val="16"/>
                <w:lang w:val="ru-RU" w:eastAsia="ru-RU"/>
              </w:rPr>
            </w:pPr>
          </w:p>
        </w:tc>
        <w:tc>
          <w:tcPr>
            <w:tcW w:w="1990" w:type="dxa"/>
            <w:tcBorders>
              <w:top w:val="nil"/>
              <w:left w:val="nil"/>
              <w:bottom w:val="nil"/>
              <w:right w:val="nil"/>
            </w:tcBorders>
            <w:shd w:val="clear" w:color="auto" w:fill="auto"/>
            <w:noWrap/>
            <w:vAlign w:val="bottom"/>
            <w:hideMark/>
          </w:tcPr>
          <w:p w:rsidR="00C24D2A" w:rsidRPr="00070BFC" w:rsidRDefault="00C24D2A" w:rsidP="00C24D2A">
            <w:pPr>
              <w:rPr>
                <w:rFonts w:ascii="Times New Roman" w:hAnsi="Times New Roman"/>
                <w:sz w:val="16"/>
                <w:szCs w:val="16"/>
                <w:lang w:val="ru-RU" w:eastAsia="ru-RU"/>
              </w:rPr>
            </w:pPr>
          </w:p>
        </w:tc>
        <w:tc>
          <w:tcPr>
            <w:tcW w:w="6095" w:type="dxa"/>
            <w:gridSpan w:val="2"/>
            <w:tcBorders>
              <w:top w:val="nil"/>
              <w:left w:val="nil"/>
              <w:bottom w:val="nil"/>
              <w:right w:val="nil"/>
            </w:tcBorders>
            <w:shd w:val="clear" w:color="auto" w:fill="auto"/>
            <w:noWrap/>
            <w:vAlign w:val="bottom"/>
            <w:hideMark/>
          </w:tcPr>
          <w:p w:rsidR="00C24D2A" w:rsidRPr="00070BFC" w:rsidRDefault="00C24D2A" w:rsidP="00C24D2A">
            <w:pPr>
              <w:rPr>
                <w:rFonts w:ascii="Times New Roman" w:hAnsi="Times New Roman"/>
                <w:sz w:val="16"/>
                <w:szCs w:val="16"/>
                <w:lang w:val="ru-RU" w:eastAsia="ru-RU"/>
              </w:rPr>
            </w:pPr>
          </w:p>
        </w:tc>
        <w:tc>
          <w:tcPr>
            <w:tcW w:w="1559" w:type="dxa"/>
            <w:tcBorders>
              <w:top w:val="nil"/>
              <w:left w:val="nil"/>
              <w:bottom w:val="nil"/>
              <w:right w:val="nil"/>
            </w:tcBorders>
            <w:shd w:val="clear" w:color="auto" w:fill="auto"/>
            <w:noWrap/>
            <w:vAlign w:val="bottom"/>
            <w:hideMark/>
          </w:tcPr>
          <w:p w:rsidR="00C24D2A" w:rsidRPr="00070BFC" w:rsidRDefault="00C24D2A" w:rsidP="00C24D2A">
            <w:pPr>
              <w:rPr>
                <w:rFonts w:ascii="Times New Roman" w:hAnsi="Times New Roman"/>
                <w:sz w:val="16"/>
                <w:szCs w:val="16"/>
                <w:lang w:val="ru-RU" w:eastAsia="ru-RU"/>
              </w:rPr>
            </w:pPr>
          </w:p>
        </w:tc>
      </w:tr>
    </w:tbl>
    <w:p w:rsidR="00C24D2A" w:rsidRPr="00070BFC" w:rsidRDefault="00C24D2A">
      <w:pPr>
        <w:tabs>
          <w:tab w:val="left" w:pos="1482"/>
        </w:tabs>
        <w:rPr>
          <w:rFonts w:ascii="Times New Roman" w:hAnsi="Times New Roman"/>
          <w:sz w:val="16"/>
          <w:szCs w:val="16"/>
          <w:lang w:val="ru-RU"/>
        </w:rPr>
      </w:pPr>
    </w:p>
    <w:tbl>
      <w:tblPr>
        <w:tblW w:w="10320" w:type="dxa"/>
        <w:tblInd w:w="93" w:type="dxa"/>
        <w:tblLook w:val="04A0" w:firstRow="1" w:lastRow="0" w:firstColumn="1" w:lastColumn="0" w:noHBand="0" w:noVBand="1"/>
      </w:tblPr>
      <w:tblGrid>
        <w:gridCol w:w="710"/>
        <w:gridCol w:w="2221"/>
        <w:gridCol w:w="5049"/>
        <w:gridCol w:w="1367"/>
        <w:gridCol w:w="980"/>
      </w:tblGrid>
      <w:tr w:rsidR="0058571C" w:rsidRPr="00070BFC" w:rsidTr="0058571C">
        <w:trPr>
          <w:trHeight w:val="225"/>
        </w:trPr>
        <w:tc>
          <w:tcPr>
            <w:tcW w:w="533" w:type="dxa"/>
            <w:tcBorders>
              <w:top w:val="nil"/>
              <w:left w:val="nil"/>
              <w:bottom w:val="nil"/>
              <w:right w:val="nil"/>
            </w:tcBorders>
            <w:shd w:val="clear" w:color="auto" w:fill="auto"/>
            <w:noWrap/>
            <w:vAlign w:val="center"/>
            <w:hideMark/>
          </w:tcPr>
          <w:p w:rsidR="0058571C" w:rsidRPr="00070BFC" w:rsidRDefault="0058571C" w:rsidP="0058571C">
            <w:pPr>
              <w:rPr>
                <w:rFonts w:ascii="Times New Roman" w:hAnsi="Times New Roman"/>
                <w:b/>
                <w:bCs/>
                <w:sz w:val="16"/>
                <w:szCs w:val="16"/>
                <w:lang w:val="ru-RU" w:eastAsia="ru-RU"/>
              </w:rPr>
            </w:pPr>
          </w:p>
        </w:tc>
        <w:tc>
          <w:tcPr>
            <w:tcW w:w="2260" w:type="dxa"/>
            <w:tcBorders>
              <w:top w:val="nil"/>
              <w:left w:val="nil"/>
              <w:bottom w:val="nil"/>
              <w:right w:val="nil"/>
            </w:tcBorders>
            <w:shd w:val="clear" w:color="auto" w:fill="auto"/>
            <w:noWrap/>
            <w:vAlign w:val="center"/>
            <w:hideMark/>
          </w:tcPr>
          <w:p w:rsidR="0058571C" w:rsidRPr="00070BFC" w:rsidRDefault="0058571C" w:rsidP="0058571C">
            <w:pPr>
              <w:rPr>
                <w:rFonts w:ascii="Times New Roman" w:hAnsi="Times New Roman"/>
                <w:b/>
                <w:bCs/>
                <w:sz w:val="16"/>
                <w:szCs w:val="16"/>
                <w:lang w:val="ru-RU" w:eastAsia="ru-RU"/>
              </w:rPr>
            </w:pPr>
          </w:p>
        </w:tc>
        <w:tc>
          <w:tcPr>
            <w:tcW w:w="7527" w:type="dxa"/>
            <w:gridSpan w:val="3"/>
            <w:tcBorders>
              <w:top w:val="nil"/>
              <w:left w:val="nil"/>
              <w:bottom w:val="nil"/>
              <w:right w:val="nil"/>
            </w:tcBorders>
            <w:shd w:val="clear" w:color="auto" w:fill="auto"/>
            <w:vAlign w:val="center"/>
            <w:hideMark/>
          </w:tcPr>
          <w:p w:rsidR="0058571C" w:rsidRPr="00070BFC" w:rsidRDefault="0058571C" w:rsidP="0058571C">
            <w:pPr>
              <w:jc w:val="right"/>
              <w:rPr>
                <w:rFonts w:ascii="Times New Roman" w:hAnsi="Times New Roman"/>
                <w:sz w:val="16"/>
                <w:szCs w:val="16"/>
                <w:lang w:val="ru-RU" w:eastAsia="ru-RU"/>
              </w:rPr>
            </w:pPr>
            <w:r w:rsidRPr="00070BFC">
              <w:rPr>
                <w:rFonts w:ascii="Times New Roman" w:hAnsi="Times New Roman"/>
                <w:sz w:val="16"/>
                <w:szCs w:val="16"/>
                <w:lang w:val="ru-RU" w:eastAsia="ru-RU"/>
              </w:rPr>
              <w:t>Приложение 1 Таблица 2</w:t>
            </w:r>
          </w:p>
        </w:tc>
      </w:tr>
      <w:tr w:rsidR="0058571C" w:rsidRPr="00070BFC" w:rsidTr="0058571C">
        <w:trPr>
          <w:trHeight w:val="255"/>
        </w:trPr>
        <w:tc>
          <w:tcPr>
            <w:tcW w:w="533" w:type="dxa"/>
            <w:tcBorders>
              <w:top w:val="nil"/>
              <w:left w:val="nil"/>
              <w:bottom w:val="nil"/>
              <w:right w:val="nil"/>
            </w:tcBorders>
            <w:shd w:val="clear" w:color="auto" w:fill="auto"/>
            <w:noWrap/>
            <w:vAlign w:val="center"/>
            <w:hideMark/>
          </w:tcPr>
          <w:p w:rsidR="0058571C" w:rsidRPr="00070BFC" w:rsidRDefault="0058571C" w:rsidP="0058571C">
            <w:pPr>
              <w:rPr>
                <w:rFonts w:ascii="Times New Roman" w:hAnsi="Times New Roman"/>
                <w:b/>
                <w:bCs/>
                <w:sz w:val="16"/>
                <w:szCs w:val="16"/>
                <w:lang w:val="ru-RU" w:eastAsia="ru-RU"/>
              </w:rPr>
            </w:pPr>
          </w:p>
        </w:tc>
        <w:tc>
          <w:tcPr>
            <w:tcW w:w="2260" w:type="dxa"/>
            <w:tcBorders>
              <w:top w:val="nil"/>
              <w:left w:val="nil"/>
              <w:bottom w:val="nil"/>
              <w:right w:val="nil"/>
            </w:tcBorders>
            <w:shd w:val="clear" w:color="auto" w:fill="auto"/>
            <w:noWrap/>
            <w:vAlign w:val="center"/>
            <w:hideMark/>
          </w:tcPr>
          <w:p w:rsidR="0058571C" w:rsidRPr="00070BFC" w:rsidRDefault="0058571C" w:rsidP="0058571C">
            <w:pPr>
              <w:rPr>
                <w:rFonts w:ascii="Times New Roman" w:hAnsi="Times New Roman"/>
                <w:b/>
                <w:bCs/>
                <w:sz w:val="16"/>
                <w:szCs w:val="16"/>
                <w:lang w:val="ru-RU" w:eastAsia="ru-RU"/>
              </w:rPr>
            </w:pPr>
          </w:p>
        </w:tc>
        <w:tc>
          <w:tcPr>
            <w:tcW w:w="7527" w:type="dxa"/>
            <w:gridSpan w:val="3"/>
            <w:tcBorders>
              <w:top w:val="nil"/>
              <w:left w:val="nil"/>
              <w:bottom w:val="nil"/>
              <w:right w:val="nil"/>
            </w:tcBorders>
            <w:shd w:val="clear" w:color="auto" w:fill="auto"/>
            <w:vAlign w:val="center"/>
            <w:hideMark/>
          </w:tcPr>
          <w:p w:rsidR="0058571C" w:rsidRPr="00070BFC" w:rsidRDefault="0058571C" w:rsidP="0058571C">
            <w:pPr>
              <w:jc w:val="right"/>
              <w:rPr>
                <w:rFonts w:ascii="Times New Roman" w:hAnsi="Times New Roman"/>
                <w:sz w:val="16"/>
                <w:szCs w:val="16"/>
                <w:lang w:val="ru-RU" w:eastAsia="ru-RU"/>
              </w:rPr>
            </w:pPr>
            <w:r w:rsidRPr="00070BFC">
              <w:rPr>
                <w:rFonts w:ascii="Times New Roman" w:hAnsi="Times New Roman"/>
                <w:sz w:val="16"/>
                <w:szCs w:val="16"/>
                <w:lang w:val="ru-RU" w:eastAsia="ru-RU"/>
              </w:rPr>
              <w:t xml:space="preserve">к решению              сессии Совета депутатов </w:t>
            </w:r>
          </w:p>
        </w:tc>
      </w:tr>
      <w:tr w:rsidR="0058571C" w:rsidRPr="00070BFC" w:rsidTr="0058571C">
        <w:trPr>
          <w:trHeight w:val="300"/>
        </w:trPr>
        <w:tc>
          <w:tcPr>
            <w:tcW w:w="533" w:type="dxa"/>
            <w:tcBorders>
              <w:top w:val="nil"/>
              <w:left w:val="nil"/>
              <w:bottom w:val="nil"/>
              <w:right w:val="nil"/>
            </w:tcBorders>
            <w:shd w:val="clear" w:color="auto" w:fill="auto"/>
            <w:noWrap/>
            <w:vAlign w:val="center"/>
            <w:hideMark/>
          </w:tcPr>
          <w:p w:rsidR="0058571C" w:rsidRPr="00070BFC" w:rsidRDefault="0058571C" w:rsidP="0058571C">
            <w:pPr>
              <w:rPr>
                <w:rFonts w:ascii="Times New Roman" w:hAnsi="Times New Roman"/>
                <w:b/>
                <w:bCs/>
                <w:sz w:val="16"/>
                <w:szCs w:val="16"/>
                <w:lang w:val="ru-RU" w:eastAsia="ru-RU"/>
              </w:rPr>
            </w:pPr>
          </w:p>
        </w:tc>
        <w:tc>
          <w:tcPr>
            <w:tcW w:w="2260" w:type="dxa"/>
            <w:tcBorders>
              <w:top w:val="nil"/>
              <w:left w:val="nil"/>
              <w:bottom w:val="nil"/>
              <w:right w:val="nil"/>
            </w:tcBorders>
            <w:shd w:val="clear" w:color="auto" w:fill="auto"/>
            <w:noWrap/>
            <w:vAlign w:val="center"/>
            <w:hideMark/>
          </w:tcPr>
          <w:p w:rsidR="0058571C" w:rsidRPr="00070BFC" w:rsidRDefault="0058571C" w:rsidP="0058571C">
            <w:pPr>
              <w:rPr>
                <w:rFonts w:ascii="Times New Roman" w:hAnsi="Times New Roman"/>
                <w:b/>
                <w:bCs/>
                <w:sz w:val="16"/>
                <w:szCs w:val="16"/>
                <w:lang w:val="ru-RU" w:eastAsia="ru-RU"/>
              </w:rPr>
            </w:pPr>
          </w:p>
        </w:tc>
        <w:tc>
          <w:tcPr>
            <w:tcW w:w="7527" w:type="dxa"/>
            <w:gridSpan w:val="3"/>
            <w:tcBorders>
              <w:top w:val="nil"/>
              <w:left w:val="nil"/>
              <w:bottom w:val="nil"/>
              <w:right w:val="nil"/>
            </w:tcBorders>
            <w:shd w:val="clear" w:color="auto" w:fill="auto"/>
            <w:vAlign w:val="center"/>
            <w:hideMark/>
          </w:tcPr>
          <w:p w:rsidR="0058571C" w:rsidRPr="00070BFC" w:rsidRDefault="0058571C" w:rsidP="0058571C">
            <w:pPr>
              <w:jc w:val="right"/>
              <w:rPr>
                <w:rFonts w:ascii="Times New Roman" w:hAnsi="Times New Roman"/>
                <w:sz w:val="16"/>
                <w:szCs w:val="16"/>
                <w:lang w:val="ru-RU" w:eastAsia="ru-RU"/>
              </w:rPr>
            </w:pPr>
            <w:r w:rsidRPr="00070BFC">
              <w:rPr>
                <w:rFonts w:ascii="Times New Roman" w:hAnsi="Times New Roman"/>
                <w:sz w:val="16"/>
                <w:szCs w:val="16"/>
                <w:lang w:val="ru-RU" w:eastAsia="ru-RU"/>
              </w:rPr>
              <w:t xml:space="preserve"> Убинского сельсовета Убинского района </w:t>
            </w:r>
          </w:p>
        </w:tc>
      </w:tr>
      <w:tr w:rsidR="0058571C" w:rsidRPr="00070BFC" w:rsidTr="0058571C">
        <w:trPr>
          <w:trHeight w:val="240"/>
        </w:trPr>
        <w:tc>
          <w:tcPr>
            <w:tcW w:w="533" w:type="dxa"/>
            <w:tcBorders>
              <w:top w:val="nil"/>
              <w:left w:val="nil"/>
              <w:bottom w:val="nil"/>
              <w:right w:val="nil"/>
            </w:tcBorders>
            <w:shd w:val="clear" w:color="auto" w:fill="auto"/>
            <w:noWrap/>
            <w:vAlign w:val="center"/>
            <w:hideMark/>
          </w:tcPr>
          <w:p w:rsidR="0058571C" w:rsidRPr="00070BFC" w:rsidRDefault="0058571C" w:rsidP="0058571C">
            <w:pPr>
              <w:rPr>
                <w:rFonts w:ascii="Times New Roman" w:hAnsi="Times New Roman"/>
                <w:b/>
                <w:bCs/>
                <w:sz w:val="16"/>
                <w:szCs w:val="16"/>
                <w:lang w:val="ru-RU" w:eastAsia="ru-RU"/>
              </w:rPr>
            </w:pPr>
          </w:p>
        </w:tc>
        <w:tc>
          <w:tcPr>
            <w:tcW w:w="2260" w:type="dxa"/>
            <w:tcBorders>
              <w:top w:val="nil"/>
              <w:left w:val="nil"/>
              <w:bottom w:val="nil"/>
              <w:right w:val="nil"/>
            </w:tcBorders>
            <w:shd w:val="clear" w:color="auto" w:fill="auto"/>
            <w:noWrap/>
            <w:vAlign w:val="center"/>
            <w:hideMark/>
          </w:tcPr>
          <w:p w:rsidR="0058571C" w:rsidRPr="00070BFC" w:rsidRDefault="0058571C" w:rsidP="0058571C">
            <w:pPr>
              <w:rPr>
                <w:rFonts w:ascii="Times New Roman" w:hAnsi="Times New Roman"/>
                <w:b/>
                <w:bCs/>
                <w:sz w:val="16"/>
                <w:szCs w:val="16"/>
                <w:lang w:val="ru-RU" w:eastAsia="ru-RU"/>
              </w:rPr>
            </w:pPr>
          </w:p>
        </w:tc>
        <w:tc>
          <w:tcPr>
            <w:tcW w:w="7527" w:type="dxa"/>
            <w:gridSpan w:val="3"/>
            <w:tcBorders>
              <w:top w:val="nil"/>
              <w:left w:val="nil"/>
              <w:bottom w:val="nil"/>
              <w:right w:val="nil"/>
            </w:tcBorders>
            <w:shd w:val="clear" w:color="auto" w:fill="auto"/>
            <w:vAlign w:val="center"/>
            <w:hideMark/>
          </w:tcPr>
          <w:p w:rsidR="0058571C" w:rsidRPr="00070BFC" w:rsidRDefault="0058571C" w:rsidP="0058571C">
            <w:pPr>
              <w:jc w:val="right"/>
              <w:rPr>
                <w:rFonts w:ascii="Times New Roman" w:hAnsi="Times New Roman"/>
                <w:sz w:val="16"/>
                <w:szCs w:val="16"/>
                <w:lang w:val="ru-RU" w:eastAsia="ru-RU"/>
              </w:rPr>
            </w:pPr>
            <w:r w:rsidRPr="00070BFC">
              <w:rPr>
                <w:rFonts w:ascii="Times New Roman" w:hAnsi="Times New Roman"/>
                <w:sz w:val="16"/>
                <w:szCs w:val="16"/>
                <w:lang w:val="ru-RU" w:eastAsia="ru-RU"/>
              </w:rPr>
              <w:t>Новосибирской области шестого созыва</w:t>
            </w:r>
          </w:p>
        </w:tc>
      </w:tr>
      <w:tr w:rsidR="0058571C" w:rsidRPr="00070BFC" w:rsidTr="0058571C">
        <w:trPr>
          <w:trHeight w:val="210"/>
        </w:trPr>
        <w:tc>
          <w:tcPr>
            <w:tcW w:w="533" w:type="dxa"/>
            <w:tcBorders>
              <w:top w:val="nil"/>
              <w:left w:val="nil"/>
              <w:bottom w:val="nil"/>
              <w:right w:val="nil"/>
            </w:tcBorders>
            <w:shd w:val="clear" w:color="auto" w:fill="auto"/>
            <w:noWrap/>
            <w:vAlign w:val="center"/>
            <w:hideMark/>
          </w:tcPr>
          <w:p w:rsidR="0058571C" w:rsidRPr="00070BFC" w:rsidRDefault="0058571C" w:rsidP="0058571C">
            <w:pPr>
              <w:rPr>
                <w:rFonts w:ascii="Times New Roman" w:hAnsi="Times New Roman"/>
                <w:b/>
                <w:bCs/>
                <w:sz w:val="16"/>
                <w:szCs w:val="16"/>
                <w:lang w:val="ru-RU" w:eastAsia="ru-RU"/>
              </w:rPr>
            </w:pPr>
          </w:p>
        </w:tc>
        <w:tc>
          <w:tcPr>
            <w:tcW w:w="2260" w:type="dxa"/>
            <w:tcBorders>
              <w:top w:val="nil"/>
              <w:left w:val="nil"/>
              <w:bottom w:val="nil"/>
              <w:right w:val="nil"/>
            </w:tcBorders>
            <w:shd w:val="clear" w:color="auto" w:fill="auto"/>
            <w:noWrap/>
            <w:vAlign w:val="center"/>
            <w:hideMark/>
          </w:tcPr>
          <w:p w:rsidR="0058571C" w:rsidRPr="00070BFC" w:rsidRDefault="0058571C" w:rsidP="0058571C">
            <w:pPr>
              <w:rPr>
                <w:rFonts w:ascii="Times New Roman" w:hAnsi="Times New Roman"/>
                <w:b/>
                <w:bCs/>
                <w:sz w:val="16"/>
                <w:szCs w:val="16"/>
                <w:lang w:val="ru-RU" w:eastAsia="ru-RU"/>
              </w:rPr>
            </w:pPr>
          </w:p>
        </w:tc>
        <w:tc>
          <w:tcPr>
            <w:tcW w:w="7527" w:type="dxa"/>
            <w:gridSpan w:val="3"/>
            <w:tcBorders>
              <w:top w:val="nil"/>
              <w:left w:val="nil"/>
              <w:bottom w:val="nil"/>
              <w:right w:val="nil"/>
            </w:tcBorders>
            <w:shd w:val="clear" w:color="auto" w:fill="auto"/>
            <w:vAlign w:val="center"/>
            <w:hideMark/>
          </w:tcPr>
          <w:p w:rsidR="0058571C" w:rsidRPr="00070BFC" w:rsidRDefault="0058571C" w:rsidP="0058571C">
            <w:pPr>
              <w:jc w:val="right"/>
              <w:rPr>
                <w:rFonts w:ascii="Times New Roman" w:hAnsi="Times New Roman"/>
                <w:sz w:val="16"/>
                <w:szCs w:val="16"/>
                <w:lang w:val="ru-RU" w:eastAsia="ru-RU"/>
              </w:rPr>
            </w:pPr>
            <w:r w:rsidRPr="00070BFC">
              <w:rPr>
                <w:rFonts w:ascii="Times New Roman" w:hAnsi="Times New Roman"/>
                <w:sz w:val="16"/>
                <w:szCs w:val="16"/>
                <w:lang w:val="ru-RU" w:eastAsia="ru-RU"/>
              </w:rPr>
              <w:t xml:space="preserve">от     .12.2020 №   </w:t>
            </w:r>
          </w:p>
        </w:tc>
      </w:tr>
      <w:tr w:rsidR="0058571C" w:rsidRPr="00070BFC" w:rsidTr="0058571C">
        <w:trPr>
          <w:trHeight w:val="915"/>
        </w:trPr>
        <w:tc>
          <w:tcPr>
            <w:tcW w:w="10320" w:type="dxa"/>
            <w:gridSpan w:val="5"/>
            <w:tcBorders>
              <w:top w:val="nil"/>
              <w:left w:val="nil"/>
              <w:bottom w:val="nil"/>
              <w:right w:val="nil"/>
            </w:tcBorders>
            <w:shd w:val="clear" w:color="auto" w:fill="auto"/>
            <w:vAlign w:val="center"/>
            <w:hideMark/>
          </w:tcPr>
          <w:p w:rsidR="0058571C" w:rsidRPr="00070BFC" w:rsidRDefault="0058571C" w:rsidP="0058571C">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Доходы Убинского сельсовета Убинского района Новосибирской области 2023 и 2024годы</w:t>
            </w:r>
          </w:p>
        </w:tc>
      </w:tr>
      <w:tr w:rsidR="0058571C" w:rsidRPr="00070BFC" w:rsidTr="00ED00F8">
        <w:trPr>
          <w:trHeight w:val="80"/>
        </w:trPr>
        <w:tc>
          <w:tcPr>
            <w:tcW w:w="10320" w:type="dxa"/>
            <w:gridSpan w:val="5"/>
            <w:tcBorders>
              <w:top w:val="nil"/>
              <w:left w:val="nil"/>
              <w:bottom w:val="nil"/>
              <w:right w:val="nil"/>
            </w:tcBorders>
            <w:shd w:val="clear" w:color="auto" w:fill="auto"/>
            <w:vAlign w:val="center"/>
            <w:hideMark/>
          </w:tcPr>
          <w:p w:rsidR="0058571C" w:rsidRPr="00070BFC" w:rsidRDefault="0058571C" w:rsidP="0058571C">
            <w:pPr>
              <w:jc w:val="center"/>
              <w:rPr>
                <w:rFonts w:ascii="Times New Roman" w:hAnsi="Times New Roman"/>
                <w:b/>
                <w:bCs/>
                <w:sz w:val="16"/>
                <w:szCs w:val="16"/>
                <w:lang w:val="ru-RU" w:eastAsia="ru-RU"/>
              </w:rPr>
            </w:pPr>
          </w:p>
        </w:tc>
      </w:tr>
      <w:tr w:rsidR="0058571C" w:rsidRPr="00070BFC" w:rsidTr="0058571C">
        <w:trPr>
          <w:trHeight w:val="255"/>
        </w:trPr>
        <w:tc>
          <w:tcPr>
            <w:tcW w:w="2793" w:type="dxa"/>
            <w:gridSpan w:val="2"/>
            <w:tcBorders>
              <w:top w:val="nil"/>
              <w:left w:val="nil"/>
              <w:bottom w:val="nil"/>
              <w:right w:val="nil"/>
            </w:tcBorders>
            <w:shd w:val="clear" w:color="auto" w:fill="auto"/>
            <w:noWrap/>
            <w:vAlign w:val="center"/>
            <w:hideMark/>
          </w:tcPr>
          <w:p w:rsidR="0058571C" w:rsidRPr="00070BFC" w:rsidRDefault="0058571C" w:rsidP="0058571C">
            <w:pPr>
              <w:rPr>
                <w:rFonts w:ascii="Times New Roman" w:hAnsi="Times New Roman"/>
                <w:sz w:val="16"/>
                <w:szCs w:val="16"/>
                <w:lang w:val="ru-RU" w:eastAsia="ru-RU"/>
              </w:rPr>
            </w:pPr>
            <w:r w:rsidRPr="00070BFC">
              <w:rPr>
                <w:rFonts w:ascii="Times New Roman" w:hAnsi="Times New Roman"/>
                <w:sz w:val="16"/>
                <w:szCs w:val="16"/>
                <w:lang w:val="ru-RU" w:eastAsia="ru-RU"/>
              </w:rPr>
              <w:t xml:space="preserve">Единица измерения: тыс. </w:t>
            </w:r>
            <w:proofErr w:type="spellStart"/>
            <w:r w:rsidRPr="00070BFC">
              <w:rPr>
                <w:rFonts w:ascii="Times New Roman" w:hAnsi="Times New Roman"/>
                <w:sz w:val="16"/>
                <w:szCs w:val="16"/>
                <w:lang w:val="ru-RU" w:eastAsia="ru-RU"/>
              </w:rPr>
              <w:t>руб</w:t>
            </w:r>
            <w:proofErr w:type="spellEnd"/>
          </w:p>
        </w:tc>
        <w:tc>
          <w:tcPr>
            <w:tcW w:w="5143" w:type="dxa"/>
            <w:tcBorders>
              <w:top w:val="nil"/>
              <w:left w:val="nil"/>
              <w:bottom w:val="nil"/>
              <w:right w:val="nil"/>
            </w:tcBorders>
            <w:shd w:val="clear" w:color="auto" w:fill="auto"/>
            <w:noWrap/>
            <w:vAlign w:val="center"/>
            <w:hideMark/>
          </w:tcPr>
          <w:p w:rsidR="0058571C" w:rsidRPr="00070BFC" w:rsidRDefault="0058571C" w:rsidP="0058571C">
            <w:pPr>
              <w:jc w:val="center"/>
              <w:rPr>
                <w:rFonts w:ascii="Times New Roman" w:hAnsi="Times New Roman"/>
                <w:b/>
                <w:bCs/>
                <w:sz w:val="16"/>
                <w:szCs w:val="16"/>
                <w:lang w:val="ru-RU" w:eastAsia="ru-RU"/>
              </w:rPr>
            </w:pPr>
          </w:p>
        </w:tc>
        <w:tc>
          <w:tcPr>
            <w:tcW w:w="1389" w:type="dxa"/>
            <w:tcBorders>
              <w:top w:val="nil"/>
              <w:left w:val="nil"/>
              <w:bottom w:val="nil"/>
              <w:right w:val="nil"/>
            </w:tcBorders>
            <w:shd w:val="clear" w:color="auto" w:fill="auto"/>
            <w:noWrap/>
            <w:vAlign w:val="center"/>
            <w:hideMark/>
          </w:tcPr>
          <w:p w:rsidR="0058571C" w:rsidRPr="00070BFC" w:rsidRDefault="0058571C" w:rsidP="0058571C">
            <w:pPr>
              <w:jc w:val="center"/>
              <w:rPr>
                <w:rFonts w:ascii="Times New Roman" w:hAnsi="Times New Roman"/>
                <w:b/>
                <w:bCs/>
                <w:sz w:val="16"/>
                <w:szCs w:val="16"/>
                <w:lang w:val="ru-RU" w:eastAsia="ru-RU"/>
              </w:rPr>
            </w:pPr>
          </w:p>
        </w:tc>
        <w:tc>
          <w:tcPr>
            <w:tcW w:w="995" w:type="dxa"/>
            <w:tcBorders>
              <w:top w:val="nil"/>
              <w:left w:val="nil"/>
              <w:bottom w:val="nil"/>
              <w:right w:val="nil"/>
            </w:tcBorders>
            <w:shd w:val="clear" w:color="auto" w:fill="auto"/>
            <w:noWrap/>
            <w:vAlign w:val="center"/>
            <w:hideMark/>
          </w:tcPr>
          <w:p w:rsidR="0058571C" w:rsidRPr="00070BFC" w:rsidRDefault="0058571C" w:rsidP="0058571C">
            <w:pPr>
              <w:rPr>
                <w:rFonts w:ascii="Times New Roman" w:hAnsi="Times New Roman"/>
                <w:sz w:val="16"/>
                <w:szCs w:val="16"/>
                <w:lang w:val="ru-RU" w:eastAsia="ru-RU"/>
              </w:rPr>
            </w:pPr>
          </w:p>
        </w:tc>
      </w:tr>
      <w:tr w:rsidR="0058571C" w:rsidRPr="00070BFC" w:rsidTr="0058571C">
        <w:trPr>
          <w:trHeight w:val="150"/>
        </w:trPr>
        <w:tc>
          <w:tcPr>
            <w:tcW w:w="533" w:type="dxa"/>
            <w:tcBorders>
              <w:top w:val="nil"/>
              <w:left w:val="nil"/>
              <w:bottom w:val="nil"/>
              <w:right w:val="nil"/>
            </w:tcBorders>
            <w:shd w:val="clear" w:color="auto" w:fill="auto"/>
            <w:noWrap/>
            <w:vAlign w:val="center"/>
            <w:hideMark/>
          </w:tcPr>
          <w:p w:rsidR="0058571C" w:rsidRPr="00070BFC" w:rsidRDefault="0058571C" w:rsidP="0058571C">
            <w:pPr>
              <w:jc w:val="center"/>
              <w:rPr>
                <w:rFonts w:ascii="Times New Roman" w:hAnsi="Times New Roman"/>
                <w:b/>
                <w:bCs/>
                <w:sz w:val="16"/>
                <w:szCs w:val="16"/>
                <w:lang w:val="ru-RU" w:eastAsia="ru-RU"/>
              </w:rPr>
            </w:pPr>
          </w:p>
        </w:tc>
        <w:tc>
          <w:tcPr>
            <w:tcW w:w="2260" w:type="dxa"/>
            <w:tcBorders>
              <w:top w:val="nil"/>
              <w:left w:val="nil"/>
              <w:bottom w:val="nil"/>
              <w:right w:val="nil"/>
            </w:tcBorders>
            <w:shd w:val="clear" w:color="auto" w:fill="auto"/>
            <w:noWrap/>
            <w:vAlign w:val="center"/>
            <w:hideMark/>
          </w:tcPr>
          <w:p w:rsidR="0058571C" w:rsidRPr="00070BFC" w:rsidRDefault="0058571C" w:rsidP="0058571C">
            <w:pPr>
              <w:jc w:val="center"/>
              <w:rPr>
                <w:rFonts w:ascii="Times New Roman" w:hAnsi="Times New Roman"/>
                <w:b/>
                <w:bCs/>
                <w:sz w:val="16"/>
                <w:szCs w:val="16"/>
                <w:lang w:val="ru-RU" w:eastAsia="ru-RU"/>
              </w:rPr>
            </w:pPr>
          </w:p>
        </w:tc>
        <w:tc>
          <w:tcPr>
            <w:tcW w:w="5143" w:type="dxa"/>
            <w:tcBorders>
              <w:top w:val="nil"/>
              <w:left w:val="nil"/>
              <w:bottom w:val="nil"/>
              <w:right w:val="nil"/>
            </w:tcBorders>
            <w:shd w:val="clear" w:color="auto" w:fill="auto"/>
            <w:noWrap/>
            <w:vAlign w:val="center"/>
            <w:hideMark/>
          </w:tcPr>
          <w:p w:rsidR="0058571C" w:rsidRPr="00070BFC" w:rsidRDefault="0058571C" w:rsidP="0058571C">
            <w:pPr>
              <w:jc w:val="center"/>
              <w:rPr>
                <w:rFonts w:ascii="Times New Roman" w:hAnsi="Times New Roman"/>
                <w:b/>
                <w:bCs/>
                <w:sz w:val="16"/>
                <w:szCs w:val="16"/>
                <w:lang w:val="ru-RU" w:eastAsia="ru-RU"/>
              </w:rPr>
            </w:pPr>
          </w:p>
        </w:tc>
        <w:tc>
          <w:tcPr>
            <w:tcW w:w="1389" w:type="dxa"/>
            <w:tcBorders>
              <w:top w:val="nil"/>
              <w:left w:val="nil"/>
              <w:bottom w:val="nil"/>
              <w:right w:val="nil"/>
            </w:tcBorders>
            <w:shd w:val="clear" w:color="auto" w:fill="auto"/>
            <w:noWrap/>
            <w:vAlign w:val="center"/>
            <w:hideMark/>
          </w:tcPr>
          <w:p w:rsidR="0058571C" w:rsidRPr="00070BFC" w:rsidRDefault="0058571C" w:rsidP="0058571C">
            <w:pPr>
              <w:jc w:val="center"/>
              <w:rPr>
                <w:rFonts w:ascii="Times New Roman" w:hAnsi="Times New Roman"/>
                <w:b/>
                <w:bCs/>
                <w:sz w:val="16"/>
                <w:szCs w:val="16"/>
                <w:lang w:val="ru-RU" w:eastAsia="ru-RU"/>
              </w:rPr>
            </w:pPr>
          </w:p>
        </w:tc>
        <w:tc>
          <w:tcPr>
            <w:tcW w:w="995" w:type="dxa"/>
            <w:tcBorders>
              <w:top w:val="nil"/>
              <w:left w:val="nil"/>
              <w:bottom w:val="nil"/>
              <w:right w:val="nil"/>
            </w:tcBorders>
            <w:shd w:val="clear" w:color="auto" w:fill="auto"/>
            <w:noWrap/>
            <w:vAlign w:val="center"/>
            <w:hideMark/>
          </w:tcPr>
          <w:p w:rsidR="0058571C" w:rsidRPr="00070BFC" w:rsidRDefault="0058571C" w:rsidP="0058571C">
            <w:pPr>
              <w:rPr>
                <w:rFonts w:ascii="Times New Roman" w:hAnsi="Times New Roman"/>
                <w:sz w:val="16"/>
                <w:szCs w:val="16"/>
                <w:lang w:val="ru-RU" w:eastAsia="ru-RU"/>
              </w:rPr>
            </w:pPr>
          </w:p>
        </w:tc>
      </w:tr>
      <w:tr w:rsidR="0058571C" w:rsidRPr="00070BFC" w:rsidTr="0058571C">
        <w:trPr>
          <w:trHeight w:val="360"/>
        </w:trPr>
        <w:tc>
          <w:tcPr>
            <w:tcW w:w="5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571C" w:rsidRPr="00070BFC" w:rsidRDefault="0058571C" w:rsidP="0058571C">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Код строки</w:t>
            </w:r>
          </w:p>
        </w:tc>
        <w:tc>
          <w:tcPr>
            <w:tcW w:w="226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58571C" w:rsidRPr="00070BFC" w:rsidRDefault="0058571C" w:rsidP="0058571C">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Классификация доходов</w:t>
            </w:r>
          </w:p>
        </w:tc>
        <w:tc>
          <w:tcPr>
            <w:tcW w:w="5143"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58571C" w:rsidRPr="00070BFC" w:rsidRDefault="0058571C" w:rsidP="0058571C">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Наименование доходов</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571C" w:rsidRPr="00070BFC" w:rsidRDefault="0058571C" w:rsidP="0058571C">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2023</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571C" w:rsidRPr="00070BFC" w:rsidRDefault="0058571C" w:rsidP="0058571C">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2024</w:t>
            </w:r>
          </w:p>
        </w:tc>
      </w:tr>
      <w:tr w:rsidR="0058571C" w:rsidRPr="00070BFC" w:rsidTr="0058571C">
        <w:trPr>
          <w:trHeight w:val="360"/>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58571C" w:rsidRPr="00070BFC" w:rsidRDefault="0058571C" w:rsidP="0058571C">
            <w:pPr>
              <w:rPr>
                <w:rFonts w:ascii="Times New Roman" w:hAnsi="Times New Roman"/>
                <w:b/>
                <w:bCs/>
                <w:sz w:val="16"/>
                <w:szCs w:val="16"/>
                <w:lang w:val="ru-RU" w:eastAsia="ru-RU"/>
              </w:rPr>
            </w:pPr>
          </w:p>
        </w:tc>
        <w:tc>
          <w:tcPr>
            <w:tcW w:w="2260" w:type="dxa"/>
            <w:vMerge/>
            <w:tcBorders>
              <w:top w:val="single" w:sz="4" w:space="0" w:color="000000"/>
              <w:left w:val="single" w:sz="4" w:space="0" w:color="000000"/>
              <w:bottom w:val="single" w:sz="4" w:space="0" w:color="000000"/>
              <w:right w:val="nil"/>
            </w:tcBorders>
            <w:vAlign w:val="center"/>
            <w:hideMark/>
          </w:tcPr>
          <w:p w:rsidR="0058571C" w:rsidRPr="00070BFC" w:rsidRDefault="0058571C" w:rsidP="0058571C">
            <w:pPr>
              <w:rPr>
                <w:rFonts w:ascii="Times New Roman" w:hAnsi="Times New Roman"/>
                <w:b/>
                <w:bCs/>
                <w:sz w:val="16"/>
                <w:szCs w:val="16"/>
                <w:lang w:val="ru-RU" w:eastAsia="ru-RU"/>
              </w:rPr>
            </w:pPr>
          </w:p>
        </w:tc>
        <w:tc>
          <w:tcPr>
            <w:tcW w:w="5143" w:type="dxa"/>
            <w:vMerge/>
            <w:tcBorders>
              <w:top w:val="single" w:sz="4" w:space="0" w:color="000000"/>
              <w:left w:val="single" w:sz="4" w:space="0" w:color="000000"/>
              <w:bottom w:val="single" w:sz="4" w:space="0" w:color="000000"/>
              <w:right w:val="single" w:sz="4" w:space="0" w:color="auto"/>
            </w:tcBorders>
            <w:vAlign w:val="center"/>
            <w:hideMark/>
          </w:tcPr>
          <w:p w:rsidR="0058571C" w:rsidRPr="00070BFC" w:rsidRDefault="0058571C" w:rsidP="0058571C">
            <w:pPr>
              <w:rPr>
                <w:rFonts w:ascii="Times New Roman" w:hAnsi="Times New Roman"/>
                <w:b/>
                <w:bCs/>
                <w:sz w:val="16"/>
                <w:szCs w:val="16"/>
                <w:lang w:val="ru-RU" w:eastAsia="ru-RU"/>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58571C" w:rsidRPr="00070BFC" w:rsidRDefault="0058571C" w:rsidP="0058571C">
            <w:pPr>
              <w:rPr>
                <w:rFonts w:ascii="Times New Roman" w:hAnsi="Times New Roman"/>
                <w:b/>
                <w:bCs/>
                <w:sz w:val="16"/>
                <w:szCs w:val="16"/>
                <w:lang w:val="ru-RU" w:eastAsia="ru-RU"/>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58571C" w:rsidRPr="00070BFC" w:rsidRDefault="0058571C" w:rsidP="0058571C">
            <w:pPr>
              <w:rPr>
                <w:rFonts w:ascii="Times New Roman" w:hAnsi="Times New Roman"/>
                <w:b/>
                <w:bCs/>
                <w:sz w:val="16"/>
                <w:szCs w:val="16"/>
                <w:lang w:val="ru-RU" w:eastAsia="ru-RU"/>
              </w:rPr>
            </w:pPr>
          </w:p>
        </w:tc>
      </w:tr>
      <w:tr w:rsidR="0058571C" w:rsidRPr="00070BFC" w:rsidTr="0058571C">
        <w:trPr>
          <w:trHeight w:val="240"/>
        </w:trPr>
        <w:tc>
          <w:tcPr>
            <w:tcW w:w="533" w:type="dxa"/>
            <w:tcBorders>
              <w:top w:val="nil"/>
              <w:left w:val="single" w:sz="4" w:space="0" w:color="000000"/>
              <w:bottom w:val="double" w:sz="6" w:space="0" w:color="000000"/>
              <w:right w:val="single" w:sz="4" w:space="0" w:color="000000"/>
            </w:tcBorders>
            <w:shd w:val="clear" w:color="auto" w:fill="auto"/>
            <w:noWrap/>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1</w:t>
            </w:r>
          </w:p>
        </w:tc>
        <w:tc>
          <w:tcPr>
            <w:tcW w:w="2260" w:type="dxa"/>
            <w:tcBorders>
              <w:top w:val="nil"/>
              <w:left w:val="nil"/>
              <w:bottom w:val="double" w:sz="6" w:space="0" w:color="000000"/>
              <w:right w:val="single" w:sz="4" w:space="0" w:color="000000"/>
            </w:tcBorders>
            <w:shd w:val="clear" w:color="auto" w:fill="auto"/>
            <w:noWrap/>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2</w:t>
            </w:r>
          </w:p>
        </w:tc>
        <w:tc>
          <w:tcPr>
            <w:tcW w:w="5143" w:type="dxa"/>
            <w:tcBorders>
              <w:top w:val="nil"/>
              <w:left w:val="nil"/>
              <w:bottom w:val="double" w:sz="6" w:space="0" w:color="000000"/>
              <w:right w:val="single" w:sz="4" w:space="0" w:color="000000"/>
            </w:tcBorders>
            <w:shd w:val="clear" w:color="auto" w:fill="auto"/>
            <w:noWrap/>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3</w:t>
            </w:r>
          </w:p>
        </w:tc>
        <w:tc>
          <w:tcPr>
            <w:tcW w:w="1389" w:type="dxa"/>
            <w:tcBorders>
              <w:top w:val="nil"/>
              <w:left w:val="nil"/>
              <w:bottom w:val="nil"/>
              <w:right w:val="single" w:sz="4" w:space="0" w:color="000000"/>
            </w:tcBorders>
            <w:shd w:val="clear" w:color="auto" w:fill="auto"/>
            <w:noWrap/>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4</w:t>
            </w:r>
          </w:p>
        </w:tc>
        <w:tc>
          <w:tcPr>
            <w:tcW w:w="995" w:type="dxa"/>
            <w:tcBorders>
              <w:top w:val="nil"/>
              <w:left w:val="nil"/>
              <w:bottom w:val="nil"/>
              <w:right w:val="single" w:sz="4" w:space="0" w:color="000000"/>
            </w:tcBorders>
            <w:shd w:val="clear" w:color="auto" w:fill="auto"/>
            <w:noWrap/>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5</w:t>
            </w:r>
          </w:p>
        </w:tc>
      </w:tr>
      <w:tr w:rsidR="0058571C" w:rsidRPr="00070BFC" w:rsidTr="0058571C">
        <w:trPr>
          <w:trHeight w:val="720"/>
        </w:trPr>
        <w:tc>
          <w:tcPr>
            <w:tcW w:w="533" w:type="dxa"/>
            <w:tcBorders>
              <w:top w:val="nil"/>
              <w:left w:val="single" w:sz="4" w:space="0" w:color="000000"/>
              <w:bottom w:val="nil"/>
              <w:right w:val="single" w:sz="4" w:space="0" w:color="000000"/>
            </w:tcBorders>
            <w:shd w:val="clear" w:color="auto" w:fill="auto"/>
            <w:noWrap/>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7403" w:type="dxa"/>
            <w:gridSpan w:val="2"/>
            <w:tcBorders>
              <w:top w:val="double" w:sz="6" w:space="0" w:color="000000"/>
              <w:left w:val="nil"/>
              <w:bottom w:val="nil"/>
              <w:right w:val="nil"/>
            </w:tcBorders>
            <w:shd w:val="clear" w:color="auto" w:fill="auto"/>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Налоговые доходы</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13 293,10</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13 537,85</w:t>
            </w:r>
          </w:p>
        </w:tc>
      </w:tr>
      <w:tr w:rsidR="0058571C" w:rsidRPr="00070BFC" w:rsidTr="0058571C">
        <w:trPr>
          <w:trHeight w:val="804"/>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182 1 01 02000 01 0000 110</w:t>
            </w:r>
          </w:p>
        </w:tc>
        <w:tc>
          <w:tcPr>
            <w:tcW w:w="5143" w:type="dxa"/>
            <w:tcBorders>
              <w:top w:val="single" w:sz="4" w:space="0" w:color="auto"/>
              <w:left w:val="nil"/>
              <w:bottom w:val="single" w:sz="4" w:space="0" w:color="auto"/>
              <w:right w:val="single" w:sz="4" w:space="0" w:color="auto"/>
            </w:tcBorders>
            <w:shd w:val="clear" w:color="auto" w:fill="auto"/>
            <w:vAlign w:val="center"/>
            <w:hideMark/>
          </w:tcPr>
          <w:p w:rsidR="0058571C" w:rsidRPr="00070BFC" w:rsidRDefault="0058571C" w:rsidP="0058571C">
            <w:pPr>
              <w:rPr>
                <w:rFonts w:ascii="Times New Roman" w:hAnsi="Times New Roman"/>
                <w:sz w:val="16"/>
                <w:szCs w:val="16"/>
                <w:lang w:val="ru-RU" w:eastAsia="ru-RU"/>
              </w:rPr>
            </w:pPr>
            <w:r w:rsidRPr="00070BFC">
              <w:rPr>
                <w:rFonts w:ascii="Times New Roman" w:hAnsi="Times New Roman"/>
                <w:sz w:val="16"/>
                <w:szCs w:val="16"/>
                <w:lang w:val="ru-RU"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w:t>
            </w:r>
          </w:p>
        </w:tc>
        <w:tc>
          <w:tcPr>
            <w:tcW w:w="1389" w:type="dxa"/>
            <w:tcBorders>
              <w:top w:val="nil"/>
              <w:left w:val="nil"/>
              <w:bottom w:val="single" w:sz="4" w:space="0" w:color="000000"/>
              <w:right w:val="single" w:sz="4" w:space="0" w:color="000000"/>
            </w:tcBorders>
            <w:shd w:val="clear" w:color="auto" w:fill="auto"/>
            <w:noWrap/>
            <w:vAlign w:val="center"/>
            <w:hideMark/>
          </w:tcPr>
          <w:p w:rsidR="0058571C" w:rsidRPr="00070BFC" w:rsidRDefault="0058571C" w:rsidP="0058571C">
            <w:pPr>
              <w:jc w:val="right"/>
              <w:rPr>
                <w:rFonts w:ascii="Times New Roman" w:hAnsi="Times New Roman"/>
                <w:sz w:val="16"/>
                <w:szCs w:val="16"/>
                <w:lang w:val="ru-RU" w:eastAsia="ru-RU"/>
              </w:rPr>
            </w:pPr>
            <w:r w:rsidRPr="00070BFC">
              <w:rPr>
                <w:rFonts w:ascii="Times New Roman" w:hAnsi="Times New Roman"/>
                <w:sz w:val="16"/>
                <w:szCs w:val="16"/>
                <w:lang w:val="ru-RU" w:eastAsia="ru-RU"/>
              </w:rPr>
              <w:t>7 432,10</w:t>
            </w:r>
          </w:p>
        </w:tc>
        <w:tc>
          <w:tcPr>
            <w:tcW w:w="995" w:type="dxa"/>
            <w:tcBorders>
              <w:top w:val="nil"/>
              <w:left w:val="nil"/>
              <w:bottom w:val="single" w:sz="4" w:space="0" w:color="000000"/>
              <w:right w:val="single" w:sz="4" w:space="0" w:color="000000"/>
            </w:tcBorders>
            <w:shd w:val="clear" w:color="auto" w:fill="auto"/>
            <w:noWrap/>
            <w:vAlign w:val="center"/>
            <w:hideMark/>
          </w:tcPr>
          <w:p w:rsidR="0058571C" w:rsidRPr="00070BFC" w:rsidRDefault="0058571C" w:rsidP="0058571C">
            <w:pPr>
              <w:jc w:val="right"/>
              <w:rPr>
                <w:rFonts w:ascii="Times New Roman" w:hAnsi="Times New Roman"/>
                <w:sz w:val="16"/>
                <w:szCs w:val="16"/>
                <w:lang w:val="ru-RU" w:eastAsia="ru-RU"/>
              </w:rPr>
            </w:pPr>
            <w:r w:rsidRPr="00070BFC">
              <w:rPr>
                <w:rFonts w:ascii="Times New Roman" w:hAnsi="Times New Roman"/>
                <w:sz w:val="16"/>
                <w:szCs w:val="16"/>
                <w:lang w:val="ru-RU" w:eastAsia="ru-RU"/>
              </w:rPr>
              <w:t>7 476,50</w:t>
            </w:r>
          </w:p>
        </w:tc>
      </w:tr>
      <w:tr w:rsidR="0058571C" w:rsidRPr="00070BFC" w:rsidTr="0058571C">
        <w:trPr>
          <w:trHeight w:val="1110"/>
        </w:trPr>
        <w:tc>
          <w:tcPr>
            <w:tcW w:w="533" w:type="dxa"/>
            <w:tcBorders>
              <w:top w:val="nil"/>
              <w:left w:val="single" w:sz="4" w:space="0" w:color="000000"/>
              <w:bottom w:val="single" w:sz="4" w:space="0" w:color="000000"/>
              <w:right w:val="single" w:sz="4" w:space="0" w:color="000000"/>
            </w:tcBorders>
            <w:shd w:val="clear" w:color="auto" w:fill="auto"/>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2260" w:type="dxa"/>
            <w:tcBorders>
              <w:top w:val="nil"/>
              <w:left w:val="nil"/>
              <w:bottom w:val="single" w:sz="4" w:space="0" w:color="000000"/>
              <w:right w:val="nil"/>
            </w:tcBorders>
            <w:shd w:val="clear" w:color="auto" w:fill="auto"/>
            <w:noWrap/>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182 1 01 02040 01 0000 110</w:t>
            </w:r>
          </w:p>
        </w:tc>
        <w:tc>
          <w:tcPr>
            <w:tcW w:w="5143" w:type="dxa"/>
            <w:tcBorders>
              <w:top w:val="nil"/>
              <w:left w:val="single" w:sz="4" w:space="0" w:color="auto"/>
              <w:bottom w:val="single" w:sz="4" w:space="0" w:color="auto"/>
              <w:right w:val="single" w:sz="4" w:space="0" w:color="auto"/>
            </w:tcBorders>
            <w:shd w:val="clear" w:color="auto" w:fill="auto"/>
            <w:vAlign w:val="bottom"/>
            <w:hideMark/>
          </w:tcPr>
          <w:p w:rsidR="0058571C" w:rsidRPr="00070BFC" w:rsidRDefault="0058571C" w:rsidP="0058571C">
            <w:pPr>
              <w:rPr>
                <w:rFonts w:ascii="Times New Roman" w:hAnsi="Times New Roman"/>
                <w:sz w:val="16"/>
                <w:szCs w:val="16"/>
                <w:lang w:val="ru-RU" w:eastAsia="ru-RU"/>
              </w:rPr>
            </w:pPr>
            <w:r w:rsidRPr="00070BFC">
              <w:rPr>
                <w:rFonts w:ascii="Times New Roman" w:hAnsi="Times New Roman"/>
                <w:sz w:val="16"/>
                <w:szCs w:val="16"/>
                <w:lang w:val="ru-RU" w:eastAsia="ru-RU"/>
              </w:rPr>
              <w:t>Налог на доходы физических лиц в виде физических лиц в виде фиксированных авансовых платежей с доходов</w:t>
            </w:r>
            <w:proofErr w:type="gramStart"/>
            <w:r w:rsidRPr="00070BFC">
              <w:rPr>
                <w:rFonts w:ascii="Times New Roman" w:hAnsi="Times New Roman"/>
                <w:sz w:val="16"/>
                <w:szCs w:val="16"/>
                <w:lang w:val="ru-RU" w:eastAsia="ru-RU"/>
              </w:rPr>
              <w:t xml:space="preserve"> ,</w:t>
            </w:r>
            <w:proofErr w:type="gramEnd"/>
            <w:r w:rsidRPr="00070BFC">
              <w:rPr>
                <w:rFonts w:ascii="Times New Roman" w:hAnsi="Times New Roman"/>
                <w:sz w:val="16"/>
                <w:szCs w:val="16"/>
                <w:lang w:val="ru-RU" w:eastAsia="ru-RU"/>
              </w:rPr>
              <w:t>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 1 Налогового кодекса  Российской Федерации(*)</w:t>
            </w:r>
          </w:p>
        </w:tc>
        <w:tc>
          <w:tcPr>
            <w:tcW w:w="1389" w:type="dxa"/>
            <w:tcBorders>
              <w:top w:val="nil"/>
              <w:left w:val="nil"/>
              <w:bottom w:val="single" w:sz="4" w:space="0" w:color="000000"/>
              <w:right w:val="single" w:sz="4" w:space="0" w:color="000000"/>
            </w:tcBorders>
            <w:shd w:val="clear" w:color="auto" w:fill="auto"/>
            <w:noWrap/>
            <w:vAlign w:val="center"/>
            <w:hideMark/>
          </w:tcPr>
          <w:p w:rsidR="0058571C" w:rsidRPr="00070BFC" w:rsidRDefault="0058571C" w:rsidP="0058571C">
            <w:pPr>
              <w:jc w:val="right"/>
              <w:rPr>
                <w:rFonts w:ascii="Times New Roman" w:hAnsi="Times New Roman"/>
                <w:sz w:val="16"/>
                <w:szCs w:val="16"/>
                <w:lang w:val="ru-RU" w:eastAsia="ru-RU"/>
              </w:rPr>
            </w:pPr>
            <w:r w:rsidRPr="00070BFC">
              <w:rPr>
                <w:rFonts w:ascii="Times New Roman" w:hAnsi="Times New Roman"/>
                <w:sz w:val="16"/>
                <w:szCs w:val="16"/>
                <w:lang w:val="ru-RU" w:eastAsia="ru-RU"/>
              </w:rPr>
              <w:t>1,10</w:t>
            </w:r>
          </w:p>
        </w:tc>
        <w:tc>
          <w:tcPr>
            <w:tcW w:w="995" w:type="dxa"/>
            <w:tcBorders>
              <w:top w:val="nil"/>
              <w:left w:val="nil"/>
              <w:bottom w:val="single" w:sz="4" w:space="0" w:color="000000"/>
              <w:right w:val="single" w:sz="4" w:space="0" w:color="000000"/>
            </w:tcBorders>
            <w:shd w:val="clear" w:color="auto" w:fill="auto"/>
            <w:noWrap/>
            <w:vAlign w:val="center"/>
            <w:hideMark/>
          </w:tcPr>
          <w:p w:rsidR="0058571C" w:rsidRPr="00070BFC" w:rsidRDefault="0058571C" w:rsidP="0058571C">
            <w:pPr>
              <w:jc w:val="right"/>
              <w:rPr>
                <w:rFonts w:ascii="Times New Roman" w:hAnsi="Times New Roman"/>
                <w:sz w:val="16"/>
                <w:szCs w:val="16"/>
                <w:lang w:val="ru-RU" w:eastAsia="ru-RU"/>
              </w:rPr>
            </w:pPr>
            <w:r w:rsidRPr="00070BFC">
              <w:rPr>
                <w:rFonts w:ascii="Times New Roman" w:hAnsi="Times New Roman"/>
                <w:sz w:val="16"/>
                <w:szCs w:val="16"/>
                <w:lang w:val="ru-RU" w:eastAsia="ru-RU"/>
              </w:rPr>
              <w:t>1,10</w:t>
            </w:r>
          </w:p>
        </w:tc>
      </w:tr>
      <w:tr w:rsidR="0058571C" w:rsidRPr="00070BFC" w:rsidTr="0058571C">
        <w:trPr>
          <w:trHeight w:val="717"/>
        </w:trPr>
        <w:tc>
          <w:tcPr>
            <w:tcW w:w="533" w:type="dxa"/>
            <w:tcBorders>
              <w:top w:val="nil"/>
              <w:left w:val="single" w:sz="4" w:space="0" w:color="000000"/>
              <w:bottom w:val="single" w:sz="4" w:space="0" w:color="000000"/>
              <w:right w:val="single" w:sz="4" w:space="0" w:color="000000"/>
            </w:tcBorders>
            <w:shd w:val="clear" w:color="auto" w:fill="auto"/>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2260" w:type="dxa"/>
            <w:tcBorders>
              <w:top w:val="nil"/>
              <w:left w:val="nil"/>
              <w:bottom w:val="single" w:sz="4" w:space="0" w:color="000000"/>
              <w:right w:val="nil"/>
            </w:tcBorders>
            <w:shd w:val="clear" w:color="auto" w:fill="auto"/>
            <w:noWrap/>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10010302231010000110</w:t>
            </w:r>
          </w:p>
        </w:tc>
        <w:tc>
          <w:tcPr>
            <w:tcW w:w="5143" w:type="dxa"/>
            <w:tcBorders>
              <w:top w:val="nil"/>
              <w:left w:val="single" w:sz="4" w:space="0" w:color="auto"/>
              <w:bottom w:val="single" w:sz="4" w:space="0" w:color="auto"/>
              <w:right w:val="single" w:sz="4" w:space="0" w:color="auto"/>
            </w:tcBorders>
            <w:shd w:val="clear" w:color="auto" w:fill="auto"/>
            <w:vAlign w:val="bottom"/>
            <w:hideMark/>
          </w:tcPr>
          <w:p w:rsidR="0058571C" w:rsidRPr="00070BFC" w:rsidRDefault="0058571C" w:rsidP="0058571C">
            <w:pPr>
              <w:rPr>
                <w:rFonts w:ascii="Times New Roman" w:hAnsi="Times New Roman"/>
                <w:sz w:val="16"/>
                <w:szCs w:val="16"/>
                <w:lang w:val="ru-RU" w:eastAsia="ru-RU"/>
              </w:rPr>
            </w:pPr>
            <w:r w:rsidRPr="00070BFC">
              <w:rPr>
                <w:rFonts w:ascii="Times New Roman" w:hAnsi="Times New Roman"/>
                <w:sz w:val="16"/>
                <w:szCs w:val="16"/>
                <w:lang w:val="ru-RU"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9" w:type="dxa"/>
            <w:tcBorders>
              <w:top w:val="nil"/>
              <w:left w:val="nil"/>
              <w:bottom w:val="nil"/>
              <w:right w:val="single" w:sz="4" w:space="0" w:color="000000"/>
            </w:tcBorders>
            <w:shd w:val="clear" w:color="auto" w:fill="auto"/>
            <w:noWrap/>
            <w:vAlign w:val="center"/>
            <w:hideMark/>
          </w:tcPr>
          <w:p w:rsidR="0058571C" w:rsidRPr="00070BFC" w:rsidRDefault="0058571C" w:rsidP="0058571C">
            <w:pPr>
              <w:jc w:val="right"/>
              <w:rPr>
                <w:rFonts w:ascii="Times New Roman" w:hAnsi="Times New Roman"/>
                <w:sz w:val="16"/>
                <w:szCs w:val="16"/>
                <w:lang w:val="ru-RU" w:eastAsia="ru-RU"/>
              </w:rPr>
            </w:pPr>
            <w:r w:rsidRPr="00070BFC">
              <w:rPr>
                <w:rFonts w:ascii="Times New Roman" w:hAnsi="Times New Roman"/>
                <w:sz w:val="16"/>
                <w:szCs w:val="16"/>
                <w:lang w:val="ru-RU" w:eastAsia="ru-RU"/>
              </w:rPr>
              <w:t>975,43</w:t>
            </w:r>
          </w:p>
        </w:tc>
        <w:tc>
          <w:tcPr>
            <w:tcW w:w="995" w:type="dxa"/>
            <w:tcBorders>
              <w:top w:val="nil"/>
              <w:left w:val="nil"/>
              <w:bottom w:val="nil"/>
              <w:right w:val="single" w:sz="4" w:space="0" w:color="000000"/>
            </w:tcBorders>
            <w:shd w:val="clear" w:color="auto" w:fill="auto"/>
            <w:noWrap/>
            <w:vAlign w:val="center"/>
            <w:hideMark/>
          </w:tcPr>
          <w:p w:rsidR="0058571C" w:rsidRPr="00070BFC" w:rsidRDefault="0058571C" w:rsidP="0058571C">
            <w:pPr>
              <w:jc w:val="right"/>
              <w:rPr>
                <w:rFonts w:ascii="Times New Roman" w:hAnsi="Times New Roman"/>
                <w:sz w:val="16"/>
                <w:szCs w:val="16"/>
                <w:lang w:val="ru-RU" w:eastAsia="ru-RU"/>
              </w:rPr>
            </w:pPr>
            <w:r w:rsidRPr="00070BFC">
              <w:rPr>
                <w:rFonts w:ascii="Times New Roman" w:hAnsi="Times New Roman"/>
                <w:sz w:val="16"/>
                <w:szCs w:val="16"/>
                <w:lang w:val="ru-RU" w:eastAsia="ru-RU"/>
              </w:rPr>
              <w:t>1 029,62</w:t>
            </w:r>
          </w:p>
        </w:tc>
      </w:tr>
      <w:tr w:rsidR="0058571C" w:rsidRPr="00070BFC" w:rsidTr="0058571C">
        <w:trPr>
          <w:trHeight w:val="813"/>
        </w:trPr>
        <w:tc>
          <w:tcPr>
            <w:tcW w:w="533" w:type="dxa"/>
            <w:tcBorders>
              <w:top w:val="nil"/>
              <w:left w:val="single" w:sz="4" w:space="0" w:color="000000"/>
              <w:bottom w:val="single" w:sz="4" w:space="0" w:color="000000"/>
              <w:right w:val="single" w:sz="4" w:space="0" w:color="000000"/>
            </w:tcBorders>
            <w:shd w:val="clear" w:color="auto" w:fill="auto"/>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2260" w:type="dxa"/>
            <w:tcBorders>
              <w:top w:val="nil"/>
              <w:left w:val="nil"/>
              <w:bottom w:val="nil"/>
              <w:right w:val="nil"/>
            </w:tcBorders>
            <w:shd w:val="clear" w:color="auto" w:fill="auto"/>
            <w:noWrap/>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10010302241010000110</w:t>
            </w:r>
          </w:p>
        </w:tc>
        <w:tc>
          <w:tcPr>
            <w:tcW w:w="5143" w:type="dxa"/>
            <w:tcBorders>
              <w:top w:val="nil"/>
              <w:left w:val="single" w:sz="4" w:space="0" w:color="auto"/>
              <w:bottom w:val="single" w:sz="4" w:space="0" w:color="auto"/>
              <w:right w:val="single" w:sz="4" w:space="0" w:color="auto"/>
            </w:tcBorders>
            <w:shd w:val="clear" w:color="auto" w:fill="auto"/>
            <w:vAlign w:val="bottom"/>
            <w:hideMark/>
          </w:tcPr>
          <w:p w:rsidR="0058571C" w:rsidRPr="00070BFC" w:rsidRDefault="0058571C" w:rsidP="0058571C">
            <w:pPr>
              <w:rPr>
                <w:rFonts w:ascii="Times New Roman" w:hAnsi="Times New Roman"/>
                <w:sz w:val="16"/>
                <w:szCs w:val="16"/>
                <w:lang w:val="ru-RU" w:eastAsia="ru-RU"/>
              </w:rPr>
            </w:pPr>
            <w:r w:rsidRPr="00070BFC">
              <w:rPr>
                <w:rFonts w:ascii="Times New Roman" w:hAnsi="Times New Roman"/>
                <w:sz w:val="16"/>
                <w:szCs w:val="16"/>
                <w:lang w:val="ru-RU" w:eastAsia="ru-RU"/>
              </w:rPr>
              <w:t>Доходы от уплаты акцизов на моторные масла для дизельных и (или</w:t>
            </w:r>
            <w:proofErr w:type="gramStart"/>
            <w:r w:rsidRPr="00070BFC">
              <w:rPr>
                <w:rFonts w:ascii="Times New Roman" w:hAnsi="Times New Roman"/>
                <w:sz w:val="16"/>
                <w:szCs w:val="16"/>
                <w:lang w:val="ru-RU" w:eastAsia="ru-RU"/>
              </w:rPr>
              <w:t>)к</w:t>
            </w:r>
            <w:proofErr w:type="gramEnd"/>
            <w:r w:rsidRPr="00070BFC">
              <w:rPr>
                <w:rFonts w:ascii="Times New Roman" w:hAnsi="Times New Roman"/>
                <w:sz w:val="16"/>
                <w:szCs w:val="16"/>
                <w:lang w:val="ru-RU" w:eastAsia="ru-RU"/>
              </w:rPr>
              <w:t>арбюраторных (</w:t>
            </w:r>
            <w:proofErr w:type="spellStart"/>
            <w:r w:rsidRPr="00070BFC">
              <w:rPr>
                <w:rFonts w:ascii="Times New Roman" w:hAnsi="Times New Roman"/>
                <w:sz w:val="16"/>
                <w:szCs w:val="16"/>
                <w:lang w:val="ru-RU" w:eastAsia="ru-RU"/>
              </w:rPr>
              <w:t>инжекторных</w:t>
            </w:r>
            <w:proofErr w:type="spellEnd"/>
            <w:r w:rsidRPr="00070BFC">
              <w:rPr>
                <w:rFonts w:ascii="Times New Roman" w:hAnsi="Times New Roman"/>
                <w:sz w:val="16"/>
                <w:szCs w:val="16"/>
                <w:lang w:val="ru-RU" w:eastAsia="ru-RU"/>
              </w:rPr>
              <w:t xml:space="preserve"> )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58571C" w:rsidRPr="00070BFC" w:rsidRDefault="0058571C" w:rsidP="0058571C">
            <w:pPr>
              <w:jc w:val="right"/>
              <w:rPr>
                <w:rFonts w:ascii="Times New Roman" w:hAnsi="Times New Roman"/>
                <w:sz w:val="16"/>
                <w:szCs w:val="16"/>
                <w:lang w:val="ru-RU" w:eastAsia="ru-RU"/>
              </w:rPr>
            </w:pPr>
            <w:r w:rsidRPr="00070BFC">
              <w:rPr>
                <w:rFonts w:ascii="Times New Roman" w:hAnsi="Times New Roman"/>
                <w:sz w:val="16"/>
                <w:szCs w:val="16"/>
                <w:lang w:val="ru-RU" w:eastAsia="ru-RU"/>
              </w:rPr>
              <w:t>6,89</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58571C" w:rsidRPr="00070BFC" w:rsidRDefault="0058571C" w:rsidP="0058571C">
            <w:pPr>
              <w:jc w:val="right"/>
              <w:rPr>
                <w:rFonts w:ascii="Times New Roman" w:hAnsi="Times New Roman"/>
                <w:sz w:val="16"/>
                <w:szCs w:val="16"/>
                <w:lang w:val="ru-RU" w:eastAsia="ru-RU"/>
              </w:rPr>
            </w:pPr>
            <w:r w:rsidRPr="00070BFC">
              <w:rPr>
                <w:rFonts w:ascii="Times New Roman" w:hAnsi="Times New Roman"/>
                <w:sz w:val="16"/>
                <w:szCs w:val="16"/>
                <w:lang w:val="ru-RU" w:eastAsia="ru-RU"/>
              </w:rPr>
              <w:t>7,35</w:t>
            </w:r>
          </w:p>
        </w:tc>
      </w:tr>
      <w:tr w:rsidR="0058571C" w:rsidRPr="00070BFC" w:rsidTr="0058571C">
        <w:trPr>
          <w:trHeight w:val="741"/>
        </w:trPr>
        <w:tc>
          <w:tcPr>
            <w:tcW w:w="533" w:type="dxa"/>
            <w:tcBorders>
              <w:top w:val="nil"/>
              <w:left w:val="single" w:sz="4" w:space="0" w:color="000000"/>
              <w:bottom w:val="single" w:sz="4" w:space="0" w:color="000000"/>
              <w:right w:val="nil"/>
            </w:tcBorders>
            <w:shd w:val="clear" w:color="auto" w:fill="auto"/>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10010302251010000110</w:t>
            </w:r>
          </w:p>
        </w:tc>
        <w:tc>
          <w:tcPr>
            <w:tcW w:w="5143" w:type="dxa"/>
            <w:tcBorders>
              <w:top w:val="nil"/>
              <w:left w:val="nil"/>
              <w:bottom w:val="nil"/>
              <w:right w:val="nil"/>
            </w:tcBorders>
            <w:shd w:val="clear" w:color="auto" w:fill="auto"/>
            <w:vAlign w:val="bottom"/>
            <w:hideMark/>
          </w:tcPr>
          <w:p w:rsidR="0058571C" w:rsidRPr="00070BFC" w:rsidRDefault="0058571C" w:rsidP="0058571C">
            <w:pPr>
              <w:rPr>
                <w:rFonts w:ascii="Times New Roman" w:hAnsi="Times New Roman"/>
                <w:sz w:val="16"/>
                <w:szCs w:val="16"/>
                <w:lang w:val="ru-RU" w:eastAsia="ru-RU"/>
              </w:rPr>
            </w:pPr>
            <w:r w:rsidRPr="00070BFC">
              <w:rPr>
                <w:rFonts w:ascii="Times New Roman" w:hAnsi="Times New Roman"/>
                <w:sz w:val="16"/>
                <w:szCs w:val="16"/>
                <w:lang w:val="ru-RU"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9" w:type="dxa"/>
            <w:tcBorders>
              <w:top w:val="nil"/>
              <w:left w:val="single" w:sz="4" w:space="0" w:color="auto"/>
              <w:bottom w:val="single" w:sz="4" w:space="0" w:color="auto"/>
              <w:right w:val="single" w:sz="4" w:space="0" w:color="auto"/>
            </w:tcBorders>
            <w:shd w:val="clear" w:color="auto" w:fill="auto"/>
            <w:noWrap/>
            <w:vAlign w:val="center"/>
            <w:hideMark/>
          </w:tcPr>
          <w:p w:rsidR="0058571C" w:rsidRPr="00070BFC" w:rsidRDefault="0058571C" w:rsidP="0058571C">
            <w:pPr>
              <w:jc w:val="right"/>
              <w:rPr>
                <w:rFonts w:ascii="Times New Roman" w:hAnsi="Times New Roman"/>
                <w:sz w:val="16"/>
                <w:szCs w:val="16"/>
                <w:lang w:val="ru-RU" w:eastAsia="ru-RU"/>
              </w:rPr>
            </w:pPr>
            <w:r w:rsidRPr="00070BFC">
              <w:rPr>
                <w:rFonts w:ascii="Times New Roman" w:hAnsi="Times New Roman"/>
                <w:sz w:val="16"/>
                <w:szCs w:val="16"/>
                <w:lang w:val="ru-RU" w:eastAsia="ru-RU"/>
              </w:rPr>
              <w:t>1 440,03</w:t>
            </w:r>
          </w:p>
        </w:tc>
        <w:tc>
          <w:tcPr>
            <w:tcW w:w="995" w:type="dxa"/>
            <w:tcBorders>
              <w:top w:val="nil"/>
              <w:left w:val="nil"/>
              <w:bottom w:val="single" w:sz="4" w:space="0" w:color="auto"/>
              <w:right w:val="single" w:sz="4" w:space="0" w:color="auto"/>
            </w:tcBorders>
            <w:shd w:val="clear" w:color="auto" w:fill="auto"/>
            <w:noWrap/>
            <w:vAlign w:val="center"/>
            <w:hideMark/>
          </w:tcPr>
          <w:p w:rsidR="0058571C" w:rsidRPr="00070BFC" w:rsidRDefault="0058571C" w:rsidP="0058571C">
            <w:pPr>
              <w:jc w:val="right"/>
              <w:rPr>
                <w:rFonts w:ascii="Times New Roman" w:hAnsi="Times New Roman"/>
                <w:sz w:val="16"/>
                <w:szCs w:val="16"/>
                <w:lang w:val="ru-RU" w:eastAsia="ru-RU"/>
              </w:rPr>
            </w:pPr>
            <w:r w:rsidRPr="00070BFC">
              <w:rPr>
                <w:rFonts w:ascii="Times New Roman" w:hAnsi="Times New Roman"/>
                <w:sz w:val="16"/>
                <w:szCs w:val="16"/>
                <w:lang w:val="ru-RU" w:eastAsia="ru-RU"/>
              </w:rPr>
              <w:t>1 518,11</w:t>
            </w:r>
          </w:p>
        </w:tc>
      </w:tr>
      <w:tr w:rsidR="0058571C" w:rsidRPr="00070BFC" w:rsidTr="0058571C">
        <w:trPr>
          <w:trHeight w:val="695"/>
        </w:trPr>
        <w:tc>
          <w:tcPr>
            <w:tcW w:w="533" w:type="dxa"/>
            <w:tcBorders>
              <w:top w:val="nil"/>
              <w:left w:val="single" w:sz="4" w:space="0" w:color="000000"/>
              <w:bottom w:val="single" w:sz="4" w:space="0" w:color="000000"/>
              <w:right w:val="single" w:sz="4" w:space="0" w:color="000000"/>
            </w:tcBorders>
            <w:shd w:val="clear" w:color="auto" w:fill="auto"/>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2260" w:type="dxa"/>
            <w:tcBorders>
              <w:top w:val="nil"/>
              <w:left w:val="nil"/>
              <w:bottom w:val="single" w:sz="4" w:space="0" w:color="000000"/>
              <w:right w:val="nil"/>
            </w:tcBorders>
            <w:shd w:val="clear" w:color="auto" w:fill="auto"/>
            <w:noWrap/>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10010302261010000110</w:t>
            </w:r>
          </w:p>
        </w:tc>
        <w:tc>
          <w:tcPr>
            <w:tcW w:w="51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71C" w:rsidRPr="00070BFC" w:rsidRDefault="0058571C" w:rsidP="0058571C">
            <w:pPr>
              <w:rPr>
                <w:rFonts w:ascii="Times New Roman" w:hAnsi="Times New Roman"/>
                <w:sz w:val="16"/>
                <w:szCs w:val="16"/>
                <w:lang w:val="ru-RU" w:eastAsia="ru-RU"/>
              </w:rPr>
            </w:pPr>
            <w:r w:rsidRPr="00070BFC">
              <w:rPr>
                <w:rFonts w:ascii="Times New Roman" w:hAnsi="Times New Roman"/>
                <w:sz w:val="16"/>
                <w:szCs w:val="16"/>
                <w:lang w:val="ru-RU" w:eastAsia="ru-RU"/>
              </w:rPr>
              <w:t xml:space="preserve">Доходы от уплаты акцизов </w:t>
            </w:r>
            <w:proofErr w:type="spellStart"/>
            <w:r w:rsidRPr="00070BFC">
              <w:rPr>
                <w:rFonts w:ascii="Times New Roman" w:hAnsi="Times New Roman"/>
                <w:sz w:val="16"/>
                <w:szCs w:val="16"/>
                <w:lang w:val="ru-RU" w:eastAsia="ru-RU"/>
              </w:rPr>
              <w:t>напрямогонный</w:t>
            </w:r>
            <w:proofErr w:type="spellEnd"/>
            <w:r w:rsidRPr="00070BFC">
              <w:rPr>
                <w:rFonts w:ascii="Times New Roman" w:hAnsi="Times New Roman"/>
                <w:sz w:val="16"/>
                <w:szCs w:val="16"/>
                <w:lang w:val="ru-RU" w:eastAsia="ru-RU"/>
              </w:rPr>
              <w:t xml:space="preserve">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9" w:type="dxa"/>
            <w:tcBorders>
              <w:top w:val="nil"/>
              <w:left w:val="nil"/>
              <w:bottom w:val="nil"/>
              <w:right w:val="nil"/>
            </w:tcBorders>
            <w:shd w:val="clear" w:color="auto" w:fill="auto"/>
            <w:noWrap/>
            <w:vAlign w:val="center"/>
            <w:hideMark/>
          </w:tcPr>
          <w:p w:rsidR="0058571C" w:rsidRPr="00070BFC" w:rsidRDefault="0058571C" w:rsidP="0058571C">
            <w:pPr>
              <w:jc w:val="right"/>
              <w:rPr>
                <w:rFonts w:ascii="Times New Roman" w:hAnsi="Times New Roman"/>
                <w:sz w:val="16"/>
                <w:szCs w:val="16"/>
                <w:lang w:val="ru-RU" w:eastAsia="ru-RU"/>
              </w:rPr>
            </w:pPr>
            <w:r w:rsidRPr="00070BFC">
              <w:rPr>
                <w:rFonts w:ascii="Times New Roman" w:hAnsi="Times New Roman"/>
                <w:sz w:val="16"/>
                <w:szCs w:val="16"/>
                <w:lang w:val="ru-RU" w:eastAsia="ru-RU"/>
              </w:rPr>
              <w:t>-148,65</w:t>
            </w:r>
          </w:p>
        </w:tc>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58571C" w:rsidRPr="00070BFC" w:rsidRDefault="0058571C" w:rsidP="0058571C">
            <w:pPr>
              <w:jc w:val="right"/>
              <w:rPr>
                <w:rFonts w:ascii="Times New Roman" w:hAnsi="Times New Roman"/>
                <w:sz w:val="16"/>
                <w:szCs w:val="16"/>
                <w:lang w:val="ru-RU" w:eastAsia="ru-RU"/>
              </w:rPr>
            </w:pPr>
            <w:r w:rsidRPr="00070BFC">
              <w:rPr>
                <w:rFonts w:ascii="Times New Roman" w:hAnsi="Times New Roman"/>
                <w:sz w:val="16"/>
                <w:szCs w:val="16"/>
                <w:lang w:val="ru-RU" w:eastAsia="ru-RU"/>
              </w:rPr>
              <w:t>-157,83</w:t>
            </w:r>
          </w:p>
        </w:tc>
      </w:tr>
      <w:tr w:rsidR="0058571C" w:rsidRPr="00070BFC" w:rsidTr="00ED00F8">
        <w:trPr>
          <w:trHeight w:val="182"/>
        </w:trPr>
        <w:tc>
          <w:tcPr>
            <w:tcW w:w="533" w:type="dxa"/>
            <w:tcBorders>
              <w:top w:val="nil"/>
              <w:left w:val="single" w:sz="4" w:space="0" w:color="000000"/>
              <w:bottom w:val="single" w:sz="4" w:space="0" w:color="000000"/>
              <w:right w:val="single" w:sz="4" w:space="0" w:color="000000"/>
            </w:tcBorders>
            <w:shd w:val="clear" w:color="auto" w:fill="auto"/>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2260" w:type="dxa"/>
            <w:tcBorders>
              <w:top w:val="nil"/>
              <w:left w:val="nil"/>
              <w:bottom w:val="single" w:sz="4" w:space="0" w:color="000000"/>
              <w:right w:val="nil"/>
            </w:tcBorders>
            <w:shd w:val="clear" w:color="auto" w:fill="auto"/>
            <w:noWrap/>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182 1 05 03010 01 0000 110</w:t>
            </w:r>
          </w:p>
        </w:tc>
        <w:tc>
          <w:tcPr>
            <w:tcW w:w="5143" w:type="dxa"/>
            <w:tcBorders>
              <w:top w:val="nil"/>
              <w:left w:val="single" w:sz="4" w:space="0" w:color="auto"/>
              <w:bottom w:val="single" w:sz="4" w:space="0" w:color="auto"/>
              <w:right w:val="single" w:sz="4" w:space="0" w:color="auto"/>
            </w:tcBorders>
            <w:shd w:val="clear" w:color="auto" w:fill="auto"/>
            <w:vAlign w:val="bottom"/>
            <w:hideMark/>
          </w:tcPr>
          <w:p w:rsidR="0058571C" w:rsidRPr="00070BFC" w:rsidRDefault="0058571C" w:rsidP="0058571C">
            <w:pPr>
              <w:rPr>
                <w:rFonts w:ascii="Times New Roman" w:hAnsi="Times New Roman"/>
                <w:sz w:val="16"/>
                <w:szCs w:val="16"/>
                <w:lang w:val="ru-RU" w:eastAsia="ru-RU"/>
              </w:rPr>
            </w:pPr>
            <w:r w:rsidRPr="00070BFC">
              <w:rPr>
                <w:rFonts w:ascii="Times New Roman" w:hAnsi="Times New Roman"/>
                <w:sz w:val="16"/>
                <w:szCs w:val="16"/>
                <w:lang w:val="ru-RU" w:eastAsia="ru-RU"/>
              </w:rPr>
              <w:t xml:space="preserve">Единый  </w:t>
            </w:r>
            <w:proofErr w:type="spellStart"/>
            <w:r w:rsidRPr="00070BFC">
              <w:rPr>
                <w:rFonts w:ascii="Times New Roman" w:hAnsi="Times New Roman"/>
                <w:sz w:val="16"/>
                <w:szCs w:val="16"/>
                <w:lang w:val="ru-RU" w:eastAsia="ru-RU"/>
              </w:rPr>
              <w:t>сельскозяйственный</w:t>
            </w:r>
            <w:proofErr w:type="spellEnd"/>
            <w:r w:rsidRPr="00070BFC">
              <w:rPr>
                <w:rFonts w:ascii="Times New Roman" w:hAnsi="Times New Roman"/>
                <w:sz w:val="16"/>
                <w:szCs w:val="16"/>
                <w:lang w:val="ru-RU" w:eastAsia="ru-RU"/>
              </w:rPr>
              <w:t xml:space="preserve"> налог(*)</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58571C" w:rsidRPr="00070BFC" w:rsidRDefault="0058571C" w:rsidP="0058571C">
            <w:pPr>
              <w:jc w:val="right"/>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995" w:type="dxa"/>
            <w:tcBorders>
              <w:top w:val="nil"/>
              <w:left w:val="nil"/>
              <w:bottom w:val="single" w:sz="4" w:space="0" w:color="auto"/>
              <w:right w:val="single" w:sz="4" w:space="0" w:color="auto"/>
            </w:tcBorders>
            <w:shd w:val="clear" w:color="auto" w:fill="auto"/>
            <w:noWrap/>
            <w:vAlign w:val="center"/>
            <w:hideMark/>
          </w:tcPr>
          <w:p w:rsidR="0058571C" w:rsidRPr="00070BFC" w:rsidRDefault="0058571C" w:rsidP="0058571C">
            <w:pPr>
              <w:jc w:val="right"/>
              <w:rPr>
                <w:rFonts w:ascii="Times New Roman" w:hAnsi="Times New Roman"/>
                <w:sz w:val="16"/>
                <w:szCs w:val="16"/>
                <w:lang w:val="ru-RU" w:eastAsia="ru-RU"/>
              </w:rPr>
            </w:pPr>
            <w:r w:rsidRPr="00070BFC">
              <w:rPr>
                <w:rFonts w:ascii="Times New Roman" w:hAnsi="Times New Roman"/>
                <w:sz w:val="16"/>
                <w:szCs w:val="16"/>
                <w:lang w:val="ru-RU" w:eastAsia="ru-RU"/>
              </w:rPr>
              <w:t>2,00</w:t>
            </w:r>
          </w:p>
        </w:tc>
      </w:tr>
      <w:tr w:rsidR="0058571C" w:rsidRPr="00070BFC" w:rsidTr="0058571C">
        <w:trPr>
          <w:trHeight w:val="570"/>
        </w:trPr>
        <w:tc>
          <w:tcPr>
            <w:tcW w:w="533" w:type="dxa"/>
            <w:tcBorders>
              <w:top w:val="nil"/>
              <w:left w:val="single" w:sz="4" w:space="0" w:color="000000"/>
              <w:bottom w:val="single" w:sz="4" w:space="0" w:color="000000"/>
              <w:right w:val="single" w:sz="4" w:space="0" w:color="000000"/>
            </w:tcBorders>
            <w:shd w:val="clear" w:color="auto" w:fill="auto"/>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2260" w:type="dxa"/>
            <w:tcBorders>
              <w:top w:val="nil"/>
              <w:left w:val="nil"/>
              <w:bottom w:val="single" w:sz="4" w:space="0" w:color="000000"/>
              <w:right w:val="single" w:sz="4" w:space="0" w:color="000000"/>
            </w:tcBorders>
            <w:shd w:val="clear" w:color="auto" w:fill="auto"/>
            <w:noWrap/>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182 1 06 01030 10 0000 110</w:t>
            </w:r>
          </w:p>
        </w:tc>
        <w:tc>
          <w:tcPr>
            <w:tcW w:w="5143" w:type="dxa"/>
            <w:tcBorders>
              <w:top w:val="nil"/>
              <w:left w:val="nil"/>
              <w:bottom w:val="single" w:sz="4" w:space="0" w:color="000000"/>
              <w:right w:val="nil"/>
            </w:tcBorders>
            <w:shd w:val="clear" w:color="auto" w:fill="auto"/>
            <w:vAlign w:val="center"/>
            <w:hideMark/>
          </w:tcPr>
          <w:p w:rsidR="0058571C" w:rsidRPr="00070BFC" w:rsidRDefault="0058571C" w:rsidP="0058571C">
            <w:pPr>
              <w:rPr>
                <w:rFonts w:ascii="Times New Roman" w:hAnsi="Times New Roman"/>
                <w:sz w:val="16"/>
                <w:szCs w:val="16"/>
                <w:lang w:val="ru-RU" w:eastAsia="ru-RU"/>
              </w:rPr>
            </w:pPr>
            <w:r w:rsidRPr="00070BFC">
              <w:rPr>
                <w:rFonts w:ascii="Times New Roman" w:hAnsi="Times New Roman"/>
                <w:sz w:val="16"/>
                <w:szCs w:val="16"/>
                <w:lang w:val="ru-RU"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389" w:type="dxa"/>
            <w:tcBorders>
              <w:top w:val="nil"/>
              <w:left w:val="single" w:sz="4" w:space="0" w:color="auto"/>
              <w:bottom w:val="single" w:sz="4" w:space="0" w:color="auto"/>
              <w:right w:val="single" w:sz="4" w:space="0" w:color="auto"/>
            </w:tcBorders>
            <w:shd w:val="clear" w:color="auto" w:fill="auto"/>
            <w:noWrap/>
            <w:vAlign w:val="center"/>
            <w:hideMark/>
          </w:tcPr>
          <w:p w:rsidR="0058571C" w:rsidRPr="00070BFC" w:rsidRDefault="0058571C" w:rsidP="0058571C">
            <w:pPr>
              <w:jc w:val="right"/>
              <w:rPr>
                <w:rFonts w:ascii="Times New Roman" w:hAnsi="Times New Roman"/>
                <w:sz w:val="16"/>
                <w:szCs w:val="16"/>
                <w:lang w:val="ru-RU" w:eastAsia="ru-RU"/>
              </w:rPr>
            </w:pPr>
            <w:r w:rsidRPr="00070BFC">
              <w:rPr>
                <w:rFonts w:ascii="Times New Roman" w:hAnsi="Times New Roman"/>
                <w:sz w:val="16"/>
                <w:szCs w:val="16"/>
                <w:lang w:val="ru-RU" w:eastAsia="ru-RU"/>
              </w:rPr>
              <w:t>457,00</w:t>
            </w:r>
          </w:p>
        </w:tc>
        <w:tc>
          <w:tcPr>
            <w:tcW w:w="995" w:type="dxa"/>
            <w:tcBorders>
              <w:top w:val="nil"/>
              <w:left w:val="nil"/>
              <w:bottom w:val="single" w:sz="4" w:space="0" w:color="000000"/>
              <w:right w:val="single" w:sz="4" w:space="0" w:color="000000"/>
            </w:tcBorders>
            <w:shd w:val="clear" w:color="auto" w:fill="auto"/>
            <w:noWrap/>
            <w:vAlign w:val="center"/>
            <w:hideMark/>
          </w:tcPr>
          <w:p w:rsidR="0058571C" w:rsidRPr="00070BFC" w:rsidRDefault="0058571C" w:rsidP="0058571C">
            <w:pPr>
              <w:jc w:val="right"/>
              <w:rPr>
                <w:rFonts w:ascii="Times New Roman" w:hAnsi="Times New Roman"/>
                <w:sz w:val="16"/>
                <w:szCs w:val="16"/>
                <w:lang w:val="ru-RU" w:eastAsia="ru-RU"/>
              </w:rPr>
            </w:pPr>
            <w:r w:rsidRPr="00070BFC">
              <w:rPr>
                <w:rFonts w:ascii="Times New Roman" w:hAnsi="Times New Roman"/>
                <w:sz w:val="16"/>
                <w:szCs w:val="16"/>
                <w:lang w:val="ru-RU" w:eastAsia="ru-RU"/>
              </w:rPr>
              <w:t>518,30</w:t>
            </w:r>
          </w:p>
        </w:tc>
      </w:tr>
      <w:tr w:rsidR="0058571C" w:rsidRPr="00070BFC" w:rsidTr="0058571C">
        <w:trPr>
          <w:trHeight w:val="450"/>
        </w:trPr>
        <w:tc>
          <w:tcPr>
            <w:tcW w:w="533" w:type="dxa"/>
            <w:tcBorders>
              <w:top w:val="nil"/>
              <w:left w:val="single" w:sz="4" w:space="0" w:color="000000"/>
              <w:bottom w:val="single" w:sz="4" w:space="0" w:color="000000"/>
              <w:right w:val="single" w:sz="4" w:space="0" w:color="000000"/>
            </w:tcBorders>
            <w:shd w:val="clear" w:color="auto" w:fill="auto"/>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2260" w:type="dxa"/>
            <w:tcBorders>
              <w:top w:val="nil"/>
              <w:left w:val="nil"/>
              <w:bottom w:val="single" w:sz="4" w:space="0" w:color="000000"/>
              <w:right w:val="single" w:sz="4" w:space="0" w:color="000000"/>
            </w:tcBorders>
            <w:shd w:val="clear" w:color="auto" w:fill="auto"/>
            <w:noWrap/>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182 1 06 06033 10 0000 110</w:t>
            </w:r>
          </w:p>
        </w:tc>
        <w:tc>
          <w:tcPr>
            <w:tcW w:w="5143" w:type="dxa"/>
            <w:tcBorders>
              <w:top w:val="nil"/>
              <w:left w:val="nil"/>
              <w:bottom w:val="nil"/>
              <w:right w:val="nil"/>
            </w:tcBorders>
            <w:shd w:val="clear" w:color="auto" w:fill="auto"/>
            <w:vAlign w:val="center"/>
            <w:hideMark/>
          </w:tcPr>
          <w:p w:rsidR="0058571C" w:rsidRPr="00070BFC" w:rsidRDefault="0058571C" w:rsidP="0058571C">
            <w:pPr>
              <w:rPr>
                <w:rFonts w:ascii="Times New Roman" w:hAnsi="Times New Roman"/>
                <w:sz w:val="16"/>
                <w:szCs w:val="16"/>
                <w:lang w:val="ru-RU" w:eastAsia="ru-RU"/>
              </w:rPr>
            </w:pPr>
            <w:r w:rsidRPr="00070BFC">
              <w:rPr>
                <w:rFonts w:ascii="Times New Roman" w:hAnsi="Times New Roman"/>
                <w:sz w:val="16"/>
                <w:szCs w:val="16"/>
                <w:lang w:val="ru-RU" w:eastAsia="ru-RU"/>
              </w:rPr>
              <w:t>Земельный налог с организаций, обладающих  земельным участком</w:t>
            </w:r>
            <w:proofErr w:type="gramStart"/>
            <w:r w:rsidRPr="00070BFC">
              <w:rPr>
                <w:rFonts w:ascii="Times New Roman" w:hAnsi="Times New Roman"/>
                <w:sz w:val="16"/>
                <w:szCs w:val="16"/>
                <w:lang w:val="ru-RU" w:eastAsia="ru-RU"/>
              </w:rPr>
              <w:t xml:space="preserve"> ,</w:t>
            </w:r>
            <w:proofErr w:type="gramEnd"/>
            <w:r w:rsidRPr="00070BFC">
              <w:rPr>
                <w:rFonts w:ascii="Times New Roman" w:hAnsi="Times New Roman"/>
                <w:sz w:val="16"/>
                <w:szCs w:val="16"/>
                <w:lang w:val="ru-RU" w:eastAsia="ru-RU"/>
              </w:rPr>
              <w:t xml:space="preserve"> расположенным в границах сельских поселений.(*)</w:t>
            </w:r>
          </w:p>
        </w:tc>
        <w:tc>
          <w:tcPr>
            <w:tcW w:w="1389" w:type="dxa"/>
            <w:tcBorders>
              <w:top w:val="nil"/>
              <w:left w:val="single" w:sz="4" w:space="0" w:color="auto"/>
              <w:bottom w:val="single" w:sz="4" w:space="0" w:color="auto"/>
              <w:right w:val="single" w:sz="4" w:space="0" w:color="auto"/>
            </w:tcBorders>
            <w:shd w:val="clear" w:color="auto" w:fill="auto"/>
            <w:noWrap/>
            <w:vAlign w:val="center"/>
            <w:hideMark/>
          </w:tcPr>
          <w:p w:rsidR="0058571C" w:rsidRPr="00070BFC" w:rsidRDefault="0058571C" w:rsidP="0058571C">
            <w:pPr>
              <w:jc w:val="right"/>
              <w:rPr>
                <w:rFonts w:ascii="Times New Roman" w:hAnsi="Times New Roman"/>
                <w:sz w:val="16"/>
                <w:szCs w:val="16"/>
                <w:lang w:val="ru-RU" w:eastAsia="ru-RU"/>
              </w:rPr>
            </w:pPr>
            <w:r w:rsidRPr="00070BFC">
              <w:rPr>
                <w:rFonts w:ascii="Times New Roman" w:hAnsi="Times New Roman"/>
                <w:sz w:val="16"/>
                <w:szCs w:val="16"/>
                <w:lang w:val="ru-RU" w:eastAsia="ru-RU"/>
              </w:rPr>
              <w:t>2 827,20</w:t>
            </w:r>
          </w:p>
        </w:tc>
        <w:tc>
          <w:tcPr>
            <w:tcW w:w="995" w:type="dxa"/>
            <w:tcBorders>
              <w:top w:val="nil"/>
              <w:left w:val="nil"/>
              <w:bottom w:val="nil"/>
              <w:right w:val="single" w:sz="4" w:space="0" w:color="000000"/>
            </w:tcBorders>
            <w:shd w:val="clear" w:color="auto" w:fill="auto"/>
            <w:noWrap/>
            <w:vAlign w:val="center"/>
            <w:hideMark/>
          </w:tcPr>
          <w:p w:rsidR="0058571C" w:rsidRPr="00070BFC" w:rsidRDefault="0058571C" w:rsidP="0058571C">
            <w:pPr>
              <w:jc w:val="right"/>
              <w:rPr>
                <w:rFonts w:ascii="Times New Roman" w:hAnsi="Times New Roman"/>
                <w:sz w:val="16"/>
                <w:szCs w:val="16"/>
                <w:lang w:val="ru-RU" w:eastAsia="ru-RU"/>
              </w:rPr>
            </w:pPr>
            <w:r w:rsidRPr="00070BFC">
              <w:rPr>
                <w:rFonts w:ascii="Times New Roman" w:hAnsi="Times New Roman"/>
                <w:sz w:val="16"/>
                <w:szCs w:val="16"/>
                <w:lang w:val="ru-RU" w:eastAsia="ru-RU"/>
              </w:rPr>
              <w:t>2 842,70</w:t>
            </w:r>
          </w:p>
        </w:tc>
      </w:tr>
      <w:tr w:rsidR="0058571C" w:rsidRPr="00070BFC" w:rsidTr="0058571C">
        <w:trPr>
          <w:trHeight w:val="386"/>
        </w:trPr>
        <w:tc>
          <w:tcPr>
            <w:tcW w:w="533" w:type="dxa"/>
            <w:tcBorders>
              <w:top w:val="nil"/>
              <w:left w:val="single" w:sz="4" w:space="0" w:color="000000"/>
              <w:bottom w:val="single" w:sz="4" w:space="0" w:color="000000"/>
              <w:right w:val="single" w:sz="4" w:space="0" w:color="000000"/>
            </w:tcBorders>
            <w:shd w:val="clear" w:color="auto" w:fill="auto"/>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2260" w:type="dxa"/>
            <w:tcBorders>
              <w:top w:val="nil"/>
              <w:left w:val="nil"/>
              <w:bottom w:val="single" w:sz="4" w:space="0" w:color="000000"/>
              <w:right w:val="nil"/>
            </w:tcBorders>
            <w:shd w:val="clear" w:color="auto" w:fill="auto"/>
            <w:noWrap/>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182 106 06043 10 0000 110</w:t>
            </w:r>
          </w:p>
        </w:tc>
        <w:tc>
          <w:tcPr>
            <w:tcW w:w="51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71C" w:rsidRPr="00070BFC" w:rsidRDefault="0058571C" w:rsidP="0058571C">
            <w:pPr>
              <w:rPr>
                <w:rFonts w:ascii="Times New Roman" w:hAnsi="Times New Roman"/>
                <w:sz w:val="16"/>
                <w:szCs w:val="16"/>
                <w:lang w:val="ru-RU" w:eastAsia="ru-RU"/>
              </w:rPr>
            </w:pPr>
            <w:r w:rsidRPr="00070BFC">
              <w:rPr>
                <w:rFonts w:ascii="Times New Roman" w:hAnsi="Times New Roman"/>
                <w:sz w:val="16"/>
                <w:szCs w:val="16"/>
                <w:lang w:val="ru-RU" w:eastAsia="ru-RU"/>
              </w:rPr>
              <w:t>Земельный налог с физических лиц, обладающих  земельным участком</w:t>
            </w:r>
            <w:proofErr w:type="gramStart"/>
            <w:r w:rsidRPr="00070BFC">
              <w:rPr>
                <w:rFonts w:ascii="Times New Roman" w:hAnsi="Times New Roman"/>
                <w:sz w:val="16"/>
                <w:szCs w:val="16"/>
                <w:lang w:val="ru-RU" w:eastAsia="ru-RU"/>
              </w:rPr>
              <w:t xml:space="preserve"> ,</w:t>
            </w:r>
            <w:proofErr w:type="gramEnd"/>
            <w:r w:rsidRPr="00070BFC">
              <w:rPr>
                <w:rFonts w:ascii="Times New Roman" w:hAnsi="Times New Roman"/>
                <w:sz w:val="16"/>
                <w:szCs w:val="16"/>
                <w:lang w:val="ru-RU" w:eastAsia="ru-RU"/>
              </w:rPr>
              <w:t>расположенным в границах сельских поселений.(*)</w:t>
            </w:r>
          </w:p>
        </w:tc>
        <w:tc>
          <w:tcPr>
            <w:tcW w:w="1389" w:type="dxa"/>
            <w:tcBorders>
              <w:top w:val="nil"/>
              <w:left w:val="nil"/>
              <w:bottom w:val="single" w:sz="4" w:space="0" w:color="auto"/>
              <w:right w:val="single" w:sz="4" w:space="0" w:color="auto"/>
            </w:tcBorders>
            <w:shd w:val="clear" w:color="auto" w:fill="auto"/>
            <w:noWrap/>
            <w:vAlign w:val="center"/>
            <w:hideMark/>
          </w:tcPr>
          <w:p w:rsidR="0058571C" w:rsidRPr="00070BFC" w:rsidRDefault="0058571C" w:rsidP="0058571C">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58571C" w:rsidRPr="00070BFC" w:rsidRDefault="0058571C" w:rsidP="0058571C">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r>
      <w:tr w:rsidR="0058571C" w:rsidRPr="00070BFC" w:rsidTr="0058571C">
        <w:trPr>
          <w:trHeight w:val="548"/>
        </w:trPr>
        <w:tc>
          <w:tcPr>
            <w:tcW w:w="533" w:type="dxa"/>
            <w:tcBorders>
              <w:top w:val="nil"/>
              <w:left w:val="single" w:sz="4" w:space="0" w:color="000000"/>
              <w:bottom w:val="single" w:sz="4" w:space="0" w:color="000000"/>
              <w:right w:val="single" w:sz="4" w:space="0" w:color="000000"/>
            </w:tcBorders>
            <w:shd w:val="clear" w:color="auto" w:fill="auto"/>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lastRenderedPageBreak/>
              <w:t> </w:t>
            </w:r>
          </w:p>
        </w:tc>
        <w:tc>
          <w:tcPr>
            <w:tcW w:w="7403" w:type="dxa"/>
            <w:gridSpan w:val="2"/>
            <w:tcBorders>
              <w:top w:val="nil"/>
              <w:left w:val="nil"/>
              <w:bottom w:val="single" w:sz="4" w:space="0" w:color="auto"/>
              <w:right w:val="single" w:sz="4" w:space="0" w:color="000000"/>
            </w:tcBorders>
            <w:shd w:val="clear" w:color="auto" w:fill="auto"/>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Неналоговые доходы</w:t>
            </w:r>
          </w:p>
        </w:tc>
        <w:tc>
          <w:tcPr>
            <w:tcW w:w="1389" w:type="dxa"/>
            <w:tcBorders>
              <w:top w:val="nil"/>
              <w:left w:val="nil"/>
              <w:bottom w:val="single" w:sz="4" w:space="0" w:color="auto"/>
              <w:right w:val="single" w:sz="4" w:space="0" w:color="auto"/>
            </w:tcBorders>
            <w:shd w:val="clear" w:color="auto" w:fill="auto"/>
            <w:noWrap/>
            <w:vAlign w:val="center"/>
            <w:hideMark/>
          </w:tcPr>
          <w:p w:rsidR="0058571C" w:rsidRPr="00070BFC" w:rsidRDefault="0058571C" w:rsidP="0058571C">
            <w:pPr>
              <w:jc w:val="right"/>
              <w:rPr>
                <w:rFonts w:ascii="Times New Roman" w:hAnsi="Times New Roman"/>
                <w:sz w:val="16"/>
                <w:szCs w:val="16"/>
                <w:lang w:val="ru-RU" w:eastAsia="ru-RU"/>
              </w:rPr>
            </w:pPr>
            <w:r w:rsidRPr="00070BFC">
              <w:rPr>
                <w:rFonts w:ascii="Times New Roman" w:hAnsi="Times New Roman"/>
                <w:sz w:val="16"/>
                <w:szCs w:val="16"/>
                <w:lang w:val="ru-RU" w:eastAsia="ru-RU"/>
              </w:rPr>
              <w:t>11 565,90</w:t>
            </w:r>
          </w:p>
        </w:tc>
        <w:tc>
          <w:tcPr>
            <w:tcW w:w="995" w:type="dxa"/>
            <w:tcBorders>
              <w:top w:val="nil"/>
              <w:left w:val="nil"/>
              <w:bottom w:val="single" w:sz="4" w:space="0" w:color="auto"/>
              <w:right w:val="single" w:sz="4" w:space="0" w:color="auto"/>
            </w:tcBorders>
            <w:shd w:val="clear" w:color="auto" w:fill="auto"/>
            <w:noWrap/>
            <w:vAlign w:val="center"/>
            <w:hideMark/>
          </w:tcPr>
          <w:p w:rsidR="0058571C" w:rsidRPr="00070BFC" w:rsidRDefault="0058571C" w:rsidP="0058571C">
            <w:pPr>
              <w:jc w:val="right"/>
              <w:rPr>
                <w:rFonts w:ascii="Times New Roman" w:hAnsi="Times New Roman"/>
                <w:sz w:val="16"/>
                <w:szCs w:val="16"/>
                <w:lang w:val="ru-RU" w:eastAsia="ru-RU"/>
              </w:rPr>
            </w:pPr>
            <w:r w:rsidRPr="00070BFC">
              <w:rPr>
                <w:rFonts w:ascii="Times New Roman" w:hAnsi="Times New Roman"/>
                <w:sz w:val="16"/>
                <w:szCs w:val="16"/>
                <w:lang w:val="ru-RU" w:eastAsia="ru-RU"/>
              </w:rPr>
              <w:t>11 565,90</w:t>
            </w:r>
          </w:p>
        </w:tc>
      </w:tr>
      <w:tr w:rsidR="0058571C" w:rsidRPr="00070BFC" w:rsidTr="0058571C">
        <w:trPr>
          <w:trHeight w:val="698"/>
        </w:trPr>
        <w:tc>
          <w:tcPr>
            <w:tcW w:w="533" w:type="dxa"/>
            <w:tcBorders>
              <w:top w:val="nil"/>
              <w:left w:val="single" w:sz="4" w:space="0" w:color="000000"/>
              <w:bottom w:val="single" w:sz="4" w:space="0" w:color="000000"/>
              <w:right w:val="nil"/>
            </w:tcBorders>
            <w:shd w:val="clear" w:color="auto" w:fill="auto"/>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245 1 11 05035 10 0000 120</w:t>
            </w:r>
          </w:p>
        </w:tc>
        <w:tc>
          <w:tcPr>
            <w:tcW w:w="5143" w:type="dxa"/>
            <w:tcBorders>
              <w:top w:val="nil"/>
              <w:left w:val="nil"/>
              <w:bottom w:val="single" w:sz="4" w:space="0" w:color="auto"/>
              <w:right w:val="single" w:sz="4" w:space="0" w:color="auto"/>
            </w:tcBorders>
            <w:shd w:val="clear" w:color="auto" w:fill="auto"/>
            <w:vAlign w:val="center"/>
            <w:hideMark/>
          </w:tcPr>
          <w:p w:rsidR="0058571C" w:rsidRPr="00070BFC" w:rsidRDefault="0058571C" w:rsidP="0058571C">
            <w:pPr>
              <w:rPr>
                <w:rFonts w:ascii="Times New Roman" w:hAnsi="Times New Roman"/>
                <w:sz w:val="16"/>
                <w:szCs w:val="16"/>
                <w:lang w:val="ru-RU" w:eastAsia="ru-RU"/>
              </w:rPr>
            </w:pPr>
            <w:r w:rsidRPr="00070BFC">
              <w:rPr>
                <w:rFonts w:ascii="Times New Roman" w:hAnsi="Times New Roman"/>
                <w:sz w:val="16"/>
                <w:szCs w:val="16"/>
                <w:lang w:val="ru-RU"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389" w:type="dxa"/>
            <w:tcBorders>
              <w:top w:val="nil"/>
              <w:left w:val="nil"/>
              <w:bottom w:val="nil"/>
              <w:right w:val="single" w:sz="4" w:space="0" w:color="000000"/>
            </w:tcBorders>
            <w:shd w:val="clear" w:color="auto" w:fill="auto"/>
            <w:noWrap/>
            <w:vAlign w:val="center"/>
            <w:hideMark/>
          </w:tcPr>
          <w:p w:rsidR="0058571C" w:rsidRPr="00070BFC" w:rsidRDefault="0058571C" w:rsidP="0058571C">
            <w:pPr>
              <w:jc w:val="right"/>
              <w:rPr>
                <w:rFonts w:ascii="Times New Roman" w:hAnsi="Times New Roman"/>
                <w:sz w:val="16"/>
                <w:szCs w:val="16"/>
                <w:lang w:val="ru-RU" w:eastAsia="ru-RU"/>
              </w:rPr>
            </w:pPr>
            <w:r w:rsidRPr="00070BFC">
              <w:rPr>
                <w:rFonts w:ascii="Times New Roman" w:hAnsi="Times New Roman"/>
                <w:sz w:val="16"/>
                <w:szCs w:val="16"/>
                <w:lang w:val="ru-RU" w:eastAsia="ru-RU"/>
              </w:rPr>
              <w:t>3 575,90</w:t>
            </w:r>
          </w:p>
        </w:tc>
        <w:tc>
          <w:tcPr>
            <w:tcW w:w="995" w:type="dxa"/>
            <w:tcBorders>
              <w:top w:val="nil"/>
              <w:left w:val="nil"/>
              <w:bottom w:val="nil"/>
              <w:right w:val="single" w:sz="4" w:space="0" w:color="000000"/>
            </w:tcBorders>
            <w:shd w:val="clear" w:color="auto" w:fill="auto"/>
            <w:noWrap/>
            <w:vAlign w:val="center"/>
            <w:hideMark/>
          </w:tcPr>
          <w:p w:rsidR="0058571C" w:rsidRPr="00070BFC" w:rsidRDefault="0058571C" w:rsidP="0058571C">
            <w:pPr>
              <w:jc w:val="right"/>
              <w:rPr>
                <w:rFonts w:ascii="Times New Roman" w:hAnsi="Times New Roman"/>
                <w:sz w:val="16"/>
                <w:szCs w:val="16"/>
                <w:lang w:val="ru-RU" w:eastAsia="ru-RU"/>
              </w:rPr>
            </w:pPr>
            <w:r w:rsidRPr="00070BFC">
              <w:rPr>
                <w:rFonts w:ascii="Times New Roman" w:hAnsi="Times New Roman"/>
                <w:sz w:val="16"/>
                <w:szCs w:val="16"/>
                <w:lang w:val="ru-RU" w:eastAsia="ru-RU"/>
              </w:rPr>
              <w:t>3 575,90</w:t>
            </w:r>
          </w:p>
        </w:tc>
      </w:tr>
      <w:tr w:rsidR="0058571C" w:rsidRPr="00070BFC" w:rsidTr="0058571C">
        <w:trPr>
          <w:trHeight w:val="450"/>
        </w:trPr>
        <w:tc>
          <w:tcPr>
            <w:tcW w:w="533" w:type="dxa"/>
            <w:tcBorders>
              <w:top w:val="nil"/>
              <w:left w:val="single" w:sz="4" w:space="0" w:color="000000"/>
              <w:bottom w:val="single" w:sz="4" w:space="0" w:color="000000"/>
              <w:right w:val="nil"/>
            </w:tcBorders>
            <w:shd w:val="clear" w:color="auto" w:fill="auto"/>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245 1 13 01995 10 0000 130</w:t>
            </w:r>
          </w:p>
        </w:tc>
        <w:tc>
          <w:tcPr>
            <w:tcW w:w="5143" w:type="dxa"/>
            <w:tcBorders>
              <w:top w:val="nil"/>
              <w:left w:val="nil"/>
              <w:bottom w:val="single" w:sz="4" w:space="0" w:color="auto"/>
              <w:right w:val="single" w:sz="4" w:space="0" w:color="auto"/>
            </w:tcBorders>
            <w:shd w:val="clear" w:color="auto" w:fill="auto"/>
            <w:vAlign w:val="center"/>
            <w:hideMark/>
          </w:tcPr>
          <w:p w:rsidR="0058571C" w:rsidRPr="00070BFC" w:rsidRDefault="0058571C" w:rsidP="0058571C">
            <w:pPr>
              <w:rPr>
                <w:rFonts w:ascii="Times New Roman" w:hAnsi="Times New Roman"/>
                <w:sz w:val="16"/>
                <w:szCs w:val="16"/>
                <w:lang w:val="ru-RU" w:eastAsia="ru-RU"/>
              </w:rPr>
            </w:pPr>
            <w:r w:rsidRPr="00070BFC">
              <w:rPr>
                <w:rFonts w:ascii="Times New Roman" w:hAnsi="Times New Roman"/>
                <w:sz w:val="16"/>
                <w:szCs w:val="16"/>
                <w:lang w:val="ru-RU" w:eastAsia="ru-RU"/>
              </w:rPr>
              <w:t>Прочие доходы от оказания платных услуг (работ) получателями средств бюджетов поселений</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58571C" w:rsidRPr="00070BFC" w:rsidRDefault="0058571C" w:rsidP="0058571C">
            <w:pPr>
              <w:jc w:val="right"/>
              <w:rPr>
                <w:rFonts w:ascii="Times New Roman" w:hAnsi="Times New Roman"/>
                <w:sz w:val="16"/>
                <w:szCs w:val="16"/>
                <w:lang w:val="ru-RU" w:eastAsia="ru-RU"/>
              </w:rPr>
            </w:pPr>
            <w:r w:rsidRPr="00070BFC">
              <w:rPr>
                <w:rFonts w:ascii="Times New Roman" w:hAnsi="Times New Roman"/>
                <w:sz w:val="16"/>
                <w:szCs w:val="16"/>
                <w:lang w:val="ru-RU" w:eastAsia="ru-RU"/>
              </w:rPr>
              <w:t>7 990,00</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58571C" w:rsidRPr="00070BFC" w:rsidRDefault="0058571C" w:rsidP="0058571C">
            <w:pPr>
              <w:jc w:val="right"/>
              <w:rPr>
                <w:rFonts w:ascii="Times New Roman" w:hAnsi="Times New Roman"/>
                <w:sz w:val="16"/>
                <w:szCs w:val="16"/>
                <w:lang w:val="ru-RU" w:eastAsia="ru-RU"/>
              </w:rPr>
            </w:pPr>
            <w:r w:rsidRPr="00070BFC">
              <w:rPr>
                <w:rFonts w:ascii="Times New Roman" w:hAnsi="Times New Roman"/>
                <w:sz w:val="16"/>
                <w:szCs w:val="16"/>
                <w:lang w:val="ru-RU" w:eastAsia="ru-RU"/>
              </w:rPr>
              <w:t>7 990,00</w:t>
            </w:r>
          </w:p>
        </w:tc>
      </w:tr>
      <w:tr w:rsidR="0058571C" w:rsidRPr="00070BFC" w:rsidTr="0058571C">
        <w:trPr>
          <w:trHeight w:val="555"/>
        </w:trPr>
        <w:tc>
          <w:tcPr>
            <w:tcW w:w="533" w:type="dxa"/>
            <w:tcBorders>
              <w:top w:val="nil"/>
              <w:left w:val="single" w:sz="4" w:space="0" w:color="000000"/>
              <w:bottom w:val="single" w:sz="4" w:space="0" w:color="000000"/>
              <w:right w:val="nil"/>
            </w:tcBorders>
            <w:shd w:val="clear" w:color="auto" w:fill="auto"/>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7403" w:type="dxa"/>
            <w:gridSpan w:val="2"/>
            <w:tcBorders>
              <w:top w:val="nil"/>
              <w:left w:val="single" w:sz="4" w:space="0" w:color="000000"/>
              <w:bottom w:val="nil"/>
              <w:right w:val="nil"/>
            </w:tcBorders>
            <w:shd w:val="clear" w:color="auto" w:fill="auto"/>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 xml:space="preserve">          Безвозмездные поступления</w:t>
            </w:r>
          </w:p>
        </w:tc>
        <w:tc>
          <w:tcPr>
            <w:tcW w:w="1389" w:type="dxa"/>
            <w:tcBorders>
              <w:top w:val="nil"/>
              <w:left w:val="single" w:sz="4" w:space="0" w:color="auto"/>
              <w:bottom w:val="single" w:sz="4" w:space="0" w:color="auto"/>
              <w:right w:val="single" w:sz="4" w:space="0" w:color="auto"/>
            </w:tcBorders>
            <w:shd w:val="clear" w:color="auto" w:fill="auto"/>
            <w:noWrap/>
            <w:vAlign w:val="center"/>
            <w:hideMark/>
          </w:tcPr>
          <w:p w:rsidR="0058571C" w:rsidRPr="00070BFC" w:rsidRDefault="0058571C" w:rsidP="0058571C">
            <w:pPr>
              <w:jc w:val="right"/>
              <w:rPr>
                <w:rFonts w:ascii="Times New Roman" w:hAnsi="Times New Roman"/>
                <w:sz w:val="16"/>
                <w:szCs w:val="16"/>
                <w:lang w:val="ru-RU" w:eastAsia="ru-RU"/>
              </w:rPr>
            </w:pPr>
            <w:r w:rsidRPr="00070BFC">
              <w:rPr>
                <w:rFonts w:ascii="Times New Roman" w:hAnsi="Times New Roman"/>
                <w:sz w:val="16"/>
                <w:szCs w:val="16"/>
                <w:lang w:val="ru-RU" w:eastAsia="ru-RU"/>
              </w:rPr>
              <w:t>17 739,80</w:t>
            </w:r>
          </w:p>
        </w:tc>
        <w:tc>
          <w:tcPr>
            <w:tcW w:w="995" w:type="dxa"/>
            <w:tcBorders>
              <w:top w:val="nil"/>
              <w:left w:val="nil"/>
              <w:bottom w:val="single" w:sz="4" w:space="0" w:color="auto"/>
              <w:right w:val="single" w:sz="4" w:space="0" w:color="auto"/>
            </w:tcBorders>
            <w:shd w:val="clear" w:color="auto" w:fill="auto"/>
            <w:noWrap/>
            <w:vAlign w:val="center"/>
            <w:hideMark/>
          </w:tcPr>
          <w:p w:rsidR="0058571C" w:rsidRPr="00070BFC" w:rsidRDefault="0058571C" w:rsidP="0058571C">
            <w:pPr>
              <w:jc w:val="right"/>
              <w:rPr>
                <w:rFonts w:ascii="Times New Roman" w:hAnsi="Times New Roman"/>
                <w:sz w:val="16"/>
                <w:szCs w:val="16"/>
                <w:lang w:val="ru-RU" w:eastAsia="ru-RU"/>
              </w:rPr>
            </w:pPr>
            <w:r w:rsidRPr="00070BFC">
              <w:rPr>
                <w:rFonts w:ascii="Times New Roman" w:hAnsi="Times New Roman"/>
                <w:sz w:val="16"/>
                <w:szCs w:val="16"/>
                <w:lang w:val="ru-RU" w:eastAsia="ru-RU"/>
              </w:rPr>
              <w:t>6 744,40</w:t>
            </w:r>
          </w:p>
        </w:tc>
      </w:tr>
      <w:tr w:rsidR="0058571C" w:rsidRPr="00070BFC" w:rsidTr="0058571C">
        <w:trPr>
          <w:trHeight w:val="45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245 2 02 15001 10 0000 150</w:t>
            </w:r>
          </w:p>
        </w:tc>
        <w:tc>
          <w:tcPr>
            <w:tcW w:w="5143" w:type="dxa"/>
            <w:tcBorders>
              <w:top w:val="single" w:sz="4" w:space="0" w:color="auto"/>
              <w:left w:val="nil"/>
              <w:bottom w:val="single" w:sz="4" w:space="0" w:color="auto"/>
              <w:right w:val="single" w:sz="4" w:space="0" w:color="auto"/>
            </w:tcBorders>
            <w:shd w:val="clear" w:color="auto" w:fill="auto"/>
            <w:vAlign w:val="center"/>
            <w:hideMark/>
          </w:tcPr>
          <w:p w:rsidR="0058571C" w:rsidRPr="00070BFC" w:rsidRDefault="0058571C" w:rsidP="0058571C">
            <w:pPr>
              <w:rPr>
                <w:rFonts w:ascii="Times New Roman" w:hAnsi="Times New Roman"/>
                <w:sz w:val="16"/>
                <w:szCs w:val="16"/>
                <w:lang w:val="ru-RU" w:eastAsia="ru-RU"/>
              </w:rPr>
            </w:pPr>
            <w:r w:rsidRPr="00070BFC">
              <w:rPr>
                <w:rFonts w:ascii="Times New Roman" w:hAnsi="Times New Roman"/>
                <w:sz w:val="16"/>
                <w:szCs w:val="16"/>
                <w:lang w:val="ru-RU" w:eastAsia="ru-RU"/>
              </w:rPr>
              <w:t xml:space="preserve">Дотации бюджетам сельских поселений на выравнивание бюджетной обеспеченности </w:t>
            </w:r>
          </w:p>
        </w:tc>
        <w:tc>
          <w:tcPr>
            <w:tcW w:w="1389" w:type="dxa"/>
            <w:tcBorders>
              <w:top w:val="nil"/>
              <w:left w:val="nil"/>
              <w:bottom w:val="single" w:sz="4" w:space="0" w:color="auto"/>
              <w:right w:val="single" w:sz="4" w:space="0" w:color="auto"/>
            </w:tcBorders>
            <w:shd w:val="clear" w:color="auto" w:fill="auto"/>
            <w:noWrap/>
            <w:vAlign w:val="center"/>
            <w:hideMark/>
          </w:tcPr>
          <w:p w:rsidR="0058571C" w:rsidRPr="00070BFC" w:rsidRDefault="0058571C" w:rsidP="0058571C">
            <w:pPr>
              <w:jc w:val="right"/>
              <w:rPr>
                <w:rFonts w:ascii="Times New Roman" w:hAnsi="Times New Roman"/>
                <w:sz w:val="16"/>
                <w:szCs w:val="16"/>
                <w:lang w:val="ru-RU" w:eastAsia="ru-RU"/>
              </w:rPr>
            </w:pPr>
            <w:r w:rsidRPr="00070BFC">
              <w:rPr>
                <w:rFonts w:ascii="Times New Roman" w:hAnsi="Times New Roman"/>
                <w:sz w:val="16"/>
                <w:szCs w:val="16"/>
                <w:lang w:val="ru-RU" w:eastAsia="ru-RU"/>
              </w:rPr>
              <w:t>7286,50</w:t>
            </w:r>
          </w:p>
        </w:tc>
        <w:tc>
          <w:tcPr>
            <w:tcW w:w="995" w:type="dxa"/>
            <w:tcBorders>
              <w:top w:val="nil"/>
              <w:left w:val="nil"/>
              <w:bottom w:val="single" w:sz="4" w:space="0" w:color="auto"/>
              <w:right w:val="single" w:sz="4" w:space="0" w:color="auto"/>
            </w:tcBorders>
            <w:shd w:val="clear" w:color="auto" w:fill="auto"/>
            <w:noWrap/>
            <w:vAlign w:val="center"/>
            <w:hideMark/>
          </w:tcPr>
          <w:p w:rsidR="0058571C" w:rsidRPr="00070BFC" w:rsidRDefault="0058571C" w:rsidP="0058571C">
            <w:pPr>
              <w:jc w:val="right"/>
              <w:rPr>
                <w:rFonts w:ascii="Times New Roman" w:hAnsi="Times New Roman"/>
                <w:sz w:val="16"/>
                <w:szCs w:val="16"/>
                <w:lang w:val="ru-RU" w:eastAsia="ru-RU"/>
              </w:rPr>
            </w:pPr>
            <w:r w:rsidRPr="00070BFC">
              <w:rPr>
                <w:rFonts w:ascii="Times New Roman" w:hAnsi="Times New Roman"/>
                <w:sz w:val="16"/>
                <w:szCs w:val="16"/>
                <w:lang w:val="ru-RU" w:eastAsia="ru-RU"/>
              </w:rPr>
              <w:t>6439,90</w:t>
            </w:r>
          </w:p>
        </w:tc>
      </w:tr>
      <w:tr w:rsidR="0058571C" w:rsidRPr="00070BFC" w:rsidTr="0058571C">
        <w:trPr>
          <w:trHeight w:val="225"/>
        </w:trPr>
        <w:tc>
          <w:tcPr>
            <w:tcW w:w="533" w:type="dxa"/>
            <w:tcBorders>
              <w:top w:val="nil"/>
              <w:left w:val="single" w:sz="4" w:space="0" w:color="auto"/>
              <w:bottom w:val="single" w:sz="4" w:space="0" w:color="auto"/>
              <w:right w:val="nil"/>
            </w:tcBorders>
            <w:shd w:val="clear" w:color="auto" w:fill="auto"/>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245 2 02 29999 10 0000 150</w:t>
            </w:r>
          </w:p>
        </w:tc>
        <w:tc>
          <w:tcPr>
            <w:tcW w:w="5143" w:type="dxa"/>
            <w:tcBorders>
              <w:top w:val="nil"/>
              <w:left w:val="nil"/>
              <w:bottom w:val="single" w:sz="4" w:space="0" w:color="auto"/>
              <w:right w:val="single" w:sz="4" w:space="0" w:color="auto"/>
            </w:tcBorders>
            <w:shd w:val="clear" w:color="auto" w:fill="auto"/>
            <w:vAlign w:val="center"/>
            <w:hideMark/>
          </w:tcPr>
          <w:p w:rsidR="0058571C" w:rsidRPr="00070BFC" w:rsidRDefault="0058571C" w:rsidP="0058571C">
            <w:pPr>
              <w:rPr>
                <w:rFonts w:ascii="Times New Roman" w:hAnsi="Times New Roman"/>
                <w:sz w:val="16"/>
                <w:szCs w:val="16"/>
                <w:lang w:val="ru-RU" w:eastAsia="ru-RU"/>
              </w:rPr>
            </w:pPr>
            <w:r w:rsidRPr="00070BFC">
              <w:rPr>
                <w:rFonts w:ascii="Times New Roman" w:hAnsi="Times New Roman"/>
                <w:sz w:val="16"/>
                <w:szCs w:val="16"/>
                <w:lang w:val="ru-RU" w:eastAsia="ru-RU"/>
              </w:rPr>
              <w:t xml:space="preserve">Прочие субсидии бюджетам  сельских поселений </w:t>
            </w:r>
          </w:p>
        </w:tc>
        <w:tc>
          <w:tcPr>
            <w:tcW w:w="1389" w:type="dxa"/>
            <w:tcBorders>
              <w:top w:val="nil"/>
              <w:left w:val="nil"/>
              <w:bottom w:val="single" w:sz="4" w:space="0" w:color="auto"/>
              <w:right w:val="single" w:sz="4" w:space="0" w:color="auto"/>
            </w:tcBorders>
            <w:shd w:val="clear" w:color="auto" w:fill="auto"/>
            <w:noWrap/>
            <w:vAlign w:val="center"/>
            <w:hideMark/>
          </w:tcPr>
          <w:p w:rsidR="0058571C" w:rsidRPr="00070BFC" w:rsidRDefault="0058571C" w:rsidP="0058571C">
            <w:pPr>
              <w:jc w:val="right"/>
              <w:rPr>
                <w:rFonts w:ascii="Times New Roman" w:hAnsi="Times New Roman"/>
                <w:sz w:val="16"/>
                <w:szCs w:val="16"/>
                <w:lang w:val="ru-RU" w:eastAsia="ru-RU"/>
              </w:rPr>
            </w:pPr>
            <w:r w:rsidRPr="00070BFC">
              <w:rPr>
                <w:rFonts w:ascii="Times New Roman" w:hAnsi="Times New Roman"/>
                <w:sz w:val="16"/>
                <w:szCs w:val="16"/>
                <w:lang w:val="ru-RU" w:eastAsia="ru-RU"/>
              </w:rPr>
              <w:t>10159,20</w:t>
            </w:r>
          </w:p>
        </w:tc>
        <w:tc>
          <w:tcPr>
            <w:tcW w:w="995" w:type="dxa"/>
            <w:tcBorders>
              <w:top w:val="nil"/>
              <w:left w:val="nil"/>
              <w:bottom w:val="single" w:sz="4" w:space="0" w:color="auto"/>
              <w:right w:val="single" w:sz="4" w:space="0" w:color="auto"/>
            </w:tcBorders>
            <w:shd w:val="clear" w:color="auto" w:fill="auto"/>
            <w:noWrap/>
            <w:vAlign w:val="center"/>
            <w:hideMark/>
          </w:tcPr>
          <w:p w:rsidR="0058571C" w:rsidRPr="00070BFC" w:rsidRDefault="0058571C" w:rsidP="0058571C">
            <w:pPr>
              <w:jc w:val="right"/>
              <w:rPr>
                <w:rFonts w:ascii="Times New Roman" w:hAnsi="Times New Roman"/>
                <w:sz w:val="16"/>
                <w:szCs w:val="16"/>
                <w:lang w:val="ru-RU" w:eastAsia="ru-RU"/>
              </w:rPr>
            </w:pPr>
            <w:r w:rsidRPr="00070BFC">
              <w:rPr>
                <w:rFonts w:ascii="Times New Roman" w:hAnsi="Times New Roman"/>
                <w:sz w:val="16"/>
                <w:szCs w:val="16"/>
                <w:lang w:val="ru-RU" w:eastAsia="ru-RU"/>
              </w:rPr>
              <w:t> </w:t>
            </w:r>
          </w:p>
        </w:tc>
      </w:tr>
      <w:tr w:rsidR="0058571C" w:rsidRPr="00070BFC" w:rsidTr="0058571C">
        <w:trPr>
          <w:trHeight w:val="492"/>
        </w:trPr>
        <w:tc>
          <w:tcPr>
            <w:tcW w:w="533" w:type="dxa"/>
            <w:tcBorders>
              <w:top w:val="nil"/>
              <w:left w:val="single" w:sz="4" w:space="0" w:color="auto"/>
              <w:bottom w:val="single" w:sz="4" w:space="0" w:color="auto"/>
              <w:right w:val="nil"/>
            </w:tcBorders>
            <w:shd w:val="clear" w:color="auto" w:fill="auto"/>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245 2 02 35118 10 0000 150</w:t>
            </w:r>
          </w:p>
        </w:tc>
        <w:tc>
          <w:tcPr>
            <w:tcW w:w="5143" w:type="dxa"/>
            <w:tcBorders>
              <w:top w:val="nil"/>
              <w:left w:val="nil"/>
              <w:bottom w:val="single" w:sz="4" w:space="0" w:color="auto"/>
              <w:right w:val="single" w:sz="4" w:space="0" w:color="auto"/>
            </w:tcBorders>
            <w:shd w:val="clear" w:color="auto" w:fill="auto"/>
            <w:vAlign w:val="center"/>
            <w:hideMark/>
          </w:tcPr>
          <w:p w:rsidR="0058571C" w:rsidRPr="00070BFC" w:rsidRDefault="0058571C" w:rsidP="0058571C">
            <w:pPr>
              <w:rPr>
                <w:rFonts w:ascii="Times New Roman" w:hAnsi="Times New Roman"/>
                <w:sz w:val="16"/>
                <w:szCs w:val="16"/>
                <w:lang w:val="ru-RU" w:eastAsia="ru-RU"/>
              </w:rPr>
            </w:pPr>
            <w:r w:rsidRPr="00070BFC">
              <w:rPr>
                <w:rFonts w:ascii="Times New Roman" w:hAnsi="Times New Roman"/>
                <w:sz w:val="16"/>
                <w:szCs w:val="16"/>
                <w:lang w:val="ru-RU"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389" w:type="dxa"/>
            <w:tcBorders>
              <w:top w:val="nil"/>
              <w:left w:val="nil"/>
              <w:bottom w:val="single" w:sz="4" w:space="0" w:color="auto"/>
              <w:right w:val="single" w:sz="4" w:space="0" w:color="auto"/>
            </w:tcBorders>
            <w:shd w:val="clear" w:color="auto" w:fill="auto"/>
            <w:noWrap/>
            <w:vAlign w:val="center"/>
            <w:hideMark/>
          </w:tcPr>
          <w:p w:rsidR="0058571C" w:rsidRPr="00070BFC" w:rsidRDefault="0058571C" w:rsidP="0058571C">
            <w:pPr>
              <w:jc w:val="right"/>
              <w:rPr>
                <w:rFonts w:ascii="Times New Roman" w:hAnsi="Times New Roman"/>
                <w:sz w:val="16"/>
                <w:szCs w:val="16"/>
                <w:lang w:val="ru-RU" w:eastAsia="ru-RU"/>
              </w:rPr>
            </w:pPr>
            <w:r w:rsidRPr="00070BFC">
              <w:rPr>
                <w:rFonts w:ascii="Times New Roman" w:hAnsi="Times New Roman"/>
                <w:sz w:val="16"/>
                <w:szCs w:val="16"/>
                <w:lang w:val="ru-RU" w:eastAsia="ru-RU"/>
              </w:rPr>
              <w:t>294,10</w:t>
            </w:r>
          </w:p>
        </w:tc>
        <w:tc>
          <w:tcPr>
            <w:tcW w:w="995" w:type="dxa"/>
            <w:tcBorders>
              <w:top w:val="nil"/>
              <w:left w:val="nil"/>
              <w:bottom w:val="single" w:sz="4" w:space="0" w:color="auto"/>
              <w:right w:val="single" w:sz="4" w:space="0" w:color="auto"/>
            </w:tcBorders>
            <w:shd w:val="clear" w:color="auto" w:fill="auto"/>
            <w:noWrap/>
            <w:vAlign w:val="center"/>
            <w:hideMark/>
          </w:tcPr>
          <w:p w:rsidR="0058571C" w:rsidRPr="00070BFC" w:rsidRDefault="0058571C" w:rsidP="0058571C">
            <w:pPr>
              <w:jc w:val="right"/>
              <w:rPr>
                <w:rFonts w:ascii="Times New Roman" w:hAnsi="Times New Roman"/>
                <w:sz w:val="16"/>
                <w:szCs w:val="16"/>
                <w:lang w:val="ru-RU" w:eastAsia="ru-RU"/>
              </w:rPr>
            </w:pPr>
            <w:r w:rsidRPr="00070BFC">
              <w:rPr>
                <w:rFonts w:ascii="Times New Roman" w:hAnsi="Times New Roman"/>
                <w:sz w:val="16"/>
                <w:szCs w:val="16"/>
                <w:lang w:val="ru-RU" w:eastAsia="ru-RU"/>
              </w:rPr>
              <w:t>304,50</w:t>
            </w:r>
          </w:p>
        </w:tc>
      </w:tr>
      <w:tr w:rsidR="0058571C" w:rsidRPr="00070BFC" w:rsidTr="0058571C">
        <w:trPr>
          <w:trHeight w:val="255"/>
        </w:trPr>
        <w:tc>
          <w:tcPr>
            <w:tcW w:w="533" w:type="dxa"/>
            <w:tcBorders>
              <w:top w:val="nil"/>
              <w:left w:val="single" w:sz="4" w:space="0" w:color="auto"/>
              <w:bottom w:val="single" w:sz="4" w:space="0" w:color="auto"/>
              <w:right w:val="nil"/>
            </w:tcBorders>
            <w:shd w:val="clear" w:color="auto" w:fill="auto"/>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2260" w:type="dxa"/>
            <w:tcBorders>
              <w:top w:val="nil"/>
              <w:left w:val="nil"/>
              <w:bottom w:val="single" w:sz="4" w:space="0" w:color="auto"/>
              <w:right w:val="nil"/>
            </w:tcBorders>
            <w:shd w:val="clear" w:color="auto" w:fill="auto"/>
            <w:noWrap/>
            <w:vAlign w:val="center"/>
            <w:hideMark/>
          </w:tcPr>
          <w:p w:rsidR="0058571C" w:rsidRPr="00070BFC" w:rsidRDefault="0058571C" w:rsidP="0058571C">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143" w:type="dxa"/>
            <w:tcBorders>
              <w:top w:val="nil"/>
              <w:left w:val="nil"/>
              <w:bottom w:val="single" w:sz="4" w:space="0" w:color="auto"/>
              <w:right w:val="single" w:sz="4" w:space="0" w:color="auto"/>
            </w:tcBorders>
            <w:shd w:val="clear" w:color="auto" w:fill="auto"/>
            <w:vAlign w:val="center"/>
            <w:hideMark/>
          </w:tcPr>
          <w:p w:rsidR="0058571C" w:rsidRPr="00070BFC" w:rsidRDefault="0058571C" w:rsidP="0058571C">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ВСЕГО:</w:t>
            </w:r>
          </w:p>
        </w:tc>
        <w:tc>
          <w:tcPr>
            <w:tcW w:w="1389" w:type="dxa"/>
            <w:tcBorders>
              <w:top w:val="nil"/>
              <w:left w:val="nil"/>
              <w:bottom w:val="single" w:sz="4" w:space="0" w:color="000000"/>
              <w:right w:val="single" w:sz="4" w:space="0" w:color="000000"/>
            </w:tcBorders>
            <w:shd w:val="clear" w:color="auto" w:fill="auto"/>
            <w:noWrap/>
            <w:vAlign w:val="center"/>
            <w:hideMark/>
          </w:tcPr>
          <w:p w:rsidR="0058571C" w:rsidRPr="00070BFC" w:rsidRDefault="0058571C" w:rsidP="0058571C">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42 598,80</w:t>
            </w:r>
          </w:p>
        </w:tc>
        <w:tc>
          <w:tcPr>
            <w:tcW w:w="995" w:type="dxa"/>
            <w:tcBorders>
              <w:top w:val="nil"/>
              <w:left w:val="nil"/>
              <w:bottom w:val="single" w:sz="4" w:space="0" w:color="000000"/>
              <w:right w:val="single" w:sz="4" w:space="0" w:color="000000"/>
            </w:tcBorders>
            <w:shd w:val="clear" w:color="auto" w:fill="auto"/>
            <w:noWrap/>
            <w:vAlign w:val="center"/>
            <w:hideMark/>
          </w:tcPr>
          <w:p w:rsidR="0058571C" w:rsidRPr="00070BFC" w:rsidRDefault="0058571C" w:rsidP="0058571C">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31 848,15</w:t>
            </w:r>
          </w:p>
        </w:tc>
      </w:tr>
    </w:tbl>
    <w:p w:rsidR="00C24D2A" w:rsidRPr="00070BFC" w:rsidRDefault="00C24D2A">
      <w:pPr>
        <w:tabs>
          <w:tab w:val="left" w:pos="1482"/>
        </w:tabs>
        <w:rPr>
          <w:rFonts w:ascii="Times New Roman" w:hAnsi="Times New Roman"/>
          <w:sz w:val="16"/>
          <w:szCs w:val="16"/>
          <w:lang w:val="ru-RU"/>
        </w:rPr>
      </w:pPr>
    </w:p>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ab/>
      </w:r>
      <w:r w:rsidRPr="00070BFC">
        <w:rPr>
          <w:rFonts w:ascii="Times New Roman" w:hAnsi="Times New Roman"/>
          <w:sz w:val="16"/>
          <w:szCs w:val="16"/>
          <w:lang w:val="ru-RU" w:eastAsia="ru-RU"/>
        </w:rPr>
        <w:tab/>
        <w:t xml:space="preserve">Приложение 2 </w:t>
      </w:r>
    </w:p>
    <w:p w:rsidR="007C349A" w:rsidRPr="00070BFC" w:rsidRDefault="007C349A" w:rsidP="007C349A">
      <w:pPr>
        <w:tabs>
          <w:tab w:val="left" w:pos="3490"/>
          <w:tab w:val="left" w:pos="7890"/>
        </w:tabs>
        <w:jc w:val="right"/>
        <w:rPr>
          <w:rFonts w:ascii="Times New Roman" w:hAnsi="Times New Roman"/>
          <w:sz w:val="16"/>
          <w:szCs w:val="16"/>
          <w:lang w:val="ru-RU" w:eastAsia="ru-RU"/>
        </w:rPr>
      </w:pPr>
      <w:r w:rsidRPr="00070BFC">
        <w:rPr>
          <w:rFonts w:ascii="Times New Roman" w:hAnsi="Times New Roman"/>
          <w:b/>
          <w:sz w:val="16"/>
          <w:szCs w:val="16"/>
          <w:lang w:val="ru-RU" w:eastAsia="ru-RU"/>
        </w:rPr>
        <w:tab/>
      </w:r>
      <w:r w:rsidRPr="00070BFC">
        <w:rPr>
          <w:rFonts w:ascii="Times New Roman" w:hAnsi="Times New Roman"/>
          <w:sz w:val="16"/>
          <w:szCs w:val="16"/>
          <w:lang w:val="ru-RU" w:eastAsia="ru-RU"/>
        </w:rPr>
        <w:t>к решению   сессии Совета депутатов</w:t>
      </w:r>
    </w:p>
    <w:p w:rsidR="007C349A" w:rsidRPr="00070BFC" w:rsidRDefault="007C349A" w:rsidP="007C349A">
      <w:pPr>
        <w:tabs>
          <w:tab w:val="left" w:pos="3490"/>
          <w:tab w:val="left" w:pos="7890"/>
        </w:tabs>
        <w:jc w:val="right"/>
        <w:rPr>
          <w:rFonts w:ascii="Times New Roman" w:hAnsi="Times New Roman"/>
          <w:sz w:val="16"/>
          <w:szCs w:val="16"/>
          <w:lang w:val="ru-RU" w:eastAsia="ru-RU"/>
        </w:rPr>
      </w:pPr>
      <w:r w:rsidRPr="00070BFC">
        <w:rPr>
          <w:rFonts w:ascii="Times New Roman" w:hAnsi="Times New Roman"/>
          <w:sz w:val="16"/>
          <w:szCs w:val="16"/>
          <w:lang w:val="ru-RU" w:eastAsia="ru-RU"/>
        </w:rPr>
        <w:t xml:space="preserve"> Убинского сельсовета Убинского района </w:t>
      </w:r>
    </w:p>
    <w:p w:rsidR="007C349A" w:rsidRPr="00070BFC" w:rsidRDefault="007C349A" w:rsidP="007C349A">
      <w:pPr>
        <w:tabs>
          <w:tab w:val="left" w:pos="3490"/>
          <w:tab w:val="left" w:pos="7890"/>
        </w:tabs>
        <w:jc w:val="right"/>
        <w:rPr>
          <w:rFonts w:ascii="Times New Roman" w:hAnsi="Times New Roman"/>
          <w:sz w:val="16"/>
          <w:szCs w:val="16"/>
          <w:lang w:val="ru-RU" w:eastAsia="ru-RU"/>
        </w:rPr>
      </w:pPr>
      <w:r w:rsidRPr="00070BFC">
        <w:rPr>
          <w:rFonts w:ascii="Times New Roman" w:hAnsi="Times New Roman"/>
          <w:sz w:val="16"/>
          <w:szCs w:val="16"/>
          <w:lang w:val="ru-RU" w:eastAsia="ru-RU"/>
        </w:rPr>
        <w:t xml:space="preserve">Новосибирской области  шестого созыва  </w:t>
      </w:r>
    </w:p>
    <w:p w:rsidR="007C349A" w:rsidRPr="00070BFC" w:rsidRDefault="007C349A" w:rsidP="007C349A">
      <w:pPr>
        <w:tabs>
          <w:tab w:val="left" w:pos="3490"/>
          <w:tab w:val="left" w:pos="7890"/>
        </w:tabs>
        <w:jc w:val="right"/>
        <w:rPr>
          <w:rFonts w:ascii="Times New Roman" w:hAnsi="Times New Roman"/>
          <w:sz w:val="16"/>
          <w:szCs w:val="16"/>
          <w:lang w:val="ru-RU" w:eastAsia="ru-RU"/>
        </w:rPr>
      </w:pPr>
      <w:r w:rsidRPr="00070BFC">
        <w:rPr>
          <w:rFonts w:ascii="Times New Roman" w:hAnsi="Times New Roman"/>
          <w:sz w:val="16"/>
          <w:szCs w:val="16"/>
          <w:lang w:val="ru-RU" w:eastAsia="ru-RU"/>
        </w:rPr>
        <w:t>от    .2021 №</w:t>
      </w:r>
    </w:p>
    <w:p w:rsidR="007C349A" w:rsidRPr="00070BFC" w:rsidRDefault="007C349A" w:rsidP="007C349A">
      <w:pPr>
        <w:jc w:val="right"/>
        <w:rPr>
          <w:rFonts w:ascii="Times New Roman" w:hAnsi="Times New Roman"/>
          <w:sz w:val="16"/>
          <w:szCs w:val="16"/>
          <w:lang w:val="ru-RU" w:eastAsia="ru-RU"/>
        </w:rPr>
      </w:pPr>
    </w:p>
    <w:p w:rsidR="007C349A" w:rsidRPr="00070BFC" w:rsidRDefault="007C349A" w:rsidP="007C349A">
      <w:pPr>
        <w:jc w:val="center"/>
        <w:rPr>
          <w:rFonts w:ascii="Times New Roman" w:hAnsi="Times New Roman"/>
          <w:b/>
          <w:sz w:val="16"/>
          <w:szCs w:val="16"/>
          <w:lang w:val="ru-RU" w:eastAsia="ru-RU"/>
        </w:rPr>
      </w:pPr>
      <w:r w:rsidRPr="00070BFC">
        <w:rPr>
          <w:rFonts w:ascii="Times New Roman" w:hAnsi="Times New Roman"/>
          <w:b/>
          <w:sz w:val="16"/>
          <w:szCs w:val="16"/>
          <w:lang w:val="ru-RU" w:eastAsia="ru-RU"/>
        </w:rPr>
        <w:t xml:space="preserve">Нормативы распределения доходов между бюджетами бюджетной системы </w:t>
      </w:r>
    </w:p>
    <w:p w:rsidR="007C349A" w:rsidRPr="00070BFC" w:rsidRDefault="007C349A" w:rsidP="007C349A">
      <w:pPr>
        <w:jc w:val="center"/>
        <w:rPr>
          <w:rFonts w:ascii="Times New Roman" w:hAnsi="Times New Roman"/>
          <w:b/>
          <w:sz w:val="16"/>
          <w:szCs w:val="16"/>
          <w:lang w:val="ru-RU" w:eastAsia="ru-RU"/>
        </w:rPr>
      </w:pPr>
      <w:r w:rsidRPr="00070BFC">
        <w:rPr>
          <w:rFonts w:ascii="Times New Roman" w:hAnsi="Times New Roman"/>
          <w:b/>
          <w:sz w:val="16"/>
          <w:szCs w:val="16"/>
          <w:lang w:val="ru-RU" w:eastAsia="ru-RU"/>
        </w:rPr>
        <w:t>РФ в процентах в части поступлений в бюджет муниципального поселения</w:t>
      </w:r>
    </w:p>
    <w:p w:rsidR="007C349A" w:rsidRPr="00070BFC" w:rsidRDefault="007C349A" w:rsidP="007C349A">
      <w:pPr>
        <w:jc w:val="center"/>
        <w:rPr>
          <w:rFonts w:ascii="Times New Roman" w:hAnsi="Times New Roman"/>
          <w:b/>
          <w:sz w:val="16"/>
          <w:szCs w:val="16"/>
          <w:lang w:val="ru-RU" w:eastAsia="ru-RU"/>
        </w:rPr>
      </w:pPr>
      <w:r w:rsidRPr="00070BFC">
        <w:rPr>
          <w:rFonts w:ascii="Times New Roman" w:hAnsi="Times New Roman"/>
          <w:b/>
          <w:sz w:val="16"/>
          <w:szCs w:val="16"/>
          <w:lang w:val="ru-RU" w:eastAsia="ru-RU"/>
        </w:rPr>
        <w:t xml:space="preserve"> на 2022 год и плановый период 2023 и 2024 годов по Убинскому </w:t>
      </w:r>
    </w:p>
    <w:p w:rsidR="007C349A" w:rsidRPr="00070BFC" w:rsidRDefault="007C349A" w:rsidP="007C349A">
      <w:pPr>
        <w:jc w:val="center"/>
        <w:rPr>
          <w:rFonts w:ascii="Times New Roman" w:hAnsi="Times New Roman"/>
          <w:b/>
          <w:sz w:val="16"/>
          <w:szCs w:val="16"/>
          <w:lang w:val="ru-RU" w:eastAsia="ru-RU"/>
        </w:rPr>
      </w:pPr>
      <w:r w:rsidRPr="00070BFC">
        <w:rPr>
          <w:rFonts w:ascii="Times New Roman" w:hAnsi="Times New Roman"/>
          <w:b/>
          <w:sz w:val="16"/>
          <w:szCs w:val="16"/>
          <w:lang w:val="ru-RU" w:eastAsia="ru-RU"/>
        </w:rPr>
        <w:t>сельсовету Убинского района Новосибирской области.</w:t>
      </w:r>
    </w:p>
    <w:p w:rsidR="007C349A" w:rsidRPr="00070BFC" w:rsidRDefault="007C349A" w:rsidP="007C349A">
      <w:pPr>
        <w:rPr>
          <w:rFonts w:ascii="Times New Roman" w:hAnsi="Times New Roman"/>
          <w:sz w:val="16"/>
          <w:szCs w:val="16"/>
          <w:lang w:val="ru-RU" w:eastAsia="ru-RU"/>
        </w:rPr>
      </w:pPr>
    </w:p>
    <w:tbl>
      <w:tblPr>
        <w:tblW w:w="1016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3"/>
        <w:gridCol w:w="977"/>
        <w:gridCol w:w="866"/>
        <w:gridCol w:w="992"/>
      </w:tblGrid>
      <w:tr w:rsidR="007C349A" w:rsidRPr="00070BFC" w:rsidTr="007C349A">
        <w:tc>
          <w:tcPr>
            <w:tcW w:w="7333" w:type="dxa"/>
            <w:vMerge w:val="restart"/>
            <w:tcBorders>
              <w:top w:val="single" w:sz="4" w:space="0" w:color="auto"/>
              <w:left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Наименование вида доходов</w:t>
            </w:r>
          </w:p>
        </w:tc>
        <w:tc>
          <w:tcPr>
            <w:tcW w:w="2835" w:type="dxa"/>
            <w:gridSpan w:val="3"/>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Нормативы</w:t>
            </w:r>
          </w:p>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 xml:space="preserve">распределения </w:t>
            </w:r>
            <w:proofErr w:type="gramStart"/>
            <w:r w:rsidRPr="00070BFC">
              <w:rPr>
                <w:rFonts w:ascii="Times New Roman" w:hAnsi="Times New Roman"/>
                <w:sz w:val="16"/>
                <w:szCs w:val="16"/>
                <w:lang w:val="ru-RU" w:eastAsia="ru-RU"/>
              </w:rPr>
              <w:t>в</w:t>
            </w:r>
            <w:proofErr w:type="gramEnd"/>
            <w:r w:rsidRPr="00070BFC">
              <w:rPr>
                <w:rFonts w:ascii="Times New Roman" w:hAnsi="Times New Roman"/>
                <w:sz w:val="16"/>
                <w:szCs w:val="16"/>
                <w:lang w:val="ru-RU" w:eastAsia="ru-RU"/>
              </w:rPr>
              <w:t xml:space="preserve"> %</w:t>
            </w:r>
          </w:p>
        </w:tc>
      </w:tr>
      <w:tr w:rsidR="007C349A" w:rsidRPr="00070BFC" w:rsidTr="007C349A">
        <w:tc>
          <w:tcPr>
            <w:tcW w:w="7333" w:type="dxa"/>
            <w:vMerge/>
            <w:tcBorders>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p>
        </w:tc>
        <w:tc>
          <w:tcPr>
            <w:tcW w:w="977"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2022</w:t>
            </w:r>
          </w:p>
        </w:tc>
        <w:tc>
          <w:tcPr>
            <w:tcW w:w="866"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2023</w:t>
            </w:r>
          </w:p>
        </w:tc>
        <w:tc>
          <w:tcPr>
            <w:tcW w:w="992"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2024</w:t>
            </w:r>
          </w:p>
        </w:tc>
      </w:tr>
      <w:tr w:rsidR="007C349A" w:rsidRPr="00070BFC" w:rsidTr="007C349A">
        <w:tc>
          <w:tcPr>
            <w:tcW w:w="7333"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77"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866"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992"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r>
      <w:tr w:rsidR="007C349A" w:rsidRPr="00070BFC" w:rsidTr="007C349A">
        <w:tc>
          <w:tcPr>
            <w:tcW w:w="7333"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Земельный налог с организаций и физических лиц обладающих земельным участком расположенных в границах сельских поселений</w:t>
            </w:r>
          </w:p>
        </w:tc>
        <w:tc>
          <w:tcPr>
            <w:tcW w:w="977"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866"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992"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r>
      <w:tr w:rsidR="007C349A" w:rsidRPr="00070BFC" w:rsidTr="007C349A">
        <w:tc>
          <w:tcPr>
            <w:tcW w:w="7333"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Налог на доходы физических лиц</w:t>
            </w:r>
          </w:p>
        </w:tc>
        <w:tc>
          <w:tcPr>
            <w:tcW w:w="977"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w:t>
            </w:r>
          </w:p>
        </w:tc>
        <w:tc>
          <w:tcPr>
            <w:tcW w:w="866"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w:t>
            </w:r>
          </w:p>
        </w:tc>
        <w:tc>
          <w:tcPr>
            <w:tcW w:w="992"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w:t>
            </w:r>
          </w:p>
        </w:tc>
      </w:tr>
      <w:tr w:rsidR="007C349A" w:rsidRPr="00070BFC" w:rsidTr="007C349A">
        <w:tc>
          <w:tcPr>
            <w:tcW w:w="7333"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77"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866"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992"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r>
      <w:tr w:rsidR="007C349A" w:rsidRPr="00070BFC" w:rsidTr="007C349A">
        <w:tc>
          <w:tcPr>
            <w:tcW w:w="7333"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Прочие доходы от оказания платных услуг получателями средств бюджетов поселений и компенсации затрат государства бюджетов сельских поселений</w:t>
            </w:r>
          </w:p>
        </w:tc>
        <w:tc>
          <w:tcPr>
            <w:tcW w:w="977"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866"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992"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r>
      <w:tr w:rsidR="007C349A" w:rsidRPr="00070BFC" w:rsidTr="007C349A">
        <w:tc>
          <w:tcPr>
            <w:tcW w:w="7333"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Прочие доходы от оказания платных услуг (работ) получателями средств бюджетов сельских поселений</w:t>
            </w:r>
          </w:p>
        </w:tc>
        <w:tc>
          <w:tcPr>
            <w:tcW w:w="977"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866"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992"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r>
      <w:tr w:rsidR="007C349A" w:rsidRPr="00070BFC" w:rsidTr="007C349A">
        <w:tc>
          <w:tcPr>
            <w:tcW w:w="7333"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Прочие доходы от компенсации затрат бюджетов сельских поселений</w:t>
            </w:r>
          </w:p>
        </w:tc>
        <w:tc>
          <w:tcPr>
            <w:tcW w:w="977"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866"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992"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r>
      <w:tr w:rsidR="007C349A" w:rsidRPr="00070BFC" w:rsidTr="007C349A">
        <w:tc>
          <w:tcPr>
            <w:tcW w:w="7333"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Невыясненные поступления, зачисляемые в бюджеты сельских поселений</w:t>
            </w:r>
          </w:p>
        </w:tc>
        <w:tc>
          <w:tcPr>
            <w:tcW w:w="977"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866"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992"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r>
      <w:tr w:rsidR="007C349A" w:rsidRPr="00070BFC" w:rsidTr="007C349A">
        <w:tc>
          <w:tcPr>
            <w:tcW w:w="7333"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Прочие неналоговые доходы бюджетов сельских поселений</w:t>
            </w:r>
          </w:p>
        </w:tc>
        <w:tc>
          <w:tcPr>
            <w:tcW w:w="977"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866"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992"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r>
      <w:tr w:rsidR="007C349A" w:rsidRPr="00070BFC" w:rsidTr="007C349A">
        <w:tc>
          <w:tcPr>
            <w:tcW w:w="7333"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Дотации бюджетам сельских поселений на выравнивание бюджетной обеспеченности из бюджета  субъекта  Российской Федерации</w:t>
            </w:r>
          </w:p>
        </w:tc>
        <w:tc>
          <w:tcPr>
            <w:tcW w:w="977"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866"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992"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r>
      <w:tr w:rsidR="007C349A" w:rsidRPr="00070BFC" w:rsidTr="007C349A">
        <w:tc>
          <w:tcPr>
            <w:tcW w:w="7333"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Инициативные платежи</w:t>
            </w:r>
            <w:proofErr w:type="gramStart"/>
            <w:r w:rsidRPr="00070BFC">
              <w:rPr>
                <w:rFonts w:ascii="Times New Roman" w:hAnsi="Times New Roman"/>
                <w:sz w:val="16"/>
                <w:szCs w:val="16"/>
                <w:lang w:val="ru-RU" w:eastAsia="ru-RU"/>
              </w:rPr>
              <w:t xml:space="preserve"> ,</w:t>
            </w:r>
            <w:proofErr w:type="gramEnd"/>
            <w:r w:rsidRPr="00070BFC">
              <w:rPr>
                <w:rFonts w:ascii="Times New Roman" w:hAnsi="Times New Roman"/>
                <w:sz w:val="16"/>
                <w:szCs w:val="16"/>
                <w:lang w:val="ru-RU" w:eastAsia="ru-RU"/>
              </w:rPr>
              <w:t>зачисляемые в бюджеты сельских поселений</w:t>
            </w:r>
          </w:p>
        </w:tc>
        <w:tc>
          <w:tcPr>
            <w:tcW w:w="977"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866"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992"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r>
      <w:tr w:rsidR="007C349A" w:rsidRPr="00070BFC" w:rsidTr="007C349A">
        <w:tc>
          <w:tcPr>
            <w:tcW w:w="7333"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Дотации бюджетам сельских поселений на поддержку мер по обеспечению сбалансированности бюджетов</w:t>
            </w:r>
          </w:p>
        </w:tc>
        <w:tc>
          <w:tcPr>
            <w:tcW w:w="977"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866"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992"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r>
      <w:tr w:rsidR="007C349A" w:rsidRPr="00070BFC" w:rsidTr="007C349A">
        <w:tc>
          <w:tcPr>
            <w:tcW w:w="7333"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Субсидии бюджетам сельских поселений на развитие социальной и инженерной инфраструктуры муниципальных образований.</w:t>
            </w:r>
          </w:p>
        </w:tc>
        <w:tc>
          <w:tcPr>
            <w:tcW w:w="977"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866"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992"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r>
      <w:tr w:rsidR="007C349A" w:rsidRPr="00070BFC" w:rsidTr="007C349A">
        <w:tc>
          <w:tcPr>
            <w:tcW w:w="7333"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Субсидии бюджетам сельских поселений на бюджетные инвестиции в объекты капитального строительства собственности муниципальных образований</w:t>
            </w:r>
          </w:p>
        </w:tc>
        <w:tc>
          <w:tcPr>
            <w:tcW w:w="977"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866"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992"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r>
      <w:tr w:rsidR="007C349A" w:rsidRPr="00070BFC" w:rsidTr="007C349A">
        <w:tc>
          <w:tcPr>
            <w:tcW w:w="7333"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Субсидии бюджетам сельских поселений на обеспечение мероприятий по капитальному ремонту многоквартирных домов и переселению граждан из аварийного жилищного фонда за счет средств поступивших от государственной корпорации «Фонд содействия реформированию жилищно-коммунального хозяйства»</w:t>
            </w:r>
          </w:p>
        </w:tc>
        <w:tc>
          <w:tcPr>
            <w:tcW w:w="977"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866"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992"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r>
      <w:tr w:rsidR="007C349A" w:rsidRPr="00070BFC" w:rsidTr="007C349A">
        <w:tc>
          <w:tcPr>
            <w:tcW w:w="7333"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Субсидии бюджетам сельских поселений на обеспечение мероприятий по капитальному ремонту многоквартирных домов и переселению граждан из аварийного жилищного фонда за счет средств бюджета</w:t>
            </w:r>
          </w:p>
        </w:tc>
        <w:tc>
          <w:tcPr>
            <w:tcW w:w="977"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866"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992"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r>
      <w:tr w:rsidR="007C349A" w:rsidRPr="00070BFC" w:rsidTr="007C349A">
        <w:tc>
          <w:tcPr>
            <w:tcW w:w="7333"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Субсидии на капитальный ремонт многоквартирных домов</w:t>
            </w:r>
          </w:p>
        </w:tc>
        <w:tc>
          <w:tcPr>
            <w:tcW w:w="977"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866"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992"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r>
      <w:tr w:rsidR="007C349A" w:rsidRPr="00070BFC" w:rsidTr="007C349A">
        <w:tc>
          <w:tcPr>
            <w:tcW w:w="7333"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Субсидии бюджетам сельских поселений на строительство и модернизацию автомобильных дорог общего пользования, в том числе дорог в поселениях</w:t>
            </w:r>
          </w:p>
        </w:tc>
        <w:tc>
          <w:tcPr>
            <w:tcW w:w="977"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866"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992"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r>
      <w:tr w:rsidR="007C349A" w:rsidRPr="00070BFC" w:rsidTr="007C349A">
        <w:tc>
          <w:tcPr>
            <w:tcW w:w="7333"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Субсидии бюджетам сельских поселений на поддержку экономического и социального развития.</w:t>
            </w:r>
          </w:p>
        </w:tc>
        <w:tc>
          <w:tcPr>
            <w:tcW w:w="977"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866"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992"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r>
      <w:tr w:rsidR="007C349A" w:rsidRPr="00070BFC" w:rsidTr="007C349A">
        <w:tc>
          <w:tcPr>
            <w:tcW w:w="7333"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Субсидии бюджетам сельских поселений на закупку автотранспортных средств и коммунальной техники</w:t>
            </w:r>
          </w:p>
        </w:tc>
        <w:tc>
          <w:tcPr>
            <w:tcW w:w="977"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866"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992"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r>
      <w:tr w:rsidR="007C349A" w:rsidRPr="00070BFC" w:rsidTr="007C349A">
        <w:tc>
          <w:tcPr>
            <w:tcW w:w="7333"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Субсидии бюджетам сельских поселений на реализацию федеральных целевых программ</w:t>
            </w:r>
          </w:p>
        </w:tc>
        <w:tc>
          <w:tcPr>
            <w:tcW w:w="977"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866"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992"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r>
      <w:tr w:rsidR="007C349A" w:rsidRPr="00070BFC" w:rsidTr="007C349A">
        <w:tc>
          <w:tcPr>
            <w:tcW w:w="7333"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Субсидия на обеспечение мероприятий по переселению  граждан из аварийного жилищного фонда</w:t>
            </w:r>
          </w:p>
        </w:tc>
        <w:tc>
          <w:tcPr>
            <w:tcW w:w="977"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866"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992"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r>
      <w:tr w:rsidR="007C349A" w:rsidRPr="00070BFC" w:rsidTr="007C349A">
        <w:tc>
          <w:tcPr>
            <w:tcW w:w="7333"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xml:space="preserve">Прочие субсидии бюджета сельских поселений </w:t>
            </w:r>
          </w:p>
        </w:tc>
        <w:tc>
          <w:tcPr>
            <w:tcW w:w="977"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866"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992"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r>
      <w:tr w:rsidR="007C349A" w:rsidRPr="00070BFC" w:rsidTr="007C349A">
        <w:tc>
          <w:tcPr>
            <w:tcW w:w="7333"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977"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866"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992"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r>
      <w:tr w:rsidR="007C349A" w:rsidRPr="00070BFC" w:rsidTr="007C349A">
        <w:tc>
          <w:tcPr>
            <w:tcW w:w="7333"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xml:space="preserve">Межбюджетные трансферты, передаваемые бюджетам сельских поселений из бюджетов </w:t>
            </w:r>
            <w:r w:rsidRPr="00070BFC">
              <w:rPr>
                <w:rFonts w:ascii="Times New Roman" w:hAnsi="Times New Roman"/>
                <w:sz w:val="16"/>
                <w:szCs w:val="16"/>
                <w:lang w:val="ru-RU" w:eastAsia="ru-RU"/>
              </w:rPr>
              <w:lastRenderedPageBreak/>
              <w:t>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77"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lastRenderedPageBreak/>
              <w:t>100</w:t>
            </w:r>
          </w:p>
        </w:tc>
        <w:tc>
          <w:tcPr>
            <w:tcW w:w="866"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992"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r>
      <w:tr w:rsidR="007C349A" w:rsidRPr="00070BFC" w:rsidTr="007C349A">
        <w:tc>
          <w:tcPr>
            <w:tcW w:w="7333"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lastRenderedPageBreak/>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977"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866"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992"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r>
      <w:tr w:rsidR="007C349A" w:rsidRPr="00070BFC" w:rsidTr="007C349A">
        <w:tc>
          <w:tcPr>
            <w:tcW w:w="7333"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Безвозмездные поступления от государственных организаций в бюджет муниципальных поселений</w:t>
            </w:r>
          </w:p>
        </w:tc>
        <w:tc>
          <w:tcPr>
            <w:tcW w:w="977"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866"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992"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r>
      <w:tr w:rsidR="007C349A" w:rsidRPr="00070BFC" w:rsidTr="007C349A">
        <w:tc>
          <w:tcPr>
            <w:tcW w:w="7333"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Возврат остатков субсидий и субвенций из бюджетов муниципальных поселений</w:t>
            </w:r>
          </w:p>
        </w:tc>
        <w:tc>
          <w:tcPr>
            <w:tcW w:w="977"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866"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992"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r>
      <w:tr w:rsidR="007C349A" w:rsidRPr="00070BFC" w:rsidTr="007C349A">
        <w:tc>
          <w:tcPr>
            <w:tcW w:w="7333"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tabs>
                <w:tab w:val="left" w:pos="960"/>
              </w:tabs>
              <w:rPr>
                <w:rFonts w:ascii="Times New Roman" w:hAnsi="Times New Roman"/>
                <w:sz w:val="16"/>
                <w:szCs w:val="16"/>
                <w:lang w:val="ru-RU" w:eastAsia="ru-RU"/>
              </w:rPr>
            </w:pPr>
            <w:r w:rsidRPr="00070BFC">
              <w:rPr>
                <w:rFonts w:ascii="Times New Roman" w:hAnsi="Times New Roman"/>
                <w:sz w:val="16"/>
                <w:szCs w:val="16"/>
                <w:lang w:val="ru-RU" w:eastAsia="ru-RU"/>
              </w:rPr>
              <w:t>Перечисления из бюджетов сельских поселений (в бюджет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возвратов и процентов, начисленных на излишне взысканные суммы</w:t>
            </w:r>
          </w:p>
        </w:tc>
        <w:tc>
          <w:tcPr>
            <w:tcW w:w="977"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866"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992"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100</w:t>
            </w:r>
          </w:p>
        </w:tc>
      </w:tr>
      <w:tr w:rsidR="007C349A" w:rsidRPr="00070BFC" w:rsidTr="007C349A">
        <w:tc>
          <w:tcPr>
            <w:tcW w:w="7333"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tabs>
                <w:tab w:val="left" w:pos="960"/>
              </w:tabs>
              <w:rPr>
                <w:rFonts w:ascii="Times New Roman" w:hAnsi="Times New Roman"/>
                <w:sz w:val="16"/>
                <w:szCs w:val="16"/>
                <w:lang w:val="ru-RU" w:eastAsia="ru-RU"/>
              </w:rPr>
            </w:pPr>
            <w:r w:rsidRPr="00070BFC">
              <w:rPr>
                <w:rFonts w:ascii="Times New Roman" w:hAnsi="Times New Roman"/>
                <w:sz w:val="16"/>
                <w:szCs w:val="16"/>
                <w:lang w:val="ru-RU" w:eastAsia="ru-RU"/>
              </w:rPr>
              <w:t>Доходы от уплаты акцизов на дизельное топливо</w:t>
            </w:r>
            <w:proofErr w:type="gramStart"/>
            <w:r w:rsidRPr="00070BFC">
              <w:rPr>
                <w:rFonts w:ascii="Times New Roman" w:hAnsi="Times New Roman"/>
                <w:sz w:val="16"/>
                <w:szCs w:val="16"/>
                <w:lang w:val="ru-RU" w:eastAsia="ru-RU"/>
              </w:rPr>
              <w:t xml:space="preserve">  ,</w:t>
            </w:r>
            <w:proofErr w:type="gramEnd"/>
            <w:r w:rsidRPr="00070BFC">
              <w:rPr>
                <w:rFonts w:ascii="Times New Roman" w:hAnsi="Times New Roman"/>
                <w:sz w:val="16"/>
                <w:szCs w:val="16"/>
                <w:lang w:val="ru-RU" w:eastAsia="ru-RU"/>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77"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0,02977</w:t>
            </w:r>
          </w:p>
        </w:tc>
        <w:tc>
          <w:tcPr>
            <w:tcW w:w="866"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0,02977</w:t>
            </w:r>
          </w:p>
        </w:tc>
        <w:tc>
          <w:tcPr>
            <w:tcW w:w="992"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0,02977</w:t>
            </w:r>
          </w:p>
        </w:tc>
      </w:tr>
      <w:tr w:rsidR="007C349A" w:rsidRPr="00070BFC" w:rsidTr="007C349A">
        <w:tc>
          <w:tcPr>
            <w:tcW w:w="7333"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tabs>
                <w:tab w:val="left" w:pos="960"/>
              </w:tabs>
              <w:rPr>
                <w:rFonts w:ascii="Times New Roman" w:hAnsi="Times New Roman"/>
                <w:sz w:val="16"/>
                <w:szCs w:val="16"/>
                <w:lang w:val="ru-RU" w:eastAsia="ru-RU"/>
              </w:rPr>
            </w:pPr>
            <w:r w:rsidRPr="00070BFC">
              <w:rPr>
                <w:rFonts w:ascii="Times New Roman" w:hAnsi="Times New Roman"/>
                <w:sz w:val="16"/>
                <w:szCs w:val="16"/>
                <w:lang w:val="ru-RU" w:eastAsia="ru-RU"/>
              </w:rPr>
              <w:t>Доходы от уплаты акцизов на моторные масла для дизельных и (или) карбюраторных (</w:t>
            </w:r>
            <w:proofErr w:type="spellStart"/>
            <w:r w:rsidRPr="00070BFC">
              <w:rPr>
                <w:rFonts w:ascii="Times New Roman" w:hAnsi="Times New Roman"/>
                <w:sz w:val="16"/>
                <w:szCs w:val="16"/>
                <w:lang w:val="ru-RU" w:eastAsia="ru-RU"/>
              </w:rPr>
              <w:t>инжекторных</w:t>
            </w:r>
            <w:proofErr w:type="spellEnd"/>
            <w:r w:rsidRPr="00070BFC">
              <w:rPr>
                <w:rFonts w:ascii="Times New Roman" w:hAnsi="Times New Roman"/>
                <w:sz w:val="16"/>
                <w:szCs w:val="16"/>
                <w:lang w:val="ru-RU" w:eastAsia="ru-RU"/>
              </w:rPr>
              <w:t>) двигателей</w:t>
            </w:r>
            <w:proofErr w:type="gramStart"/>
            <w:r w:rsidRPr="00070BFC">
              <w:rPr>
                <w:rFonts w:ascii="Times New Roman" w:hAnsi="Times New Roman"/>
                <w:sz w:val="16"/>
                <w:szCs w:val="16"/>
                <w:lang w:val="ru-RU" w:eastAsia="ru-RU"/>
              </w:rPr>
              <w:t xml:space="preserve">  ,</w:t>
            </w:r>
            <w:proofErr w:type="gramEnd"/>
            <w:r w:rsidRPr="00070BFC">
              <w:rPr>
                <w:rFonts w:ascii="Times New Roman" w:hAnsi="Times New Roman"/>
                <w:sz w:val="16"/>
                <w:szCs w:val="16"/>
                <w:lang w:val="ru-RU" w:eastAsia="ru-RU"/>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77"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0,02977</w:t>
            </w:r>
          </w:p>
        </w:tc>
        <w:tc>
          <w:tcPr>
            <w:tcW w:w="866"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0,02977</w:t>
            </w:r>
          </w:p>
        </w:tc>
        <w:tc>
          <w:tcPr>
            <w:tcW w:w="992"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0,02977</w:t>
            </w:r>
          </w:p>
        </w:tc>
      </w:tr>
      <w:tr w:rsidR="007C349A" w:rsidRPr="00070BFC" w:rsidTr="007C349A">
        <w:tc>
          <w:tcPr>
            <w:tcW w:w="7333"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tabs>
                <w:tab w:val="left" w:pos="960"/>
              </w:tabs>
              <w:rPr>
                <w:rFonts w:ascii="Times New Roman" w:hAnsi="Times New Roman"/>
                <w:sz w:val="16"/>
                <w:szCs w:val="16"/>
                <w:lang w:val="ru-RU" w:eastAsia="ru-RU"/>
              </w:rPr>
            </w:pPr>
            <w:r w:rsidRPr="00070BFC">
              <w:rPr>
                <w:rFonts w:ascii="Times New Roman" w:hAnsi="Times New Roman"/>
                <w:sz w:val="16"/>
                <w:szCs w:val="16"/>
                <w:lang w:val="ru-RU" w:eastAsia="ru-RU"/>
              </w:rPr>
              <w:t>Доходы от уплаты акцизов на автомобильный бензин</w:t>
            </w:r>
            <w:proofErr w:type="gramStart"/>
            <w:r w:rsidRPr="00070BFC">
              <w:rPr>
                <w:rFonts w:ascii="Times New Roman" w:hAnsi="Times New Roman"/>
                <w:sz w:val="16"/>
                <w:szCs w:val="16"/>
                <w:lang w:val="ru-RU" w:eastAsia="ru-RU"/>
              </w:rPr>
              <w:t xml:space="preserve">  ,</w:t>
            </w:r>
            <w:proofErr w:type="gramEnd"/>
            <w:r w:rsidRPr="00070BFC">
              <w:rPr>
                <w:rFonts w:ascii="Times New Roman" w:hAnsi="Times New Roman"/>
                <w:sz w:val="16"/>
                <w:szCs w:val="16"/>
                <w:lang w:val="ru-RU" w:eastAsia="ru-RU"/>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77"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0,02977</w:t>
            </w:r>
          </w:p>
        </w:tc>
        <w:tc>
          <w:tcPr>
            <w:tcW w:w="866"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0,02977</w:t>
            </w:r>
          </w:p>
        </w:tc>
        <w:tc>
          <w:tcPr>
            <w:tcW w:w="992"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0,02977</w:t>
            </w:r>
          </w:p>
        </w:tc>
      </w:tr>
      <w:tr w:rsidR="007C349A" w:rsidRPr="00070BFC" w:rsidTr="007C349A">
        <w:tc>
          <w:tcPr>
            <w:tcW w:w="7333" w:type="dxa"/>
            <w:tcBorders>
              <w:top w:val="single" w:sz="4" w:space="0" w:color="auto"/>
              <w:left w:val="single" w:sz="4" w:space="0" w:color="auto"/>
              <w:bottom w:val="single" w:sz="4" w:space="0" w:color="auto"/>
              <w:right w:val="single" w:sz="4" w:space="0" w:color="auto"/>
            </w:tcBorders>
            <w:hideMark/>
          </w:tcPr>
          <w:p w:rsidR="007C349A" w:rsidRPr="00070BFC" w:rsidRDefault="007C349A" w:rsidP="007C349A">
            <w:pPr>
              <w:tabs>
                <w:tab w:val="left" w:pos="960"/>
              </w:tabs>
              <w:rPr>
                <w:rFonts w:ascii="Times New Roman" w:hAnsi="Times New Roman"/>
                <w:sz w:val="16"/>
                <w:szCs w:val="16"/>
                <w:lang w:val="ru-RU" w:eastAsia="ru-RU"/>
              </w:rPr>
            </w:pPr>
            <w:r w:rsidRPr="00070BFC">
              <w:rPr>
                <w:rFonts w:ascii="Times New Roman" w:hAnsi="Times New Roman"/>
                <w:sz w:val="16"/>
                <w:szCs w:val="16"/>
                <w:lang w:val="ru-RU" w:eastAsia="ru-RU"/>
              </w:rPr>
              <w:t>Доходы от уплаты акцизов на прямогонный бензин</w:t>
            </w:r>
            <w:proofErr w:type="gramStart"/>
            <w:r w:rsidRPr="00070BFC">
              <w:rPr>
                <w:rFonts w:ascii="Times New Roman" w:hAnsi="Times New Roman"/>
                <w:sz w:val="16"/>
                <w:szCs w:val="16"/>
                <w:lang w:val="ru-RU" w:eastAsia="ru-RU"/>
              </w:rPr>
              <w:t xml:space="preserve">  ,</w:t>
            </w:r>
            <w:proofErr w:type="gramEnd"/>
            <w:r w:rsidRPr="00070BFC">
              <w:rPr>
                <w:rFonts w:ascii="Times New Roman" w:hAnsi="Times New Roman"/>
                <w:sz w:val="16"/>
                <w:szCs w:val="16"/>
                <w:lang w:val="ru-RU" w:eastAsia="ru-RU"/>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77"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0,02977</w:t>
            </w:r>
          </w:p>
        </w:tc>
        <w:tc>
          <w:tcPr>
            <w:tcW w:w="866"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0,02977</w:t>
            </w:r>
          </w:p>
        </w:tc>
        <w:tc>
          <w:tcPr>
            <w:tcW w:w="992" w:type="dxa"/>
            <w:tcBorders>
              <w:top w:val="single" w:sz="4" w:space="0" w:color="auto"/>
              <w:left w:val="single" w:sz="4" w:space="0" w:color="auto"/>
              <w:bottom w:val="single" w:sz="4" w:space="0" w:color="auto"/>
              <w:right w:val="single" w:sz="4" w:space="0" w:color="auto"/>
            </w:tcBorders>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0,02977</w:t>
            </w:r>
          </w:p>
        </w:tc>
      </w:tr>
    </w:tbl>
    <w:p w:rsidR="007C349A" w:rsidRPr="00070BFC" w:rsidRDefault="007C349A" w:rsidP="007C349A">
      <w:pPr>
        <w:rPr>
          <w:rFonts w:ascii="Times New Roman" w:hAnsi="Times New Roman"/>
          <w:sz w:val="16"/>
          <w:szCs w:val="16"/>
          <w:lang w:val="ru-RU" w:eastAsia="ru-RU"/>
        </w:rPr>
      </w:pPr>
    </w:p>
    <w:tbl>
      <w:tblPr>
        <w:tblW w:w="10327" w:type="dxa"/>
        <w:tblInd w:w="93" w:type="dxa"/>
        <w:tblLook w:val="04A0" w:firstRow="1" w:lastRow="0" w:firstColumn="1" w:lastColumn="0" w:noHBand="0" w:noVBand="1"/>
      </w:tblPr>
      <w:tblGrid>
        <w:gridCol w:w="271"/>
        <w:gridCol w:w="5057"/>
        <w:gridCol w:w="467"/>
        <w:gridCol w:w="519"/>
        <w:gridCol w:w="1848"/>
        <w:gridCol w:w="925"/>
        <w:gridCol w:w="1240"/>
      </w:tblGrid>
      <w:tr w:rsidR="007C349A" w:rsidRPr="00070BFC" w:rsidTr="00F91F00">
        <w:trPr>
          <w:trHeight w:val="285"/>
        </w:trPr>
        <w:tc>
          <w:tcPr>
            <w:tcW w:w="271" w:type="dxa"/>
            <w:tcBorders>
              <w:top w:val="nil"/>
              <w:left w:val="nil"/>
              <w:bottom w:val="nil"/>
              <w:right w:val="nil"/>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p>
        </w:tc>
        <w:tc>
          <w:tcPr>
            <w:tcW w:w="10056" w:type="dxa"/>
            <w:gridSpan w:val="6"/>
            <w:tcBorders>
              <w:top w:val="nil"/>
              <w:left w:val="nil"/>
              <w:bottom w:val="nil"/>
              <w:right w:val="nil"/>
            </w:tcBorders>
            <w:shd w:val="clear" w:color="auto" w:fill="auto"/>
            <w:vAlign w:val="bottom"/>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 xml:space="preserve">                                                                                                                                Приложение 3 т</w:t>
            </w:r>
            <w:r w:rsidR="00ED00F8">
              <w:rPr>
                <w:rFonts w:ascii="Times New Roman" w:hAnsi="Times New Roman"/>
                <w:sz w:val="16"/>
                <w:szCs w:val="16"/>
                <w:lang w:val="ru-RU" w:eastAsia="ru-RU"/>
              </w:rPr>
              <w:t>а</w:t>
            </w:r>
            <w:r w:rsidRPr="00070BFC">
              <w:rPr>
                <w:rFonts w:ascii="Times New Roman" w:hAnsi="Times New Roman"/>
                <w:sz w:val="16"/>
                <w:szCs w:val="16"/>
                <w:lang w:val="ru-RU" w:eastAsia="ru-RU"/>
              </w:rPr>
              <w:t>блица 1</w:t>
            </w:r>
          </w:p>
        </w:tc>
      </w:tr>
      <w:tr w:rsidR="007C349A" w:rsidRPr="00070BFC" w:rsidTr="00F91F00">
        <w:trPr>
          <w:trHeight w:val="255"/>
        </w:trPr>
        <w:tc>
          <w:tcPr>
            <w:tcW w:w="10327" w:type="dxa"/>
            <w:gridSpan w:val="7"/>
            <w:tcBorders>
              <w:top w:val="nil"/>
              <w:left w:val="nil"/>
              <w:bottom w:val="nil"/>
              <w:right w:val="nil"/>
            </w:tcBorders>
            <w:shd w:val="clear" w:color="auto" w:fill="auto"/>
            <w:vAlign w:val="bottom"/>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 xml:space="preserve">                                                                                                                 к решению  сессии Совета депутатов </w:t>
            </w:r>
          </w:p>
        </w:tc>
      </w:tr>
      <w:tr w:rsidR="007C349A" w:rsidRPr="00070BFC" w:rsidTr="00F91F00">
        <w:trPr>
          <w:trHeight w:val="169"/>
        </w:trPr>
        <w:tc>
          <w:tcPr>
            <w:tcW w:w="10327" w:type="dxa"/>
            <w:gridSpan w:val="7"/>
            <w:tcBorders>
              <w:top w:val="nil"/>
              <w:left w:val="nil"/>
              <w:bottom w:val="nil"/>
              <w:right w:val="nil"/>
            </w:tcBorders>
            <w:shd w:val="clear" w:color="auto" w:fill="auto"/>
            <w:vAlign w:val="bottom"/>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 xml:space="preserve">                                                                                                            Убинского сельсовета Убинского района </w:t>
            </w:r>
          </w:p>
        </w:tc>
      </w:tr>
      <w:tr w:rsidR="007C349A" w:rsidRPr="00070BFC" w:rsidTr="00F91F00">
        <w:trPr>
          <w:trHeight w:val="255"/>
        </w:trPr>
        <w:tc>
          <w:tcPr>
            <w:tcW w:w="10327" w:type="dxa"/>
            <w:gridSpan w:val="7"/>
            <w:tcBorders>
              <w:top w:val="nil"/>
              <w:left w:val="nil"/>
              <w:bottom w:val="nil"/>
              <w:right w:val="nil"/>
            </w:tcBorders>
            <w:shd w:val="clear" w:color="auto" w:fill="auto"/>
            <w:vAlign w:val="bottom"/>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 xml:space="preserve">                                                                                                          </w:t>
            </w:r>
            <w:r w:rsidR="00ED00F8">
              <w:rPr>
                <w:rFonts w:ascii="Times New Roman" w:hAnsi="Times New Roman"/>
                <w:sz w:val="16"/>
                <w:szCs w:val="16"/>
                <w:lang w:val="ru-RU" w:eastAsia="ru-RU"/>
              </w:rPr>
              <w:t>Новосиби</w:t>
            </w:r>
            <w:r w:rsidRPr="00070BFC">
              <w:rPr>
                <w:rFonts w:ascii="Times New Roman" w:hAnsi="Times New Roman"/>
                <w:sz w:val="16"/>
                <w:szCs w:val="16"/>
                <w:lang w:val="ru-RU" w:eastAsia="ru-RU"/>
              </w:rPr>
              <w:t>рской области шестого созыва</w:t>
            </w:r>
          </w:p>
        </w:tc>
      </w:tr>
      <w:tr w:rsidR="007C349A" w:rsidRPr="00070BFC" w:rsidTr="00F91F00">
        <w:trPr>
          <w:trHeight w:val="255"/>
        </w:trPr>
        <w:tc>
          <w:tcPr>
            <w:tcW w:w="271" w:type="dxa"/>
            <w:tcBorders>
              <w:top w:val="nil"/>
              <w:left w:val="nil"/>
              <w:bottom w:val="nil"/>
              <w:right w:val="nil"/>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p>
        </w:tc>
        <w:tc>
          <w:tcPr>
            <w:tcW w:w="10056" w:type="dxa"/>
            <w:gridSpan w:val="6"/>
            <w:tcBorders>
              <w:top w:val="nil"/>
              <w:left w:val="nil"/>
              <w:bottom w:val="nil"/>
              <w:right w:val="nil"/>
            </w:tcBorders>
            <w:shd w:val="clear" w:color="auto" w:fill="auto"/>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от   12.2021№</w:t>
            </w:r>
          </w:p>
        </w:tc>
      </w:tr>
      <w:tr w:rsidR="007C349A" w:rsidRPr="00070BFC" w:rsidTr="00F91F00">
        <w:trPr>
          <w:trHeight w:val="255"/>
        </w:trPr>
        <w:tc>
          <w:tcPr>
            <w:tcW w:w="10327" w:type="dxa"/>
            <w:gridSpan w:val="7"/>
            <w:tcBorders>
              <w:top w:val="nil"/>
              <w:left w:val="nil"/>
              <w:bottom w:val="nil"/>
              <w:right w:val="nil"/>
            </w:tcBorders>
            <w:shd w:val="clear" w:color="auto" w:fill="auto"/>
            <w:vAlign w:val="bottom"/>
            <w:hideMark/>
          </w:tcPr>
          <w:p w:rsidR="007C349A" w:rsidRPr="00070BFC" w:rsidRDefault="007C349A" w:rsidP="007C349A">
            <w:pPr>
              <w:rPr>
                <w:rFonts w:ascii="Times New Roman" w:hAnsi="Times New Roman"/>
                <w:sz w:val="16"/>
                <w:szCs w:val="16"/>
                <w:lang w:val="ru-RU" w:eastAsia="ru-RU"/>
              </w:rPr>
            </w:pPr>
          </w:p>
        </w:tc>
      </w:tr>
      <w:tr w:rsidR="007C349A" w:rsidRPr="00070BFC" w:rsidTr="00ED00F8">
        <w:trPr>
          <w:trHeight w:val="516"/>
        </w:trPr>
        <w:tc>
          <w:tcPr>
            <w:tcW w:w="271" w:type="dxa"/>
            <w:tcBorders>
              <w:top w:val="nil"/>
              <w:left w:val="nil"/>
              <w:bottom w:val="nil"/>
              <w:right w:val="nil"/>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p>
        </w:tc>
        <w:tc>
          <w:tcPr>
            <w:tcW w:w="10056" w:type="dxa"/>
            <w:gridSpan w:val="6"/>
            <w:tcBorders>
              <w:top w:val="nil"/>
              <w:left w:val="nil"/>
              <w:bottom w:val="nil"/>
              <w:right w:val="nil"/>
            </w:tcBorders>
            <w:shd w:val="clear" w:color="auto" w:fill="auto"/>
            <w:hideMark/>
          </w:tcPr>
          <w:p w:rsidR="007C349A" w:rsidRPr="00070BFC" w:rsidRDefault="007C349A" w:rsidP="00ED00F8">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xml:space="preserve">Распределение бюджетных ассигнований по разделам, </w:t>
            </w:r>
            <w:proofErr w:type="spellStart"/>
            <w:r w:rsidRPr="00070BFC">
              <w:rPr>
                <w:rFonts w:ascii="Times New Roman" w:hAnsi="Times New Roman"/>
                <w:b/>
                <w:bCs/>
                <w:sz w:val="16"/>
                <w:szCs w:val="16"/>
                <w:lang w:val="ru-RU" w:eastAsia="ru-RU"/>
              </w:rPr>
              <w:t>подрпзделам</w:t>
            </w:r>
            <w:proofErr w:type="spellEnd"/>
            <w:r w:rsidRPr="00070BFC">
              <w:rPr>
                <w:rFonts w:ascii="Times New Roman" w:hAnsi="Times New Roman"/>
                <w:b/>
                <w:bCs/>
                <w:sz w:val="16"/>
                <w:szCs w:val="16"/>
                <w:lang w:val="ru-RU" w:eastAsia="ru-RU"/>
              </w:rPr>
              <w:t>, целевым статьям (муниципальным программ и непрог</w:t>
            </w:r>
            <w:r w:rsidR="00ED00F8">
              <w:rPr>
                <w:rFonts w:ascii="Times New Roman" w:hAnsi="Times New Roman"/>
                <w:b/>
                <w:bCs/>
                <w:sz w:val="16"/>
                <w:szCs w:val="16"/>
                <w:lang w:val="ru-RU" w:eastAsia="ru-RU"/>
              </w:rPr>
              <w:t>р</w:t>
            </w:r>
            <w:r w:rsidRPr="00070BFC">
              <w:rPr>
                <w:rFonts w:ascii="Times New Roman" w:hAnsi="Times New Roman"/>
                <w:b/>
                <w:bCs/>
                <w:sz w:val="16"/>
                <w:szCs w:val="16"/>
                <w:lang w:val="ru-RU" w:eastAsia="ru-RU"/>
              </w:rPr>
              <w:t>ам</w:t>
            </w:r>
            <w:r w:rsidR="00ED00F8">
              <w:rPr>
                <w:rFonts w:ascii="Times New Roman" w:hAnsi="Times New Roman"/>
                <w:b/>
                <w:bCs/>
                <w:sz w:val="16"/>
                <w:szCs w:val="16"/>
                <w:lang w:val="ru-RU" w:eastAsia="ru-RU"/>
              </w:rPr>
              <w:t>м</w:t>
            </w:r>
            <w:r w:rsidRPr="00070BFC">
              <w:rPr>
                <w:rFonts w:ascii="Times New Roman" w:hAnsi="Times New Roman"/>
                <w:b/>
                <w:bCs/>
                <w:sz w:val="16"/>
                <w:szCs w:val="16"/>
                <w:lang w:val="ru-RU" w:eastAsia="ru-RU"/>
              </w:rPr>
              <w:t>ным направлениям деятельности) группа</w:t>
            </w:r>
            <w:r w:rsidR="00ED00F8">
              <w:rPr>
                <w:rFonts w:ascii="Times New Roman" w:hAnsi="Times New Roman"/>
                <w:b/>
                <w:bCs/>
                <w:sz w:val="16"/>
                <w:szCs w:val="16"/>
                <w:lang w:val="ru-RU" w:eastAsia="ru-RU"/>
              </w:rPr>
              <w:t>м</w:t>
            </w:r>
            <w:r w:rsidRPr="00070BFC">
              <w:rPr>
                <w:rFonts w:ascii="Times New Roman" w:hAnsi="Times New Roman"/>
                <w:b/>
                <w:bCs/>
                <w:sz w:val="16"/>
                <w:szCs w:val="16"/>
                <w:lang w:val="ru-RU" w:eastAsia="ru-RU"/>
              </w:rPr>
              <w:t xml:space="preserve"> и подгруппам видов расходов на 2022 год </w:t>
            </w:r>
          </w:p>
        </w:tc>
      </w:tr>
      <w:tr w:rsidR="007C349A" w:rsidRPr="00070BFC" w:rsidTr="00F91F00">
        <w:trPr>
          <w:trHeight w:val="255"/>
        </w:trPr>
        <w:tc>
          <w:tcPr>
            <w:tcW w:w="271" w:type="dxa"/>
            <w:tcBorders>
              <w:top w:val="nil"/>
              <w:left w:val="nil"/>
              <w:bottom w:val="nil"/>
              <w:right w:val="nil"/>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p>
        </w:tc>
        <w:tc>
          <w:tcPr>
            <w:tcW w:w="5057" w:type="dxa"/>
            <w:tcBorders>
              <w:top w:val="nil"/>
              <w:left w:val="nil"/>
              <w:bottom w:val="nil"/>
              <w:right w:val="nil"/>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p>
        </w:tc>
        <w:tc>
          <w:tcPr>
            <w:tcW w:w="467" w:type="dxa"/>
            <w:tcBorders>
              <w:top w:val="nil"/>
              <w:left w:val="nil"/>
              <w:bottom w:val="nil"/>
              <w:right w:val="nil"/>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p>
        </w:tc>
        <w:tc>
          <w:tcPr>
            <w:tcW w:w="519" w:type="dxa"/>
            <w:tcBorders>
              <w:top w:val="nil"/>
              <w:left w:val="nil"/>
              <w:bottom w:val="nil"/>
              <w:right w:val="nil"/>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p>
        </w:tc>
        <w:tc>
          <w:tcPr>
            <w:tcW w:w="1848" w:type="dxa"/>
            <w:tcBorders>
              <w:top w:val="nil"/>
              <w:left w:val="nil"/>
              <w:bottom w:val="nil"/>
              <w:right w:val="nil"/>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p>
        </w:tc>
        <w:tc>
          <w:tcPr>
            <w:tcW w:w="925" w:type="dxa"/>
            <w:tcBorders>
              <w:top w:val="nil"/>
              <w:left w:val="nil"/>
              <w:bottom w:val="nil"/>
              <w:right w:val="nil"/>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p>
        </w:tc>
        <w:tc>
          <w:tcPr>
            <w:tcW w:w="1240" w:type="dxa"/>
            <w:tcBorders>
              <w:top w:val="nil"/>
              <w:left w:val="nil"/>
              <w:bottom w:val="nil"/>
              <w:right w:val="nil"/>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p>
        </w:tc>
      </w:tr>
      <w:tr w:rsidR="007C349A" w:rsidRPr="00070BFC" w:rsidTr="00F91F00">
        <w:trPr>
          <w:trHeight w:val="255"/>
        </w:trPr>
        <w:tc>
          <w:tcPr>
            <w:tcW w:w="271" w:type="dxa"/>
            <w:tcBorders>
              <w:top w:val="nil"/>
              <w:left w:val="nil"/>
              <w:bottom w:val="nil"/>
              <w:right w:val="nil"/>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p>
        </w:tc>
        <w:tc>
          <w:tcPr>
            <w:tcW w:w="5057" w:type="dxa"/>
            <w:tcBorders>
              <w:top w:val="nil"/>
              <w:left w:val="nil"/>
              <w:bottom w:val="nil"/>
              <w:right w:val="nil"/>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p>
        </w:tc>
        <w:tc>
          <w:tcPr>
            <w:tcW w:w="467" w:type="dxa"/>
            <w:tcBorders>
              <w:top w:val="nil"/>
              <w:left w:val="nil"/>
              <w:bottom w:val="nil"/>
              <w:right w:val="nil"/>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p>
        </w:tc>
        <w:tc>
          <w:tcPr>
            <w:tcW w:w="519" w:type="dxa"/>
            <w:tcBorders>
              <w:top w:val="nil"/>
              <w:left w:val="nil"/>
              <w:bottom w:val="nil"/>
              <w:right w:val="nil"/>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p>
        </w:tc>
        <w:tc>
          <w:tcPr>
            <w:tcW w:w="1848" w:type="dxa"/>
            <w:tcBorders>
              <w:top w:val="nil"/>
              <w:left w:val="nil"/>
              <w:bottom w:val="nil"/>
              <w:right w:val="nil"/>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p>
        </w:tc>
        <w:tc>
          <w:tcPr>
            <w:tcW w:w="925" w:type="dxa"/>
            <w:tcBorders>
              <w:top w:val="nil"/>
              <w:left w:val="nil"/>
              <w:bottom w:val="nil"/>
              <w:right w:val="nil"/>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p>
        </w:tc>
        <w:tc>
          <w:tcPr>
            <w:tcW w:w="1240" w:type="dxa"/>
            <w:tcBorders>
              <w:top w:val="nil"/>
              <w:left w:val="nil"/>
              <w:bottom w:val="nil"/>
              <w:right w:val="nil"/>
            </w:tcBorders>
            <w:shd w:val="clear" w:color="auto" w:fill="auto"/>
            <w:noWrap/>
            <w:vAlign w:val="bottom"/>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тыс. рублей</w:t>
            </w:r>
          </w:p>
        </w:tc>
      </w:tr>
      <w:tr w:rsidR="007C349A" w:rsidRPr="00070BFC" w:rsidTr="00F91F00">
        <w:trPr>
          <w:trHeight w:val="375"/>
        </w:trPr>
        <w:tc>
          <w:tcPr>
            <w:tcW w:w="271" w:type="dxa"/>
            <w:tcBorders>
              <w:top w:val="nil"/>
              <w:left w:val="nil"/>
              <w:bottom w:val="nil"/>
              <w:right w:val="nil"/>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p>
        </w:tc>
        <w:tc>
          <w:tcPr>
            <w:tcW w:w="505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Наименование</w:t>
            </w:r>
          </w:p>
        </w:tc>
        <w:tc>
          <w:tcPr>
            <w:tcW w:w="4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РЗ</w:t>
            </w:r>
          </w:p>
        </w:tc>
        <w:tc>
          <w:tcPr>
            <w:tcW w:w="51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proofErr w:type="gramStart"/>
            <w:r w:rsidRPr="00070BFC">
              <w:rPr>
                <w:rFonts w:ascii="Times New Roman" w:hAnsi="Times New Roman"/>
                <w:sz w:val="16"/>
                <w:szCs w:val="16"/>
                <w:lang w:val="ru-RU" w:eastAsia="ru-RU"/>
              </w:rPr>
              <w:t>ПР</w:t>
            </w:r>
            <w:proofErr w:type="gramEnd"/>
          </w:p>
        </w:tc>
        <w:tc>
          <w:tcPr>
            <w:tcW w:w="184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ЦСР</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ВР</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Сумма</w:t>
            </w:r>
          </w:p>
        </w:tc>
      </w:tr>
      <w:tr w:rsidR="007C349A" w:rsidRPr="00070BFC" w:rsidTr="00F91F00">
        <w:trPr>
          <w:trHeight w:val="255"/>
        </w:trPr>
        <w:tc>
          <w:tcPr>
            <w:tcW w:w="271" w:type="dxa"/>
            <w:tcBorders>
              <w:top w:val="nil"/>
              <w:left w:val="nil"/>
              <w:bottom w:val="nil"/>
              <w:right w:val="nil"/>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p>
        </w:tc>
        <w:tc>
          <w:tcPr>
            <w:tcW w:w="5057" w:type="dxa"/>
            <w:vMerge/>
            <w:tcBorders>
              <w:top w:val="single" w:sz="4" w:space="0" w:color="auto"/>
              <w:left w:val="single" w:sz="4" w:space="0" w:color="auto"/>
              <w:bottom w:val="single" w:sz="4" w:space="0" w:color="auto"/>
              <w:right w:val="nil"/>
            </w:tcBorders>
            <w:vAlign w:val="center"/>
            <w:hideMark/>
          </w:tcPr>
          <w:p w:rsidR="007C349A" w:rsidRPr="00070BFC" w:rsidRDefault="007C349A" w:rsidP="007C349A">
            <w:pPr>
              <w:rPr>
                <w:rFonts w:ascii="Times New Roman" w:hAnsi="Times New Roman"/>
                <w:sz w:val="16"/>
                <w:szCs w:val="16"/>
                <w:lang w:val="ru-RU" w:eastAsia="ru-RU"/>
              </w:rPr>
            </w:pPr>
          </w:p>
        </w:tc>
        <w:tc>
          <w:tcPr>
            <w:tcW w:w="467" w:type="dxa"/>
            <w:vMerge/>
            <w:tcBorders>
              <w:top w:val="single" w:sz="4" w:space="0" w:color="auto"/>
              <w:left w:val="single" w:sz="4" w:space="0" w:color="auto"/>
              <w:bottom w:val="single" w:sz="4" w:space="0" w:color="auto"/>
              <w:right w:val="nil"/>
            </w:tcBorders>
            <w:vAlign w:val="center"/>
            <w:hideMark/>
          </w:tcPr>
          <w:p w:rsidR="007C349A" w:rsidRPr="00070BFC" w:rsidRDefault="007C349A" w:rsidP="007C349A">
            <w:pPr>
              <w:rPr>
                <w:rFonts w:ascii="Times New Roman" w:hAnsi="Times New Roman"/>
                <w:sz w:val="16"/>
                <w:szCs w:val="16"/>
                <w:lang w:val="ru-RU" w:eastAsia="ru-RU"/>
              </w:rPr>
            </w:pPr>
          </w:p>
        </w:tc>
        <w:tc>
          <w:tcPr>
            <w:tcW w:w="519" w:type="dxa"/>
            <w:vMerge/>
            <w:tcBorders>
              <w:top w:val="single" w:sz="4" w:space="0" w:color="auto"/>
              <w:left w:val="single" w:sz="4" w:space="0" w:color="auto"/>
              <w:bottom w:val="single" w:sz="4" w:space="0" w:color="auto"/>
              <w:right w:val="nil"/>
            </w:tcBorders>
            <w:vAlign w:val="center"/>
            <w:hideMark/>
          </w:tcPr>
          <w:p w:rsidR="007C349A" w:rsidRPr="00070BFC" w:rsidRDefault="007C349A" w:rsidP="007C349A">
            <w:pPr>
              <w:rPr>
                <w:rFonts w:ascii="Times New Roman" w:hAnsi="Times New Roman"/>
                <w:sz w:val="16"/>
                <w:szCs w:val="16"/>
                <w:lang w:val="ru-RU" w:eastAsia="ru-RU"/>
              </w:rPr>
            </w:pPr>
          </w:p>
        </w:tc>
        <w:tc>
          <w:tcPr>
            <w:tcW w:w="1848" w:type="dxa"/>
            <w:vMerge/>
            <w:tcBorders>
              <w:top w:val="single" w:sz="4" w:space="0" w:color="auto"/>
              <w:left w:val="single" w:sz="4" w:space="0" w:color="auto"/>
              <w:bottom w:val="single" w:sz="4" w:space="0" w:color="auto"/>
              <w:right w:val="nil"/>
            </w:tcBorders>
            <w:vAlign w:val="center"/>
            <w:hideMark/>
          </w:tcPr>
          <w:p w:rsidR="007C349A" w:rsidRPr="00070BFC" w:rsidRDefault="007C349A" w:rsidP="007C349A">
            <w:pPr>
              <w:rPr>
                <w:rFonts w:ascii="Times New Roman" w:hAnsi="Times New Roman"/>
                <w:sz w:val="16"/>
                <w:szCs w:val="16"/>
                <w:lang w:val="ru-RU" w:eastAsia="ru-RU"/>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7C349A" w:rsidRPr="00070BFC" w:rsidRDefault="007C349A" w:rsidP="007C349A">
            <w:pPr>
              <w:rPr>
                <w:rFonts w:ascii="Times New Roman" w:hAnsi="Times New Roman"/>
                <w:sz w:val="16"/>
                <w:szCs w:val="16"/>
                <w:lang w:val="ru-RU"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7C349A" w:rsidRPr="00070BFC" w:rsidRDefault="007C349A" w:rsidP="007C349A">
            <w:pPr>
              <w:rPr>
                <w:rFonts w:ascii="Times New Roman" w:hAnsi="Times New Roman"/>
                <w:sz w:val="16"/>
                <w:szCs w:val="16"/>
                <w:lang w:val="ru-RU" w:eastAsia="ru-RU"/>
              </w:rPr>
            </w:pPr>
          </w:p>
        </w:tc>
      </w:tr>
      <w:tr w:rsidR="007C349A" w:rsidRPr="00070BFC" w:rsidTr="00F91F00">
        <w:trPr>
          <w:trHeight w:val="60"/>
        </w:trPr>
        <w:tc>
          <w:tcPr>
            <w:tcW w:w="271" w:type="dxa"/>
            <w:tcBorders>
              <w:top w:val="nil"/>
              <w:left w:val="nil"/>
              <w:bottom w:val="nil"/>
              <w:right w:val="nil"/>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p>
        </w:tc>
        <w:tc>
          <w:tcPr>
            <w:tcW w:w="5057" w:type="dxa"/>
            <w:vMerge/>
            <w:tcBorders>
              <w:top w:val="single" w:sz="4" w:space="0" w:color="auto"/>
              <w:left w:val="single" w:sz="4" w:space="0" w:color="auto"/>
              <w:bottom w:val="single" w:sz="4" w:space="0" w:color="auto"/>
              <w:right w:val="nil"/>
            </w:tcBorders>
            <w:vAlign w:val="center"/>
            <w:hideMark/>
          </w:tcPr>
          <w:p w:rsidR="007C349A" w:rsidRPr="00070BFC" w:rsidRDefault="007C349A" w:rsidP="007C349A">
            <w:pPr>
              <w:rPr>
                <w:rFonts w:ascii="Times New Roman" w:hAnsi="Times New Roman"/>
                <w:sz w:val="16"/>
                <w:szCs w:val="16"/>
                <w:lang w:val="ru-RU" w:eastAsia="ru-RU"/>
              </w:rPr>
            </w:pPr>
          </w:p>
        </w:tc>
        <w:tc>
          <w:tcPr>
            <w:tcW w:w="467" w:type="dxa"/>
            <w:vMerge/>
            <w:tcBorders>
              <w:top w:val="single" w:sz="4" w:space="0" w:color="auto"/>
              <w:left w:val="single" w:sz="4" w:space="0" w:color="auto"/>
              <w:bottom w:val="single" w:sz="4" w:space="0" w:color="auto"/>
              <w:right w:val="nil"/>
            </w:tcBorders>
            <w:vAlign w:val="center"/>
            <w:hideMark/>
          </w:tcPr>
          <w:p w:rsidR="007C349A" w:rsidRPr="00070BFC" w:rsidRDefault="007C349A" w:rsidP="007C349A">
            <w:pPr>
              <w:rPr>
                <w:rFonts w:ascii="Times New Roman" w:hAnsi="Times New Roman"/>
                <w:sz w:val="16"/>
                <w:szCs w:val="16"/>
                <w:lang w:val="ru-RU" w:eastAsia="ru-RU"/>
              </w:rPr>
            </w:pPr>
          </w:p>
        </w:tc>
        <w:tc>
          <w:tcPr>
            <w:tcW w:w="519" w:type="dxa"/>
            <w:vMerge/>
            <w:tcBorders>
              <w:top w:val="single" w:sz="4" w:space="0" w:color="auto"/>
              <w:left w:val="single" w:sz="4" w:space="0" w:color="auto"/>
              <w:bottom w:val="single" w:sz="4" w:space="0" w:color="auto"/>
              <w:right w:val="nil"/>
            </w:tcBorders>
            <w:vAlign w:val="center"/>
            <w:hideMark/>
          </w:tcPr>
          <w:p w:rsidR="007C349A" w:rsidRPr="00070BFC" w:rsidRDefault="007C349A" w:rsidP="007C349A">
            <w:pPr>
              <w:rPr>
                <w:rFonts w:ascii="Times New Roman" w:hAnsi="Times New Roman"/>
                <w:sz w:val="16"/>
                <w:szCs w:val="16"/>
                <w:lang w:val="ru-RU" w:eastAsia="ru-RU"/>
              </w:rPr>
            </w:pPr>
          </w:p>
        </w:tc>
        <w:tc>
          <w:tcPr>
            <w:tcW w:w="1848" w:type="dxa"/>
            <w:vMerge/>
            <w:tcBorders>
              <w:top w:val="single" w:sz="4" w:space="0" w:color="auto"/>
              <w:left w:val="single" w:sz="4" w:space="0" w:color="auto"/>
              <w:bottom w:val="single" w:sz="4" w:space="0" w:color="auto"/>
              <w:right w:val="nil"/>
            </w:tcBorders>
            <w:vAlign w:val="center"/>
            <w:hideMark/>
          </w:tcPr>
          <w:p w:rsidR="007C349A" w:rsidRPr="00070BFC" w:rsidRDefault="007C349A" w:rsidP="007C349A">
            <w:pPr>
              <w:rPr>
                <w:rFonts w:ascii="Times New Roman" w:hAnsi="Times New Roman"/>
                <w:sz w:val="16"/>
                <w:szCs w:val="16"/>
                <w:lang w:val="ru-RU" w:eastAsia="ru-RU"/>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7C349A" w:rsidRPr="00070BFC" w:rsidRDefault="007C349A" w:rsidP="007C349A">
            <w:pPr>
              <w:rPr>
                <w:rFonts w:ascii="Times New Roman" w:hAnsi="Times New Roman"/>
                <w:sz w:val="16"/>
                <w:szCs w:val="16"/>
                <w:lang w:val="ru-RU"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7C349A" w:rsidRPr="00070BFC" w:rsidRDefault="007C349A" w:rsidP="007C349A">
            <w:pPr>
              <w:rPr>
                <w:rFonts w:ascii="Times New Roman" w:hAnsi="Times New Roman"/>
                <w:sz w:val="16"/>
                <w:szCs w:val="16"/>
                <w:lang w:val="ru-RU" w:eastAsia="ru-RU"/>
              </w:rPr>
            </w:pP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ОБЩЕГОСУДАРСТВЕННЫЕ ВОПРОСЫ</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7748,00</w:t>
            </w:r>
          </w:p>
        </w:tc>
      </w:tr>
      <w:tr w:rsidR="007C349A" w:rsidRPr="00070BFC" w:rsidTr="00ED00F8">
        <w:trPr>
          <w:trHeight w:val="410"/>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Функционирование высшего должностного лица субъекта Российской Федерации и муниципального образования</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02</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904,65</w:t>
            </w:r>
          </w:p>
        </w:tc>
      </w:tr>
      <w:tr w:rsidR="007C349A" w:rsidRPr="00070BFC" w:rsidTr="00ED00F8">
        <w:trPr>
          <w:trHeight w:val="274"/>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02</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904,65</w:t>
            </w:r>
          </w:p>
        </w:tc>
      </w:tr>
      <w:tr w:rsidR="007C349A" w:rsidRPr="00070BFC" w:rsidTr="00ED00F8">
        <w:trPr>
          <w:trHeight w:val="278"/>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Глава муниципального образования</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02</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77.0.00.01020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904,65</w:t>
            </w:r>
          </w:p>
        </w:tc>
      </w:tr>
      <w:tr w:rsidR="007C349A" w:rsidRPr="00070BFC" w:rsidTr="00ED00F8">
        <w:trPr>
          <w:trHeight w:val="804"/>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02</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77.0.00.01020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904,65</w:t>
            </w:r>
          </w:p>
        </w:tc>
      </w:tr>
      <w:tr w:rsidR="007C349A" w:rsidRPr="00070BFC" w:rsidTr="00ED00F8">
        <w:trPr>
          <w:trHeight w:val="432"/>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Расходы на выплаты персоналу государственных (муниципальных) органов</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02</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77.0.00.01020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120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904,65</w:t>
            </w:r>
          </w:p>
        </w:tc>
      </w:tr>
      <w:tr w:rsidR="007C349A" w:rsidRPr="00070BFC" w:rsidTr="00ED00F8">
        <w:trPr>
          <w:trHeight w:val="694"/>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6144,35</w:t>
            </w:r>
          </w:p>
        </w:tc>
      </w:tr>
      <w:tr w:rsidR="007C349A" w:rsidRPr="00070BFC" w:rsidTr="00ED00F8">
        <w:trPr>
          <w:trHeight w:val="264"/>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6144,35</w:t>
            </w:r>
          </w:p>
        </w:tc>
      </w:tr>
      <w:tr w:rsidR="007C349A" w:rsidRPr="00070BFC" w:rsidTr="00ED00F8">
        <w:trPr>
          <w:trHeight w:val="423"/>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Расходы на обеспечение функций органов местного самоуправления</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77.0.00.01040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6144,35</w:t>
            </w:r>
          </w:p>
        </w:tc>
      </w:tr>
      <w:tr w:rsidR="007C349A" w:rsidRPr="00070BFC" w:rsidTr="00ED00F8">
        <w:trPr>
          <w:trHeight w:val="841"/>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77.0.00.01040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5144,83</w:t>
            </w:r>
          </w:p>
        </w:tc>
      </w:tr>
      <w:tr w:rsidR="007C349A" w:rsidRPr="00070BFC" w:rsidTr="00ED00F8">
        <w:trPr>
          <w:trHeight w:val="414"/>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Расходы на выплаты персоналу государственных (муниципальных) органов</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77.0.00.01040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120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5144,83</w:t>
            </w:r>
          </w:p>
        </w:tc>
      </w:tr>
      <w:tr w:rsidR="007C349A" w:rsidRPr="00070BFC" w:rsidTr="00ED00F8">
        <w:trPr>
          <w:trHeight w:val="436"/>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77.0.00.01040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914,65</w:t>
            </w:r>
          </w:p>
        </w:tc>
      </w:tr>
      <w:tr w:rsidR="007C349A" w:rsidRPr="00070BFC" w:rsidTr="00ED00F8">
        <w:trPr>
          <w:trHeight w:val="52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77.0.00.01040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914,65</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Межбюджетные трансферты</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77.0.00.01040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500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44,37</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lastRenderedPageBreak/>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межбюджетные трансферты</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77.0.00.01040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540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44,37</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бюджетные ассигнования</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77.0.00.01040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800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40,50</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Уплата налогов, сборов и иных платежей</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77.0.00.01040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850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40,50</w:t>
            </w:r>
          </w:p>
        </w:tc>
      </w:tr>
      <w:tr w:rsidR="007C349A" w:rsidRPr="00070BFC" w:rsidTr="00ED00F8">
        <w:trPr>
          <w:trHeight w:val="568"/>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Обеспечение деятельности финансовых, налоговых и таможенных органов и органов финансового (финансово-бюджетного) надзора</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06</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w:t>
            </w:r>
          </w:p>
        </w:tc>
      </w:tr>
      <w:tr w:rsidR="007C349A" w:rsidRPr="00070BFC" w:rsidTr="00ED00F8">
        <w:trPr>
          <w:trHeight w:val="279"/>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06</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w:t>
            </w:r>
          </w:p>
        </w:tc>
      </w:tr>
      <w:tr w:rsidR="007C349A" w:rsidRPr="00070BFC" w:rsidTr="00ED00F8">
        <w:trPr>
          <w:trHeight w:val="410"/>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Обеспечение деятельности  органов финансово-бюджетного надзора</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06</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77.0.00.01060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Межбюджетные трансферты</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06</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77.0.00.01060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500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межбюджетные трансферты</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06</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77.0.00.01060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540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Резервные фонды</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11</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r>
      <w:tr w:rsidR="007C349A" w:rsidRPr="00070BFC" w:rsidTr="00ED00F8">
        <w:trPr>
          <w:trHeight w:val="332"/>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11</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r>
      <w:tr w:rsidR="007C349A" w:rsidRPr="00070BFC" w:rsidTr="00ED00F8">
        <w:trPr>
          <w:trHeight w:val="280"/>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Резервный фонд органов местного самоуправления</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11</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77.0.00.01110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бюджетные ассигнования</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11</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77.0.00.01110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800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Резервные средства</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11</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77.0.00.01110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870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Другие общегосударственные вопросы</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619,00</w:t>
            </w:r>
          </w:p>
        </w:tc>
      </w:tr>
      <w:tr w:rsidR="007C349A" w:rsidRPr="00070BFC" w:rsidTr="00ED00F8">
        <w:trPr>
          <w:trHeight w:val="909"/>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Муниципальная программа "Развитие  и поддержка территориального общественного самоуправления на территории Убинского сельсовета Убинского района Новосибирской области"</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62.0.00.00000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r>
      <w:tr w:rsidR="007C349A" w:rsidRPr="00070BFC" w:rsidTr="00ED00F8">
        <w:trPr>
          <w:trHeight w:val="709"/>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Развитие  и поддержка территориального общественного самоуправления на территории Убинского сельсовета Убинского района Новосибирской области</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62.0.01.00000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r>
      <w:tr w:rsidR="007C349A" w:rsidRPr="00070BFC" w:rsidTr="00ED00F8">
        <w:trPr>
          <w:trHeight w:val="550"/>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проведение  конкурса инициатив и достижений ТОС муниципального образования Убинского сельсовета</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62.0.01.P0131</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r>
      <w:tr w:rsidR="007C349A" w:rsidRPr="00070BFC" w:rsidTr="00ED00F8">
        <w:trPr>
          <w:trHeight w:val="416"/>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62.0.01.P0131</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r>
      <w:tr w:rsidR="007C349A" w:rsidRPr="00070BFC" w:rsidTr="00ED00F8">
        <w:trPr>
          <w:trHeight w:val="549"/>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62.0.01.P0131</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r>
      <w:tr w:rsidR="007C349A" w:rsidRPr="00070BFC" w:rsidTr="00ED00F8">
        <w:trPr>
          <w:trHeight w:val="274"/>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319,00</w:t>
            </w:r>
          </w:p>
        </w:tc>
      </w:tr>
      <w:tr w:rsidR="007C349A" w:rsidRPr="00070BFC" w:rsidTr="00ED00F8">
        <w:trPr>
          <w:trHeight w:val="562"/>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Оценка недвижимости, признание прав и регулирование отношений по государственной и муниципальной собственности</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77.0.00.01131</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200,00</w:t>
            </w:r>
          </w:p>
        </w:tc>
      </w:tr>
      <w:tr w:rsidR="007C349A" w:rsidRPr="00070BFC" w:rsidTr="00ED00F8">
        <w:trPr>
          <w:trHeight w:val="379"/>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77.0.00.01131</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200,00</w:t>
            </w:r>
          </w:p>
        </w:tc>
      </w:tr>
      <w:tr w:rsidR="007C349A" w:rsidRPr="00070BFC" w:rsidTr="00ED00F8">
        <w:trPr>
          <w:trHeight w:val="520"/>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77.0.00.01131</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200,00</w:t>
            </w:r>
          </w:p>
        </w:tc>
      </w:tr>
      <w:tr w:rsidR="007C349A" w:rsidRPr="00070BFC" w:rsidTr="00ED00F8">
        <w:trPr>
          <w:trHeight w:val="428"/>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Выполнение других обязательств государства органами местного самоуправления</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77.0.00.01132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119,00</w:t>
            </w:r>
          </w:p>
        </w:tc>
      </w:tr>
      <w:tr w:rsidR="007C349A" w:rsidRPr="00070BFC" w:rsidTr="00ED00F8">
        <w:trPr>
          <w:trHeight w:val="406"/>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77.0.00.01132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119,00</w:t>
            </w:r>
          </w:p>
        </w:tc>
      </w:tr>
      <w:tr w:rsidR="007C349A" w:rsidRPr="00070BFC" w:rsidTr="00ED00F8">
        <w:trPr>
          <w:trHeight w:val="568"/>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77.0.00.01132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119,00</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НАЦИОНАЛЬНАЯ ОБОРОНА</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02</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284,52</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Мобилизационная и вневойсковая подготовка</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02</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284,52</w:t>
            </w:r>
          </w:p>
        </w:tc>
      </w:tr>
      <w:tr w:rsidR="007C349A" w:rsidRPr="00070BFC" w:rsidTr="00ED00F8">
        <w:trPr>
          <w:trHeight w:val="274"/>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02</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284,52</w:t>
            </w:r>
          </w:p>
        </w:tc>
      </w:tr>
      <w:tr w:rsidR="007C349A" w:rsidRPr="00070BFC" w:rsidTr="00ED00F8">
        <w:trPr>
          <w:trHeight w:val="548"/>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Осуществление первичного воинского учета на территориях, где отсутствуют военные комиссариаты</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02</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77.0.00.51180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284,52</w:t>
            </w:r>
          </w:p>
        </w:tc>
      </w:tr>
      <w:tr w:rsidR="007C349A" w:rsidRPr="00070BFC" w:rsidTr="00ED00F8">
        <w:trPr>
          <w:trHeight w:val="854"/>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02</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77.0.00.51180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265,94</w:t>
            </w:r>
          </w:p>
        </w:tc>
      </w:tr>
      <w:tr w:rsidR="007C349A" w:rsidRPr="00070BFC" w:rsidTr="00ED00F8">
        <w:trPr>
          <w:trHeight w:val="398"/>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Расходы на выплаты персоналу государственных (муниципальных) органов</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02</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77.0.00.51180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120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265,94</w:t>
            </w:r>
          </w:p>
        </w:tc>
      </w:tr>
      <w:tr w:rsidR="007C349A" w:rsidRPr="00070BFC" w:rsidTr="00ED00F8">
        <w:trPr>
          <w:trHeight w:val="418"/>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02</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77.0.00.51180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18,58</w:t>
            </w:r>
          </w:p>
        </w:tc>
      </w:tr>
      <w:tr w:rsidR="007C349A" w:rsidRPr="00070BFC" w:rsidTr="00ED00F8">
        <w:trPr>
          <w:trHeight w:val="410"/>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lastRenderedPageBreak/>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02</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77.0.00.51180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18,58</w:t>
            </w:r>
          </w:p>
        </w:tc>
      </w:tr>
      <w:tr w:rsidR="007C349A" w:rsidRPr="00070BFC" w:rsidTr="00F91F00">
        <w:trPr>
          <w:trHeight w:val="563"/>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НАЦИОНАЛЬНАЯ БЕЗОПАСНОСТЬ И ПРАВООХРАНИТЕЛЬНАЯ ДЕЯТЕЛЬНОСТЬ</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805,00</w:t>
            </w:r>
          </w:p>
        </w:tc>
      </w:tr>
      <w:tr w:rsidR="007C349A" w:rsidRPr="00070BFC" w:rsidTr="00ED00F8">
        <w:trPr>
          <w:trHeight w:val="268"/>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Гражданская оборона</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301,00</w:t>
            </w:r>
          </w:p>
        </w:tc>
      </w:tr>
      <w:tr w:rsidR="007C349A" w:rsidRPr="00070BFC" w:rsidTr="00ED00F8">
        <w:trPr>
          <w:trHeight w:val="712"/>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Муниципальная программа профилактика правонарушений и борьбы с преступностью на территории Убинского сельсовета Убинского района Новосибирской области</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63.0.00.00000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w:t>
            </w:r>
          </w:p>
        </w:tc>
      </w:tr>
      <w:tr w:rsidR="007C349A" w:rsidRPr="00070BFC" w:rsidTr="00ED00F8">
        <w:trPr>
          <w:trHeight w:val="693"/>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Профилактика правонарушений и борьбы с преступностью на территории Убинского сельсовета Убинского района Новосибирской области</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63.0.01.00000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w:t>
            </w:r>
          </w:p>
        </w:tc>
      </w:tr>
      <w:tr w:rsidR="007C349A" w:rsidRPr="00070BFC" w:rsidTr="00ED00F8">
        <w:trPr>
          <w:trHeight w:val="8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 xml:space="preserve">Организация освещение хода реализации программы профилактики правонарушений и борьбы  с преступностью на территории муниципального образования в средствах </w:t>
            </w:r>
            <w:proofErr w:type="spellStart"/>
            <w:r w:rsidRPr="00070BFC">
              <w:rPr>
                <w:rFonts w:ascii="Times New Roman" w:hAnsi="Times New Roman"/>
                <w:b/>
                <w:bCs/>
                <w:sz w:val="16"/>
                <w:szCs w:val="16"/>
                <w:lang w:val="ru-RU" w:eastAsia="ru-RU"/>
              </w:rPr>
              <w:t>иассовой</w:t>
            </w:r>
            <w:proofErr w:type="spellEnd"/>
            <w:r w:rsidRPr="00070BFC">
              <w:rPr>
                <w:rFonts w:ascii="Times New Roman" w:hAnsi="Times New Roman"/>
                <w:b/>
                <w:bCs/>
                <w:sz w:val="16"/>
                <w:szCs w:val="16"/>
                <w:lang w:val="ru-RU" w:eastAsia="ru-RU"/>
              </w:rPr>
              <w:t xml:space="preserve"> информации</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63.0.01.Р0309</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w:t>
            </w:r>
          </w:p>
        </w:tc>
      </w:tr>
      <w:tr w:rsidR="007C349A" w:rsidRPr="00070BFC" w:rsidTr="00ED00F8">
        <w:trPr>
          <w:trHeight w:val="418"/>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63.0.01.Р0309</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w:t>
            </w:r>
          </w:p>
        </w:tc>
      </w:tr>
      <w:tr w:rsidR="007C349A" w:rsidRPr="00070BFC" w:rsidTr="00ED00F8">
        <w:trPr>
          <w:trHeight w:val="552"/>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63.0.01.Р0309</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w:t>
            </w:r>
          </w:p>
        </w:tc>
      </w:tr>
      <w:tr w:rsidR="007C349A" w:rsidRPr="00070BFC" w:rsidTr="00ED00F8">
        <w:trPr>
          <w:trHeight w:val="418"/>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r>
      <w:tr w:rsidR="007C349A" w:rsidRPr="00070BFC" w:rsidTr="00ED00F8">
        <w:trPr>
          <w:trHeight w:val="551"/>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Предупреждение и ликвидация последствий чрезвычайных ситуаций и стихийных бедствий</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77.0.00.03091</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r>
      <w:tr w:rsidR="007C349A" w:rsidRPr="00070BFC" w:rsidTr="00ED00F8">
        <w:trPr>
          <w:trHeight w:val="417"/>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77.0.00.03091</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r>
      <w:tr w:rsidR="007C349A" w:rsidRPr="00070BFC" w:rsidTr="00ED00F8">
        <w:trPr>
          <w:trHeight w:val="551"/>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77.0.00.03091</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r>
      <w:tr w:rsidR="007C349A" w:rsidRPr="00070BFC" w:rsidTr="00133F41">
        <w:trPr>
          <w:trHeight w:val="418"/>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Защита населения и территории от чрезвычайных ситуаций природного и техногенного характера, пожарная безопасность</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10</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499,00</w:t>
            </w:r>
          </w:p>
        </w:tc>
      </w:tr>
      <w:tr w:rsidR="007C349A" w:rsidRPr="00070BFC" w:rsidTr="00133F41">
        <w:trPr>
          <w:trHeight w:val="410"/>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10</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499,00</w:t>
            </w:r>
          </w:p>
        </w:tc>
      </w:tr>
      <w:tr w:rsidR="007C349A" w:rsidRPr="00070BFC" w:rsidTr="00133F41">
        <w:trPr>
          <w:trHeight w:val="416"/>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Предупреждение пожароопасных ситуаций и ликвидация последствий пожаров</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10</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77.0.00.03101</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499,00</w:t>
            </w:r>
          </w:p>
        </w:tc>
      </w:tr>
      <w:tr w:rsidR="007C349A" w:rsidRPr="00070BFC" w:rsidTr="00133F41">
        <w:trPr>
          <w:trHeight w:val="421"/>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10</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77.0.00.03101</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499,00</w:t>
            </w:r>
          </w:p>
        </w:tc>
      </w:tr>
      <w:tr w:rsidR="007C349A" w:rsidRPr="00070BFC" w:rsidTr="00133F41">
        <w:trPr>
          <w:trHeight w:val="55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10</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77.0.00.03101</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499,00</w:t>
            </w:r>
          </w:p>
        </w:tc>
      </w:tr>
      <w:tr w:rsidR="007C349A" w:rsidRPr="00070BFC" w:rsidTr="00133F41">
        <w:trPr>
          <w:trHeight w:val="550"/>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Другие вопросы в области национальной безопасности и правоохранительной деятельности</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14</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w:t>
            </w:r>
          </w:p>
        </w:tc>
      </w:tr>
      <w:tr w:rsidR="007C349A" w:rsidRPr="00070BFC" w:rsidTr="00133F41">
        <w:trPr>
          <w:trHeight w:val="237"/>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14</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w:t>
            </w:r>
          </w:p>
        </w:tc>
      </w:tr>
      <w:tr w:rsidR="007C349A" w:rsidRPr="00070BFC" w:rsidTr="00133F41">
        <w:trPr>
          <w:trHeight w:val="804"/>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Профилактика экстремизма,</w:t>
            </w:r>
            <w:r w:rsidR="00133F41">
              <w:rPr>
                <w:rFonts w:ascii="Times New Roman" w:hAnsi="Times New Roman"/>
                <w:b/>
                <w:bCs/>
                <w:sz w:val="16"/>
                <w:szCs w:val="16"/>
                <w:lang w:val="ru-RU" w:eastAsia="ru-RU"/>
              </w:rPr>
              <w:t xml:space="preserve"> </w:t>
            </w:r>
            <w:r w:rsidRPr="00070BFC">
              <w:rPr>
                <w:rFonts w:ascii="Times New Roman" w:hAnsi="Times New Roman"/>
                <w:b/>
                <w:bCs/>
                <w:sz w:val="16"/>
                <w:szCs w:val="16"/>
                <w:lang w:val="ru-RU" w:eastAsia="ru-RU"/>
              </w:rPr>
              <w:t>терроризма и минимизация ликвидации последствий проявления экстремизма в границах поселений</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14</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77.0.00.03141</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w:t>
            </w:r>
          </w:p>
        </w:tc>
      </w:tr>
      <w:tr w:rsidR="007C349A" w:rsidRPr="00070BFC" w:rsidTr="00133F41">
        <w:trPr>
          <w:trHeight w:val="290"/>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14</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77.0.00.03141</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w:t>
            </w:r>
          </w:p>
        </w:tc>
      </w:tr>
      <w:tr w:rsidR="007C349A" w:rsidRPr="00070BFC" w:rsidTr="00133F41">
        <w:trPr>
          <w:trHeight w:val="607"/>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14</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77.0.00.03141</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НАЦИОНАЛЬНАЯ ЭКОНОМИКА</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7750,70</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Дорожное хозяйство (дорожные фонды)</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7720,70</w:t>
            </w:r>
          </w:p>
        </w:tc>
      </w:tr>
      <w:tr w:rsidR="007C349A" w:rsidRPr="00070BFC" w:rsidTr="00133F41">
        <w:trPr>
          <w:trHeight w:val="556"/>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Муниципальная программа "Безопасность дорожного движения на территории Убинского сельсовета" на 2017-2020годы</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59.0.00.00000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1550,00</w:t>
            </w:r>
          </w:p>
        </w:tc>
      </w:tr>
      <w:tr w:rsidR="007C349A" w:rsidRPr="00070BFC" w:rsidTr="00133F41">
        <w:trPr>
          <w:trHeight w:val="422"/>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Создание безопасных условий для движения транспорта и пешеходов</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59.0.01.00000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1550,00</w:t>
            </w:r>
          </w:p>
        </w:tc>
      </w:tr>
      <w:tr w:rsidR="007C349A" w:rsidRPr="00070BFC" w:rsidTr="00133F41">
        <w:trPr>
          <w:trHeight w:val="414"/>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Расходы на инвентаризацию и паспортизацию дорог</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59.0.01.P4091</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w:t>
            </w:r>
          </w:p>
        </w:tc>
      </w:tr>
      <w:tr w:rsidR="007C349A" w:rsidRPr="00070BFC" w:rsidTr="00F91F00">
        <w:trPr>
          <w:trHeight w:val="540"/>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59.0.01.P4091</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r>
      <w:tr w:rsidR="007C349A" w:rsidRPr="00070BFC" w:rsidTr="00133F41">
        <w:trPr>
          <w:trHeight w:val="583"/>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59.0.01.P4091</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r>
      <w:tr w:rsidR="007C349A" w:rsidRPr="00070BFC" w:rsidTr="00133F41">
        <w:trPr>
          <w:trHeight w:val="407"/>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lastRenderedPageBreak/>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 xml:space="preserve">Устройство </w:t>
            </w:r>
            <w:proofErr w:type="spellStart"/>
            <w:r w:rsidRPr="00070BFC">
              <w:rPr>
                <w:rFonts w:ascii="Times New Roman" w:hAnsi="Times New Roman"/>
                <w:b/>
                <w:bCs/>
                <w:sz w:val="16"/>
                <w:szCs w:val="16"/>
                <w:lang w:val="ru-RU" w:eastAsia="ru-RU"/>
              </w:rPr>
              <w:t>искуственных</w:t>
            </w:r>
            <w:proofErr w:type="spellEnd"/>
            <w:r w:rsidRPr="00070BFC">
              <w:rPr>
                <w:rFonts w:ascii="Times New Roman" w:hAnsi="Times New Roman"/>
                <w:b/>
                <w:bCs/>
                <w:sz w:val="16"/>
                <w:szCs w:val="16"/>
                <w:lang w:val="ru-RU" w:eastAsia="ru-RU"/>
              </w:rPr>
              <w:t xml:space="preserve"> дорожных неровностей "лежачий полицейский"</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59.0.01.P4092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w:t>
            </w:r>
          </w:p>
        </w:tc>
      </w:tr>
      <w:tr w:rsidR="007C349A" w:rsidRPr="00070BFC" w:rsidTr="00F91F00">
        <w:trPr>
          <w:trHeight w:val="540"/>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r>
      <w:tr w:rsidR="007C349A" w:rsidRPr="00070BFC" w:rsidTr="00133F41">
        <w:trPr>
          <w:trHeight w:val="436"/>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Установка дорожных знаков</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59.0.01.P4093</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r>
      <w:tr w:rsidR="007C349A" w:rsidRPr="00070BFC" w:rsidTr="00133F41">
        <w:trPr>
          <w:trHeight w:val="47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59.0.01.P4093</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r>
      <w:tr w:rsidR="007C349A" w:rsidRPr="00070BFC" w:rsidTr="00133F41">
        <w:trPr>
          <w:trHeight w:val="567"/>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59.0.01.P4093</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Ремонт дорожного покрытия</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59.0.01.P4094</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1450,00</w:t>
            </w:r>
          </w:p>
        </w:tc>
      </w:tr>
      <w:tr w:rsidR="007C349A" w:rsidRPr="00070BFC" w:rsidTr="00F91F00">
        <w:trPr>
          <w:trHeight w:val="540"/>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59.0.01.P4094</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1450,00</w:t>
            </w:r>
          </w:p>
        </w:tc>
      </w:tr>
      <w:tr w:rsidR="007C349A" w:rsidRPr="00070BFC" w:rsidTr="00133F41">
        <w:trPr>
          <w:trHeight w:val="504"/>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59.0.01.P4094</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1450,00</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Устройство автомобильных стоянок</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59.0.01.P4095</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w:t>
            </w:r>
          </w:p>
        </w:tc>
      </w:tr>
      <w:tr w:rsidR="007C349A" w:rsidRPr="00070BFC" w:rsidTr="00133F41">
        <w:trPr>
          <w:trHeight w:val="473"/>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59.0.01.P4095</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w:t>
            </w:r>
          </w:p>
        </w:tc>
      </w:tr>
      <w:tr w:rsidR="007C349A" w:rsidRPr="00070BFC" w:rsidTr="00133F41">
        <w:trPr>
          <w:trHeight w:val="424"/>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59.0.01.P4095</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w:t>
            </w:r>
          </w:p>
        </w:tc>
      </w:tr>
      <w:tr w:rsidR="007C349A" w:rsidRPr="00070BFC" w:rsidTr="00133F41">
        <w:trPr>
          <w:trHeight w:val="274"/>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6170,70</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Содержание автомобильных дорог</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77.0.00.04092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3960,00</w:t>
            </w:r>
          </w:p>
        </w:tc>
      </w:tr>
      <w:tr w:rsidR="007C349A" w:rsidRPr="00070BFC" w:rsidTr="00F91F00">
        <w:trPr>
          <w:trHeight w:val="540"/>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77.0.00.04092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3960,00</w:t>
            </w:r>
          </w:p>
        </w:tc>
      </w:tr>
      <w:tr w:rsidR="007C349A" w:rsidRPr="00070BFC" w:rsidTr="00133F41">
        <w:trPr>
          <w:trHeight w:val="362"/>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77.0.00.04092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3960,00</w:t>
            </w:r>
          </w:p>
        </w:tc>
      </w:tr>
      <w:tr w:rsidR="007C349A" w:rsidRPr="00070BFC" w:rsidTr="00133F41">
        <w:trPr>
          <w:trHeight w:val="396"/>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Строительство,</w:t>
            </w:r>
            <w:r w:rsidR="00133F41">
              <w:rPr>
                <w:rFonts w:ascii="Times New Roman" w:hAnsi="Times New Roman"/>
                <w:b/>
                <w:bCs/>
                <w:sz w:val="16"/>
                <w:szCs w:val="16"/>
                <w:lang w:val="ru-RU" w:eastAsia="ru-RU"/>
              </w:rPr>
              <w:t xml:space="preserve"> </w:t>
            </w:r>
            <w:r w:rsidRPr="00070BFC">
              <w:rPr>
                <w:rFonts w:ascii="Times New Roman" w:hAnsi="Times New Roman"/>
                <w:b/>
                <w:bCs/>
                <w:sz w:val="16"/>
                <w:szCs w:val="16"/>
                <w:lang w:val="ru-RU" w:eastAsia="ru-RU"/>
              </w:rPr>
              <w:t>реконструкция и модернизация дорог местного значения</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77.0.00.04094</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40,00</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бюджетные ассигнования</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77.0.00.04094</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800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r>
      <w:tr w:rsidR="007C349A" w:rsidRPr="00070BFC" w:rsidTr="00133F41">
        <w:trPr>
          <w:trHeight w:val="222"/>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Уплата налогов, сборов и иных платежей</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77.0.00.04094</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850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Мероприятия за счёт средств дорожного фонда</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77.0.00.04095</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670,70</w:t>
            </w:r>
          </w:p>
        </w:tc>
      </w:tr>
      <w:tr w:rsidR="007C349A" w:rsidRPr="00070BFC" w:rsidTr="00133F41">
        <w:trPr>
          <w:trHeight w:val="486"/>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77.0.00.04095</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670,70</w:t>
            </w:r>
          </w:p>
        </w:tc>
      </w:tr>
      <w:tr w:rsidR="007C349A" w:rsidRPr="00070BFC" w:rsidTr="00133F41">
        <w:trPr>
          <w:trHeight w:val="408"/>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77.0.00.04095</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670,70</w:t>
            </w:r>
          </w:p>
        </w:tc>
      </w:tr>
      <w:tr w:rsidR="007C349A" w:rsidRPr="00070BFC" w:rsidTr="00133F41">
        <w:trPr>
          <w:trHeight w:val="237"/>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Обеспечение деятельности подведомственных учреждений</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77.0.00.05052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1500,00</w:t>
            </w:r>
          </w:p>
        </w:tc>
      </w:tr>
      <w:tr w:rsidR="007C349A" w:rsidRPr="00070BFC" w:rsidTr="00133F41">
        <w:trPr>
          <w:trHeight w:val="378"/>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77.0.00.05052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1500,00</w:t>
            </w:r>
          </w:p>
        </w:tc>
      </w:tr>
      <w:tr w:rsidR="007C349A" w:rsidRPr="00070BFC" w:rsidTr="00133F41">
        <w:trPr>
          <w:trHeight w:val="568"/>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77.0.00.05052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1500,00</w:t>
            </w:r>
          </w:p>
        </w:tc>
      </w:tr>
      <w:tr w:rsidR="007C349A" w:rsidRPr="00070BFC" w:rsidTr="00EA7A59">
        <w:trPr>
          <w:trHeight w:val="278"/>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Другие вопросы в области национальной экономики</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12</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w:t>
            </w:r>
          </w:p>
        </w:tc>
      </w:tr>
      <w:tr w:rsidR="007C349A" w:rsidRPr="00070BFC" w:rsidTr="00EA7A59">
        <w:trPr>
          <w:trHeight w:val="410"/>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12</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w:t>
            </w:r>
          </w:p>
        </w:tc>
      </w:tr>
      <w:tr w:rsidR="007C349A" w:rsidRPr="00070BFC" w:rsidTr="00EA7A59">
        <w:trPr>
          <w:trHeight w:val="41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EA7A59" w:rsidP="007C349A">
            <w:pPr>
              <w:rPr>
                <w:rFonts w:ascii="Times New Roman" w:hAnsi="Times New Roman"/>
                <w:b/>
                <w:bCs/>
                <w:sz w:val="16"/>
                <w:szCs w:val="16"/>
                <w:lang w:val="ru-RU" w:eastAsia="ru-RU"/>
              </w:rPr>
            </w:pPr>
            <w:r>
              <w:rPr>
                <w:rFonts w:ascii="Times New Roman" w:hAnsi="Times New Roman"/>
                <w:b/>
                <w:bCs/>
                <w:sz w:val="16"/>
                <w:szCs w:val="16"/>
                <w:lang w:val="ru-RU" w:eastAsia="ru-RU"/>
              </w:rPr>
              <w:t>Поддерж</w:t>
            </w:r>
            <w:r w:rsidR="007C349A" w:rsidRPr="00070BFC">
              <w:rPr>
                <w:rFonts w:ascii="Times New Roman" w:hAnsi="Times New Roman"/>
                <w:b/>
                <w:bCs/>
                <w:sz w:val="16"/>
                <w:szCs w:val="16"/>
                <w:lang w:val="ru-RU" w:eastAsia="ru-RU"/>
              </w:rPr>
              <w:t>ка малого и среднего предпринимательства, включая крестьянские (фермерские) хозяйства</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12</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77.0.00.04121</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бюджетные ассигнования</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12</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77.0.00.04121</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800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w:t>
            </w:r>
          </w:p>
        </w:tc>
      </w:tr>
      <w:tr w:rsidR="007C349A" w:rsidRPr="00070BFC" w:rsidTr="00EA7A59">
        <w:trPr>
          <w:trHeight w:val="626"/>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12</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77.0.00.04121</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810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w:t>
            </w:r>
          </w:p>
        </w:tc>
      </w:tr>
      <w:tr w:rsidR="007C349A" w:rsidRPr="00070BFC" w:rsidTr="00EA7A59">
        <w:trPr>
          <w:trHeight w:val="422"/>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ЖИЛИЩНО-КОММУНАЛЬНОЕ ХОЗЯЙСТВО</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34393,58</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Жилищное хозяйство</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929,30</w:t>
            </w:r>
          </w:p>
        </w:tc>
      </w:tr>
      <w:tr w:rsidR="007C349A" w:rsidRPr="00070BFC" w:rsidTr="00EA7A59">
        <w:trPr>
          <w:trHeight w:val="47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 xml:space="preserve">Муниципальная программа по переселению граждан из аварийного жилищного фонда </w:t>
            </w:r>
            <w:proofErr w:type="gramStart"/>
            <w:r w:rsidRPr="00070BFC">
              <w:rPr>
                <w:rFonts w:ascii="Times New Roman" w:hAnsi="Times New Roman"/>
                <w:b/>
                <w:bCs/>
                <w:sz w:val="16"/>
                <w:szCs w:val="16"/>
                <w:lang w:val="ru-RU" w:eastAsia="ru-RU"/>
              </w:rPr>
              <w:t>в</w:t>
            </w:r>
            <w:proofErr w:type="gramEnd"/>
            <w:r w:rsidRPr="00070BFC">
              <w:rPr>
                <w:rFonts w:ascii="Times New Roman" w:hAnsi="Times New Roman"/>
                <w:b/>
                <w:bCs/>
                <w:sz w:val="16"/>
                <w:szCs w:val="16"/>
                <w:lang w:val="ru-RU" w:eastAsia="ru-RU"/>
              </w:rPr>
              <w:t xml:space="preserve"> с.</w:t>
            </w:r>
            <w:r w:rsidR="00EA7A59">
              <w:rPr>
                <w:rFonts w:ascii="Times New Roman" w:hAnsi="Times New Roman"/>
                <w:b/>
                <w:bCs/>
                <w:sz w:val="16"/>
                <w:szCs w:val="16"/>
                <w:lang w:val="ru-RU" w:eastAsia="ru-RU"/>
              </w:rPr>
              <w:t xml:space="preserve"> </w:t>
            </w:r>
            <w:r w:rsidRPr="00070BFC">
              <w:rPr>
                <w:rFonts w:ascii="Times New Roman" w:hAnsi="Times New Roman"/>
                <w:b/>
                <w:bCs/>
                <w:sz w:val="16"/>
                <w:szCs w:val="16"/>
                <w:lang w:val="ru-RU" w:eastAsia="ru-RU"/>
              </w:rPr>
              <w:t>Убинское на 2022-2024годы</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65.0.00.00000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439,30</w:t>
            </w:r>
          </w:p>
        </w:tc>
      </w:tr>
      <w:tr w:rsidR="007C349A" w:rsidRPr="00070BFC" w:rsidTr="00EA7A59">
        <w:trPr>
          <w:trHeight w:val="412"/>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 xml:space="preserve">Переселение граждан из аварийного жилищного фонда </w:t>
            </w:r>
            <w:proofErr w:type="gramStart"/>
            <w:r w:rsidRPr="00070BFC">
              <w:rPr>
                <w:rFonts w:ascii="Times New Roman" w:hAnsi="Times New Roman"/>
                <w:b/>
                <w:bCs/>
                <w:sz w:val="16"/>
                <w:szCs w:val="16"/>
                <w:lang w:val="ru-RU" w:eastAsia="ru-RU"/>
              </w:rPr>
              <w:t>в</w:t>
            </w:r>
            <w:proofErr w:type="gramEnd"/>
            <w:r w:rsidRPr="00070BFC">
              <w:rPr>
                <w:rFonts w:ascii="Times New Roman" w:hAnsi="Times New Roman"/>
                <w:b/>
                <w:bCs/>
                <w:sz w:val="16"/>
                <w:szCs w:val="16"/>
                <w:lang w:val="ru-RU" w:eastAsia="ru-RU"/>
              </w:rPr>
              <w:t xml:space="preserve"> </w:t>
            </w:r>
            <w:proofErr w:type="gramStart"/>
            <w:r w:rsidRPr="00070BFC">
              <w:rPr>
                <w:rFonts w:ascii="Times New Roman" w:hAnsi="Times New Roman"/>
                <w:b/>
                <w:bCs/>
                <w:sz w:val="16"/>
                <w:szCs w:val="16"/>
                <w:lang w:val="ru-RU" w:eastAsia="ru-RU"/>
              </w:rPr>
              <w:t>с</w:t>
            </w:r>
            <w:proofErr w:type="gramEnd"/>
            <w:r w:rsidRPr="00070BFC">
              <w:rPr>
                <w:rFonts w:ascii="Times New Roman" w:hAnsi="Times New Roman"/>
                <w:b/>
                <w:bCs/>
                <w:sz w:val="16"/>
                <w:szCs w:val="16"/>
                <w:lang w:val="ru-RU" w:eastAsia="ru-RU"/>
              </w:rPr>
              <w:t>.</w:t>
            </w:r>
            <w:r w:rsidR="00EA7A59">
              <w:rPr>
                <w:rFonts w:ascii="Times New Roman" w:hAnsi="Times New Roman"/>
                <w:b/>
                <w:bCs/>
                <w:sz w:val="16"/>
                <w:szCs w:val="16"/>
                <w:lang w:val="ru-RU" w:eastAsia="ru-RU"/>
              </w:rPr>
              <w:t xml:space="preserve"> </w:t>
            </w:r>
            <w:r w:rsidRPr="00070BFC">
              <w:rPr>
                <w:rFonts w:ascii="Times New Roman" w:hAnsi="Times New Roman"/>
                <w:b/>
                <w:bCs/>
                <w:sz w:val="16"/>
                <w:szCs w:val="16"/>
                <w:lang w:val="ru-RU" w:eastAsia="ru-RU"/>
              </w:rPr>
              <w:t>Убинское на 2022-2024</w:t>
            </w:r>
            <w:r w:rsidR="00EA7A59">
              <w:rPr>
                <w:rFonts w:ascii="Times New Roman" w:hAnsi="Times New Roman"/>
                <w:b/>
                <w:bCs/>
                <w:sz w:val="16"/>
                <w:szCs w:val="16"/>
                <w:lang w:val="ru-RU" w:eastAsia="ru-RU"/>
              </w:rPr>
              <w:t xml:space="preserve"> </w:t>
            </w:r>
            <w:r w:rsidRPr="00070BFC">
              <w:rPr>
                <w:rFonts w:ascii="Times New Roman" w:hAnsi="Times New Roman"/>
                <w:b/>
                <w:bCs/>
                <w:sz w:val="16"/>
                <w:szCs w:val="16"/>
                <w:lang w:val="ru-RU" w:eastAsia="ru-RU"/>
              </w:rPr>
              <w:t>годы</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65.0.01.00000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439,30</w:t>
            </w:r>
          </w:p>
        </w:tc>
      </w:tr>
      <w:tr w:rsidR="007C349A" w:rsidRPr="00070BFC" w:rsidTr="00EA7A59">
        <w:trPr>
          <w:trHeight w:val="701"/>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lastRenderedPageBreak/>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proofErr w:type="spellStart"/>
            <w:r w:rsidRPr="00070BFC">
              <w:rPr>
                <w:rFonts w:ascii="Times New Roman" w:hAnsi="Times New Roman"/>
                <w:b/>
                <w:bCs/>
                <w:sz w:val="16"/>
                <w:szCs w:val="16"/>
                <w:lang w:val="ru-RU" w:eastAsia="ru-RU"/>
              </w:rPr>
              <w:t>Софинанирование</w:t>
            </w:r>
            <w:proofErr w:type="spellEnd"/>
            <w:r w:rsidRPr="00070BFC">
              <w:rPr>
                <w:rFonts w:ascii="Times New Roman" w:hAnsi="Times New Roman"/>
                <w:b/>
                <w:bCs/>
                <w:sz w:val="16"/>
                <w:szCs w:val="16"/>
                <w:lang w:val="ru-RU" w:eastAsia="ru-RU"/>
              </w:rPr>
              <w:t xml:space="preserve"> к мероприятиям по переселению граждан из аварийного жилищного фонда подпрограммы "Безопасность жилищно-коммунального хозяйства" государственной программы Новосибирской области "Жилищн</w:t>
            </w:r>
            <w:proofErr w:type="gramStart"/>
            <w:r w:rsidRPr="00070BFC">
              <w:rPr>
                <w:rFonts w:ascii="Times New Roman" w:hAnsi="Times New Roman"/>
                <w:b/>
                <w:bCs/>
                <w:sz w:val="16"/>
                <w:szCs w:val="16"/>
                <w:lang w:val="ru-RU" w:eastAsia="ru-RU"/>
              </w:rPr>
              <w:t>о-</w:t>
            </w:r>
            <w:proofErr w:type="gramEnd"/>
            <w:r w:rsidRPr="00070BFC">
              <w:rPr>
                <w:rFonts w:ascii="Times New Roman" w:hAnsi="Times New Roman"/>
                <w:b/>
                <w:bCs/>
                <w:sz w:val="16"/>
                <w:szCs w:val="16"/>
                <w:lang w:val="ru-RU" w:eastAsia="ru-RU"/>
              </w:rPr>
              <w:t xml:space="preserve"> коммунальное хозяйство Новосибирской области"</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65.0.01.S0500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439,30</w:t>
            </w:r>
          </w:p>
        </w:tc>
      </w:tr>
      <w:tr w:rsidR="007C349A" w:rsidRPr="00070BFC" w:rsidTr="00EA7A59">
        <w:trPr>
          <w:trHeight w:val="487"/>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65.0.01.S0500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439,30</w:t>
            </w:r>
          </w:p>
        </w:tc>
      </w:tr>
      <w:tr w:rsidR="007C349A" w:rsidRPr="00070BFC" w:rsidTr="00EA7A59">
        <w:trPr>
          <w:trHeight w:val="551"/>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65.0.01.S0500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439,30</w:t>
            </w:r>
          </w:p>
        </w:tc>
      </w:tr>
      <w:tr w:rsidR="007C349A" w:rsidRPr="00070BFC" w:rsidTr="00EA7A59">
        <w:trPr>
          <w:trHeight w:val="276"/>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490,00</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Мероприятия в области жилищного хозяйства</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77.0.00.05012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260,00</w:t>
            </w:r>
          </w:p>
        </w:tc>
      </w:tr>
      <w:tr w:rsidR="007C349A" w:rsidRPr="00070BFC" w:rsidTr="00EA7A59">
        <w:trPr>
          <w:trHeight w:val="497"/>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77.0.00.05012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250,00</w:t>
            </w:r>
          </w:p>
        </w:tc>
      </w:tr>
      <w:tr w:rsidR="007C349A" w:rsidRPr="00070BFC" w:rsidTr="00EA7A59">
        <w:trPr>
          <w:trHeight w:val="547"/>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77.0.00.05012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250,00</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бюджетные ассигнования</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77.0.00.05012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800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Уплата налогов, сборов и иных платежей</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77.0.00.05012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850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r>
      <w:tr w:rsidR="007C349A" w:rsidRPr="00070BFC" w:rsidTr="00EA7A59">
        <w:trPr>
          <w:trHeight w:val="694"/>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Мероприятия по капитальному ремонту общего имущества,</w:t>
            </w:r>
            <w:r w:rsidR="00EA7A59">
              <w:rPr>
                <w:rFonts w:ascii="Times New Roman" w:hAnsi="Times New Roman"/>
                <w:b/>
                <w:bCs/>
                <w:sz w:val="16"/>
                <w:szCs w:val="16"/>
                <w:lang w:val="ru-RU" w:eastAsia="ru-RU"/>
              </w:rPr>
              <w:t xml:space="preserve"> </w:t>
            </w:r>
            <w:r w:rsidRPr="00070BFC">
              <w:rPr>
                <w:rFonts w:ascii="Times New Roman" w:hAnsi="Times New Roman"/>
                <w:b/>
                <w:bCs/>
                <w:sz w:val="16"/>
                <w:szCs w:val="16"/>
                <w:lang w:val="ru-RU" w:eastAsia="ru-RU"/>
              </w:rPr>
              <w:t>включённого в региональную программу капитального ремонта многоквартирных домов</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77.0.00.05013</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230,00</w:t>
            </w:r>
          </w:p>
        </w:tc>
      </w:tr>
      <w:tr w:rsidR="007C349A" w:rsidRPr="00070BFC" w:rsidTr="00EA7A59">
        <w:trPr>
          <w:trHeight w:val="420"/>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77.0.00.05013</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230,00</w:t>
            </w:r>
          </w:p>
        </w:tc>
      </w:tr>
      <w:tr w:rsidR="007C349A" w:rsidRPr="00070BFC" w:rsidTr="00EA7A59">
        <w:trPr>
          <w:trHeight w:val="554"/>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77.0.00.05013</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230,00</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Коммунальное хозяйство</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02</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2040,00</w:t>
            </w:r>
          </w:p>
        </w:tc>
      </w:tr>
      <w:tr w:rsidR="007C349A" w:rsidRPr="00070BFC" w:rsidTr="00EA7A59">
        <w:trPr>
          <w:trHeight w:val="354"/>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02</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2040,00</w:t>
            </w:r>
          </w:p>
        </w:tc>
      </w:tr>
      <w:tr w:rsidR="007C349A" w:rsidRPr="00070BFC" w:rsidTr="00EA7A59">
        <w:trPr>
          <w:trHeight w:val="260"/>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Мероприятия в области коммунального хозяйства</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02</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77.0.00.05022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40,00</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бюджетные ассигнования</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02</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77.0.00.05022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800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Уплата налогов, сборов и иных платежей</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02</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77.0.00.05022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850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Мероприятия в области водоснабжения</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02</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77.0.00.05023</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1800,00</w:t>
            </w:r>
          </w:p>
        </w:tc>
      </w:tr>
      <w:tr w:rsidR="007C349A" w:rsidRPr="00070BFC" w:rsidTr="00EA7A59">
        <w:trPr>
          <w:trHeight w:val="350"/>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02</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77.0.00.05023</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1800,00</w:t>
            </w:r>
          </w:p>
        </w:tc>
      </w:tr>
      <w:tr w:rsidR="007C349A" w:rsidRPr="00070BFC" w:rsidTr="00EA7A59">
        <w:trPr>
          <w:trHeight w:val="540"/>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02</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77.0.00.05023</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1800,00</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Мероприятия в области газоснабжения</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02</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77.0.00.05024</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200,00</w:t>
            </w:r>
          </w:p>
        </w:tc>
      </w:tr>
      <w:tr w:rsidR="007C349A" w:rsidRPr="00070BFC" w:rsidTr="00EA7A59">
        <w:trPr>
          <w:trHeight w:val="339"/>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02</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77.0.00.05024</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200,00</w:t>
            </w:r>
          </w:p>
        </w:tc>
      </w:tr>
      <w:tr w:rsidR="007C349A" w:rsidRPr="00070BFC" w:rsidTr="00EA7A59">
        <w:trPr>
          <w:trHeight w:val="520"/>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02</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77.0.00.05024</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200,00</w:t>
            </w:r>
          </w:p>
        </w:tc>
      </w:tr>
      <w:tr w:rsidR="007C349A" w:rsidRPr="00070BFC" w:rsidTr="00EA7A59">
        <w:trPr>
          <w:trHeight w:val="287"/>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Благоустройство</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14094,28</w:t>
            </w:r>
          </w:p>
        </w:tc>
      </w:tr>
      <w:tr w:rsidR="007C349A" w:rsidRPr="00070BFC" w:rsidTr="00EA7A59">
        <w:trPr>
          <w:trHeight w:val="843"/>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Муниципальная программа "Формирование комфортной городской среды на территории муниципального образования Убинского сельсовета Убинского района Новосибирской области на 2018-2024</w:t>
            </w:r>
            <w:r w:rsidR="00EA7A59">
              <w:rPr>
                <w:rFonts w:ascii="Times New Roman" w:hAnsi="Times New Roman"/>
                <w:b/>
                <w:bCs/>
                <w:sz w:val="16"/>
                <w:szCs w:val="16"/>
                <w:lang w:val="ru-RU" w:eastAsia="ru-RU"/>
              </w:rPr>
              <w:t xml:space="preserve"> </w:t>
            </w:r>
            <w:r w:rsidRPr="00070BFC">
              <w:rPr>
                <w:rFonts w:ascii="Times New Roman" w:hAnsi="Times New Roman"/>
                <w:b/>
                <w:bCs/>
                <w:sz w:val="16"/>
                <w:szCs w:val="16"/>
                <w:lang w:val="ru-RU" w:eastAsia="ru-RU"/>
              </w:rPr>
              <w:t>годы"</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60.0.00.00000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530,00</w:t>
            </w:r>
          </w:p>
        </w:tc>
      </w:tr>
      <w:tr w:rsidR="007C349A" w:rsidRPr="00070BFC" w:rsidTr="00EA7A59">
        <w:trPr>
          <w:trHeight w:val="699"/>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 xml:space="preserve">Благоустройство дворовых </w:t>
            </w:r>
            <w:proofErr w:type="gramStart"/>
            <w:r w:rsidRPr="00070BFC">
              <w:rPr>
                <w:rFonts w:ascii="Times New Roman" w:hAnsi="Times New Roman"/>
                <w:b/>
                <w:bCs/>
                <w:sz w:val="16"/>
                <w:szCs w:val="16"/>
                <w:lang w:val="ru-RU" w:eastAsia="ru-RU"/>
              </w:rPr>
              <w:t>территорий муниципального образования Убинского сельсовета Убинского района Новосибирской области</w:t>
            </w:r>
            <w:proofErr w:type="gramEnd"/>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60.0.10.00000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230,00</w:t>
            </w:r>
          </w:p>
        </w:tc>
      </w:tr>
      <w:tr w:rsidR="007C349A" w:rsidRPr="00070BFC" w:rsidTr="00EA7A59">
        <w:trPr>
          <w:trHeight w:val="554"/>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Реализация программ формирования современной городской среды (благоустройство дворовых территорий многоквартирных домов населённых пунктов Новосибирской области)</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60.0.10.55551</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230,00</w:t>
            </w:r>
          </w:p>
        </w:tc>
      </w:tr>
      <w:tr w:rsidR="007C349A" w:rsidRPr="00070BFC" w:rsidTr="00EA7A59">
        <w:trPr>
          <w:trHeight w:val="406"/>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60.0.10.55551</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230,00</w:t>
            </w:r>
          </w:p>
        </w:tc>
      </w:tr>
      <w:tr w:rsidR="007C349A" w:rsidRPr="00070BFC" w:rsidTr="00EA7A59">
        <w:trPr>
          <w:trHeight w:val="411"/>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60.0.10.55551</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230,00</w:t>
            </w:r>
          </w:p>
        </w:tc>
      </w:tr>
      <w:tr w:rsidR="007C349A" w:rsidRPr="00070BFC" w:rsidTr="00EA7A59">
        <w:trPr>
          <w:trHeight w:val="701"/>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 xml:space="preserve">Благоустройство территорий общего пользования муниципального образования </w:t>
            </w:r>
            <w:proofErr w:type="spellStart"/>
            <w:r w:rsidRPr="00070BFC">
              <w:rPr>
                <w:rFonts w:ascii="Times New Roman" w:hAnsi="Times New Roman"/>
                <w:b/>
                <w:bCs/>
                <w:sz w:val="16"/>
                <w:szCs w:val="16"/>
                <w:lang w:val="ru-RU" w:eastAsia="ru-RU"/>
              </w:rPr>
              <w:t>Убинский</w:t>
            </w:r>
            <w:proofErr w:type="spellEnd"/>
            <w:r w:rsidRPr="00070BFC">
              <w:rPr>
                <w:rFonts w:ascii="Times New Roman" w:hAnsi="Times New Roman"/>
                <w:b/>
                <w:bCs/>
                <w:sz w:val="16"/>
                <w:szCs w:val="16"/>
                <w:lang w:val="ru-RU" w:eastAsia="ru-RU"/>
              </w:rPr>
              <w:t xml:space="preserve"> сельсовет Убинского района Новосибирской области</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60.0.20.00000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r>
      <w:tr w:rsidR="007C349A" w:rsidRPr="00070BFC" w:rsidTr="00EA7A59">
        <w:trPr>
          <w:trHeight w:val="711"/>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lastRenderedPageBreak/>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Реализация программ формирования современной городской среды (благоустройство общественных пространств населённых пунктов Новосибирской области)</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60.0.20.55552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r>
      <w:tr w:rsidR="007C349A" w:rsidRPr="00070BFC" w:rsidTr="00EA7A59">
        <w:trPr>
          <w:trHeight w:val="410"/>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60.0.20.55552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r>
      <w:tr w:rsidR="007C349A" w:rsidRPr="00070BFC" w:rsidTr="00EA7A59">
        <w:trPr>
          <w:trHeight w:val="557"/>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60.0.20.55552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r>
      <w:tr w:rsidR="007C349A" w:rsidRPr="00070BFC" w:rsidTr="00EA7A59">
        <w:trPr>
          <w:trHeight w:val="409"/>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13564,28</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Прочие мероприятия по благоустройству</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77.0.00.05032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1881,68</w:t>
            </w:r>
          </w:p>
        </w:tc>
      </w:tr>
      <w:tr w:rsidR="007C349A" w:rsidRPr="00070BFC" w:rsidTr="00F91F00">
        <w:trPr>
          <w:trHeight w:val="540"/>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1461,68</w:t>
            </w:r>
          </w:p>
        </w:tc>
      </w:tr>
      <w:tr w:rsidR="007C349A" w:rsidRPr="00070BFC" w:rsidTr="00EA7A59">
        <w:trPr>
          <w:trHeight w:val="514"/>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1461,68</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бюджетные ассигнования</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800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420,00</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Уплата налогов, сборов и иных платежей</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850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420,00</w:t>
            </w:r>
          </w:p>
        </w:tc>
      </w:tr>
      <w:tr w:rsidR="007C349A" w:rsidRPr="00070BFC" w:rsidTr="00EA7A59">
        <w:trPr>
          <w:trHeight w:val="262"/>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Прочие мероприятия по благоустройству (уличное освещение)</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77.0.00.05033</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3330,00</w:t>
            </w:r>
          </w:p>
        </w:tc>
      </w:tr>
      <w:tr w:rsidR="007C349A" w:rsidRPr="00070BFC" w:rsidTr="00EA7A59">
        <w:trPr>
          <w:trHeight w:val="424"/>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77.0.00.05033</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2430,00</w:t>
            </w:r>
          </w:p>
        </w:tc>
      </w:tr>
      <w:tr w:rsidR="007C349A" w:rsidRPr="00070BFC" w:rsidTr="00EA7A59">
        <w:trPr>
          <w:trHeight w:val="41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77.0.00.05033</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2430,00</w:t>
            </w:r>
          </w:p>
        </w:tc>
      </w:tr>
      <w:tr w:rsidR="007C349A" w:rsidRPr="00070BFC" w:rsidTr="00EA7A59">
        <w:trPr>
          <w:trHeight w:val="422"/>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Капитальные вложения в объекты государственной (муниципальной) собственности</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77.0.00.05033</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400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900,00</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Бюджетные инвестиции</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77.0.00.05033</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410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900,00</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Организация и содержание мест захоронения</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77.0.00.05034</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400,00</w:t>
            </w:r>
          </w:p>
        </w:tc>
      </w:tr>
      <w:tr w:rsidR="007C349A" w:rsidRPr="00070BFC" w:rsidTr="00EA7A59">
        <w:trPr>
          <w:trHeight w:val="408"/>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77.0.00.05034</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r>
      <w:tr w:rsidR="007C349A" w:rsidRPr="00070BFC" w:rsidTr="00EA7A59">
        <w:trPr>
          <w:trHeight w:val="414"/>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77.0.00.05034</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бюджетные ассигнования</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77.0.00.05034</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800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Уплата налогов, сборов и иных платежей</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77.0.00.05034</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850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r>
      <w:tr w:rsidR="007C349A" w:rsidRPr="00070BFC" w:rsidTr="00EA7A59">
        <w:trPr>
          <w:trHeight w:val="969"/>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proofErr w:type="spellStart"/>
            <w:r w:rsidRPr="00070BFC">
              <w:rPr>
                <w:rFonts w:ascii="Times New Roman" w:hAnsi="Times New Roman"/>
                <w:b/>
                <w:bCs/>
                <w:sz w:val="16"/>
                <w:szCs w:val="16"/>
                <w:lang w:val="ru-RU" w:eastAsia="ru-RU"/>
              </w:rPr>
              <w:t>Софинансирование</w:t>
            </w:r>
            <w:proofErr w:type="spellEnd"/>
            <w:r w:rsidRPr="00070BFC">
              <w:rPr>
                <w:rFonts w:ascii="Times New Roman" w:hAnsi="Times New Roman"/>
                <w:b/>
                <w:bCs/>
                <w:sz w:val="16"/>
                <w:szCs w:val="16"/>
                <w:lang w:val="ru-RU" w:eastAsia="ru-RU"/>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77.0.00.S0240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200,00</w:t>
            </w:r>
          </w:p>
        </w:tc>
      </w:tr>
      <w:tr w:rsidR="007C349A" w:rsidRPr="00070BFC" w:rsidTr="00F91F00">
        <w:trPr>
          <w:trHeight w:val="540"/>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77.0.00.S0240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200,00</w:t>
            </w:r>
          </w:p>
        </w:tc>
      </w:tr>
      <w:tr w:rsidR="007C349A" w:rsidRPr="00070BFC" w:rsidTr="00EA7A59">
        <w:trPr>
          <w:trHeight w:val="379"/>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77.0.00.S0240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200,00</w:t>
            </w:r>
          </w:p>
        </w:tc>
      </w:tr>
      <w:tr w:rsidR="007C349A" w:rsidRPr="00070BFC" w:rsidTr="00EA7A59">
        <w:trPr>
          <w:trHeight w:val="378"/>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Региональный проект "Формирование комфортной городской среды"</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77.0.F2.00000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7752,60</w:t>
            </w:r>
          </w:p>
        </w:tc>
      </w:tr>
      <w:tr w:rsidR="007C349A" w:rsidRPr="00070BFC" w:rsidTr="00EA7A59">
        <w:trPr>
          <w:trHeight w:val="520"/>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Реализация программ формирования современной городской среды (благоустройство дворовых территорий многоквартирных домов населённых пунктов Новосибирской области)</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77.0.F2.55551</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1812,60</w:t>
            </w:r>
          </w:p>
        </w:tc>
      </w:tr>
      <w:tr w:rsidR="007C349A" w:rsidRPr="00070BFC" w:rsidTr="00EA7A59">
        <w:trPr>
          <w:trHeight w:val="386"/>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77.0.F2.55551</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1812,60</w:t>
            </w:r>
          </w:p>
        </w:tc>
      </w:tr>
      <w:tr w:rsidR="007C349A" w:rsidRPr="00070BFC" w:rsidTr="00EA7A59">
        <w:trPr>
          <w:trHeight w:val="420"/>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77.0.F2.55551</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1812,60</w:t>
            </w:r>
          </w:p>
        </w:tc>
      </w:tr>
      <w:tr w:rsidR="007C349A" w:rsidRPr="00070BFC" w:rsidTr="00EA7A59">
        <w:trPr>
          <w:trHeight w:val="696"/>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Реализация программ формирования современной городской среды (благоустройство общественных пространств населённых пунктов Новосибирской области)</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77.0.F2.55552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5940,00</w:t>
            </w:r>
          </w:p>
        </w:tc>
      </w:tr>
      <w:tr w:rsidR="007C349A" w:rsidRPr="00070BFC" w:rsidTr="00EA7A59">
        <w:trPr>
          <w:trHeight w:val="422"/>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77.0.F2.55552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5940,00</w:t>
            </w:r>
          </w:p>
        </w:tc>
      </w:tr>
      <w:tr w:rsidR="007C349A" w:rsidRPr="00070BFC" w:rsidTr="00EA7A59">
        <w:trPr>
          <w:trHeight w:val="414"/>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77.0.F2.55552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5940,00</w:t>
            </w:r>
          </w:p>
        </w:tc>
      </w:tr>
      <w:tr w:rsidR="007C349A" w:rsidRPr="00070BFC" w:rsidTr="00EA7A59">
        <w:trPr>
          <w:trHeight w:val="406"/>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Другие вопросы в области жилищно-коммунального хозяйства</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17330,00</w:t>
            </w:r>
          </w:p>
        </w:tc>
      </w:tr>
      <w:tr w:rsidR="007C349A" w:rsidRPr="00070BFC" w:rsidTr="00EA7A59">
        <w:trPr>
          <w:trHeight w:val="284"/>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17330,00</w:t>
            </w:r>
          </w:p>
        </w:tc>
      </w:tr>
      <w:tr w:rsidR="007C349A" w:rsidRPr="00070BFC" w:rsidTr="00EA7A59">
        <w:trPr>
          <w:trHeight w:val="416"/>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Обеспечение деятельности подведомственных учреждений</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77.0.00.05052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17330,00</w:t>
            </w:r>
          </w:p>
        </w:tc>
      </w:tr>
      <w:tr w:rsidR="007C349A" w:rsidRPr="00070BFC" w:rsidTr="00EA7A59">
        <w:trPr>
          <w:trHeight w:val="847"/>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lastRenderedPageBreak/>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77.0.00.05052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9593,45</w:t>
            </w:r>
          </w:p>
        </w:tc>
      </w:tr>
      <w:tr w:rsidR="007C349A" w:rsidRPr="00070BFC" w:rsidTr="00EA7A59">
        <w:trPr>
          <w:trHeight w:val="406"/>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Расходы на выплаты персоналу казенных учреждений</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77.0.00.05052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110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9593,45</w:t>
            </w:r>
          </w:p>
        </w:tc>
      </w:tr>
      <w:tr w:rsidR="007C349A" w:rsidRPr="00070BFC" w:rsidTr="00EA7A59">
        <w:trPr>
          <w:trHeight w:val="426"/>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77.0.00.05052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7696,55</w:t>
            </w:r>
          </w:p>
        </w:tc>
      </w:tr>
      <w:tr w:rsidR="007C349A" w:rsidRPr="00070BFC" w:rsidTr="00EA7A59">
        <w:trPr>
          <w:trHeight w:val="546"/>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77.0.00.05052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7696,55</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бюджетные ассигнования</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77.0.00.05052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800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Уплата налогов, сборов и иных платежей</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77.0.00.05052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850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ОБРАЗОВАНИЕ</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07</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Молодежная политика</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07</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07</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w:t>
            </w:r>
          </w:p>
        </w:tc>
      </w:tr>
      <w:tr w:rsidR="007C349A" w:rsidRPr="00070BFC" w:rsidTr="00EA7A59">
        <w:trPr>
          <w:trHeight w:val="418"/>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07</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07</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w:t>
            </w:r>
          </w:p>
        </w:tc>
      </w:tr>
      <w:tr w:rsidR="007C349A" w:rsidRPr="00070BFC" w:rsidTr="00EA7A59">
        <w:trPr>
          <w:trHeight w:val="410"/>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Проведение мероприятий для детей и молодежи</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07</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07</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77.0.00.07072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w:t>
            </w:r>
          </w:p>
        </w:tc>
      </w:tr>
      <w:tr w:rsidR="007C349A" w:rsidRPr="00070BFC" w:rsidTr="00EA7A59">
        <w:trPr>
          <w:trHeight w:val="416"/>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07</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07</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77.0.00.07072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r>
      <w:tr w:rsidR="007C349A" w:rsidRPr="00070BFC" w:rsidTr="00EA7A59">
        <w:trPr>
          <w:trHeight w:val="563"/>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07</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07</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77.0.00.07072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КУЛЬТУРА, КИНЕМАТОГРАФИЯ</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08</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500,00</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Культура</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08</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500,00</w:t>
            </w:r>
          </w:p>
        </w:tc>
      </w:tr>
      <w:tr w:rsidR="007C349A" w:rsidRPr="00070BFC" w:rsidTr="00EA7A59">
        <w:trPr>
          <w:trHeight w:val="398"/>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08</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500,00</w:t>
            </w:r>
          </w:p>
        </w:tc>
      </w:tr>
      <w:tr w:rsidR="007C349A" w:rsidRPr="00070BFC" w:rsidTr="00EA7A59">
        <w:trPr>
          <w:trHeight w:val="417"/>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Обеспечение деятельности подведомственных учреждений в области культуры-клубы</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08</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77.0.00.08012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400,00</w:t>
            </w:r>
          </w:p>
        </w:tc>
      </w:tr>
      <w:tr w:rsidR="007C349A" w:rsidRPr="00070BFC" w:rsidTr="00EA7A59">
        <w:trPr>
          <w:trHeight w:val="424"/>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08</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77.0.00.08012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400,00</w:t>
            </w:r>
          </w:p>
        </w:tc>
      </w:tr>
      <w:tr w:rsidR="007C349A" w:rsidRPr="00070BFC" w:rsidTr="00EA7A59">
        <w:trPr>
          <w:trHeight w:val="416"/>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08</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77.0.00.08012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400,00</w:t>
            </w:r>
          </w:p>
        </w:tc>
      </w:tr>
      <w:tr w:rsidR="007C349A" w:rsidRPr="00070BFC" w:rsidTr="00EA7A59">
        <w:trPr>
          <w:trHeight w:val="408"/>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Проведение ремонтных и реставрационных работ памятников и обелисков воинам, погибшим в годы ВОВ 1941-1945 годов</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08</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77.0.00.08015</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w:t>
            </w:r>
          </w:p>
        </w:tc>
      </w:tr>
      <w:tr w:rsidR="007C349A" w:rsidRPr="00070BFC" w:rsidTr="00EA7A59">
        <w:trPr>
          <w:trHeight w:val="427"/>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08</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77.0.00.08015</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r>
      <w:tr w:rsidR="007C349A" w:rsidRPr="00070BFC" w:rsidTr="00EA7A59">
        <w:trPr>
          <w:trHeight w:val="406"/>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08</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77.0.00.08015</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бюджетные ассигнования</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08</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77.0.00.08015</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800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Уплата налогов, сборов и иных платежей</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08</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77.0.00.08015</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850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СОЦИАЛЬНАЯ ПОЛИТИКА</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10</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730,00</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Пенсионное обеспечение</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10</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730,00</w:t>
            </w:r>
          </w:p>
        </w:tc>
      </w:tr>
      <w:tr w:rsidR="007C349A" w:rsidRPr="00070BFC" w:rsidTr="00EA7A59">
        <w:trPr>
          <w:trHeight w:val="379"/>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10</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730,00</w:t>
            </w:r>
          </w:p>
        </w:tc>
      </w:tr>
      <w:tr w:rsidR="007C349A" w:rsidRPr="00070BFC" w:rsidTr="00EA7A59">
        <w:trPr>
          <w:trHeight w:val="28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Доплаты к пенсиям муниципальных служащих</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10</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77.0.00.10012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730,00</w:t>
            </w:r>
          </w:p>
        </w:tc>
      </w:tr>
      <w:tr w:rsidR="007C349A" w:rsidRPr="00070BFC" w:rsidTr="00EA7A59">
        <w:trPr>
          <w:trHeight w:val="276"/>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Социальное обеспечение и иные выплаты населению</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10</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77.0.00.10012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300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730,00</w:t>
            </w:r>
          </w:p>
        </w:tc>
      </w:tr>
      <w:tr w:rsidR="007C349A" w:rsidRPr="00070BFC" w:rsidTr="00EA7A59">
        <w:trPr>
          <w:trHeight w:val="264"/>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Публичные нормативные социальные выплаты гражданам</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10</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77.0.00.10012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310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730,00</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ФИЗИЧЕСКАЯ КУЛЬТУРА И СПОРТ</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w:t>
            </w:r>
          </w:p>
        </w:tc>
      </w:tr>
      <w:tr w:rsidR="007C349A" w:rsidRPr="00070BFC" w:rsidTr="00F91F00">
        <w:trPr>
          <w:trHeight w:val="345"/>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Физическая культура</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w:t>
            </w:r>
          </w:p>
        </w:tc>
      </w:tr>
      <w:tr w:rsidR="007C349A" w:rsidRPr="00070BFC" w:rsidTr="00EA7A59">
        <w:trPr>
          <w:trHeight w:val="278"/>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w:t>
            </w:r>
          </w:p>
        </w:tc>
      </w:tr>
      <w:tr w:rsidR="007C349A" w:rsidRPr="00070BFC" w:rsidTr="00EA7A59">
        <w:trPr>
          <w:trHeight w:val="268"/>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Мероприятия в области  спорта и физической культуры</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77.0.00.11012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w:t>
            </w:r>
          </w:p>
        </w:tc>
      </w:tr>
      <w:tr w:rsidR="007C349A" w:rsidRPr="00070BFC" w:rsidTr="00EA7A59">
        <w:trPr>
          <w:trHeight w:val="414"/>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77.0.00.11012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r>
      <w:tr w:rsidR="007C349A" w:rsidRPr="00070BFC" w:rsidTr="00EA7A59">
        <w:trPr>
          <w:trHeight w:val="420"/>
        </w:trPr>
        <w:tc>
          <w:tcPr>
            <w:tcW w:w="271" w:type="dxa"/>
            <w:tcBorders>
              <w:top w:val="nil"/>
              <w:left w:val="nil"/>
              <w:bottom w:val="nil"/>
              <w:right w:val="single" w:sz="4" w:space="0" w:color="auto"/>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057" w:type="dxa"/>
            <w:tcBorders>
              <w:top w:val="nil"/>
              <w:left w:val="single" w:sz="4" w:space="0" w:color="auto"/>
              <w:bottom w:val="single" w:sz="4" w:space="0" w:color="auto"/>
              <w:right w:val="nil"/>
            </w:tcBorders>
            <w:shd w:val="clear" w:color="auto" w:fill="auto"/>
            <w:vAlign w:val="center"/>
            <w:hideMark/>
          </w:tcPr>
          <w:p w:rsidR="007C349A" w:rsidRPr="00070BFC" w:rsidRDefault="007C349A" w:rsidP="007C349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67"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11</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848" w:type="dxa"/>
            <w:tcBorders>
              <w:top w:val="nil"/>
              <w:left w:val="single" w:sz="4" w:space="0" w:color="auto"/>
              <w:bottom w:val="single" w:sz="4" w:space="0" w:color="auto"/>
              <w:right w:val="nil"/>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77.0.00.11012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r>
      <w:tr w:rsidR="007C349A" w:rsidRPr="00070BFC" w:rsidTr="00F91F00">
        <w:trPr>
          <w:trHeight w:val="255"/>
        </w:trPr>
        <w:tc>
          <w:tcPr>
            <w:tcW w:w="271" w:type="dxa"/>
            <w:tcBorders>
              <w:top w:val="nil"/>
              <w:left w:val="nil"/>
              <w:bottom w:val="nil"/>
              <w:right w:val="nil"/>
            </w:tcBorders>
            <w:shd w:val="clear" w:color="auto" w:fill="auto"/>
            <w:noWrap/>
            <w:vAlign w:val="bottom"/>
            <w:hideMark/>
          </w:tcPr>
          <w:p w:rsidR="007C349A" w:rsidRPr="00070BFC" w:rsidRDefault="007C349A" w:rsidP="007C349A">
            <w:pPr>
              <w:rPr>
                <w:rFonts w:ascii="Times New Roman" w:hAnsi="Times New Roman"/>
                <w:sz w:val="16"/>
                <w:szCs w:val="16"/>
                <w:lang w:val="ru-RU" w:eastAsia="ru-RU"/>
              </w:rPr>
            </w:pPr>
          </w:p>
        </w:tc>
        <w:tc>
          <w:tcPr>
            <w:tcW w:w="5057" w:type="dxa"/>
            <w:tcBorders>
              <w:top w:val="single" w:sz="4" w:space="0" w:color="auto"/>
              <w:left w:val="single" w:sz="4" w:space="0" w:color="auto"/>
              <w:bottom w:val="single" w:sz="4" w:space="0" w:color="auto"/>
              <w:right w:val="nil"/>
            </w:tcBorders>
            <w:shd w:val="clear" w:color="auto" w:fill="auto"/>
            <w:noWrap/>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Итого расходов</w:t>
            </w:r>
          </w:p>
        </w:tc>
        <w:tc>
          <w:tcPr>
            <w:tcW w:w="467" w:type="dxa"/>
            <w:tcBorders>
              <w:top w:val="single" w:sz="4" w:space="0" w:color="auto"/>
              <w:left w:val="nil"/>
              <w:bottom w:val="single" w:sz="4" w:space="0" w:color="auto"/>
              <w:right w:val="nil"/>
            </w:tcBorders>
            <w:shd w:val="clear" w:color="auto" w:fill="auto"/>
            <w:noWrap/>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19" w:type="dxa"/>
            <w:tcBorders>
              <w:top w:val="single" w:sz="4" w:space="0" w:color="auto"/>
              <w:left w:val="nil"/>
              <w:bottom w:val="single" w:sz="4" w:space="0" w:color="auto"/>
              <w:right w:val="nil"/>
            </w:tcBorders>
            <w:shd w:val="clear" w:color="auto" w:fill="auto"/>
            <w:noWrap/>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848" w:type="dxa"/>
            <w:tcBorders>
              <w:top w:val="single" w:sz="4" w:space="0" w:color="auto"/>
              <w:left w:val="nil"/>
              <w:bottom w:val="single" w:sz="4" w:space="0" w:color="auto"/>
              <w:right w:val="nil"/>
            </w:tcBorders>
            <w:shd w:val="clear" w:color="auto" w:fill="auto"/>
            <w:noWrap/>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25" w:type="dxa"/>
            <w:tcBorders>
              <w:top w:val="single" w:sz="4" w:space="0" w:color="auto"/>
              <w:left w:val="nil"/>
              <w:bottom w:val="single" w:sz="4" w:space="0" w:color="auto"/>
              <w:right w:val="single" w:sz="4" w:space="0" w:color="auto"/>
            </w:tcBorders>
            <w:shd w:val="clear" w:color="auto" w:fill="auto"/>
            <w:noWrap/>
            <w:vAlign w:val="center"/>
            <w:hideMark/>
          </w:tcPr>
          <w:p w:rsidR="007C349A" w:rsidRPr="00070BFC" w:rsidRDefault="007C349A" w:rsidP="007C349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349A" w:rsidRPr="00070BFC" w:rsidRDefault="007C349A" w:rsidP="007C349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52411,80</w:t>
            </w:r>
          </w:p>
        </w:tc>
      </w:tr>
    </w:tbl>
    <w:p w:rsidR="00C24D2A" w:rsidRPr="00070BFC" w:rsidRDefault="00C24D2A">
      <w:pPr>
        <w:tabs>
          <w:tab w:val="left" w:pos="1482"/>
        </w:tabs>
        <w:rPr>
          <w:rFonts w:ascii="Times New Roman" w:hAnsi="Times New Roman"/>
          <w:sz w:val="16"/>
          <w:szCs w:val="16"/>
          <w:lang w:val="ru-RU"/>
        </w:rPr>
      </w:pPr>
    </w:p>
    <w:tbl>
      <w:tblPr>
        <w:tblW w:w="10221" w:type="dxa"/>
        <w:tblInd w:w="93" w:type="dxa"/>
        <w:tblLayout w:type="fixed"/>
        <w:tblLook w:val="04A0" w:firstRow="1" w:lastRow="0" w:firstColumn="1" w:lastColumn="0" w:noHBand="0" w:noVBand="1"/>
      </w:tblPr>
      <w:tblGrid>
        <w:gridCol w:w="272"/>
        <w:gridCol w:w="4563"/>
        <w:gridCol w:w="470"/>
        <w:gridCol w:w="523"/>
        <w:gridCol w:w="1417"/>
        <w:gridCol w:w="684"/>
        <w:gridCol w:w="1300"/>
        <w:gridCol w:w="992"/>
      </w:tblGrid>
      <w:tr w:rsidR="00F91F00" w:rsidRPr="00070BFC" w:rsidTr="00F91F00">
        <w:trPr>
          <w:trHeight w:val="255"/>
        </w:trPr>
        <w:tc>
          <w:tcPr>
            <w:tcW w:w="272" w:type="dxa"/>
            <w:tcBorders>
              <w:top w:val="nil"/>
              <w:left w:val="nil"/>
              <w:bottom w:val="nil"/>
              <w:right w:val="nil"/>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p>
        </w:tc>
        <w:tc>
          <w:tcPr>
            <w:tcW w:w="9949" w:type="dxa"/>
            <w:gridSpan w:val="7"/>
            <w:tcBorders>
              <w:top w:val="nil"/>
              <w:left w:val="nil"/>
              <w:bottom w:val="nil"/>
              <w:right w:val="nil"/>
            </w:tcBorders>
            <w:shd w:val="clear" w:color="auto" w:fill="auto"/>
            <w:vAlign w:val="bottom"/>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приложение 3 таблица</w:t>
            </w:r>
            <w:proofErr w:type="gramStart"/>
            <w:r w:rsidRPr="00070BFC">
              <w:rPr>
                <w:rFonts w:ascii="Times New Roman" w:hAnsi="Times New Roman"/>
                <w:sz w:val="16"/>
                <w:szCs w:val="16"/>
                <w:lang w:val="ru-RU" w:eastAsia="ru-RU"/>
              </w:rPr>
              <w:t>2</w:t>
            </w:r>
            <w:proofErr w:type="gramEnd"/>
          </w:p>
        </w:tc>
      </w:tr>
      <w:tr w:rsidR="00F91F00" w:rsidRPr="00070BFC" w:rsidTr="00CC5487">
        <w:trPr>
          <w:trHeight w:val="135"/>
        </w:trPr>
        <w:tc>
          <w:tcPr>
            <w:tcW w:w="10221" w:type="dxa"/>
            <w:gridSpan w:val="8"/>
            <w:tcBorders>
              <w:top w:val="nil"/>
              <w:left w:val="nil"/>
              <w:bottom w:val="nil"/>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 xml:space="preserve">к решению  сессии Совета депутатов </w:t>
            </w:r>
          </w:p>
        </w:tc>
      </w:tr>
      <w:tr w:rsidR="00F91F00" w:rsidRPr="00070BFC" w:rsidTr="00CC5487">
        <w:trPr>
          <w:trHeight w:val="94"/>
        </w:trPr>
        <w:tc>
          <w:tcPr>
            <w:tcW w:w="10221" w:type="dxa"/>
            <w:gridSpan w:val="8"/>
            <w:tcBorders>
              <w:top w:val="nil"/>
              <w:left w:val="nil"/>
              <w:bottom w:val="nil"/>
              <w:right w:val="nil"/>
            </w:tcBorders>
            <w:shd w:val="clear" w:color="auto" w:fill="auto"/>
            <w:vAlign w:val="bottom"/>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lastRenderedPageBreak/>
              <w:t>Убинского сельсовета Убинского района</w:t>
            </w:r>
          </w:p>
        </w:tc>
      </w:tr>
      <w:tr w:rsidR="00F91F00" w:rsidRPr="00070BFC" w:rsidTr="00CC5487">
        <w:trPr>
          <w:trHeight w:val="80"/>
        </w:trPr>
        <w:tc>
          <w:tcPr>
            <w:tcW w:w="10221" w:type="dxa"/>
            <w:gridSpan w:val="8"/>
            <w:tcBorders>
              <w:top w:val="nil"/>
              <w:left w:val="nil"/>
              <w:bottom w:val="nil"/>
              <w:right w:val="nil"/>
            </w:tcBorders>
            <w:shd w:val="clear" w:color="auto" w:fill="auto"/>
            <w:vAlign w:val="bottom"/>
            <w:hideMark/>
          </w:tcPr>
          <w:p w:rsidR="00F91F00" w:rsidRPr="00070BFC" w:rsidRDefault="00F91F00" w:rsidP="00CC5487">
            <w:pPr>
              <w:jc w:val="right"/>
              <w:rPr>
                <w:rFonts w:ascii="Times New Roman" w:hAnsi="Times New Roman"/>
                <w:sz w:val="16"/>
                <w:szCs w:val="16"/>
                <w:lang w:val="ru-RU" w:eastAsia="ru-RU"/>
              </w:rPr>
            </w:pPr>
            <w:r w:rsidRPr="00070BFC">
              <w:rPr>
                <w:rFonts w:ascii="Times New Roman" w:hAnsi="Times New Roman"/>
                <w:sz w:val="16"/>
                <w:szCs w:val="16"/>
                <w:lang w:val="ru-RU" w:eastAsia="ru-RU"/>
              </w:rPr>
              <w:t>Новосибирской области шестого соз</w:t>
            </w:r>
            <w:r w:rsidR="00CC5487">
              <w:rPr>
                <w:rFonts w:ascii="Times New Roman" w:hAnsi="Times New Roman"/>
                <w:sz w:val="16"/>
                <w:szCs w:val="16"/>
                <w:lang w:val="ru-RU" w:eastAsia="ru-RU"/>
              </w:rPr>
              <w:t>ы</w:t>
            </w:r>
            <w:r w:rsidRPr="00070BFC">
              <w:rPr>
                <w:rFonts w:ascii="Times New Roman" w:hAnsi="Times New Roman"/>
                <w:sz w:val="16"/>
                <w:szCs w:val="16"/>
                <w:lang w:val="ru-RU" w:eastAsia="ru-RU"/>
              </w:rPr>
              <w:t>ва</w:t>
            </w:r>
          </w:p>
        </w:tc>
      </w:tr>
      <w:tr w:rsidR="00F91F00" w:rsidRPr="00070BFC" w:rsidTr="00F91F00">
        <w:trPr>
          <w:trHeight w:val="255"/>
        </w:trPr>
        <w:tc>
          <w:tcPr>
            <w:tcW w:w="10221" w:type="dxa"/>
            <w:gridSpan w:val="8"/>
            <w:tcBorders>
              <w:top w:val="nil"/>
              <w:left w:val="nil"/>
              <w:bottom w:val="nil"/>
              <w:right w:val="nil"/>
            </w:tcBorders>
            <w:shd w:val="clear" w:color="auto" w:fill="auto"/>
            <w:vAlign w:val="bottom"/>
            <w:hideMark/>
          </w:tcPr>
          <w:p w:rsidR="00F91F00"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от   12.2021№</w:t>
            </w:r>
          </w:p>
          <w:p w:rsidR="00CC5487" w:rsidRPr="00070BFC" w:rsidRDefault="00CC5487" w:rsidP="00F91F00">
            <w:pPr>
              <w:jc w:val="right"/>
              <w:rPr>
                <w:rFonts w:ascii="Times New Roman" w:hAnsi="Times New Roman"/>
                <w:sz w:val="16"/>
                <w:szCs w:val="16"/>
                <w:lang w:val="ru-RU" w:eastAsia="ru-RU"/>
              </w:rPr>
            </w:pPr>
          </w:p>
        </w:tc>
      </w:tr>
      <w:tr w:rsidR="00F91F00" w:rsidRPr="00070BFC" w:rsidTr="00F91F00">
        <w:trPr>
          <w:trHeight w:val="960"/>
        </w:trPr>
        <w:tc>
          <w:tcPr>
            <w:tcW w:w="272" w:type="dxa"/>
            <w:tcBorders>
              <w:top w:val="nil"/>
              <w:left w:val="nil"/>
              <w:bottom w:val="nil"/>
              <w:right w:val="nil"/>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p>
        </w:tc>
        <w:tc>
          <w:tcPr>
            <w:tcW w:w="9949" w:type="dxa"/>
            <w:gridSpan w:val="7"/>
            <w:tcBorders>
              <w:top w:val="nil"/>
              <w:left w:val="nil"/>
              <w:bottom w:val="nil"/>
              <w:right w:val="nil"/>
            </w:tcBorders>
            <w:shd w:val="clear" w:color="auto" w:fill="auto"/>
            <w:hideMark/>
          </w:tcPr>
          <w:p w:rsidR="00CC5487" w:rsidRDefault="00F91F00" w:rsidP="00F91F00">
            <w:pPr>
              <w:jc w:val="center"/>
              <w:rPr>
                <w:rFonts w:ascii="Times New Roman" w:hAnsi="Times New Roman"/>
                <w:b/>
                <w:bCs/>
                <w:sz w:val="16"/>
                <w:szCs w:val="16"/>
                <w:lang w:val="ru-RU" w:eastAsia="ru-RU"/>
              </w:rPr>
            </w:pPr>
            <w:proofErr w:type="gramStart"/>
            <w:r w:rsidRPr="00070BFC">
              <w:rPr>
                <w:rFonts w:ascii="Times New Roman" w:hAnsi="Times New Roman"/>
                <w:b/>
                <w:bCs/>
                <w:sz w:val="16"/>
                <w:szCs w:val="16"/>
                <w:lang w:val="ru-RU" w:eastAsia="ru-RU"/>
              </w:rPr>
              <w:t>Распределение бюджетных ассигнований по разделам, подразделам, целевым статьям (муниципальным программ и</w:t>
            </w:r>
            <w:proofErr w:type="gramEnd"/>
          </w:p>
          <w:p w:rsidR="00F91F00" w:rsidRPr="00070BFC" w:rsidRDefault="00F91F00" w:rsidP="00CC5487">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xml:space="preserve"> </w:t>
            </w:r>
            <w:proofErr w:type="gramStart"/>
            <w:r w:rsidRPr="00070BFC">
              <w:rPr>
                <w:rFonts w:ascii="Times New Roman" w:hAnsi="Times New Roman"/>
                <w:b/>
                <w:bCs/>
                <w:sz w:val="16"/>
                <w:szCs w:val="16"/>
                <w:lang w:val="ru-RU" w:eastAsia="ru-RU"/>
              </w:rPr>
              <w:t>непрог</w:t>
            </w:r>
            <w:r w:rsidR="00CC5487">
              <w:rPr>
                <w:rFonts w:ascii="Times New Roman" w:hAnsi="Times New Roman"/>
                <w:b/>
                <w:bCs/>
                <w:sz w:val="16"/>
                <w:szCs w:val="16"/>
                <w:lang w:val="ru-RU" w:eastAsia="ru-RU"/>
              </w:rPr>
              <w:t>р</w:t>
            </w:r>
            <w:r w:rsidRPr="00070BFC">
              <w:rPr>
                <w:rFonts w:ascii="Times New Roman" w:hAnsi="Times New Roman"/>
                <w:b/>
                <w:bCs/>
                <w:sz w:val="16"/>
                <w:szCs w:val="16"/>
                <w:lang w:val="ru-RU" w:eastAsia="ru-RU"/>
              </w:rPr>
              <w:t>ам</w:t>
            </w:r>
            <w:r w:rsidR="00CC5487">
              <w:rPr>
                <w:rFonts w:ascii="Times New Roman" w:hAnsi="Times New Roman"/>
                <w:b/>
                <w:bCs/>
                <w:sz w:val="16"/>
                <w:szCs w:val="16"/>
                <w:lang w:val="ru-RU" w:eastAsia="ru-RU"/>
              </w:rPr>
              <w:t>м</w:t>
            </w:r>
            <w:r w:rsidRPr="00070BFC">
              <w:rPr>
                <w:rFonts w:ascii="Times New Roman" w:hAnsi="Times New Roman"/>
                <w:b/>
                <w:bCs/>
                <w:sz w:val="16"/>
                <w:szCs w:val="16"/>
                <w:lang w:val="ru-RU" w:eastAsia="ru-RU"/>
              </w:rPr>
              <w:t>ным направлениям деятельности) группа</w:t>
            </w:r>
            <w:r w:rsidR="00CC5487">
              <w:rPr>
                <w:rFonts w:ascii="Times New Roman" w:hAnsi="Times New Roman"/>
                <w:b/>
                <w:bCs/>
                <w:sz w:val="16"/>
                <w:szCs w:val="16"/>
                <w:lang w:val="ru-RU" w:eastAsia="ru-RU"/>
              </w:rPr>
              <w:t>м</w:t>
            </w:r>
            <w:r w:rsidRPr="00070BFC">
              <w:rPr>
                <w:rFonts w:ascii="Times New Roman" w:hAnsi="Times New Roman"/>
                <w:b/>
                <w:bCs/>
                <w:sz w:val="16"/>
                <w:szCs w:val="16"/>
                <w:lang w:val="ru-RU" w:eastAsia="ru-RU"/>
              </w:rPr>
              <w:t xml:space="preserve"> и подгруппам видов расходов  на  2023 - 2024  годы </w:t>
            </w:r>
            <w:proofErr w:type="gramEnd"/>
          </w:p>
        </w:tc>
      </w:tr>
      <w:tr w:rsidR="00F91F00" w:rsidRPr="00070BFC" w:rsidTr="00CC5487">
        <w:trPr>
          <w:trHeight w:val="80"/>
        </w:trPr>
        <w:tc>
          <w:tcPr>
            <w:tcW w:w="272" w:type="dxa"/>
            <w:tcBorders>
              <w:top w:val="nil"/>
              <w:left w:val="nil"/>
              <w:bottom w:val="nil"/>
              <w:right w:val="nil"/>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p>
        </w:tc>
        <w:tc>
          <w:tcPr>
            <w:tcW w:w="4563" w:type="dxa"/>
            <w:tcBorders>
              <w:top w:val="nil"/>
              <w:left w:val="nil"/>
              <w:bottom w:val="nil"/>
              <w:right w:val="nil"/>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p>
        </w:tc>
        <w:tc>
          <w:tcPr>
            <w:tcW w:w="470" w:type="dxa"/>
            <w:tcBorders>
              <w:top w:val="nil"/>
              <w:left w:val="nil"/>
              <w:bottom w:val="nil"/>
              <w:right w:val="nil"/>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p>
        </w:tc>
        <w:tc>
          <w:tcPr>
            <w:tcW w:w="523" w:type="dxa"/>
            <w:tcBorders>
              <w:top w:val="nil"/>
              <w:left w:val="nil"/>
              <w:bottom w:val="nil"/>
              <w:right w:val="nil"/>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p>
        </w:tc>
        <w:tc>
          <w:tcPr>
            <w:tcW w:w="1417" w:type="dxa"/>
            <w:tcBorders>
              <w:top w:val="nil"/>
              <w:left w:val="nil"/>
              <w:bottom w:val="nil"/>
              <w:right w:val="nil"/>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p>
        </w:tc>
        <w:tc>
          <w:tcPr>
            <w:tcW w:w="684" w:type="dxa"/>
            <w:tcBorders>
              <w:top w:val="nil"/>
              <w:left w:val="nil"/>
              <w:bottom w:val="nil"/>
              <w:right w:val="nil"/>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p>
        </w:tc>
        <w:tc>
          <w:tcPr>
            <w:tcW w:w="1300" w:type="dxa"/>
            <w:tcBorders>
              <w:top w:val="nil"/>
              <w:left w:val="nil"/>
              <w:bottom w:val="nil"/>
              <w:right w:val="nil"/>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p>
        </w:tc>
        <w:tc>
          <w:tcPr>
            <w:tcW w:w="992" w:type="dxa"/>
            <w:tcBorders>
              <w:top w:val="nil"/>
              <w:left w:val="nil"/>
              <w:bottom w:val="nil"/>
              <w:right w:val="nil"/>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p>
        </w:tc>
      </w:tr>
      <w:tr w:rsidR="00F91F00" w:rsidRPr="00070BFC" w:rsidTr="00F91F00">
        <w:trPr>
          <w:trHeight w:val="255"/>
        </w:trPr>
        <w:tc>
          <w:tcPr>
            <w:tcW w:w="272" w:type="dxa"/>
            <w:tcBorders>
              <w:top w:val="nil"/>
              <w:left w:val="nil"/>
              <w:bottom w:val="nil"/>
              <w:right w:val="nil"/>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p>
        </w:tc>
        <w:tc>
          <w:tcPr>
            <w:tcW w:w="4563" w:type="dxa"/>
            <w:tcBorders>
              <w:top w:val="nil"/>
              <w:left w:val="nil"/>
              <w:bottom w:val="nil"/>
              <w:right w:val="nil"/>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p>
        </w:tc>
        <w:tc>
          <w:tcPr>
            <w:tcW w:w="470" w:type="dxa"/>
            <w:tcBorders>
              <w:top w:val="nil"/>
              <w:left w:val="nil"/>
              <w:bottom w:val="nil"/>
              <w:right w:val="nil"/>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p>
        </w:tc>
        <w:tc>
          <w:tcPr>
            <w:tcW w:w="523" w:type="dxa"/>
            <w:tcBorders>
              <w:top w:val="nil"/>
              <w:left w:val="nil"/>
              <w:bottom w:val="nil"/>
              <w:right w:val="nil"/>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p>
        </w:tc>
        <w:tc>
          <w:tcPr>
            <w:tcW w:w="1417" w:type="dxa"/>
            <w:tcBorders>
              <w:top w:val="nil"/>
              <w:left w:val="nil"/>
              <w:bottom w:val="nil"/>
              <w:right w:val="nil"/>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p>
        </w:tc>
        <w:tc>
          <w:tcPr>
            <w:tcW w:w="684" w:type="dxa"/>
            <w:tcBorders>
              <w:top w:val="nil"/>
              <w:left w:val="nil"/>
              <w:bottom w:val="nil"/>
              <w:right w:val="nil"/>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p>
        </w:tc>
        <w:tc>
          <w:tcPr>
            <w:tcW w:w="2292" w:type="dxa"/>
            <w:gridSpan w:val="2"/>
            <w:tcBorders>
              <w:top w:val="nil"/>
              <w:left w:val="nil"/>
              <w:bottom w:val="nil"/>
              <w:right w:val="nil"/>
            </w:tcBorders>
            <w:shd w:val="clear" w:color="auto" w:fill="auto"/>
            <w:noWrap/>
            <w:vAlign w:val="bottom"/>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тыс. рублей</w:t>
            </w:r>
          </w:p>
        </w:tc>
      </w:tr>
      <w:tr w:rsidR="00F91F00" w:rsidRPr="00070BFC" w:rsidTr="00F91F00">
        <w:trPr>
          <w:trHeight w:val="375"/>
        </w:trPr>
        <w:tc>
          <w:tcPr>
            <w:tcW w:w="272" w:type="dxa"/>
            <w:tcBorders>
              <w:top w:val="nil"/>
              <w:left w:val="nil"/>
              <w:bottom w:val="nil"/>
              <w:right w:val="nil"/>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p>
        </w:tc>
        <w:tc>
          <w:tcPr>
            <w:tcW w:w="456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Наименование</w:t>
            </w:r>
          </w:p>
        </w:tc>
        <w:tc>
          <w:tcPr>
            <w:tcW w:w="47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РЗ</w:t>
            </w:r>
          </w:p>
        </w:tc>
        <w:tc>
          <w:tcPr>
            <w:tcW w:w="52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proofErr w:type="gramStart"/>
            <w:r w:rsidRPr="00070BFC">
              <w:rPr>
                <w:rFonts w:ascii="Times New Roman" w:hAnsi="Times New Roman"/>
                <w:sz w:val="16"/>
                <w:szCs w:val="16"/>
                <w:lang w:val="ru-RU" w:eastAsia="ru-RU"/>
              </w:rPr>
              <w:t>ПР</w:t>
            </w:r>
            <w:proofErr w:type="gramEnd"/>
          </w:p>
        </w:tc>
        <w:tc>
          <w:tcPr>
            <w:tcW w:w="141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ЦСР</w:t>
            </w:r>
          </w:p>
        </w:tc>
        <w:tc>
          <w:tcPr>
            <w:tcW w:w="6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ВР</w:t>
            </w:r>
          </w:p>
        </w:tc>
        <w:tc>
          <w:tcPr>
            <w:tcW w:w="2292" w:type="dxa"/>
            <w:gridSpan w:val="2"/>
            <w:tcBorders>
              <w:top w:val="single" w:sz="4" w:space="0" w:color="auto"/>
              <w:left w:val="nil"/>
              <w:bottom w:val="nil"/>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Сумма</w:t>
            </w:r>
          </w:p>
        </w:tc>
      </w:tr>
      <w:tr w:rsidR="00F91F00" w:rsidRPr="00070BFC" w:rsidTr="00F91F00">
        <w:trPr>
          <w:trHeight w:val="330"/>
        </w:trPr>
        <w:tc>
          <w:tcPr>
            <w:tcW w:w="272" w:type="dxa"/>
            <w:tcBorders>
              <w:top w:val="nil"/>
              <w:left w:val="nil"/>
              <w:bottom w:val="nil"/>
              <w:right w:val="nil"/>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p>
        </w:tc>
        <w:tc>
          <w:tcPr>
            <w:tcW w:w="4563" w:type="dxa"/>
            <w:vMerge/>
            <w:tcBorders>
              <w:top w:val="single" w:sz="4" w:space="0" w:color="auto"/>
              <w:left w:val="single" w:sz="4" w:space="0" w:color="auto"/>
              <w:bottom w:val="single" w:sz="4" w:space="0" w:color="auto"/>
              <w:right w:val="nil"/>
            </w:tcBorders>
            <w:vAlign w:val="center"/>
            <w:hideMark/>
          </w:tcPr>
          <w:p w:rsidR="00F91F00" w:rsidRPr="00070BFC" w:rsidRDefault="00F91F00" w:rsidP="00F91F00">
            <w:pPr>
              <w:rPr>
                <w:rFonts w:ascii="Times New Roman" w:hAnsi="Times New Roman"/>
                <w:sz w:val="16"/>
                <w:szCs w:val="16"/>
                <w:lang w:val="ru-RU" w:eastAsia="ru-RU"/>
              </w:rPr>
            </w:pPr>
          </w:p>
        </w:tc>
        <w:tc>
          <w:tcPr>
            <w:tcW w:w="470" w:type="dxa"/>
            <w:vMerge/>
            <w:tcBorders>
              <w:top w:val="single" w:sz="4" w:space="0" w:color="auto"/>
              <w:left w:val="single" w:sz="4" w:space="0" w:color="auto"/>
              <w:bottom w:val="single" w:sz="4" w:space="0" w:color="auto"/>
              <w:right w:val="nil"/>
            </w:tcBorders>
            <w:vAlign w:val="center"/>
            <w:hideMark/>
          </w:tcPr>
          <w:p w:rsidR="00F91F00" w:rsidRPr="00070BFC" w:rsidRDefault="00F91F00" w:rsidP="00F91F00">
            <w:pPr>
              <w:rPr>
                <w:rFonts w:ascii="Times New Roman" w:hAnsi="Times New Roman"/>
                <w:sz w:val="16"/>
                <w:szCs w:val="16"/>
                <w:lang w:val="ru-RU" w:eastAsia="ru-RU"/>
              </w:rPr>
            </w:pPr>
          </w:p>
        </w:tc>
        <w:tc>
          <w:tcPr>
            <w:tcW w:w="523" w:type="dxa"/>
            <w:vMerge/>
            <w:tcBorders>
              <w:top w:val="single" w:sz="4" w:space="0" w:color="auto"/>
              <w:left w:val="single" w:sz="4" w:space="0" w:color="auto"/>
              <w:bottom w:val="single" w:sz="4" w:space="0" w:color="auto"/>
              <w:right w:val="nil"/>
            </w:tcBorders>
            <w:vAlign w:val="center"/>
            <w:hideMark/>
          </w:tcPr>
          <w:p w:rsidR="00F91F00" w:rsidRPr="00070BFC" w:rsidRDefault="00F91F00" w:rsidP="00F91F00">
            <w:pPr>
              <w:rPr>
                <w:rFonts w:ascii="Times New Roman" w:hAnsi="Times New Roman"/>
                <w:sz w:val="16"/>
                <w:szCs w:val="16"/>
                <w:lang w:val="ru-RU" w:eastAsia="ru-RU"/>
              </w:rPr>
            </w:pPr>
          </w:p>
        </w:tc>
        <w:tc>
          <w:tcPr>
            <w:tcW w:w="1417" w:type="dxa"/>
            <w:vMerge/>
            <w:tcBorders>
              <w:top w:val="single" w:sz="4" w:space="0" w:color="auto"/>
              <w:left w:val="single" w:sz="4" w:space="0" w:color="auto"/>
              <w:bottom w:val="single" w:sz="4" w:space="0" w:color="auto"/>
              <w:right w:val="nil"/>
            </w:tcBorders>
            <w:vAlign w:val="center"/>
            <w:hideMark/>
          </w:tcPr>
          <w:p w:rsidR="00F91F00" w:rsidRPr="00070BFC" w:rsidRDefault="00F91F00" w:rsidP="00F91F00">
            <w:pPr>
              <w:rPr>
                <w:rFonts w:ascii="Times New Roman" w:hAnsi="Times New Roman"/>
                <w:sz w:val="16"/>
                <w:szCs w:val="16"/>
                <w:lang w:val="ru-RU" w:eastAsia="ru-RU"/>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F91F00" w:rsidRPr="00070BFC" w:rsidRDefault="00F91F00" w:rsidP="00F91F00">
            <w:pPr>
              <w:rPr>
                <w:rFonts w:ascii="Times New Roman" w:hAnsi="Times New Roman"/>
                <w:sz w:val="16"/>
                <w:szCs w:val="16"/>
                <w:lang w:val="ru-RU" w:eastAsia="ru-RU"/>
              </w:rPr>
            </w:pPr>
          </w:p>
        </w:tc>
        <w:tc>
          <w:tcPr>
            <w:tcW w:w="1300" w:type="dxa"/>
            <w:tcBorders>
              <w:top w:val="single" w:sz="4" w:space="0" w:color="auto"/>
              <w:left w:val="single" w:sz="4" w:space="0" w:color="auto"/>
              <w:bottom w:val="nil"/>
              <w:right w:val="single" w:sz="4" w:space="0" w:color="auto"/>
            </w:tcBorders>
            <w:shd w:val="clear" w:color="auto" w:fill="auto"/>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2023 год</w:t>
            </w:r>
          </w:p>
        </w:tc>
        <w:tc>
          <w:tcPr>
            <w:tcW w:w="992" w:type="dxa"/>
            <w:tcBorders>
              <w:top w:val="single" w:sz="4" w:space="0" w:color="auto"/>
              <w:left w:val="nil"/>
              <w:bottom w:val="nil"/>
              <w:right w:val="single" w:sz="4" w:space="0" w:color="auto"/>
            </w:tcBorders>
            <w:shd w:val="clear" w:color="auto" w:fill="auto"/>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2024 год</w:t>
            </w:r>
          </w:p>
        </w:tc>
      </w:tr>
      <w:tr w:rsidR="00F91F00" w:rsidRPr="00070BFC" w:rsidTr="00F91F00">
        <w:trPr>
          <w:trHeight w:val="15"/>
        </w:trPr>
        <w:tc>
          <w:tcPr>
            <w:tcW w:w="272" w:type="dxa"/>
            <w:tcBorders>
              <w:top w:val="nil"/>
              <w:left w:val="nil"/>
              <w:bottom w:val="nil"/>
              <w:right w:val="nil"/>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p>
        </w:tc>
        <w:tc>
          <w:tcPr>
            <w:tcW w:w="4563" w:type="dxa"/>
            <w:vMerge/>
            <w:tcBorders>
              <w:top w:val="single" w:sz="4" w:space="0" w:color="auto"/>
              <w:left w:val="single" w:sz="4" w:space="0" w:color="auto"/>
              <w:bottom w:val="single" w:sz="4" w:space="0" w:color="auto"/>
              <w:right w:val="nil"/>
            </w:tcBorders>
            <w:vAlign w:val="center"/>
            <w:hideMark/>
          </w:tcPr>
          <w:p w:rsidR="00F91F00" w:rsidRPr="00070BFC" w:rsidRDefault="00F91F00" w:rsidP="00F91F00">
            <w:pPr>
              <w:rPr>
                <w:rFonts w:ascii="Times New Roman" w:hAnsi="Times New Roman"/>
                <w:sz w:val="16"/>
                <w:szCs w:val="16"/>
                <w:lang w:val="ru-RU" w:eastAsia="ru-RU"/>
              </w:rPr>
            </w:pPr>
          </w:p>
        </w:tc>
        <w:tc>
          <w:tcPr>
            <w:tcW w:w="470" w:type="dxa"/>
            <w:vMerge/>
            <w:tcBorders>
              <w:top w:val="single" w:sz="4" w:space="0" w:color="auto"/>
              <w:left w:val="single" w:sz="4" w:space="0" w:color="auto"/>
              <w:bottom w:val="single" w:sz="4" w:space="0" w:color="auto"/>
              <w:right w:val="nil"/>
            </w:tcBorders>
            <w:vAlign w:val="center"/>
            <w:hideMark/>
          </w:tcPr>
          <w:p w:rsidR="00F91F00" w:rsidRPr="00070BFC" w:rsidRDefault="00F91F00" w:rsidP="00F91F00">
            <w:pPr>
              <w:rPr>
                <w:rFonts w:ascii="Times New Roman" w:hAnsi="Times New Roman"/>
                <w:sz w:val="16"/>
                <w:szCs w:val="16"/>
                <w:lang w:val="ru-RU" w:eastAsia="ru-RU"/>
              </w:rPr>
            </w:pPr>
          </w:p>
        </w:tc>
        <w:tc>
          <w:tcPr>
            <w:tcW w:w="523" w:type="dxa"/>
            <w:vMerge/>
            <w:tcBorders>
              <w:top w:val="single" w:sz="4" w:space="0" w:color="auto"/>
              <w:left w:val="single" w:sz="4" w:space="0" w:color="auto"/>
              <w:bottom w:val="single" w:sz="4" w:space="0" w:color="auto"/>
              <w:right w:val="nil"/>
            </w:tcBorders>
            <w:vAlign w:val="center"/>
            <w:hideMark/>
          </w:tcPr>
          <w:p w:rsidR="00F91F00" w:rsidRPr="00070BFC" w:rsidRDefault="00F91F00" w:rsidP="00F91F00">
            <w:pPr>
              <w:rPr>
                <w:rFonts w:ascii="Times New Roman" w:hAnsi="Times New Roman"/>
                <w:sz w:val="16"/>
                <w:szCs w:val="16"/>
                <w:lang w:val="ru-RU" w:eastAsia="ru-RU"/>
              </w:rPr>
            </w:pPr>
          </w:p>
        </w:tc>
        <w:tc>
          <w:tcPr>
            <w:tcW w:w="1417" w:type="dxa"/>
            <w:vMerge/>
            <w:tcBorders>
              <w:top w:val="single" w:sz="4" w:space="0" w:color="auto"/>
              <w:left w:val="single" w:sz="4" w:space="0" w:color="auto"/>
              <w:bottom w:val="single" w:sz="4" w:space="0" w:color="auto"/>
              <w:right w:val="nil"/>
            </w:tcBorders>
            <w:vAlign w:val="center"/>
            <w:hideMark/>
          </w:tcPr>
          <w:p w:rsidR="00F91F00" w:rsidRPr="00070BFC" w:rsidRDefault="00F91F00" w:rsidP="00F91F00">
            <w:pPr>
              <w:rPr>
                <w:rFonts w:ascii="Times New Roman" w:hAnsi="Times New Roman"/>
                <w:sz w:val="16"/>
                <w:szCs w:val="16"/>
                <w:lang w:val="ru-RU" w:eastAsia="ru-RU"/>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F91F00" w:rsidRPr="00070BFC" w:rsidRDefault="00F91F00" w:rsidP="00F91F00">
            <w:pPr>
              <w:rPr>
                <w:rFonts w:ascii="Times New Roman" w:hAnsi="Times New Roman"/>
                <w:sz w:val="16"/>
                <w:szCs w:val="16"/>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ОБЩЕГОСУДАРСТВЕННЫЕ ВОПРОСЫ</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7748,00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7541,00</w:t>
            </w:r>
          </w:p>
        </w:tc>
      </w:tr>
      <w:tr w:rsidR="00F91F00" w:rsidRPr="00070BFC" w:rsidTr="00CC5487">
        <w:trPr>
          <w:trHeight w:val="502"/>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Функционирование высшего должностного лица субъекта Российской Федерации и муниципального образования</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904,65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904,65</w:t>
            </w:r>
          </w:p>
        </w:tc>
      </w:tr>
      <w:tr w:rsidR="00F91F00" w:rsidRPr="00070BFC" w:rsidTr="00CC5487">
        <w:trPr>
          <w:trHeight w:val="282"/>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904,65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904,65</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Глава муниципального образования</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77.0.00.01020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904,65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904,65</w:t>
            </w:r>
          </w:p>
        </w:tc>
      </w:tr>
      <w:tr w:rsidR="00F91F00" w:rsidRPr="00070BFC" w:rsidTr="00CC5487">
        <w:trPr>
          <w:trHeight w:val="91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77.0.00.01020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904,65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904,65</w:t>
            </w:r>
          </w:p>
        </w:tc>
      </w:tr>
      <w:tr w:rsidR="00F91F00" w:rsidRPr="00070BFC" w:rsidTr="00CC5487">
        <w:trPr>
          <w:trHeight w:val="404"/>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77.0.00.01020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120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904,65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904,65</w:t>
            </w:r>
          </w:p>
        </w:tc>
      </w:tr>
      <w:tr w:rsidR="00F91F00" w:rsidRPr="00070BFC" w:rsidTr="00CC5487">
        <w:trPr>
          <w:trHeight w:val="693"/>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6144,35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6009,35</w:t>
            </w:r>
          </w:p>
        </w:tc>
      </w:tr>
      <w:tr w:rsidR="00F91F00" w:rsidRPr="00070BFC" w:rsidTr="00CC5487">
        <w:trPr>
          <w:trHeight w:val="378"/>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6144,35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6009,35</w:t>
            </w:r>
          </w:p>
        </w:tc>
      </w:tr>
      <w:tr w:rsidR="00F91F00" w:rsidRPr="00070BFC" w:rsidTr="00CC5487">
        <w:trPr>
          <w:trHeight w:val="42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Расходы на обеспечение функций органов местного самоуправления</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77.0.00.01040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6144,35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6009,35</w:t>
            </w:r>
          </w:p>
        </w:tc>
      </w:tr>
      <w:tr w:rsidR="00F91F00" w:rsidRPr="00070BFC" w:rsidTr="00CC5487">
        <w:trPr>
          <w:trHeight w:val="829"/>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77.0.00.01040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5144,83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5144,83</w:t>
            </w:r>
          </w:p>
        </w:tc>
      </w:tr>
      <w:tr w:rsidR="00F91F00" w:rsidRPr="00070BFC" w:rsidTr="00CC5487">
        <w:trPr>
          <w:trHeight w:val="274"/>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77.0.00.01040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120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5144,83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5144,83</w:t>
            </w:r>
          </w:p>
        </w:tc>
      </w:tr>
      <w:tr w:rsidR="00F91F00" w:rsidRPr="00070BFC" w:rsidTr="00CC5487">
        <w:trPr>
          <w:trHeight w:val="322"/>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77.0.00.01040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914,65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779,65</w:t>
            </w:r>
          </w:p>
        </w:tc>
      </w:tr>
      <w:tr w:rsidR="00F91F00" w:rsidRPr="00070BFC" w:rsidTr="00CC5487">
        <w:trPr>
          <w:trHeight w:val="512"/>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77.0.00.01040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914,65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779,65</w:t>
            </w:r>
          </w:p>
        </w:tc>
      </w:tr>
      <w:tr w:rsidR="00F91F00" w:rsidRPr="00070BFC" w:rsidTr="00CC5487">
        <w:trPr>
          <w:trHeight w:val="278"/>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77.0.00.01040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500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44,37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44,37</w:t>
            </w:r>
          </w:p>
        </w:tc>
      </w:tr>
      <w:tr w:rsidR="00F91F00" w:rsidRPr="00070BFC" w:rsidTr="00CC5487">
        <w:trPr>
          <w:trHeight w:val="268"/>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77.0.00.01040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540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44,37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44,37</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77.0.00.01040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800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40,50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40,50</w:t>
            </w:r>
          </w:p>
        </w:tc>
      </w:tr>
      <w:tr w:rsidR="00F91F00" w:rsidRPr="00070BFC" w:rsidTr="00CC5487">
        <w:trPr>
          <w:trHeight w:val="237"/>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Уплата налогов, сборов и иных платежей</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77.0.00.01040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850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40,50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40,50</w:t>
            </w:r>
          </w:p>
        </w:tc>
      </w:tr>
      <w:tr w:rsidR="00F91F00" w:rsidRPr="00070BFC" w:rsidTr="00CC5487">
        <w:trPr>
          <w:trHeight w:val="567"/>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Обеспечение деятельности финансовых, налоговых и таможенных органов и органов финансового (финансово-бюджетного) надзора</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06</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w:t>
            </w:r>
          </w:p>
        </w:tc>
      </w:tr>
      <w:tr w:rsidR="00F91F00" w:rsidRPr="00070BFC" w:rsidTr="00CC5487">
        <w:trPr>
          <w:trHeight w:val="276"/>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06</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w:t>
            </w:r>
          </w:p>
        </w:tc>
      </w:tr>
      <w:tr w:rsidR="00F91F00" w:rsidRPr="00070BFC" w:rsidTr="00CC5487">
        <w:trPr>
          <w:trHeight w:val="266"/>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Обеспечение деятельности  органов финансово-бюджетного надзора</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06</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77.0.00.01060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w:t>
            </w:r>
          </w:p>
        </w:tc>
      </w:tr>
      <w:tr w:rsidR="00F91F00" w:rsidRPr="00070BFC" w:rsidTr="00CC5487">
        <w:trPr>
          <w:trHeight w:val="186"/>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06</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77.0.00.01060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500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06</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77.0.00.01060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540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w:t>
            </w:r>
          </w:p>
        </w:tc>
      </w:tr>
      <w:tr w:rsidR="00F91F00" w:rsidRPr="00070BFC" w:rsidTr="00CC5487">
        <w:trPr>
          <w:trHeight w:val="194"/>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Резервные фонды</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11</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w:t>
            </w:r>
          </w:p>
        </w:tc>
      </w:tr>
      <w:tr w:rsidR="00F91F00" w:rsidRPr="00070BFC" w:rsidTr="00CC5487">
        <w:trPr>
          <w:trHeight w:val="256"/>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11</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w:t>
            </w:r>
          </w:p>
        </w:tc>
      </w:tr>
      <w:tr w:rsidR="00F91F00" w:rsidRPr="00070BFC" w:rsidTr="00CC5487">
        <w:trPr>
          <w:trHeight w:val="30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Резервный фонд органов местного самоуправления</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11</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77.0.00.01110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11</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77.0.00.01110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800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Резервные средства</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11</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77.0.00.01110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870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Другие общегосударственные вопросы</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619,00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619,00</w:t>
            </w:r>
          </w:p>
        </w:tc>
      </w:tr>
      <w:tr w:rsidR="00F91F00" w:rsidRPr="00070BFC" w:rsidTr="00CC5487">
        <w:trPr>
          <w:trHeight w:val="901"/>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lastRenderedPageBreak/>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Муниципальная программа "Развитие  и поддержка территориального общественного самоуправления на территории Убинского сельсовета Убинского района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62.0.00.00000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r>
      <w:tr w:rsidR="00F91F00" w:rsidRPr="00070BFC" w:rsidTr="00CC5487">
        <w:trPr>
          <w:trHeight w:val="687"/>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Развитие  и поддержка территориального общественного самоуправления на территории Убинского сельсовета Убинского района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62.0.01.00000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r>
      <w:tr w:rsidR="00F91F00" w:rsidRPr="00070BFC" w:rsidTr="00CC5487">
        <w:trPr>
          <w:trHeight w:val="569"/>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проведение  конкурса инициатив и достижений ТОС муниципального образования Убинского сельсовета</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62.0.01.P0131</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r>
      <w:tr w:rsidR="00F91F00" w:rsidRPr="00070BFC" w:rsidTr="00F91F00">
        <w:trPr>
          <w:trHeight w:val="54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62.0.01.P0131</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r>
      <w:tr w:rsidR="00F91F00" w:rsidRPr="00070BFC" w:rsidTr="00CC5487">
        <w:trPr>
          <w:trHeight w:val="572"/>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62.0.01.P0131</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r>
      <w:tr w:rsidR="00F91F00" w:rsidRPr="00070BFC" w:rsidTr="00CC5487">
        <w:trPr>
          <w:trHeight w:val="282"/>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319,00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319,00</w:t>
            </w:r>
          </w:p>
        </w:tc>
      </w:tr>
      <w:tr w:rsidR="00F91F00" w:rsidRPr="00070BFC" w:rsidTr="00CC5487">
        <w:trPr>
          <w:trHeight w:val="684"/>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Оценка недвижимости, признание прав и регулирование отношений по государственной и муниципальной собственности</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77.0.00.01131</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200,00</w:t>
            </w:r>
          </w:p>
        </w:tc>
      </w:tr>
      <w:tr w:rsidR="00F91F00" w:rsidRPr="00070BFC" w:rsidTr="00F91F00">
        <w:trPr>
          <w:trHeight w:val="54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77.0.00.01131</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200,00</w:t>
            </w:r>
          </w:p>
        </w:tc>
      </w:tr>
      <w:tr w:rsidR="00F91F00" w:rsidRPr="00070BFC" w:rsidTr="00CC5487">
        <w:trPr>
          <w:trHeight w:val="432"/>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77.0.00.01131</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200,00</w:t>
            </w:r>
          </w:p>
        </w:tc>
      </w:tr>
      <w:tr w:rsidR="00F91F00" w:rsidRPr="00070BFC" w:rsidTr="00F91F00">
        <w:trPr>
          <w:trHeight w:val="563"/>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Выполнение других обязательств государства органами местного самоуправления</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77.0.00.01132</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119,00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119,00</w:t>
            </w:r>
          </w:p>
        </w:tc>
      </w:tr>
      <w:tr w:rsidR="00F91F00" w:rsidRPr="00070BFC" w:rsidTr="00CC5487">
        <w:trPr>
          <w:trHeight w:val="418"/>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77.0.00.01132</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119,00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119,00</w:t>
            </w:r>
          </w:p>
        </w:tc>
      </w:tr>
      <w:tr w:rsidR="00F91F00" w:rsidRPr="00070BFC" w:rsidTr="00CC5487">
        <w:trPr>
          <w:trHeight w:val="551"/>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77.0.00.01132</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119,00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119,00</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НАЦИОНАЛЬНАЯ ОБОРОНА</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294,14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304,56</w:t>
            </w:r>
          </w:p>
        </w:tc>
      </w:tr>
      <w:tr w:rsidR="00F91F00" w:rsidRPr="00070BFC" w:rsidTr="00CC5487">
        <w:trPr>
          <w:trHeight w:val="21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Мобилизационная и вневойсковая подготовка</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294,14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304,56</w:t>
            </w:r>
          </w:p>
        </w:tc>
      </w:tr>
      <w:tr w:rsidR="00F91F00" w:rsidRPr="00070BFC" w:rsidTr="00CC5487">
        <w:trPr>
          <w:trHeight w:val="272"/>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294,14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304,56</w:t>
            </w:r>
          </w:p>
        </w:tc>
      </w:tr>
      <w:tr w:rsidR="00F91F00" w:rsidRPr="00070BFC" w:rsidTr="00CC5487">
        <w:trPr>
          <w:trHeight w:val="416"/>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Осуществление первичного воинского учета на территориях, где отсутствуют военные комиссариаты</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77.0.00.51180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294,14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304,56</w:t>
            </w:r>
          </w:p>
        </w:tc>
      </w:tr>
      <w:tr w:rsidR="00F91F00" w:rsidRPr="00070BFC" w:rsidTr="00CC5487">
        <w:trPr>
          <w:trHeight w:val="834"/>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77.0.00.51180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284,56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304,47</w:t>
            </w:r>
          </w:p>
        </w:tc>
      </w:tr>
      <w:tr w:rsidR="00F91F00" w:rsidRPr="00070BFC" w:rsidTr="00CC5487">
        <w:trPr>
          <w:trHeight w:val="42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77.0.00.51180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120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284,56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304,47</w:t>
            </w:r>
          </w:p>
        </w:tc>
      </w:tr>
      <w:tr w:rsidR="00F91F00" w:rsidRPr="00070BFC" w:rsidTr="00F91F00">
        <w:trPr>
          <w:trHeight w:val="54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77.0.00.51180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9,58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0,10</w:t>
            </w:r>
          </w:p>
        </w:tc>
      </w:tr>
      <w:tr w:rsidR="00F91F00" w:rsidRPr="00070BFC" w:rsidTr="00CC5487">
        <w:trPr>
          <w:trHeight w:val="434"/>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77.0.00.51180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9,58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0,10</w:t>
            </w:r>
          </w:p>
        </w:tc>
      </w:tr>
      <w:tr w:rsidR="00F91F00" w:rsidRPr="00070BFC" w:rsidTr="00F91F00">
        <w:trPr>
          <w:trHeight w:val="563"/>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НАЦИОНАЛЬНАЯ БЕЗОПАСНОСТЬ И ПРАВООХРАНИТЕЛЬНАЯ ДЕЯТЕЛЬНОСТЬ</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805,00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850,00</w:t>
            </w:r>
          </w:p>
        </w:tc>
      </w:tr>
      <w:tr w:rsidR="00F91F00" w:rsidRPr="00070BFC" w:rsidTr="00CC5487">
        <w:trPr>
          <w:trHeight w:val="237"/>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Гражданская оборона</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r>
      <w:tr w:rsidR="00F91F00" w:rsidRPr="00070BFC" w:rsidTr="00CC5487">
        <w:trPr>
          <w:trHeight w:val="283"/>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r>
      <w:tr w:rsidR="00F91F00" w:rsidRPr="00070BFC" w:rsidTr="00CC5487">
        <w:trPr>
          <w:trHeight w:val="414"/>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Предупреждение и ликвидация последствий чрезвычайных ситуаций и стихийных бедствий</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77.0.00.03091</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r>
      <w:tr w:rsidR="00F91F00" w:rsidRPr="00070BFC" w:rsidTr="00CC5487">
        <w:trPr>
          <w:trHeight w:val="42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77.0.00.03091</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r>
      <w:tr w:rsidR="00F91F00" w:rsidRPr="00070BFC" w:rsidTr="00CC5487">
        <w:trPr>
          <w:trHeight w:val="412"/>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77.0.00.03091</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r>
      <w:tr w:rsidR="00F91F00" w:rsidRPr="00070BFC" w:rsidTr="00CC5487">
        <w:trPr>
          <w:trHeight w:val="702"/>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Защита населения и территории от чрезвычайных ситуаций природного и техногенного характера, пожарная безопасность</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10</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500,00</w:t>
            </w:r>
          </w:p>
        </w:tc>
      </w:tr>
      <w:tr w:rsidR="00F91F00" w:rsidRPr="00070BFC" w:rsidTr="00CC5487">
        <w:trPr>
          <w:trHeight w:val="258"/>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10</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500,00</w:t>
            </w:r>
          </w:p>
        </w:tc>
      </w:tr>
      <w:tr w:rsidR="00F91F00" w:rsidRPr="00070BFC" w:rsidTr="00CC5487">
        <w:trPr>
          <w:trHeight w:val="431"/>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Предупреждение пожароопасных ситуаций и ликвидация последствий пожаров</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10</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77.0.00.03101</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500,00</w:t>
            </w:r>
          </w:p>
        </w:tc>
      </w:tr>
      <w:tr w:rsidR="00F91F00" w:rsidRPr="00070BFC" w:rsidTr="00F91F00">
        <w:trPr>
          <w:trHeight w:val="54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10</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77.0.00.03101</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500,00</w:t>
            </w:r>
          </w:p>
        </w:tc>
      </w:tr>
      <w:tr w:rsidR="00F91F00" w:rsidRPr="00070BFC" w:rsidTr="00CC5487">
        <w:trPr>
          <w:trHeight w:val="418"/>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lastRenderedPageBreak/>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10</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77.0.00.03101</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500,00</w:t>
            </w:r>
          </w:p>
        </w:tc>
      </w:tr>
      <w:tr w:rsidR="00F91F00" w:rsidRPr="00070BFC" w:rsidTr="00CC5487">
        <w:trPr>
          <w:trHeight w:val="566"/>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Другие вопросы в области национальной безопасности и правоохранительной деятельности</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14</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r>
      <w:tr w:rsidR="00F91F00" w:rsidRPr="00070BFC" w:rsidTr="00CC5487">
        <w:trPr>
          <w:trHeight w:val="276"/>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14</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r>
      <w:tr w:rsidR="00F91F00" w:rsidRPr="00070BFC" w:rsidTr="00CC5487">
        <w:trPr>
          <w:trHeight w:val="549"/>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Профилактика экстремизма,</w:t>
            </w:r>
            <w:r w:rsidR="00CC5487">
              <w:rPr>
                <w:rFonts w:ascii="Times New Roman" w:hAnsi="Times New Roman"/>
                <w:b/>
                <w:bCs/>
                <w:sz w:val="16"/>
                <w:szCs w:val="16"/>
                <w:lang w:val="ru-RU" w:eastAsia="ru-RU"/>
              </w:rPr>
              <w:t xml:space="preserve"> </w:t>
            </w:r>
            <w:r w:rsidRPr="00070BFC">
              <w:rPr>
                <w:rFonts w:ascii="Times New Roman" w:hAnsi="Times New Roman"/>
                <w:b/>
                <w:bCs/>
                <w:sz w:val="16"/>
                <w:szCs w:val="16"/>
                <w:lang w:val="ru-RU" w:eastAsia="ru-RU"/>
              </w:rPr>
              <w:t>терроризма и минимизация ликвидации последствий проявления экстремизма в границах поселений</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14</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77.0.00.03141</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r>
      <w:tr w:rsidR="00F91F00" w:rsidRPr="00070BFC" w:rsidTr="00F91F00">
        <w:trPr>
          <w:trHeight w:val="54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14</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77.0.00.03141</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r>
      <w:tr w:rsidR="00F91F00" w:rsidRPr="00070BFC" w:rsidTr="00CC5487">
        <w:trPr>
          <w:trHeight w:val="437"/>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14</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77.0.00.03141</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НАЦИОНАЛЬНАЯ ЭКОНОМИКА</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4783,70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4847,25</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Дорожное хозяйство (дорожные фонды)</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4753,70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4817,25</w:t>
            </w:r>
          </w:p>
        </w:tc>
      </w:tr>
      <w:tr w:rsidR="00F91F00" w:rsidRPr="00070BFC" w:rsidTr="00CC5487">
        <w:trPr>
          <w:trHeight w:val="411"/>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Муниципальная программа "Безопасность дорожного движения на территории Убинского сельсовета" на 2017-2020</w:t>
            </w:r>
            <w:r w:rsidR="00CC5487">
              <w:rPr>
                <w:rFonts w:ascii="Times New Roman" w:hAnsi="Times New Roman"/>
                <w:b/>
                <w:bCs/>
                <w:sz w:val="16"/>
                <w:szCs w:val="16"/>
                <w:lang w:val="ru-RU" w:eastAsia="ru-RU"/>
              </w:rPr>
              <w:t xml:space="preserve"> </w:t>
            </w:r>
            <w:r w:rsidRPr="00070BFC">
              <w:rPr>
                <w:rFonts w:ascii="Times New Roman" w:hAnsi="Times New Roman"/>
                <w:b/>
                <w:bCs/>
                <w:sz w:val="16"/>
                <w:szCs w:val="16"/>
                <w:lang w:val="ru-RU" w:eastAsia="ru-RU"/>
              </w:rPr>
              <w:t>годы</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59.0.00.00000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1440,00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1380,00</w:t>
            </w:r>
          </w:p>
        </w:tc>
      </w:tr>
      <w:tr w:rsidR="00F91F00" w:rsidRPr="00070BFC" w:rsidTr="00F91F00">
        <w:trPr>
          <w:trHeight w:val="563"/>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Создание безопасных условий для движения транспорта и пешеходов</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59.0.01.00000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1440,00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1380,00</w:t>
            </w:r>
          </w:p>
        </w:tc>
      </w:tr>
      <w:tr w:rsidR="00F91F00" w:rsidRPr="00070BFC" w:rsidTr="00CC5487">
        <w:trPr>
          <w:trHeight w:val="272"/>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Расходы на инвентаризацию и паспортизацию дорог</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59.0.01.P4091</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w:t>
            </w:r>
          </w:p>
        </w:tc>
      </w:tr>
      <w:tr w:rsidR="00F91F00" w:rsidRPr="00070BFC" w:rsidTr="00F91F00">
        <w:trPr>
          <w:trHeight w:val="54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59.0.01.P4091</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r>
      <w:tr w:rsidR="00F91F00" w:rsidRPr="00070BFC" w:rsidTr="00CC5487">
        <w:trPr>
          <w:trHeight w:val="426"/>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59.0.01.P4091</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r>
      <w:tr w:rsidR="00F91F00" w:rsidRPr="00070BFC" w:rsidTr="00CC5487">
        <w:trPr>
          <w:trHeight w:val="418"/>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Устройство искус</w:t>
            </w:r>
            <w:r w:rsidR="00CC5487">
              <w:rPr>
                <w:rFonts w:ascii="Times New Roman" w:hAnsi="Times New Roman"/>
                <w:b/>
                <w:bCs/>
                <w:sz w:val="16"/>
                <w:szCs w:val="16"/>
                <w:lang w:val="ru-RU" w:eastAsia="ru-RU"/>
              </w:rPr>
              <w:t>с</w:t>
            </w:r>
            <w:r w:rsidRPr="00070BFC">
              <w:rPr>
                <w:rFonts w:ascii="Times New Roman" w:hAnsi="Times New Roman"/>
                <w:b/>
                <w:bCs/>
                <w:sz w:val="16"/>
                <w:szCs w:val="16"/>
                <w:lang w:val="ru-RU" w:eastAsia="ru-RU"/>
              </w:rPr>
              <w:t>твенных дорожных неровностей "лежачий полицейский"</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59.0.01.P4092</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w:t>
            </w:r>
          </w:p>
        </w:tc>
      </w:tr>
      <w:tr w:rsidR="00F91F00" w:rsidRPr="00070BFC" w:rsidTr="00F91F00">
        <w:trPr>
          <w:trHeight w:val="54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59.0.01.P4092</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r>
      <w:tr w:rsidR="00F91F00" w:rsidRPr="00070BFC" w:rsidTr="00CC5487">
        <w:trPr>
          <w:trHeight w:val="431"/>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59.0.01.P4092</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Установка дорожных знаков</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59.0.01.P4093</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r>
      <w:tr w:rsidR="00F91F00" w:rsidRPr="00070BFC" w:rsidTr="00F91F00">
        <w:trPr>
          <w:trHeight w:val="54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59.0.01.P4093</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r>
      <w:tr w:rsidR="00F91F00" w:rsidRPr="00070BFC" w:rsidTr="00CC5487">
        <w:trPr>
          <w:trHeight w:val="508"/>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59.0.01.P4093</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Ремонт дорожного покрытия</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59.0.01.P4094</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1350,00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1300,00</w:t>
            </w:r>
          </w:p>
        </w:tc>
      </w:tr>
      <w:tr w:rsidR="00F91F00" w:rsidRPr="00070BFC" w:rsidTr="00CC5487">
        <w:trPr>
          <w:trHeight w:val="35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59.0.01.P4094</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1350,00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1300,00</w:t>
            </w:r>
          </w:p>
        </w:tc>
      </w:tr>
      <w:tr w:rsidR="00F91F00" w:rsidRPr="00070BFC" w:rsidTr="00CC5487">
        <w:trPr>
          <w:trHeight w:val="398"/>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59.0.01.P4094</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1350,00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1300,00</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Устройство автомобильных стоянок</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59.0.01.P4095</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w:t>
            </w:r>
          </w:p>
        </w:tc>
      </w:tr>
      <w:tr w:rsidR="00F91F00" w:rsidRPr="00070BFC" w:rsidTr="00F91F00">
        <w:trPr>
          <w:trHeight w:val="54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59.0.01.P4095</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r>
      <w:tr w:rsidR="00F91F00" w:rsidRPr="00070BFC" w:rsidTr="00CC5487">
        <w:trPr>
          <w:trHeight w:val="378"/>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59.0.01.P4095</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r>
      <w:tr w:rsidR="00F91F00" w:rsidRPr="00070BFC" w:rsidTr="00CC5487">
        <w:trPr>
          <w:trHeight w:val="28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3313,70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3437,25</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Содержание автомобильных дорог</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77.0.00.04092</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1000,00</w:t>
            </w:r>
          </w:p>
        </w:tc>
      </w:tr>
      <w:tr w:rsidR="00F91F00" w:rsidRPr="00070BFC" w:rsidTr="00CC5487">
        <w:trPr>
          <w:trHeight w:val="35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77.0.00.04092</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1000,00</w:t>
            </w:r>
          </w:p>
        </w:tc>
      </w:tr>
      <w:tr w:rsidR="00F91F00" w:rsidRPr="00070BFC" w:rsidTr="00CC5487">
        <w:trPr>
          <w:trHeight w:val="54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77.0.00.04092</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1000,00</w:t>
            </w:r>
          </w:p>
        </w:tc>
      </w:tr>
      <w:tr w:rsidR="00F91F00" w:rsidRPr="00070BFC" w:rsidTr="00CC5487">
        <w:trPr>
          <w:trHeight w:val="406"/>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Строительство,</w:t>
            </w:r>
            <w:r w:rsidR="00CC5487">
              <w:rPr>
                <w:rFonts w:ascii="Times New Roman" w:hAnsi="Times New Roman"/>
                <w:b/>
                <w:bCs/>
                <w:sz w:val="16"/>
                <w:szCs w:val="16"/>
                <w:lang w:val="ru-RU" w:eastAsia="ru-RU"/>
              </w:rPr>
              <w:t xml:space="preserve"> </w:t>
            </w:r>
            <w:r w:rsidRPr="00070BFC">
              <w:rPr>
                <w:rFonts w:ascii="Times New Roman" w:hAnsi="Times New Roman"/>
                <w:b/>
                <w:bCs/>
                <w:sz w:val="16"/>
                <w:szCs w:val="16"/>
                <w:lang w:val="ru-RU" w:eastAsia="ru-RU"/>
              </w:rPr>
              <w:t>реконструкция и модернизация дорог местного значения</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77.0.00.04094</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40,00</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77.0.00.04094</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800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Уплата налогов, сборов и иных платежей</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77.0.00.04094</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850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Мероприятия за счёт средств дорожного фонда</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77.0.00.04095</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773,70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897,25</w:t>
            </w:r>
          </w:p>
        </w:tc>
      </w:tr>
      <w:tr w:rsidR="00F91F00" w:rsidRPr="00070BFC" w:rsidTr="00CC5487">
        <w:trPr>
          <w:trHeight w:val="483"/>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77.0.00.04095</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773,70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897,25</w:t>
            </w:r>
          </w:p>
        </w:tc>
      </w:tr>
      <w:tr w:rsidR="00F91F00" w:rsidRPr="00070BFC" w:rsidTr="00CC5487">
        <w:trPr>
          <w:trHeight w:val="419"/>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lastRenderedPageBreak/>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77.0.00.04095</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773,70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897,25</w:t>
            </w:r>
          </w:p>
        </w:tc>
      </w:tr>
      <w:tr w:rsidR="00F91F00" w:rsidRPr="00070BFC" w:rsidTr="00CC5487">
        <w:trPr>
          <w:trHeight w:val="27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Обеспечение деятельности подведомственных учреждений</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77.0.00.05052</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1500,00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1500,00</w:t>
            </w:r>
          </w:p>
        </w:tc>
      </w:tr>
      <w:tr w:rsidR="00F91F00" w:rsidRPr="00070BFC" w:rsidTr="00CC5487">
        <w:trPr>
          <w:trHeight w:val="416"/>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77.0.00.05052</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1500,00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1500,00</w:t>
            </w:r>
          </w:p>
        </w:tc>
      </w:tr>
      <w:tr w:rsidR="00F91F00" w:rsidRPr="00070BFC" w:rsidTr="00CC5487">
        <w:trPr>
          <w:trHeight w:val="563"/>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77.0.00.05052</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1500,00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1500,00</w:t>
            </w:r>
          </w:p>
        </w:tc>
      </w:tr>
      <w:tr w:rsidR="00F91F00" w:rsidRPr="00070BFC" w:rsidTr="00CC5487">
        <w:trPr>
          <w:trHeight w:val="402"/>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Другие вопросы в области национальной экономики</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12</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w:t>
            </w:r>
          </w:p>
        </w:tc>
      </w:tr>
      <w:tr w:rsidR="00F91F00" w:rsidRPr="00070BFC" w:rsidTr="00CC5487">
        <w:trPr>
          <w:trHeight w:val="28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12</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w:t>
            </w:r>
          </w:p>
        </w:tc>
      </w:tr>
      <w:tr w:rsidR="00F91F00" w:rsidRPr="00070BFC" w:rsidTr="00CC5487">
        <w:trPr>
          <w:trHeight w:val="568"/>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CC5487" w:rsidP="00F91F00">
            <w:pPr>
              <w:rPr>
                <w:rFonts w:ascii="Times New Roman" w:hAnsi="Times New Roman"/>
                <w:b/>
                <w:bCs/>
                <w:sz w:val="16"/>
                <w:szCs w:val="16"/>
                <w:lang w:val="ru-RU" w:eastAsia="ru-RU"/>
              </w:rPr>
            </w:pPr>
            <w:r>
              <w:rPr>
                <w:rFonts w:ascii="Times New Roman" w:hAnsi="Times New Roman"/>
                <w:b/>
                <w:bCs/>
                <w:sz w:val="16"/>
                <w:szCs w:val="16"/>
                <w:lang w:val="ru-RU" w:eastAsia="ru-RU"/>
              </w:rPr>
              <w:t>Поддерж</w:t>
            </w:r>
            <w:r w:rsidR="00F91F00" w:rsidRPr="00070BFC">
              <w:rPr>
                <w:rFonts w:ascii="Times New Roman" w:hAnsi="Times New Roman"/>
                <w:b/>
                <w:bCs/>
                <w:sz w:val="16"/>
                <w:szCs w:val="16"/>
                <w:lang w:val="ru-RU" w:eastAsia="ru-RU"/>
              </w:rPr>
              <w:t>ка малого и среднего предпринимательства, включая крестьянские (фермерские) хозяйства</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12</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77.0.00.04121</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12</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77.0.00.04121</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800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w:t>
            </w:r>
          </w:p>
        </w:tc>
      </w:tr>
      <w:tr w:rsidR="00F91F00" w:rsidRPr="00070BFC" w:rsidTr="00CC5487">
        <w:trPr>
          <w:trHeight w:val="609"/>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12</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77.0.00.04121</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810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w:t>
            </w:r>
          </w:p>
        </w:tc>
      </w:tr>
      <w:tr w:rsidR="00F91F00" w:rsidRPr="00070BFC" w:rsidTr="00CC5487">
        <w:trPr>
          <w:trHeight w:val="419"/>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ЖИЛИЩНО-КОММУНАЛЬНОЕ ХОЗЯЙСТВО</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28087,94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17375,37</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Жилищное хозяйство</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9369,12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631,40</w:t>
            </w:r>
          </w:p>
        </w:tc>
      </w:tr>
      <w:tr w:rsidR="00F91F00" w:rsidRPr="00070BFC" w:rsidTr="00CC5487">
        <w:trPr>
          <w:trHeight w:val="488"/>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 xml:space="preserve">Муниципальная программа по переселению граждан из аварийного жилищного фонда </w:t>
            </w:r>
            <w:proofErr w:type="gramStart"/>
            <w:r w:rsidRPr="00070BFC">
              <w:rPr>
                <w:rFonts w:ascii="Times New Roman" w:hAnsi="Times New Roman"/>
                <w:b/>
                <w:bCs/>
                <w:sz w:val="16"/>
                <w:szCs w:val="16"/>
                <w:lang w:val="ru-RU" w:eastAsia="ru-RU"/>
              </w:rPr>
              <w:t>в</w:t>
            </w:r>
            <w:proofErr w:type="gramEnd"/>
            <w:r w:rsidRPr="00070BFC">
              <w:rPr>
                <w:rFonts w:ascii="Times New Roman" w:hAnsi="Times New Roman"/>
                <w:b/>
                <w:bCs/>
                <w:sz w:val="16"/>
                <w:szCs w:val="16"/>
                <w:lang w:val="ru-RU" w:eastAsia="ru-RU"/>
              </w:rPr>
              <w:t xml:space="preserve"> с.</w:t>
            </w:r>
            <w:r w:rsidR="00CC5487">
              <w:rPr>
                <w:rFonts w:ascii="Times New Roman" w:hAnsi="Times New Roman"/>
                <w:b/>
                <w:bCs/>
                <w:sz w:val="16"/>
                <w:szCs w:val="16"/>
                <w:lang w:val="ru-RU" w:eastAsia="ru-RU"/>
              </w:rPr>
              <w:t xml:space="preserve"> </w:t>
            </w:r>
            <w:r w:rsidRPr="00070BFC">
              <w:rPr>
                <w:rFonts w:ascii="Times New Roman" w:hAnsi="Times New Roman"/>
                <w:b/>
                <w:bCs/>
                <w:sz w:val="16"/>
                <w:szCs w:val="16"/>
                <w:lang w:val="ru-RU" w:eastAsia="ru-RU"/>
              </w:rPr>
              <w:t>Убинское на 2022-2024годы</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65.0.00.00000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532,52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366,40</w:t>
            </w:r>
          </w:p>
        </w:tc>
      </w:tr>
      <w:tr w:rsidR="00F91F00" w:rsidRPr="00070BFC" w:rsidTr="00CC5487">
        <w:trPr>
          <w:trHeight w:val="496"/>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 xml:space="preserve">Переселение граждан из аварийного жилищного фонда </w:t>
            </w:r>
            <w:proofErr w:type="gramStart"/>
            <w:r w:rsidRPr="00070BFC">
              <w:rPr>
                <w:rFonts w:ascii="Times New Roman" w:hAnsi="Times New Roman"/>
                <w:b/>
                <w:bCs/>
                <w:sz w:val="16"/>
                <w:szCs w:val="16"/>
                <w:lang w:val="ru-RU" w:eastAsia="ru-RU"/>
              </w:rPr>
              <w:t>в</w:t>
            </w:r>
            <w:proofErr w:type="gramEnd"/>
            <w:r w:rsidRPr="00070BFC">
              <w:rPr>
                <w:rFonts w:ascii="Times New Roman" w:hAnsi="Times New Roman"/>
                <w:b/>
                <w:bCs/>
                <w:sz w:val="16"/>
                <w:szCs w:val="16"/>
                <w:lang w:val="ru-RU" w:eastAsia="ru-RU"/>
              </w:rPr>
              <w:t xml:space="preserve"> с.</w:t>
            </w:r>
            <w:r w:rsidR="00CC5487">
              <w:rPr>
                <w:rFonts w:ascii="Times New Roman" w:hAnsi="Times New Roman"/>
                <w:b/>
                <w:bCs/>
                <w:sz w:val="16"/>
                <w:szCs w:val="16"/>
                <w:lang w:val="ru-RU" w:eastAsia="ru-RU"/>
              </w:rPr>
              <w:t xml:space="preserve"> </w:t>
            </w:r>
            <w:r w:rsidRPr="00070BFC">
              <w:rPr>
                <w:rFonts w:ascii="Times New Roman" w:hAnsi="Times New Roman"/>
                <w:b/>
                <w:bCs/>
                <w:sz w:val="16"/>
                <w:szCs w:val="16"/>
                <w:lang w:val="ru-RU" w:eastAsia="ru-RU"/>
              </w:rPr>
              <w:t>Убинское на 2022-2024годы</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65.0.01.00000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532,52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366,40</w:t>
            </w:r>
          </w:p>
        </w:tc>
      </w:tr>
      <w:tr w:rsidR="00F91F00" w:rsidRPr="00070BFC" w:rsidTr="00CC5487">
        <w:trPr>
          <w:trHeight w:val="1127"/>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proofErr w:type="spellStart"/>
            <w:r w:rsidRPr="00070BFC">
              <w:rPr>
                <w:rFonts w:ascii="Times New Roman" w:hAnsi="Times New Roman"/>
                <w:b/>
                <w:bCs/>
                <w:sz w:val="16"/>
                <w:szCs w:val="16"/>
                <w:lang w:val="ru-RU" w:eastAsia="ru-RU"/>
              </w:rPr>
              <w:t>Софинанирование</w:t>
            </w:r>
            <w:proofErr w:type="spellEnd"/>
            <w:r w:rsidRPr="00070BFC">
              <w:rPr>
                <w:rFonts w:ascii="Times New Roman" w:hAnsi="Times New Roman"/>
                <w:b/>
                <w:bCs/>
                <w:sz w:val="16"/>
                <w:szCs w:val="16"/>
                <w:lang w:val="ru-RU" w:eastAsia="ru-RU"/>
              </w:rPr>
              <w:t xml:space="preserve"> к мероприятиям по переселению граждан из аварийного жилищного фонда подпрограммы "Безопасность жилищно-коммунального хозяйства" государственной программы Новосибирской области "Жилищн</w:t>
            </w:r>
            <w:proofErr w:type="gramStart"/>
            <w:r w:rsidRPr="00070BFC">
              <w:rPr>
                <w:rFonts w:ascii="Times New Roman" w:hAnsi="Times New Roman"/>
                <w:b/>
                <w:bCs/>
                <w:sz w:val="16"/>
                <w:szCs w:val="16"/>
                <w:lang w:val="ru-RU" w:eastAsia="ru-RU"/>
              </w:rPr>
              <w:t>о-</w:t>
            </w:r>
            <w:proofErr w:type="gramEnd"/>
            <w:r w:rsidRPr="00070BFC">
              <w:rPr>
                <w:rFonts w:ascii="Times New Roman" w:hAnsi="Times New Roman"/>
                <w:b/>
                <w:bCs/>
                <w:sz w:val="16"/>
                <w:szCs w:val="16"/>
                <w:lang w:val="ru-RU" w:eastAsia="ru-RU"/>
              </w:rPr>
              <w:t xml:space="preserve"> коммунальное хозяйство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65.0.01.S0500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532,52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366,40</w:t>
            </w:r>
          </w:p>
        </w:tc>
      </w:tr>
      <w:tr w:rsidR="00F91F00" w:rsidRPr="00070BFC" w:rsidTr="00F91F00">
        <w:trPr>
          <w:trHeight w:val="54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65.0.01.S0500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532,52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366,40</w:t>
            </w:r>
          </w:p>
        </w:tc>
      </w:tr>
      <w:tr w:rsidR="00F91F00" w:rsidRPr="00070BFC" w:rsidTr="00CC5487">
        <w:trPr>
          <w:trHeight w:val="428"/>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65.0.01.S0500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532,52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366,40</w:t>
            </w:r>
          </w:p>
        </w:tc>
      </w:tr>
      <w:tr w:rsidR="00F91F00" w:rsidRPr="00070BFC" w:rsidTr="00CC5487">
        <w:trPr>
          <w:trHeight w:val="42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8836,60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265,00</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Мероприятия в области жилищного хозяйства</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77.0.00.05012</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260,00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35,00</w:t>
            </w:r>
          </w:p>
        </w:tc>
      </w:tr>
      <w:tr w:rsidR="00F91F00" w:rsidRPr="00070BFC" w:rsidTr="00F91F00">
        <w:trPr>
          <w:trHeight w:val="54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77.0.00.05012</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25,00</w:t>
            </w:r>
          </w:p>
        </w:tc>
      </w:tr>
      <w:tr w:rsidR="00F91F00" w:rsidRPr="00070BFC" w:rsidTr="00CC5487">
        <w:trPr>
          <w:trHeight w:val="496"/>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77.0.00.05012</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25,00</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77.0.00.05012</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800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Уплата налогов, сборов и иных платежей</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77.0.00.05012</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850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r>
      <w:tr w:rsidR="00F91F00" w:rsidRPr="00070BFC" w:rsidTr="00CC5487">
        <w:trPr>
          <w:trHeight w:val="662"/>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Мероприятия по капитальному ремонту общего имущества,</w:t>
            </w:r>
            <w:r w:rsidR="00CC5487">
              <w:rPr>
                <w:rFonts w:ascii="Times New Roman" w:hAnsi="Times New Roman"/>
                <w:b/>
                <w:bCs/>
                <w:sz w:val="16"/>
                <w:szCs w:val="16"/>
                <w:lang w:val="ru-RU" w:eastAsia="ru-RU"/>
              </w:rPr>
              <w:t xml:space="preserve"> </w:t>
            </w:r>
            <w:r w:rsidRPr="00070BFC">
              <w:rPr>
                <w:rFonts w:ascii="Times New Roman" w:hAnsi="Times New Roman"/>
                <w:b/>
                <w:bCs/>
                <w:sz w:val="16"/>
                <w:szCs w:val="16"/>
                <w:lang w:val="ru-RU" w:eastAsia="ru-RU"/>
              </w:rPr>
              <w:t>включённого в региональную программу капитального ремонта многоквартирных домов</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77.0.00.05013</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230,00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230,00</w:t>
            </w:r>
          </w:p>
        </w:tc>
      </w:tr>
      <w:tr w:rsidR="00F91F00" w:rsidRPr="00070BFC" w:rsidTr="00CC5487">
        <w:trPr>
          <w:trHeight w:val="274"/>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77.0.00.05013</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230,00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230,00</w:t>
            </w:r>
          </w:p>
        </w:tc>
      </w:tr>
      <w:tr w:rsidR="00F91F00" w:rsidRPr="00070BFC" w:rsidTr="00CC5487">
        <w:trPr>
          <w:trHeight w:val="478"/>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77.0.00.05013</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230,00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230,00</w:t>
            </w:r>
          </w:p>
        </w:tc>
      </w:tr>
      <w:tr w:rsidR="00F91F00" w:rsidRPr="00070BFC" w:rsidTr="00CC5487">
        <w:trPr>
          <w:trHeight w:val="125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С</w:t>
            </w:r>
            <w:r w:rsidR="00CC5487">
              <w:rPr>
                <w:rFonts w:ascii="Times New Roman" w:hAnsi="Times New Roman"/>
                <w:b/>
                <w:bCs/>
                <w:sz w:val="16"/>
                <w:szCs w:val="16"/>
                <w:lang w:val="ru-RU" w:eastAsia="ru-RU"/>
              </w:rPr>
              <w:t>у</w:t>
            </w:r>
            <w:r w:rsidRPr="00070BFC">
              <w:rPr>
                <w:rFonts w:ascii="Times New Roman" w:hAnsi="Times New Roman"/>
                <w:b/>
                <w:bCs/>
                <w:sz w:val="16"/>
                <w:szCs w:val="16"/>
                <w:lang w:val="ru-RU" w:eastAsia="ru-RU"/>
              </w:rPr>
              <w:t>бсидия на реализацию  мероприятий по переселению граждан из аварийного жилищного фонда подпрограмма "Безопасность жилищно-коммунального хозяйства" государственной программы Новосибирской области "Жилищно-коммунальное хозяйство Новосибирской области" на 2022год и плановый период 2023</w:t>
            </w:r>
            <w:r w:rsidR="00CC5487">
              <w:rPr>
                <w:rFonts w:ascii="Times New Roman" w:hAnsi="Times New Roman"/>
                <w:b/>
                <w:bCs/>
                <w:sz w:val="16"/>
                <w:szCs w:val="16"/>
                <w:lang w:val="ru-RU" w:eastAsia="ru-RU"/>
              </w:rPr>
              <w:t xml:space="preserve"> </w:t>
            </w:r>
            <w:r w:rsidRPr="00070BFC">
              <w:rPr>
                <w:rFonts w:ascii="Times New Roman" w:hAnsi="Times New Roman"/>
                <w:b/>
                <w:bCs/>
                <w:sz w:val="16"/>
                <w:szCs w:val="16"/>
                <w:lang w:val="ru-RU" w:eastAsia="ru-RU"/>
              </w:rPr>
              <w:t>и 2024</w:t>
            </w:r>
            <w:r w:rsidR="00CC5487">
              <w:rPr>
                <w:rFonts w:ascii="Times New Roman" w:hAnsi="Times New Roman"/>
                <w:b/>
                <w:bCs/>
                <w:sz w:val="16"/>
                <w:szCs w:val="16"/>
                <w:lang w:val="ru-RU" w:eastAsia="ru-RU"/>
              </w:rPr>
              <w:t xml:space="preserve"> </w:t>
            </w:r>
            <w:r w:rsidRPr="00070BFC">
              <w:rPr>
                <w:rFonts w:ascii="Times New Roman" w:hAnsi="Times New Roman"/>
                <w:b/>
                <w:bCs/>
                <w:sz w:val="16"/>
                <w:szCs w:val="16"/>
                <w:lang w:val="ru-RU" w:eastAsia="ru-RU"/>
              </w:rPr>
              <w:t>годов</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77.0.00.70500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8346,60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r>
      <w:tr w:rsidR="00F91F00" w:rsidRPr="00070BFC" w:rsidTr="00F91F00">
        <w:trPr>
          <w:trHeight w:val="54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77.0.00.70500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8346,60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F91F00" w:rsidRPr="00070BFC" w:rsidTr="00CC5487">
        <w:trPr>
          <w:trHeight w:val="44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77.0.00.70500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8346,60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Коммунальное хозяйство</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40,00</w:t>
            </w:r>
          </w:p>
        </w:tc>
      </w:tr>
      <w:tr w:rsidR="00F91F00" w:rsidRPr="00070BFC" w:rsidTr="00CC5487">
        <w:trPr>
          <w:trHeight w:val="338"/>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lastRenderedPageBreak/>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40,00</w:t>
            </w:r>
          </w:p>
        </w:tc>
      </w:tr>
      <w:tr w:rsidR="00F91F00" w:rsidRPr="00070BFC" w:rsidTr="00CC5487">
        <w:trPr>
          <w:trHeight w:val="286"/>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Мероприятия в области коммунального хозяйства</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77.0.00.05022</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40,00</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77.0.00.05022</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800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Уплата налогов, сборов и иных платежей</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77.0.00.05022</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850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Благоустройство</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3842,62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1913,02</w:t>
            </w:r>
          </w:p>
        </w:tc>
      </w:tr>
      <w:tr w:rsidR="00F91F00" w:rsidRPr="00070BFC" w:rsidTr="00CC5487">
        <w:trPr>
          <w:trHeight w:val="901"/>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Муниципальная программа "Формирование комфортной городской среды на территории муниципального образования Убинского сельсовета Убинского района Новосибирской области на 2018-2024</w:t>
            </w:r>
            <w:r w:rsidR="005D2FA3">
              <w:rPr>
                <w:rFonts w:ascii="Times New Roman" w:hAnsi="Times New Roman"/>
                <w:b/>
                <w:bCs/>
                <w:sz w:val="16"/>
                <w:szCs w:val="16"/>
                <w:lang w:val="ru-RU" w:eastAsia="ru-RU"/>
              </w:rPr>
              <w:t xml:space="preserve"> </w:t>
            </w:r>
            <w:r w:rsidRPr="00070BFC">
              <w:rPr>
                <w:rFonts w:ascii="Times New Roman" w:hAnsi="Times New Roman"/>
                <w:b/>
                <w:bCs/>
                <w:sz w:val="16"/>
                <w:szCs w:val="16"/>
                <w:lang w:val="ru-RU" w:eastAsia="ru-RU"/>
              </w:rPr>
              <w:t>годы"</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60.0.00.00000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230,00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230,00</w:t>
            </w:r>
          </w:p>
        </w:tc>
      </w:tr>
      <w:tr w:rsidR="00F91F00" w:rsidRPr="00070BFC" w:rsidTr="00CC5487">
        <w:trPr>
          <w:trHeight w:val="701"/>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 xml:space="preserve">Благоустройство дворовых </w:t>
            </w:r>
            <w:proofErr w:type="gramStart"/>
            <w:r w:rsidRPr="00070BFC">
              <w:rPr>
                <w:rFonts w:ascii="Times New Roman" w:hAnsi="Times New Roman"/>
                <w:b/>
                <w:bCs/>
                <w:sz w:val="16"/>
                <w:szCs w:val="16"/>
                <w:lang w:val="ru-RU" w:eastAsia="ru-RU"/>
              </w:rPr>
              <w:t>территорий муниципального образования Убинского сельсовета Убинского района Новосибирской области</w:t>
            </w:r>
            <w:proofErr w:type="gramEnd"/>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60.0.10.00000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230,00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230,00</w:t>
            </w:r>
          </w:p>
        </w:tc>
      </w:tr>
      <w:tr w:rsidR="00F91F00" w:rsidRPr="00070BFC" w:rsidTr="00CC5487">
        <w:trPr>
          <w:trHeight w:val="839"/>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Реализация программ формирования современной городской среды (благоустройство дворовых территорий многоквартирных домов населённых пунктов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60.0.10.55551</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230,00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230,00</w:t>
            </w:r>
          </w:p>
        </w:tc>
      </w:tr>
      <w:tr w:rsidR="00F91F00" w:rsidRPr="00070BFC" w:rsidTr="00CC5487">
        <w:trPr>
          <w:trHeight w:val="412"/>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60.0.10.55551</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230,00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230,00</w:t>
            </w:r>
          </w:p>
        </w:tc>
      </w:tr>
      <w:tr w:rsidR="00F91F00" w:rsidRPr="00070BFC" w:rsidTr="00CC5487">
        <w:trPr>
          <w:trHeight w:val="56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60.0.10.55551</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230,00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230,00</w:t>
            </w:r>
          </w:p>
        </w:tc>
      </w:tr>
      <w:tr w:rsidR="00F91F00" w:rsidRPr="00070BFC" w:rsidTr="00CC5487">
        <w:trPr>
          <w:trHeight w:val="27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3612,62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1683,02</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Прочие мероприятия по благоустройству</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77.0.00.05032</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720,02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720,02</w:t>
            </w:r>
          </w:p>
        </w:tc>
      </w:tr>
      <w:tr w:rsidR="00F91F00" w:rsidRPr="00070BFC" w:rsidTr="00CC5487">
        <w:trPr>
          <w:trHeight w:val="35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77.0.00.05032</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300,02</w:t>
            </w:r>
          </w:p>
        </w:tc>
      </w:tr>
      <w:tr w:rsidR="00F91F00" w:rsidRPr="00070BFC" w:rsidTr="00CC5487">
        <w:trPr>
          <w:trHeight w:val="54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77.0.00.05032</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300,02</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77.0.00.05032</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800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420,00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420,00</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Уплата налогов, сборов и иных платежей</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77.0.00.05032</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850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420,00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420,00</w:t>
            </w:r>
          </w:p>
        </w:tc>
      </w:tr>
      <w:tr w:rsidR="00F91F00" w:rsidRPr="00070BFC" w:rsidTr="005D2FA3">
        <w:trPr>
          <w:trHeight w:val="428"/>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Прочие мероприятия по благоустройству (уличное освещение)</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77.0.00.05033</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680,00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563,00</w:t>
            </w:r>
          </w:p>
        </w:tc>
      </w:tr>
      <w:tr w:rsidR="00F91F00" w:rsidRPr="00070BFC" w:rsidTr="005D2FA3">
        <w:trPr>
          <w:trHeight w:val="40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77.0.00.05033</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680,00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563,00</w:t>
            </w:r>
          </w:p>
        </w:tc>
      </w:tr>
      <w:tr w:rsidR="00F91F00" w:rsidRPr="00070BFC" w:rsidTr="00CC5487">
        <w:trPr>
          <w:trHeight w:val="432"/>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77.0.00.05033</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680,00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563,00</w:t>
            </w:r>
          </w:p>
        </w:tc>
      </w:tr>
      <w:tr w:rsidR="00F91F00" w:rsidRPr="00070BFC" w:rsidTr="005D2FA3">
        <w:trPr>
          <w:trHeight w:val="248"/>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Организация и содержание мест захоронения</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77.0.00.05034</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400,00</w:t>
            </w:r>
          </w:p>
        </w:tc>
      </w:tr>
      <w:tr w:rsidR="00F91F00" w:rsidRPr="00070BFC" w:rsidTr="005D2FA3">
        <w:trPr>
          <w:trHeight w:val="422"/>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77.0.00.05034</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r>
      <w:tr w:rsidR="00F91F00" w:rsidRPr="00070BFC" w:rsidTr="005D2FA3">
        <w:trPr>
          <w:trHeight w:val="414"/>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77.0.00.05034</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r>
      <w:tr w:rsidR="00F91F00" w:rsidRPr="00070BFC" w:rsidTr="005D2FA3">
        <w:trPr>
          <w:trHeight w:val="278"/>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77.0.00.05034</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800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r>
      <w:tr w:rsidR="00F91F00" w:rsidRPr="00070BFC" w:rsidTr="005D2FA3">
        <w:trPr>
          <w:trHeight w:val="14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Уплата налогов, сборов и иных платежей</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77.0.00.05034</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850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r>
      <w:tr w:rsidR="00F91F00" w:rsidRPr="00070BFC" w:rsidTr="005D2FA3">
        <w:trPr>
          <w:trHeight w:val="377"/>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Региональный проект "Формирование комфортной городской среды"</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77.0.F2.00000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1812,60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r>
      <w:tr w:rsidR="00F91F00" w:rsidRPr="00070BFC" w:rsidTr="005D2FA3">
        <w:trPr>
          <w:trHeight w:val="802"/>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Реализация программ формирования современной городской среды (благоустройство дворовых территорий многоквартирных домов населённых пунктов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77.0.F2.55551</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1812,60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r>
      <w:tr w:rsidR="00F91F00" w:rsidRPr="00070BFC" w:rsidTr="005D2FA3">
        <w:trPr>
          <w:trHeight w:val="444"/>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77.0.F2.55551</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1812,60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F91F00" w:rsidRPr="00070BFC" w:rsidTr="005D2FA3">
        <w:trPr>
          <w:trHeight w:val="53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77.0.F2.55551</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1812,60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F91F00" w:rsidRPr="00070BFC" w:rsidTr="005D2FA3">
        <w:trPr>
          <w:trHeight w:val="43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Другие вопросы в области жилищно-коммунального хозяйства</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14836,20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14790,95</w:t>
            </w:r>
          </w:p>
        </w:tc>
      </w:tr>
      <w:tr w:rsidR="00F91F00" w:rsidRPr="00070BFC" w:rsidTr="005D2FA3">
        <w:trPr>
          <w:trHeight w:val="28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14836,20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14790,95</w:t>
            </w:r>
          </w:p>
        </w:tc>
      </w:tr>
      <w:tr w:rsidR="00F91F00" w:rsidRPr="00070BFC" w:rsidTr="005D2FA3">
        <w:trPr>
          <w:trHeight w:val="256"/>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Обеспечение деятельности подведомственных учреждений</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77.0.00.05052</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14836,20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14790,95</w:t>
            </w:r>
          </w:p>
        </w:tc>
      </w:tr>
      <w:tr w:rsidR="00F91F00" w:rsidRPr="00070BFC" w:rsidTr="005D2FA3">
        <w:trPr>
          <w:trHeight w:val="843"/>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77.0.00.05052</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9593,45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9593,45</w:t>
            </w:r>
          </w:p>
        </w:tc>
      </w:tr>
      <w:tr w:rsidR="00F91F00" w:rsidRPr="00070BFC" w:rsidTr="005D2FA3">
        <w:trPr>
          <w:trHeight w:val="286"/>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Расходы на выплаты персоналу казенных учреждений</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77.0.00.05052</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110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9593,45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9593,45</w:t>
            </w:r>
          </w:p>
        </w:tc>
      </w:tr>
      <w:tr w:rsidR="00F91F00" w:rsidRPr="00070BFC" w:rsidTr="005D2FA3">
        <w:trPr>
          <w:trHeight w:val="404"/>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lastRenderedPageBreak/>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77.0.00.05052</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5202,75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5157,50</w:t>
            </w:r>
          </w:p>
        </w:tc>
      </w:tr>
      <w:tr w:rsidR="00F91F00" w:rsidRPr="00070BFC" w:rsidTr="005D2FA3">
        <w:trPr>
          <w:trHeight w:val="41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77.0.00.05052</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5202,75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5157,50</w:t>
            </w:r>
          </w:p>
        </w:tc>
      </w:tr>
      <w:tr w:rsidR="00F91F00" w:rsidRPr="00070BFC" w:rsidTr="005D2FA3">
        <w:trPr>
          <w:trHeight w:val="276"/>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77.0.00.05052</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800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Уплата налогов, сборов и иных платежей</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77.0.00.05052</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850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ОБРАЗОВАНИЕ</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Молодежная политика</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07</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r>
      <w:tr w:rsidR="00F91F00" w:rsidRPr="00070BFC" w:rsidTr="005D2FA3">
        <w:trPr>
          <w:trHeight w:val="336"/>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07</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r>
      <w:tr w:rsidR="00F91F00" w:rsidRPr="00070BFC" w:rsidTr="005D2FA3">
        <w:trPr>
          <w:trHeight w:val="426"/>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Проведение мероприятий для детей и молодежи</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07</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77.0.00.07072</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r>
      <w:tr w:rsidR="00F91F00" w:rsidRPr="00070BFC" w:rsidTr="00F91F00">
        <w:trPr>
          <w:trHeight w:val="54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07</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77.0.00.07072</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r>
      <w:tr w:rsidR="00F91F00" w:rsidRPr="00070BFC" w:rsidTr="005D2FA3">
        <w:trPr>
          <w:trHeight w:val="439"/>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07</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77.0.00.07072</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КУЛЬТУРА, КИНЕМАТОГРАФИЯ</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Культура</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r>
      <w:tr w:rsidR="00F91F00" w:rsidRPr="00070BFC" w:rsidTr="005D2FA3">
        <w:trPr>
          <w:trHeight w:val="40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r>
      <w:tr w:rsidR="00F91F00" w:rsidRPr="00070BFC" w:rsidTr="005D2FA3">
        <w:trPr>
          <w:trHeight w:val="561"/>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Проведение ремонтных и реставрационных работ памятников и обелисков воинам, погибшим в годы ВОВ 1941-1945 годов</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77.0.00.08015</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r>
      <w:tr w:rsidR="00F91F00" w:rsidRPr="00070BFC" w:rsidTr="00F91F00">
        <w:trPr>
          <w:trHeight w:val="54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77.0.00.08015</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r>
      <w:tr w:rsidR="00F91F00" w:rsidRPr="00070BFC" w:rsidTr="005D2FA3">
        <w:trPr>
          <w:trHeight w:val="578"/>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77.0.00.08015</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77.0.00.08015</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800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Уплата налогов, сборов и иных платежей</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77.0.00.08015</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850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СОЦИАЛЬНАЯ ПОЛИТИКА</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730,00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730,00</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Пенсионное обеспечение</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730,00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730,00</w:t>
            </w:r>
          </w:p>
        </w:tc>
      </w:tr>
      <w:tr w:rsidR="00F91F00" w:rsidRPr="00070BFC" w:rsidTr="005D2FA3">
        <w:trPr>
          <w:trHeight w:val="408"/>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730,00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730,00</w:t>
            </w:r>
          </w:p>
        </w:tc>
      </w:tr>
      <w:tr w:rsidR="00F91F00" w:rsidRPr="00070BFC" w:rsidTr="005D2FA3">
        <w:trPr>
          <w:trHeight w:val="272"/>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Доплаты к пенсиям муниципальных служащих</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77.0.00.10012</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730,00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730,00</w:t>
            </w:r>
          </w:p>
        </w:tc>
      </w:tr>
      <w:tr w:rsidR="00F91F00" w:rsidRPr="00070BFC" w:rsidTr="005D2FA3">
        <w:trPr>
          <w:trHeight w:val="29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Социальное обеспечение и иные выплаты населению</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77.0.00.10012</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300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730,00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730,00</w:t>
            </w:r>
          </w:p>
        </w:tc>
      </w:tr>
      <w:tr w:rsidR="00F91F00" w:rsidRPr="00070BFC" w:rsidTr="005D2FA3">
        <w:trPr>
          <w:trHeight w:val="266"/>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Публичные нормативные социальные выплаты гражданам</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77.0.00.10012</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310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730,00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730,00</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ФИЗИЧЕСКАЯ КУЛЬТУРА И СПОРТ</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Физическая культура</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w:t>
            </w:r>
          </w:p>
        </w:tc>
      </w:tr>
      <w:tr w:rsidR="00F91F00" w:rsidRPr="00070BFC" w:rsidTr="005D2FA3">
        <w:trPr>
          <w:trHeight w:val="266"/>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w:t>
            </w:r>
          </w:p>
        </w:tc>
      </w:tr>
      <w:tr w:rsidR="00F91F00" w:rsidRPr="00070BFC" w:rsidTr="005D2FA3">
        <w:trPr>
          <w:trHeight w:val="284"/>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Мероприятия в области  спорта и физической культуры</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77.0.00.11012</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w:t>
            </w:r>
          </w:p>
        </w:tc>
      </w:tr>
      <w:tr w:rsidR="00F91F00" w:rsidRPr="00070BFC" w:rsidTr="005D2FA3">
        <w:trPr>
          <w:trHeight w:val="377"/>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77.0.00.11012</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r>
      <w:tr w:rsidR="00F91F00" w:rsidRPr="00070BFC" w:rsidTr="005D2FA3">
        <w:trPr>
          <w:trHeight w:val="439"/>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77.0.00.11012</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9900</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99</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1065,00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1592,00</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Условно утвержденные расходы</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99</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99</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1065,00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1592,00</w:t>
            </w:r>
          </w:p>
        </w:tc>
      </w:tr>
      <w:tr w:rsidR="00F91F00" w:rsidRPr="00070BFC" w:rsidTr="005D2FA3">
        <w:trPr>
          <w:trHeight w:val="412"/>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областного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99</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99</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99.0.00.00000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1065,00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1592,00</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Условно утвержденные расходы</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99</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99</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99.9.00.00000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1065,00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1592,00</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900</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99</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99</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99.9.00.00000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900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1065,00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1592,00</w:t>
            </w:r>
          </w:p>
        </w:tc>
      </w:tr>
      <w:tr w:rsidR="00F91F00" w:rsidRPr="00070BFC" w:rsidTr="00F91F00">
        <w:trPr>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4563"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990</w:t>
            </w:r>
          </w:p>
        </w:tc>
        <w:tc>
          <w:tcPr>
            <w:tcW w:w="47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99</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99</w:t>
            </w:r>
          </w:p>
        </w:tc>
        <w:tc>
          <w:tcPr>
            <w:tcW w:w="141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99.9.00.00000</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990</w:t>
            </w:r>
          </w:p>
        </w:tc>
        <w:tc>
          <w:tcPr>
            <w:tcW w:w="1300"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1065,00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1592,00</w:t>
            </w:r>
          </w:p>
        </w:tc>
      </w:tr>
      <w:tr w:rsidR="00F91F00" w:rsidRPr="00070BFC" w:rsidTr="00F91F00">
        <w:trPr>
          <w:trHeight w:val="15"/>
        </w:trPr>
        <w:tc>
          <w:tcPr>
            <w:tcW w:w="272" w:type="dxa"/>
            <w:tcBorders>
              <w:top w:val="nil"/>
              <w:left w:val="nil"/>
              <w:bottom w:val="nil"/>
              <w:right w:val="nil"/>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p>
        </w:tc>
        <w:tc>
          <w:tcPr>
            <w:tcW w:w="4563" w:type="dxa"/>
            <w:tcBorders>
              <w:top w:val="nil"/>
              <w:left w:val="single" w:sz="4" w:space="0" w:color="auto"/>
              <w:bottom w:val="nil"/>
              <w:right w:val="single" w:sz="4" w:space="0" w:color="auto"/>
            </w:tcBorders>
            <w:shd w:val="clear" w:color="auto" w:fill="auto"/>
            <w:noWrap/>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Итого расходов</w:t>
            </w:r>
          </w:p>
        </w:tc>
        <w:tc>
          <w:tcPr>
            <w:tcW w:w="470" w:type="dxa"/>
            <w:tcBorders>
              <w:top w:val="nil"/>
              <w:left w:val="nil"/>
              <w:bottom w:val="nil"/>
              <w:right w:val="single" w:sz="4" w:space="0" w:color="auto"/>
            </w:tcBorders>
            <w:shd w:val="clear" w:color="auto" w:fill="auto"/>
            <w:noWrap/>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0</w:t>
            </w:r>
          </w:p>
        </w:tc>
        <w:tc>
          <w:tcPr>
            <w:tcW w:w="523" w:type="dxa"/>
            <w:tcBorders>
              <w:top w:val="nil"/>
              <w:left w:val="nil"/>
              <w:bottom w:val="nil"/>
              <w:right w:val="single" w:sz="4" w:space="0" w:color="auto"/>
            </w:tcBorders>
            <w:shd w:val="clear" w:color="auto" w:fill="auto"/>
            <w:noWrap/>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0</w:t>
            </w:r>
          </w:p>
        </w:tc>
        <w:tc>
          <w:tcPr>
            <w:tcW w:w="1417" w:type="dxa"/>
            <w:tcBorders>
              <w:top w:val="nil"/>
              <w:left w:val="nil"/>
              <w:bottom w:val="nil"/>
              <w:right w:val="single" w:sz="4" w:space="0" w:color="auto"/>
            </w:tcBorders>
            <w:shd w:val="clear" w:color="auto" w:fill="auto"/>
            <w:noWrap/>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0000000000000</w:t>
            </w:r>
          </w:p>
        </w:tc>
        <w:tc>
          <w:tcPr>
            <w:tcW w:w="684" w:type="dxa"/>
            <w:tcBorders>
              <w:top w:val="nil"/>
              <w:left w:val="nil"/>
              <w:bottom w:val="nil"/>
              <w:right w:val="single" w:sz="4" w:space="0" w:color="auto"/>
            </w:tcBorders>
            <w:shd w:val="clear" w:color="auto" w:fill="auto"/>
            <w:noWrap/>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c>
          <w:tcPr>
            <w:tcW w:w="1300" w:type="dxa"/>
            <w:tcBorders>
              <w:top w:val="nil"/>
              <w:left w:val="single" w:sz="4" w:space="0" w:color="auto"/>
              <w:bottom w:val="nil"/>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43713,78</w:t>
            </w:r>
          </w:p>
        </w:tc>
        <w:tc>
          <w:tcPr>
            <w:tcW w:w="992" w:type="dxa"/>
            <w:tcBorders>
              <w:top w:val="nil"/>
              <w:left w:val="single" w:sz="4" w:space="0" w:color="auto"/>
              <w:bottom w:val="nil"/>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33440,18</w:t>
            </w:r>
          </w:p>
        </w:tc>
      </w:tr>
      <w:tr w:rsidR="00F91F00" w:rsidRPr="00070BFC" w:rsidTr="00F91F00">
        <w:trPr>
          <w:trHeight w:val="255"/>
        </w:trPr>
        <w:tc>
          <w:tcPr>
            <w:tcW w:w="272" w:type="dxa"/>
            <w:tcBorders>
              <w:top w:val="nil"/>
              <w:left w:val="nil"/>
              <w:bottom w:val="nil"/>
              <w:right w:val="nil"/>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p>
        </w:tc>
        <w:tc>
          <w:tcPr>
            <w:tcW w:w="4563" w:type="dxa"/>
            <w:tcBorders>
              <w:top w:val="single" w:sz="4" w:space="0" w:color="auto"/>
              <w:left w:val="single" w:sz="4" w:space="0" w:color="auto"/>
              <w:bottom w:val="single" w:sz="4" w:space="0" w:color="auto"/>
              <w:right w:val="nil"/>
            </w:tcBorders>
            <w:shd w:val="clear" w:color="auto" w:fill="auto"/>
            <w:noWrap/>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Итого расходов</w:t>
            </w:r>
          </w:p>
        </w:tc>
        <w:tc>
          <w:tcPr>
            <w:tcW w:w="470" w:type="dxa"/>
            <w:tcBorders>
              <w:top w:val="single" w:sz="4" w:space="0" w:color="auto"/>
              <w:left w:val="nil"/>
              <w:bottom w:val="single" w:sz="4" w:space="0" w:color="auto"/>
              <w:right w:val="nil"/>
            </w:tcBorders>
            <w:shd w:val="clear" w:color="auto" w:fill="auto"/>
            <w:noWrap/>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23" w:type="dxa"/>
            <w:tcBorders>
              <w:top w:val="single" w:sz="4" w:space="0" w:color="auto"/>
              <w:left w:val="nil"/>
              <w:bottom w:val="single" w:sz="4" w:space="0" w:color="auto"/>
              <w:right w:val="nil"/>
            </w:tcBorders>
            <w:shd w:val="clear" w:color="auto" w:fill="auto"/>
            <w:noWrap/>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417" w:type="dxa"/>
            <w:tcBorders>
              <w:top w:val="single" w:sz="4" w:space="0" w:color="auto"/>
              <w:left w:val="nil"/>
              <w:bottom w:val="single" w:sz="4" w:space="0" w:color="auto"/>
              <w:right w:val="nil"/>
            </w:tcBorders>
            <w:shd w:val="clear" w:color="auto" w:fill="auto"/>
            <w:noWrap/>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300" w:type="dxa"/>
            <w:tcBorders>
              <w:top w:val="single" w:sz="4" w:space="0" w:color="auto"/>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42598,80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31848,15</w:t>
            </w:r>
          </w:p>
        </w:tc>
      </w:tr>
    </w:tbl>
    <w:p w:rsidR="007C349A" w:rsidRPr="00070BFC" w:rsidRDefault="007C349A">
      <w:pPr>
        <w:tabs>
          <w:tab w:val="left" w:pos="1482"/>
        </w:tabs>
        <w:rPr>
          <w:rFonts w:ascii="Times New Roman" w:hAnsi="Times New Roman"/>
          <w:sz w:val="16"/>
          <w:szCs w:val="16"/>
          <w:lang w:val="ru-RU"/>
        </w:rPr>
      </w:pPr>
    </w:p>
    <w:tbl>
      <w:tblPr>
        <w:tblW w:w="10673" w:type="dxa"/>
        <w:tblInd w:w="93" w:type="dxa"/>
        <w:tblLayout w:type="fixed"/>
        <w:tblLook w:val="04A0" w:firstRow="1" w:lastRow="0" w:firstColumn="1" w:lastColumn="0" w:noHBand="0" w:noVBand="1"/>
      </w:tblPr>
      <w:tblGrid>
        <w:gridCol w:w="272"/>
        <w:gridCol w:w="3854"/>
        <w:gridCol w:w="1776"/>
        <w:gridCol w:w="634"/>
        <w:gridCol w:w="567"/>
        <w:gridCol w:w="567"/>
        <w:gridCol w:w="992"/>
        <w:gridCol w:w="1180"/>
        <w:gridCol w:w="663"/>
        <w:gridCol w:w="168"/>
      </w:tblGrid>
      <w:tr w:rsidR="00F91F00" w:rsidRPr="00070BFC" w:rsidTr="000C23DA">
        <w:trPr>
          <w:gridAfter w:val="1"/>
          <w:wAfter w:w="168" w:type="dxa"/>
          <w:trHeight w:val="285"/>
        </w:trPr>
        <w:tc>
          <w:tcPr>
            <w:tcW w:w="272" w:type="dxa"/>
            <w:tcBorders>
              <w:top w:val="nil"/>
              <w:left w:val="nil"/>
              <w:bottom w:val="nil"/>
              <w:right w:val="nil"/>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p>
        </w:tc>
        <w:tc>
          <w:tcPr>
            <w:tcW w:w="10233" w:type="dxa"/>
            <w:gridSpan w:val="8"/>
            <w:tcBorders>
              <w:top w:val="nil"/>
              <w:left w:val="nil"/>
              <w:bottom w:val="nil"/>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приложение 4</w:t>
            </w:r>
          </w:p>
        </w:tc>
      </w:tr>
      <w:tr w:rsidR="00F91F00" w:rsidRPr="00070BFC" w:rsidTr="005D2FA3">
        <w:trPr>
          <w:gridAfter w:val="1"/>
          <w:wAfter w:w="168" w:type="dxa"/>
          <w:trHeight w:val="80"/>
        </w:trPr>
        <w:tc>
          <w:tcPr>
            <w:tcW w:w="272" w:type="dxa"/>
            <w:tcBorders>
              <w:top w:val="nil"/>
              <w:left w:val="nil"/>
              <w:bottom w:val="nil"/>
              <w:right w:val="nil"/>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p>
        </w:tc>
        <w:tc>
          <w:tcPr>
            <w:tcW w:w="10233" w:type="dxa"/>
            <w:gridSpan w:val="8"/>
            <w:tcBorders>
              <w:top w:val="nil"/>
              <w:left w:val="nil"/>
              <w:bottom w:val="nil"/>
              <w:right w:val="nil"/>
            </w:tcBorders>
            <w:shd w:val="clear" w:color="auto" w:fill="auto"/>
            <w:vAlign w:val="bottom"/>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 xml:space="preserve">к решению  сессии Совета депутатов </w:t>
            </w:r>
          </w:p>
        </w:tc>
      </w:tr>
      <w:tr w:rsidR="00F91F00" w:rsidRPr="00070BFC" w:rsidTr="000C23DA">
        <w:trPr>
          <w:gridAfter w:val="1"/>
          <w:wAfter w:w="168" w:type="dxa"/>
          <w:trHeight w:val="255"/>
        </w:trPr>
        <w:tc>
          <w:tcPr>
            <w:tcW w:w="272" w:type="dxa"/>
            <w:tcBorders>
              <w:top w:val="nil"/>
              <w:left w:val="nil"/>
              <w:bottom w:val="nil"/>
              <w:right w:val="nil"/>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p>
        </w:tc>
        <w:tc>
          <w:tcPr>
            <w:tcW w:w="10233" w:type="dxa"/>
            <w:gridSpan w:val="8"/>
            <w:tcBorders>
              <w:top w:val="nil"/>
              <w:left w:val="nil"/>
              <w:bottom w:val="nil"/>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Убинского сельсовета Убинского района</w:t>
            </w:r>
          </w:p>
        </w:tc>
      </w:tr>
      <w:tr w:rsidR="00F91F00" w:rsidRPr="00070BFC" w:rsidTr="000C23DA">
        <w:trPr>
          <w:gridAfter w:val="1"/>
          <w:wAfter w:w="168" w:type="dxa"/>
          <w:trHeight w:val="255"/>
        </w:trPr>
        <w:tc>
          <w:tcPr>
            <w:tcW w:w="10505" w:type="dxa"/>
            <w:gridSpan w:val="9"/>
            <w:tcBorders>
              <w:top w:val="nil"/>
              <w:left w:val="nil"/>
              <w:bottom w:val="nil"/>
              <w:right w:val="nil"/>
            </w:tcBorders>
            <w:shd w:val="clear" w:color="auto" w:fill="auto"/>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Новосибирской области  шестого созыва</w:t>
            </w:r>
          </w:p>
        </w:tc>
      </w:tr>
      <w:tr w:rsidR="00F91F00" w:rsidRPr="00070BFC" w:rsidTr="000C23DA">
        <w:trPr>
          <w:gridAfter w:val="1"/>
          <w:wAfter w:w="168" w:type="dxa"/>
          <w:trHeight w:val="255"/>
        </w:trPr>
        <w:tc>
          <w:tcPr>
            <w:tcW w:w="272" w:type="dxa"/>
            <w:tcBorders>
              <w:top w:val="nil"/>
              <w:left w:val="nil"/>
              <w:bottom w:val="nil"/>
              <w:right w:val="nil"/>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p>
        </w:tc>
        <w:tc>
          <w:tcPr>
            <w:tcW w:w="10233" w:type="dxa"/>
            <w:gridSpan w:val="8"/>
            <w:tcBorders>
              <w:top w:val="nil"/>
              <w:left w:val="nil"/>
              <w:bottom w:val="nil"/>
              <w:right w:val="nil"/>
            </w:tcBorders>
            <w:shd w:val="clear" w:color="auto" w:fill="auto"/>
            <w:vAlign w:val="bottom"/>
            <w:hideMark/>
          </w:tcPr>
          <w:p w:rsidR="00F91F00"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от  12.2021№</w:t>
            </w:r>
          </w:p>
          <w:p w:rsidR="005D2FA3" w:rsidRDefault="005D2FA3" w:rsidP="00F91F00">
            <w:pPr>
              <w:jc w:val="right"/>
              <w:rPr>
                <w:rFonts w:ascii="Times New Roman" w:hAnsi="Times New Roman"/>
                <w:sz w:val="16"/>
                <w:szCs w:val="16"/>
                <w:lang w:val="ru-RU" w:eastAsia="ru-RU"/>
              </w:rPr>
            </w:pPr>
          </w:p>
          <w:p w:rsidR="005D2FA3" w:rsidRPr="00070BFC" w:rsidRDefault="005D2FA3" w:rsidP="00F91F00">
            <w:pPr>
              <w:jc w:val="right"/>
              <w:rPr>
                <w:rFonts w:ascii="Times New Roman" w:hAnsi="Times New Roman"/>
                <w:sz w:val="16"/>
                <w:szCs w:val="16"/>
                <w:lang w:val="ru-RU" w:eastAsia="ru-RU"/>
              </w:rPr>
            </w:pPr>
          </w:p>
        </w:tc>
      </w:tr>
      <w:tr w:rsidR="00F91F00" w:rsidRPr="00070BFC" w:rsidTr="005D2FA3">
        <w:trPr>
          <w:gridAfter w:val="1"/>
          <w:wAfter w:w="168" w:type="dxa"/>
          <w:trHeight w:val="584"/>
        </w:trPr>
        <w:tc>
          <w:tcPr>
            <w:tcW w:w="272" w:type="dxa"/>
            <w:tcBorders>
              <w:top w:val="nil"/>
              <w:left w:val="nil"/>
              <w:bottom w:val="nil"/>
              <w:right w:val="nil"/>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p>
        </w:tc>
        <w:tc>
          <w:tcPr>
            <w:tcW w:w="10233" w:type="dxa"/>
            <w:gridSpan w:val="8"/>
            <w:tcBorders>
              <w:top w:val="nil"/>
              <w:left w:val="nil"/>
              <w:bottom w:val="nil"/>
              <w:right w:val="nil"/>
            </w:tcBorders>
            <w:shd w:val="clear" w:color="auto" w:fill="auto"/>
            <w:hideMark/>
          </w:tcPr>
          <w:p w:rsidR="00F91F00" w:rsidRPr="00070BFC" w:rsidRDefault="00F91F00" w:rsidP="005D2FA3">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Распределение бюджетных ассигнований по целевым статьям (муниципальным программ и непрог</w:t>
            </w:r>
            <w:r w:rsidR="005D2FA3">
              <w:rPr>
                <w:rFonts w:ascii="Times New Roman" w:hAnsi="Times New Roman"/>
                <w:b/>
                <w:bCs/>
                <w:sz w:val="16"/>
                <w:szCs w:val="16"/>
                <w:lang w:val="ru-RU" w:eastAsia="ru-RU"/>
              </w:rPr>
              <w:t>р</w:t>
            </w:r>
            <w:r w:rsidRPr="00070BFC">
              <w:rPr>
                <w:rFonts w:ascii="Times New Roman" w:hAnsi="Times New Roman"/>
                <w:b/>
                <w:bCs/>
                <w:sz w:val="16"/>
                <w:szCs w:val="16"/>
                <w:lang w:val="ru-RU" w:eastAsia="ru-RU"/>
              </w:rPr>
              <w:t>ам</w:t>
            </w:r>
            <w:r w:rsidR="005D2FA3">
              <w:rPr>
                <w:rFonts w:ascii="Times New Roman" w:hAnsi="Times New Roman"/>
                <w:b/>
                <w:bCs/>
                <w:sz w:val="16"/>
                <w:szCs w:val="16"/>
                <w:lang w:val="ru-RU" w:eastAsia="ru-RU"/>
              </w:rPr>
              <w:t>м</w:t>
            </w:r>
            <w:r w:rsidRPr="00070BFC">
              <w:rPr>
                <w:rFonts w:ascii="Times New Roman" w:hAnsi="Times New Roman"/>
                <w:b/>
                <w:bCs/>
                <w:sz w:val="16"/>
                <w:szCs w:val="16"/>
                <w:lang w:val="ru-RU" w:eastAsia="ru-RU"/>
              </w:rPr>
              <w:t>ным направлениям деятельности) группа</w:t>
            </w:r>
            <w:r w:rsidR="005D2FA3">
              <w:rPr>
                <w:rFonts w:ascii="Times New Roman" w:hAnsi="Times New Roman"/>
                <w:b/>
                <w:bCs/>
                <w:sz w:val="16"/>
                <w:szCs w:val="16"/>
                <w:lang w:val="ru-RU" w:eastAsia="ru-RU"/>
              </w:rPr>
              <w:t>м</w:t>
            </w:r>
            <w:r w:rsidRPr="00070BFC">
              <w:rPr>
                <w:rFonts w:ascii="Times New Roman" w:hAnsi="Times New Roman"/>
                <w:b/>
                <w:bCs/>
                <w:sz w:val="16"/>
                <w:szCs w:val="16"/>
                <w:lang w:val="ru-RU" w:eastAsia="ru-RU"/>
              </w:rPr>
              <w:t xml:space="preserve"> и подгруппам видов расходов на 2022 год и плановый период 2023 и 2024 годов</w:t>
            </w:r>
          </w:p>
        </w:tc>
      </w:tr>
      <w:tr w:rsidR="005D2FA3" w:rsidRPr="00070BFC" w:rsidTr="00B65AFB">
        <w:trPr>
          <w:trHeight w:val="255"/>
        </w:trPr>
        <w:tc>
          <w:tcPr>
            <w:tcW w:w="272" w:type="dxa"/>
            <w:tcBorders>
              <w:top w:val="nil"/>
              <w:left w:val="nil"/>
              <w:bottom w:val="nil"/>
              <w:right w:val="nil"/>
            </w:tcBorders>
            <w:shd w:val="clear" w:color="auto" w:fill="auto"/>
            <w:noWrap/>
            <w:vAlign w:val="bottom"/>
            <w:hideMark/>
          </w:tcPr>
          <w:p w:rsidR="005D2FA3" w:rsidRPr="00070BFC" w:rsidRDefault="005D2FA3" w:rsidP="00F91F00">
            <w:pPr>
              <w:rPr>
                <w:rFonts w:ascii="Times New Roman" w:hAnsi="Times New Roman"/>
                <w:sz w:val="16"/>
                <w:szCs w:val="16"/>
                <w:lang w:val="ru-RU" w:eastAsia="ru-RU"/>
              </w:rPr>
            </w:pPr>
          </w:p>
        </w:tc>
        <w:tc>
          <w:tcPr>
            <w:tcW w:w="3854" w:type="dxa"/>
            <w:tcBorders>
              <w:top w:val="nil"/>
              <w:left w:val="nil"/>
              <w:bottom w:val="nil"/>
              <w:right w:val="nil"/>
            </w:tcBorders>
            <w:shd w:val="clear" w:color="auto" w:fill="auto"/>
            <w:noWrap/>
            <w:vAlign w:val="bottom"/>
            <w:hideMark/>
          </w:tcPr>
          <w:p w:rsidR="005D2FA3" w:rsidRPr="00070BFC" w:rsidRDefault="005D2FA3" w:rsidP="00F91F00">
            <w:pPr>
              <w:rPr>
                <w:rFonts w:ascii="Times New Roman" w:hAnsi="Times New Roman"/>
                <w:sz w:val="16"/>
                <w:szCs w:val="16"/>
                <w:lang w:val="ru-RU" w:eastAsia="ru-RU"/>
              </w:rPr>
            </w:pPr>
          </w:p>
        </w:tc>
        <w:tc>
          <w:tcPr>
            <w:tcW w:w="1776" w:type="dxa"/>
            <w:tcBorders>
              <w:top w:val="nil"/>
              <w:left w:val="nil"/>
              <w:bottom w:val="nil"/>
              <w:right w:val="nil"/>
            </w:tcBorders>
            <w:shd w:val="clear" w:color="auto" w:fill="auto"/>
            <w:noWrap/>
            <w:vAlign w:val="bottom"/>
            <w:hideMark/>
          </w:tcPr>
          <w:p w:rsidR="005D2FA3" w:rsidRPr="00070BFC" w:rsidRDefault="005D2FA3" w:rsidP="00F91F00">
            <w:pPr>
              <w:rPr>
                <w:rFonts w:ascii="Times New Roman" w:hAnsi="Times New Roman"/>
                <w:sz w:val="16"/>
                <w:szCs w:val="16"/>
                <w:lang w:val="ru-RU" w:eastAsia="ru-RU"/>
              </w:rPr>
            </w:pPr>
          </w:p>
        </w:tc>
        <w:tc>
          <w:tcPr>
            <w:tcW w:w="634" w:type="dxa"/>
            <w:tcBorders>
              <w:top w:val="nil"/>
              <w:left w:val="nil"/>
              <w:bottom w:val="nil"/>
              <w:right w:val="nil"/>
            </w:tcBorders>
            <w:shd w:val="clear" w:color="auto" w:fill="auto"/>
            <w:noWrap/>
            <w:vAlign w:val="bottom"/>
            <w:hideMark/>
          </w:tcPr>
          <w:p w:rsidR="005D2FA3" w:rsidRPr="00070BFC" w:rsidRDefault="005D2FA3" w:rsidP="00F91F00">
            <w:pPr>
              <w:rPr>
                <w:rFonts w:ascii="Times New Roman" w:hAnsi="Times New Roman"/>
                <w:sz w:val="16"/>
                <w:szCs w:val="16"/>
                <w:lang w:val="ru-RU" w:eastAsia="ru-RU"/>
              </w:rPr>
            </w:pPr>
          </w:p>
        </w:tc>
        <w:tc>
          <w:tcPr>
            <w:tcW w:w="4137" w:type="dxa"/>
            <w:gridSpan w:val="6"/>
            <w:vMerge w:val="restart"/>
            <w:tcBorders>
              <w:top w:val="nil"/>
              <w:left w:val="nil"/>
            </w:tcBorders>
            <w:shd w:val="clear" w:color="auto" w:fill="auto"/>
            <w:noWrap/>
            <w:vAlign w:val="bottom"/>
            <w:hideMark/>
          </w:tcPr>
          <w:p w:rsidR="005D2FA3" w:rsidRPr="00070BFC" w:rsidRDefault="005D2FA3"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тыс. рублей</w:t>
            </w:r>
          </w:p>
        </w:tc>
      </w:tr>
      <w:tr w:rsidR="005D2FA3" w:rsidRPr="00070BFC" w:rsidTr="00B65AFB">
        <w:trPr>
          <w:trHeight w:val="255"/>
        </w:trPr>
        <w:tc>
          <w:tcPr>
            <w:tcW w:w="272" w:type="dxa"/>
            <w:tcBorders>
              <w:top w:val="nil"/>
              <w:left w:val="nil"/>
              <w:bottom w:val="nil"/>
              <w:right w:val="nil"/>
            </w:tcBorders>
            <w:shd w:val="clear" w:color="auto" w:fill="auto"/>
            <w:noWrap/>
            <w:vAlign w:val="bottom"/>
            <w:hideMark/>
          </w:tcPr>
          <w:p w:rsidR="005D2FA3" w:rsidRPr="00070BFC" w:rsidRDefault="005D2FA3" w:rsidP="00F91F00">
            <w:pPr>
              <w:rPr>
                <w:rFonts w:ascii="Times New Roman" w:hAnsi="Times New Roman"/>
                <w:sz w:val="16"/>
                <w:szCs w:val="16"/>
                <w:lang w:val="ru-RU" w:eastAsia="ru-RU"/>
              </w:rPr>
            </w:pPr>
          </w:p>
        </w:tc>
        <w:tc>
          <w:tcPr>
            <w:tcW w:w="3854" w:type="dxa"/>
            <w:tcBorders>
              <w:top w:val="nil"/>
              <w:left w:val="nil"/>
              <w:bottom w:val="nil"/>
              <w:right w:val="nil"/>
            </w:tcBorders>
            <w:shd w:val="clear" w:color="auto" w:fill="auto"/>
            <w:noWrap/>
            <w:vAlign w:val="bottom"/>
            <w:hideMark/>
          </w:tcPr>
          <w:p w:rsidR="005D2FA3" w:rsidRPr="00070BFC" w:rsidRDefault="005D2FA3" w:rsidP="00F91F00">
            <w:pPr>
              <w:rPr>
                <w:rFonts w:ascii="Times New Roman" w:hAnsi="Times New Roman"/>
                <w:sz w:val="16"/>
                <w:szCs w:val="16"/>
                <w:lang w:val="ru-RU" w:eastAsia="ru-RU"/>
              </w:rPr>
            </w:pPr>
          </w:p>
        </w:tc>
        <w:tc>
          <w:tcPr>
            <w:tcW w:w="1776" w:type="dxa"/>
            <w:tcBorders>
              <w:top w:val="nil"/>
              <w:left w:val="nil"/>
              <w:bottom w:val="nil"/>
              <w:right w:val="nil"/>
            </w:tcBorders>
            <w:shd w:val="clear" w:color="auto" w:fill="auto"/>
            <w:noWrap/>
            <w:vAlign w:val="bottom"/>
            <w:hideMark/>
          </w:tcPr>
          <w:p w:rsidR="005D2FA3" w:rsidRPr="00070BFC" w:rsidRDefault="005D2FA3" w:rsidP="00F91F00">
            <w:pPr>
              <w:rPr>
                <w:rFonts w:ascii="Times New Roman" w:hAnsi="Times New Roman"/>
                <w:sz w:val="16"/>
                <w:szCs w:val="16"/>
                <w:lang w:val="ru-RU" w:eastAsia="ru-RU"/>
              </w:rPr>
            </w:pPr>
          </w:p>
        </w:tc>
        <w:tc>
          <w:tcPr>
            <w:tcW w:w="634" w:type="dxa"/>
            <w:tcBorders>
              <w:top w:val="nil"/>
              <w:left w:val="nil"/>
              <w:bottom w:val="nil"/>
              <w:right w:val="nil"/>
            </w:tcBorders>
            <w:shd w:val="clear" w:color="auto" w:fill="auto"/>
            <w:noWrap/>
            <w:vAlign w:val="bottom"/>
            <w:hideMark/>
          </w:tcPr>
          <w:p w:rsidR="005D2FA3" w:rsidRPr="00070BFC" w:rsidRDefault="005D2FA3" w:rsidP="00F91F00">
            <w:pPr>
              <w:rPr>
                <w:rFonts w:ascii="Times New Roman" w:hAnsi="Times New Roman"/>
                <w:sz w:val="16"/>
                <w:szCs w:val="16"/>
                <w:lang w:val="ru-RU" w:eastAsia="ru-RU"/>
              </w:rPr>
            </w:pPr>
          </w:p>
        </w:tc>
        <w:tc>
          <w:tcPr>
            <w:tcW w:w="4137" w:type="dxa"/>
            <w:gridSpan w:val="6"/>
            <w:vMerge/>
            <w:tcBorders>
              <w:left w:val="nil"/>
              <w:bottom w:val="nil"/>
            </w:tcBorders>
            <w:shd w:val="clear" w:color="auto" w:fill="auto"/>
            <w:noWrap/>
            <w:vAlign w:val="bottom"/>
            <w:hideMark/>
          </w:tcPr>
          <w:p w:rsidR="005D2FA3" w:rsidRPr="00070BFC" w:rsidRDefault="005D2FA3" w:rsidP="00F91F00">
            <w:pPr>
              <w:jc w:val="right"/>
              <w:rPr>
                <w:rFonts w:ascii="Times New Roman" w:hAnsi="Times New Roman"/>
                <w:sz w:val="16"/>
                <w:szCs w:val="16"/>
                <w:lang w:val="ru-RU" w:eastAsia="ru-RU"/>
              </w:rPr>
            </w:pPr>
          </w:p>
        </w:tc>
      </w:tr>
      <w:tr w:rsidR="00F91F00" w:rsidRPr="00070BFC" w:rsidTr="000C23DA">
        <w:trPr>
          <w:gridAfter w:val="1"/>
          <w:wAfter w:w="168" w:type="dxa"/>
          <w:trHeight w:val="375"/>
        </w:trPr>
        <w:tc>
          <w:tcPr>
            <w:tcW w:w="272" w:type="dxa"/>
            <w:tcBorders>
              <w:top w:val="nil"/>
              <w:left w:val="nil"/>
              <w:bottom w:val="nil"/>
              <w:right w:val="nil"/>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p>
        </w:tc>
        <w:tc>
          <w:tcPr>
            <w:tcW w:w="385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Наименование</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ЦСР</w:t>
            </w: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ВР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РЗ</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proofErr w:type="gramStart"/>
            <w:r w:rsidRPr="00070BFC">
              <w:rPr>
                <w:rFonts w:ascii="Times New Roman" w:hAnsi="Times New Roman"/>
                <w:sz w:val="16"/>
                <w:szCs w:val="16"/>
                <w:lang w:val="ru-RU" w:eastAsia="ru-RU"/>
              </w:rPr>
              <w:t>ПР</w:t>
            </w:r>
            <w:proofErr w:type="gram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2022год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Плановый период</w:t>
            </w:r>
          </w:p>
        </w:tc>
      </w:tr>
      <w:tr w:rsidR="00F91F00" w:rsidRPr="00070BFC" w:rsidTr="000C23DA">
        <w:trPr>
          <w:gridAfter w:val="1"/>
          <w:wAfter w:w="168" w:type="dxa"/>
          <w:trHeight w:val="360"/>
        </w:trPr>
        <w:tc>
          <w:tcPr>
            <w:tcW w:w="272" w:type="dxa"/>
            <w:tcBorders>
              <w:top w:val="nil"/>
              <w:left w:val="nil"/>
              <w:bottom w:val="nil"/>
              <w:right w:val="nil"/>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p>
        </w:tc>
        <w:tc>
          <w:tcPr>
            <w:tcW w:w="3854" w:type="dxa"/>
            <w:vMerge/>
            <w:tcBorders>
              <w:top w:val="single" w:sz="4" w:space="0" w:color="auto"/>
              <w:left w:val="single" w:sz="4" w:space="0" w:color="auto"/>
              <w:bottom w:val="single" w:sz="4" w:space="0" w:color="auto"/>
              <w:right w:val="nil"/>
            </w:tcBorders>
            <w:vAlign w:val="center"/>
            <w:hideMark/>
          </w:tcPr>
          <w:p w:rsidR="00F91F00" w:rsidRPr="00070BFC" w:rsidRDefault="00F91F00" w:rsidP="00F91F00">
            <w:pPr>
              <w:rPr>
                <w:rFonts w:ascii="Times New Roman" w:hAnsi="Times New Roman"/>
                <w:sz w:val="16"/>
                <w:szCs w:val="16"/>
                <w:lang w:val="ru-RU" w:eastAsia="ru-RU"/>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F91F00" w:rsidRPr="00070BFC" w:rsidRDefault="00F91F00" w:rsidP="00F91F00">
            <w:pPr>
              <w:rPr>
                <w:rFonts w:ascii="Times New Roman" w:hAnsi="Times New Roman"/>
                <w:sz w:val="16"/>
                <w:szCs w:val="16"/>
                <w:lang w:val="ru-RU" w:eastAsia="ru-RU"/>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F91F00" w:rsidRPr="00070BFC" w:rsidRDefault="00F91F00" w:rsidP="00F91F00">
            <w:pPr>
              <w:rPr>
                <w:rFonts w:ascii="Times New Roman" w:hAnsi="Times New Roman"/>
                <w:sz w:val="16"/>
                <w:szCs w:val="16"/>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91F00" w:rsidRPr="00070BFC" w:rsidRDefault="00F91F00" w:rsidP="00F91F00">
            <w:pPr>
              <w:rPr>
                <w:rFonts w:ascii="Times New Roman" w:hAnsi="Times New Roman"/>
                <w:sz w:val="16"/>
                <w:szCs w:val="16"/>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91F00" w:rsidRPr="00070BFC" w:rsidRDefault="00F91F00" w:rsidP="00F91F00">
            <w:pPr>
              <w:rPr>
                <w:rFonts w:ascii="Times New Roman" w:hAnsi="Times New Roman"/>
                <w:sz w:val="16"/>
                <w:szCs w:val="16"/>
                <w:lang w:val="ru-RU"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91F00" w:rsidRPr="00070BFC" w:rsidRDefault="00F91F00" w:rsidP="00F91F00">
            <w:pPr>
              <w:rPr>
                <w:rFonts w:ascii="Times New Roman" w:hAnsi="Times New Roman"/>
                <w:sz w:val="16"/>
                <w:szCs w:val="16"/>
                <w:lang w:val="ru-RU" w:eastAsia="ru-RU"/>
              </w:rPr>
            </w:pPr>
          </w:p>
        </w:tc>
        <w:tc>
          <w:tcPr>
            <w:tcW w:w="1180" w:type="dxa"/>
            <w:tcBorders>
              <w:top w:val="nil"/>
              <w:left w:val="nil"/>
              <w:bottom w:val="single" w:sz="4" w:space="0" w:color="auto"/>
              <w:right w:val="single" w:sz="4" w:space="0" w:color="auto"/>
            </w:tcBorders>
            <w:shd w:val="clear" w:color="auto" w:fill="auto"/>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2023 год</w:t>
            </w:r>
          </w:p>
        </w:tc>
        <w:tc>
          <w:tcPr>
            <w:tcW w:w="663" w:type="dxa"/>
            <w:tcBorders>
              <w:top w:val="nil"/>
              <w:left w:val="nil"/>
              <w:bottom w:val="single" w:sz="4" w:space="0" w:color="auto"/>
              <w:right w:val="single" w:sz="4" w:space="0" w:color="auto"/>
            </w:tcBorders>
            <w:shd w:val="clear" w:color="auto" w:fill="auto"/>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2024 год</w:t>
            </w:r>
          </w:p>
        </w:tc>
      </w:tr>
      <w:tr w:rsidR="00F91F00" w:rsidRPr="00070BFC" w:rsidTr="000C23DA">
        <w:trPr>
          <w:gridAfter w:val="1"/>
          <w:wAfter w:w="168" w:type="dxa"/>
          <w:trHeight w:val="84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single" w:sz="4" w:space="0" w:color="auto"/>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Муниципальная программа "Безопасность дорожного движения на территории Убинского сельсовета" на 2017-2020годы</w:t>
            </w:r>
          </w:p>
        </w:tc>
        <w:tc>
          <w:tcPr>
            <w:tcW w:w="1776" w:type="dxa"/>
            <w:tcBorders>
              <w:top w:val="single" w:sz="4" w:space="0" w:color="auto"/>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59.0.00.00000</w:t>
            </w:r>
          </w:p>
        </w:tc>
        <w:tc>
          <w:tcPr>
            <w:tcW w:w="634" w:type="dxa"/>
            <w:tcBorders>
              <w:top w:val="single" w:sz="4" w:space="0" w:color="auto"/>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1550,00</w:t>
            </w:r>
          </w:p>
        </w:tc>
        <w:tc>
          <w:tcPr>
            <w:tcW w:w="1180" w:type="dxa"/>
            <w:tcBorders>
              <w:top w:val="single" w:sz="4" w:space="0" w:color="auto"/>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1440,00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1380,00</w:t>
            </w:r>
          </w:p>
        </w:tc>
      </w:tr>
      <w:tr w:rsidR="00F91F00" w:rsidRPr="00070BFC" w:rsidTr="000C23DA">
        <w:trPr>
          <w:gridAfter w:val="1"/>
          <w:wAfter w:w="168" w:type="dxa"/>
          <w:trHeight w:val="563"/>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Создание безопасных условий для движения транспорта и пешеходов</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59.0.01.00000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1550,00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1440,00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1380,00</w:t>
            </w:r>
          </w:p>
        </w:tc>
      </w:tr>
      <w:tr w:rsidR="00F91F00" w:rsidRPr="00070BFC" w:rsidTr="000C23DA">
        <w:trPr>
          <w:gridAfter w:val="1"/>
          <w:wAfter w:w="168" w:type="dxa"/>
          <w:trHeight w:val="563"/>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Расходы на инвентаризацию и паспортизацию дорог</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59.0.01.P4091</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w:t>
            </w:r>
          </w:p>
        </w:tc>
      </w:tr>
      <w:tr w:rsidR="00F91F00" w:rsidRPr="00070BFC" w:rsidTr="000C23DA">
        <w:trPr>
          <w:gridAfter w:val="1"/>
          <w:wAfter w:w="168" w:type="dxa"/>
          <w:trHeight w:val="54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59.0.01.P4091</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r>
      <w:tr w:rsidR="00F91F00" w:rsidRPr="00070BFC" w:rsidTr="005D2FA3">
        <w:trPr>
          <w:gridAfter w:val="1"/>
          <w:wAfter w:w="168" w:type="dxa"/>
          <w:trHeight w:val="683"/>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59.0.01.P4091</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r>
      <w:tr w:rsidR="00F91F00" w:rsidRPr="00070BFC" w:rsidTr="000C23DA">
        <w:trPr>
          <w:gridAfter w:val="1"/>
          <w:wAfter w:w="168" w:type="dxa"/>
          <w:trHeight w:val="563"/>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 xml:space="preserve">Устройство </w:t>
            </w:r>
            <w:proofErr w:type="spellStart"/>
            <w:r w:rsidRPr="00070BFC">
              <w:rPr>
                <w:rFonts w:ascii="Times New Roman" w:hAnsi="Times New Roman"/>
                <w:b/>
                <w:bCs/>
                <w:sz w:val="16"/>
                <w:szCs w:val="16"/>
                <w:lang w:val="ru-RU" w:eastAsia="ru-RU"/>
              </w:rPr>
              <w:t>искуственных</w:t>
            </w:r>
            <w:proofErr w:type="spellEnd"/>
            <w:r w:rsidRPr="00070BFC">
              <w:rPr>
                <w:rFonts w:ascii="Times New Roman" w:hAnsi="Times New Roman"/>
                <w:b/>
                <w:bCs/>
                <w:sz w:val="16"/>
                <w:szCs w:val="16"/>
                <w:lang w:val="ru-RU" w:eastAsia="ru-RU"/>
              </w:rPr>
              <w:t xml:space="preserve"> дорожных неровностей "лежачий полицейский"</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59.0.01.P4092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w:t>
            </w:r>
          </w:p>
        </w:tc>
      </w:tr>
      <w:tr w:rsidR="00F91F00" w:rsidRPr="00070BFC" w:rsidTr="000C23DA">
        <w:trPr>
          <w:gridAfter w:val="1"/>
          <w:wAfter w:w="168" w:type="dxa"/>
          <w:trHeight w:val="54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r>
      <w:tr w:rsidR="00F91F00" w:rsidRPr="00070BFC" w:rsidTr="005D2FA3">
        <w:trPr>
          <w:gridAfter w:val="1"/>
          <w:wAfter w:w="168" w:type="dxa"/>
          <w:trHeight w:val="597"/>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r>
      <w:tr w:rsidR="00F91F00" w:rsidRPr="00070BFC" w:rsidTr="000C23DA">
        <w:trPr>
          <w:gridAfter w:val="1"/>
          <w:wAfter w:w="168" w:type="dxa"/>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Установка дорожных знаков</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59.0.01.P4093</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r>
      <w:tr w:rsidR="00F91F00" w:rsidRPr="00070BFC" w:rsidTr="000C23DA">
        <w:trPr>
          <w:gridAfter w:val="1"/>
          <w:wAfter w:w="168" w:type="dxa"/>
          <w:trHeight w:val="54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59.0.01.P4093</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r>
      <w:tr w:rsidR="00F91F00" w:rsidRPr="00070BFC" w:rsidTr="005D2FA3">
        <w:trPr>
          <w:gridAfter w:val="1"/>
          <w:wAfter w:w="168" w:type="dxa"/>
          <w:trHeight w:val="593"/>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59.0.01.P4093</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r>
      <w:tr w:rsidR="00F91F00" w:rsidRPr="00070BFC" w:rsidTr="000C23DA">
        <w:trPr>
          <w:gridAfter w:val="1"/>
          <w:wAfter w:w="168" w:type="dxa"/>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Ремонт дорожного покрытия</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59.0.01.P4094</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1450,00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1350,00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1300,00</w:t>
            </w:r>
          </w:p>
        </w:tc>
      </w:tr>
      <w:tr w:rsidR="00F91F00" w:rsidRPr="00070BFC" w:rsidTr="000C23DA">
        <w:trPr>
          <w:gridAfter w:val="1"/>
          <w:wAfter w:w="168" w:type="dxa"/>
          <w:trHeight w:val="54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59.0.01.P4094</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1450,00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1350,00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1300,00</w:t>
            </w:r>
          </w:p>
        </w:tc>
      </w:tr>
      <w:tr w:rsidR="00F91F00" w:rsidRPr="00070BFC" w:rsidTr="005D2FA3">
        <w:trPr>
          <w:gridAfter w:val="1"/>
          <w:wAfter w:w="168" w:type="dxa"/>
          <w:trHeight w:val="66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59.0.01.P4094</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1450,00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1350,00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1300,00</w:t>
            </w:r>
          </w:p>
        </w:tc>
      </w:tr>
      <w:tr w:rsidR="00F91F00" w:rsidRPr="00070BFC" w:rsidTr="000C23DA">
        <w:trPr>
          <w:gridAfter w:val="1"/>
          <w:wAfter w:w="168" w:type="dxa"/>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Устройство автомобильных стоянок</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59.0.01.P4095</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w:t>
            </w:r>
          </w:p>
        </w:tc>
      </w:tr>
      <w:tr w:rsidR="00F91F00" w:rsidRPr="00070BFC" w:rsidTr="000C23DA">
        <w:trPr>
          <w:gridAfter w:val="1"/>
          <w:wAfter w:w="168" w:type="dxa"/>
          <w:trHeight w:val="54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59.0.01.P4095</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r>
      <w:tr w:rsidR="00F91F00" w:rsidRPr="00070BFC" w:rsidTr="005D2FA3">
        <w:trPr>
          <w:gridAfter w:val="1"/>
          <w:wAfter w:w="168" w:type="dxa"/>
          <w:trHeight w:val="526"/>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59.0.01.P4095</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r>
      <w:tr w:rsidR="00F91F00" w:rsidRPr="00070BFC" w:rsidTr="005D2FA3">
        <w:trPr>
          <w:gridAfter w:val="1"/>
          <w:wAfter w:w="168" w:type="dxa"/>
          <w:trHeight w:val="989"/>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Муниципальная программа "Формирование комфортной городской среды на территории муниципального образования Убинского сельсовета Убинского района Новосибирской области на 2018-2024</w:t>
            </w:r>
            <w:r w:rsidR="005D2FA3">
              <w:rPr>
                <w:rFonts w:ascii="Times New Roman" w:hAnsi="Times New Roman"/>
                <w:b/>
                <w:bCs/>
                <w:sz w:val="16"/>
                <w:szCs w:val="16"/>
                <w:lang w:val="ru-RU" w:eastAsia="ru-RU"/>
              </w:rPr>
              <w:t xml:space="preserve">  </w:t>
            </w:r>
            <w:r w:rsidRPr="00070BFC">
              <w:rPr>
                <w:rFonts w:ascii="Times New Roman" w:hAnsi="Times New Roman"/>
                <w:b/>
                <w:bCs/>
                <w:sz w:val="16"/>
                <w:szCs w:val="16"/>
                <w:lang w:val="ru-RU" w:eastAsia="ru-RU"/>
              </w:rPr>
              <w:t>годы"</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60.0.00.00000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530,00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230,00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230,00</w:t>
            </w:r>
          </w:p>
        </w:tc>
      </w:tr>
      <w:tr w:rsidR="00F91F00" w:rsidRPr="00070BFC" w:rsidTr="005D2FA3">
        <w:trPr>
          <w:gridAfter w:val="1"/>
          <w:wAfter w:w="168" w:type="dxa"/>
          <w:trHeight w:val="692"/>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 xml:space="preserve">Благоустройство дворовых </w:t>
            </w:r>
            <w:proofErr w:type="gramStart"/>
            <w:r w:rsidRPr="00070BFC">
              <w:rPr>
                <w:rFonts w:ascii="Times New Roman" w:hAnsi="Times New Roman"/>
                <w:b/>
                <w:bCs/>
                <w:sz w:val="16"/>
                <w:szCs w:val="16"/>
                <w:lang w:val="ru-RU" w:eastAsia="ru-RU"/>
              </w:rPr>
              <w:t>территорий муниципального образования Убинского сельсовета Убинского района Новосибирской области</w:t>
            </w:r>
            <w:proofErr w:type="gramEnd"/>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60.0.10.00000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230,00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230,00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230,00</w:t>
            </w:r>
          </w:p>
        </w:tc>
      </w:tr>
      <w:tr w:rsidR="00F91F00" w:rsidRPr="00070BFC" w:rsidTr="005D2FA3">
        <w:trPr>
          <w:gridAfter w:val="1"/>
          <w:wAfter w:w="168" w:type="dxa"/>
          <w:trHeight w:val="771"/>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lastRenderedPageBreak/>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Реализация программ формирования современной городской среды (благоустройство дворовых территорий многоквартирных домов населённых пунктов Новосибирской области)</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60.0.10.55551</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230,00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230,00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230,00</w:t>
            </w:r>
          </w:p>
        </w:tc>
      </w:tr>
      <w:tr w:rsidR="00F91F00" w:rsidRPr="00070BFC" w:rsidTr="005D2FA3">
        <w:trPr>
          <w:gridAfter w:val="1"/>
          <w:wAfter w:w="168" w:type="dxa"/>
          <w:trHeight w:val="413"/>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60.0.10.55551</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230,00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230,00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230,00</w:t>
            </w:r>
          </w:p>
        </w:tc>
      </w:tr>
      <w:tr w:rsidR="00F91F00" w:rsidRPr="00070BFC" w:rsidTr="005D2FA3">
        <w:trPr>
          <w:gridAfter w:val="1"/>
          <w:wAfter w:w="168" w:type="dxa"/>
          <w:trHeight w:val="562"/>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60.0.10.55551</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230,00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230,00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230,00</w:t>
            </w:r>
          </w:p>
        </w:tc>
      </w:tr>
      <w:tr w:rsidR="00F91F00" w:rsidRPr="00070BFC" w:rsidTr="005D2FA3">
        <w:trPr>
          <w:gridAfter w:val="1"/>
          <w:wAfter w:w="168" w:type="dxa"/>
          <w:trHeight w:val="839"/>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 xml:space="preserve">Благоустройство территорий общего пользования муниципального образования </w:t>
            </w:r>
            <w:proofErr w:type="spellStart"/>
            <w:r w:rsidRPr="00070BFC">
              <w:rPr>
                <w:rFonts w:ascii="Times New Roman" w:hAnsi="Times New Roman"/>
                <w:b/>
                <w:bCs/>
                <w:sz w:val="16"/>
                <w:szCs w:val="16"/>
                <w:lang w:val="ru-RU" w:eastAsia="ru-RU"/>
              </w:rPr>
              <w:t>Убинский</w:t>
            </w:r>
            <w:proofErr w:type="spellEnd"/>
            <w:r w:rsidRPr="00070BFC">
              <w:rPr>
                <w:rFonts w:ascii="Times New Roman" w:hAnsi="Times New Roman"/>
                <w:b/>
                <w:bCs/>
                <w:sz w:val="16"/>
                <w:szCs w:val="16"/>
                <w:lang w:val="ru-RU" w:eastAsia="ru-RU"/>
              </w:rPr>
              <w:t xml:space="preserve"> сельсовет Убинского района Новосибирской области</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60.0.20.00000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r>
      <w:tr w:rsidR="00F91F00" w:rsidRPr="00070BFC" w:rsidTr="005D2FA3">
        <w:trPr>
          <w:gridAfter w:val="1"/>
          <w:wAfter w:w="168" w:type="dxa"/>
          <w:trHeight w:val="838"/>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Реализация программ формирования современной городской среды (благоустройство общественных пространств населённых пунктов Новосибирской области)</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60.0.20.55552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r>
      <w:tr w:rsidR="00F91F00" w:rsidRPr="00070BFC" w:rsidTr="005D2FA3">
        <w:trPr>
          <w:gridAfter w:val="1"/>
          <w:wAfter w:w="168" w:type="dxa"/>
          <w:trHeight w:val="41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60.0.20.55552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F91F00" w:rsidRPr="00070BFC" w:rsidTr="005D2FA3">
        <w:trPr>
          <w:gridAfter w:val="1"/>
          <w:wAfter w:w="168" w:type="dxa"/>
          <w:trHeight w:val="686"/>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60.0.20.55552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F91F00" w:rsidRPr="00070BFC" w:rsidTr="005D2FA3">
        <w:trPr>
          <w:gridAfter w:val="1"/>
          <w:wAfter w:w="168" w:type="dxa"/>
          <w:trHeight w:val="851"/>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Муниципальная программа "Развитие  и поддержка территориального общественного самоуправления на территории Убинского сельсовета Убинского района Новосибирской области"</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62.0.00.00000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r>
      <w:tr w:rsidR="00F91F00" w:rsidRPr="00070BFC" w:rsidTr="005D2FA3">
        <w:trPr>
          <w:gridAfter w:val="1"/>
          <w:wAfter w:w="168" w:type="dxa"/>
          <w:trHeight w:val="638"/>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Развитие  и поддержка территориального общественного самоуправления на территории Убинского сельсовета Убинского района Новосибирской области</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62.0.01.00000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r>
      <w:tr w:rsidR="00F91F00" w:rsidRPr="00070BFC" w:rsidTr="005D2FA3">
        <w:trPr>
          <w:gridAfter w:val="1"/>
          <w:wAfter w:w="168" w:type="dxa"/>
          <w:trHeight w:val="45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проведение  конкурса инициатив и достижений ТОС муниципального образования Убинского сельсовета</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62.0.01.P0131</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r>
      <w:tr w:rsidR="00F91F00" w:rsidRPr="00070BFC" w:rsidTr="000C23DA">
        <w:trPr>
          <w:gridAfter w:val="1"/>
          <w:wAfter w:w="168" w:type="dxa"/>
          <w:trHeight w:val="54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62.0.01.P0131</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r>
      <w:tr w:rsidR="00F91F00" w:rsidRPr="00070BFC" w:rsidTr="005D2FA3">
        <w:trPr>
          <w:gridAfter w:val="1"/>
          <w:wAfter w:w="168" w:type="dxa"/>
          <w:trHeight w:val="608"/>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62.0.01.P0131</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r>
      <w:tr w:rsidR="00F91F00" w:rsidRPr="00070BFC" w:rsidTr="005D2FA3">
        <w:trPr>
          <w:gridAfter w:val="1"/>
          <w:wAfter w:w="168" w:type="dxa"/>
          <w:trHeight w:val="843"/>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Муниципальная программа профилактика правонарушений и борьбы с преступностью на территории Убинского сельсовета Убинского района Новосибирской области</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63.0.00.00000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r>
      <w:tr w:rsidR="00F91F00" w:rsidRPr="00070BFC" w:rsidTr="005D2FA3">
        <w:trPr>
          <w:gridAfter w:val="1"/>
          <w:wAfter w:w="168" w:type="dxa"/>
          <w:trHeight w:val="842"/>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Профилактика правонарушений и борьбы с преступностью на территории Убинского сельсовета Убинского района Новосибирской области</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63.0.01.00000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r>
      <w:tr w:rsidR="00F91F00" w:rsidRPr="00070BFC" w:rsidTr="005D2FA3">
        <w:trPr>
          <w:gridAfter w:val="1"/>
          <w:wAfter w:w="168" w:type="dxa"/>
          <w:trHeight w:val="981"/>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5D2FA3">
            <w:pPr>
              <w:rPr>
                <w:rFonts w:ascii="Times New Roman" w:hAnsi="Times New Roman"/>
                <w:b/>
                <w:bCs/>
                <w:sz w:val="16"/>
                <w:szCs w:val="16"/>
                <w:lang w:val="ru-RU" w:eastAsia="ru-RU"/>
              </w:rPr>
            </w:pPr>
            <w:r w:rsidRPr="00070BFC">
              <w:rPr>
                <w:rFonts w:ascii="Times New Roman" w:hAnsi="Times New Roman"/>
                <w:b/>
                <w:bCs/>
                <w:sz w:val="16"/>
                <w:szCs w:val="16"/>
                <w:lang w:val="ru-RU" w:eastAsia="ru-RU"/>
              </w:rPr>
              <w:t xml:space="preserve">Организация освещение хода реализации программы профилактики правонарушений и борьбы  с преступностью на территории муниципального образования в средствах </w:t>
            </w:r>
            <w:r w:rsidR="005D2FA3">
              <w:rPr>
                <w:rFonts w:ascii="Times New Roman" w:hAnsi="Times New Roman"/>
                <w:b/>
                <w:bCs/>
                <w:sz w:val="16"/>
                <w:szCs w:val="16"/>
                <w:lang w:val="ru-RU" w:eastAsia="ru-RU"/>
              </w:rPr>
              <w:t>м</w:t>
            </w:r>
            <w:r w:rsidRPr="00070BFC">
              <w:rPr>
                <w:rFonts w:ascii="Times New Roman" w:hAnsi="Times New Roman"/>
                <w:b/>
                <w:bCs/>
                <w:sz w:val="16"/>
                <w:szCs w:val="16"/>
                <w:lang w:val="ru-RU" w:eastAsia="ru-RU"/>
              </w:rPr>
              <w:t>ассовой информации</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63.0.01.Р0309</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r>
      <w:tr w:rsidR="00F91F00" w:rsidRPr="00070BFC" w:rsidTr="005D2FA3">
        <w:trPr>
          <w:gridAfter w:val="1"/>
          <w:wAfter w:w="168" w:type="dxa"/>
          <w:trHeight w:val="377"/>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63.0.01.Р0309</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F91F00" w:rsidRPr="00070BFC" w:rsidTr="005D2FA3">
        <w:trPr>
          <w:gridAfter w:val="1"/>
          <w:wAfter w:w="168" w:type="dxa"/>
          <w:trHeight w:val="518"/>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63.0.01.Р0309</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F91F00" w:rsidRPr="00070BFC" w:rsidTr="005D2FA3">
        <w:trPr>
          <w:gridAfter w:val="1"/>
          <w:wAfter w:w="168" w:type="dxa"/>
          <w:trHeight w:val="54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 xml:space="preserve">Муниципальная программа по переселению граждан из аварийного жилищного фонда </w:t>
            </w:r>
            <w:proofErr w:type="gramStart"/>
            <w:r w:rsidRPr="00070BFC">
              <w:rPr>
                <w:rFonts w:ascii="Times New Roman" w:hAnsi="Times New Roman"/>
                <w:b/>
                <w:bCs/>
                <w:sz w:val="16"/>
                <w:szCs w:val="16"/>
                <w:lang w:val="ru-RU" w:eastAsia="ru-RU"/>
              </w:rPr>
              <w:t>в</w:t>
            </w:r>
            <w:proofErr w:type="gramEnd"/>
            <w:r w:rsidRPr="00070BFC">
              <w:rPr>
                <w:rFonts w:ascii="Times New Roman" w:hAnsi="Times New Roman"/>
                <w:b/>
                <w:bCs/>
                <w:sz w:val="16"/>
                <w:szCs w:val="16"/>
                <w:lang w:val="ru-RU" w:eastAsia="ru-RU"/>
              </w:rPr>
              <w:t xml:space="preserve"> с.</w:t>
            </w:r>
            <w:r w:rsidR="005D2FA3">
              <w:rPr>
                <w:rFonts w:ascii="Times New Roman" w:hAnsi="Times New Roman"/>
                <w:b/>
                <w:bCs/>
                <w:sz w:val="16"/>
                <w:szCs w:val="16"/>
                <w:lang w:val="ru-RU" w:eastAsia="ru-RU"/>
              </w:rPr>
              <w:t xml:space="preserve"> </w:t>
            </w:r>
            <w:r w:rsidRPr="00070BFC">
              <w:rPr>
                <w:rFonts w:ascii="Times New Roman" w:hAnsi="Times New Roman"/>
                <w:b/>
                <w:bCs/>
                <w:sz w:val="16"/>
                <w:szCs w:val="16"/>
                <w:lang w:val="ru-RU" w:eastAsia="ru-RU"/>
              </w:rPr>
              <w:t>Убинское на 2022-2024годы</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65.0.00.00000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439,30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532,52</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366,40</w:t>
            </w:r>
          </w:p>
        </w:tc>
      </w:tr>
      <w:tr w:rsidR="00F91F00" w:rsidRPr="00070BFC" w:rsidTr="005D2FA3">
        <w:trPr>
          <w:gridAfter w:val="1"/>
          <w:wAfter w:w="168" w:type="dxa"/>
          <w:trHeight w:val="406"/>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 xml:space="preserve">Переселение граждан из аварийного жилищного фонда </w:t>
            </w:r>
            <w:proofErr w:type="gramStart"/>
            <w:r w:rsidRPr="00070BFC">
              <w:rPr>
                <w:rFonts w:ascii="Times New Roman" w:hAnsi="Times New Roman"/>
                <w:b/>
                <w:bCs/>
                <w:sz w:val="16"/>
                <w:szCs w:val="16"/>
                <w:lang w:val="ru-RU" w:eastAsia="ru-RU"/>
              </w:rPr>
              <w:t>в</w:t>
            </w:r>
            <w:proofErr w:type="gramEnd"/>
            <w:r w:rsidRPr="00070BFC">
              <w:rPr>
                <w:rFonts w:ascii="Times New Roman" w:hAnsi="Times New Roman"/>
                <w:b/>
                <w:bCs/>
                <w:sz w:val="16"/>
                <w:szCs w:val="16"/>
                <w:lang w:val="ru-RU" w:eastAsia="ru-RU"/>
              </w:rPr>
              <w:t xml:space="preserve"> </w:t>
            </w:r>
            <w:proofErr w:type="gramStart"/>
            <w:r w:rsidRPr="00070BFC">
              <w:rPr>
                <w:rFonts w:ascii="Times New Roman" w:hAnsi="Times New Roman"/>
                <w:b/>
                <w:bCs/>
                <w:sz w:val="16"/>
                <w:szCs w:val="16"/>
                <w:lang w:val="ru-RU" w:eastAsia="ru-RU"/>
              </w:rPr>
              <w:t>с</w:t>
            </w:r>
            <w:proofErr w:type="gramEnd"/>
            <w:r w:rsidRPr="00070BFC">
              <w:rPr>
                <w:rFonts w:ascii="Times New Roman" w:hAnsi="Times New Roman"/>
                <w:b/>
                <w:bCs/>
                <w:sz w:val="16"/>
                <w:szCs w:val="16"/>
                <w:lang w:val="ru-RU" w:eastAsia="ru-RU"/>
              </w:rPr>
              <w:t>.</w:t>
            </w:r>
            <w:r w:rsidR="005D2FA3">
              <w:rPr>
                <w:rFonts w:ascii="Times New Roman" w:hAnsi="Times New Roman"/>
                <w:b/>
                <w:bCs/>
                <w:sz w:val="16"/>
                <w:szCs w:val="16"/>
                <w:lang w:val="ru-RU" w:eastAsia="ru-RU"/>
              </w:rPr>
              <w:t xml:space="preserve"> </w:t>
            </w:r>
            <w:r w:rsidRPr="00070BFC">
              <w:rPr>
                <w:rFonts w:ascii="Times New Roman" w:hAnsi="Times New Roman"/>
                <w:b/>
                <w:bCs/>
                <w:sz w:val="16"/>
                <w:szCs w:val="16"/>
                <w:lang w:val="ru-RU" w:eastAsia="ru-RU"/>
              </w:rPr>
              <w:t>Убинское на 2022-2024</w:t>
            </w:r>
            <w:r w:rsidR="005D2FA3">
              <w:rPr>
                <w:rFonts w:ascii="Times New Roman" w:hAnsi="Times New Roman"/>
                <w:b/>
                <w:bCs/>
                <w:sz w:val="16"/>
                <w:szCs w:val="16"/>
                <w:lang w:val="ru-RU" w:eastAsia="ru-RU"/>
              </w:rPr>
              <w:t xml:space="preserve"> </w:t>
            </w:r>
            <w:r w:rsidRPr="00070BFC">
              <w:rPr>
                <w:rFonts w:ascii="Times New Roman" w:hAnsi="Times New Roman"/>
                <w:b/>
                <w:bCs/>
                <w:sz w:val="16"/>
                <w:szCs w:val="16"/>
                <w:lang w:val="ru-RU" w:eastAsia="ru-RU"/>
              </w:rPr>
              <w:t>годы</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65.0.01.00000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439,30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532,52</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366,40</w:t>
            </w:r>
          </w:p>
        </w:tc>
      </w:tr>
      <w:tr w:rsidR="00F91F00" w:rsidRPr="00070BFC" w:rsidTr="005D2FA3">
        <w:trPr>
          <w:gridAfter w:val="1"/>
          <w:wAfter w:w="168" w:type="dxa"/>
          <w:trHeight w:val="1404"/>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proofErr w:type="spellStart"/>
            <w:r w:rsidRPr="00070BFC">
              <w:rPr>
                <w:rFonts w:ascii="Times New Roman" w:hAnsi="Times New Roman"/>
                <w:b/>
                <w:bCs/>
                <w:sz w:val="16"/>
                <w:szCs w:val="16"/>
                <w:lang w:val="ru-RU" w:eastAsia="ru-RU"/>
              </w:rPr>
              <w:t>Софинан</w:t>
            </w:r>
            <w:r w:rsidR="005D2FA3">
              <w:rPr>
                <w:rFonts w:ascii="Times New Roman" w:hAnsi="Times New Roman"/>
                <w:b/>
                <w:bCs/>
                <w:sz w:val="16"/>
                <w:szCs w:val="16"/>
                <w:lang w:val="ru-RU" w:eastAsia="ru-RU"/>
              </w:rPr>
              <w:t>с</w:t>
            </w:r>
            <w:r w:rsidRPr="00070BFC">
              <w:rPr>
                <w:rFonts w:ascii="Times New Roman" w:hAnsi="Times New Roman"/>
                <w:b/>
                <w:bCs/>
                <w:sz w:val="16"/>
                <w:szCs w:val="16"/>
                <w:lang w:val="ru-RU" w:eastAsia="ru-RU"/>
              </w:rPr>
              <w:t>ирование</w:t>
            </w:r>
            <w:proofErr w:type="spellEnd"/>
            <w:r w:rsidRPr="00070BFC">
              <w:rPr>
                <w:rFonts w:ascii="Times New Roman" w:hAnsi="Times New Roman"/>
                <w:b/>
                <w:bCs/>
                <w:sz w:val="16"/>
                <w:szCs w:val="16"/>
                <w:lang w:val="ru-RU" w:eastAsia="ru-RU"/>
              </w:rPr>
              <w:t xml:space="preserve"> к мероприятиям по переселению граждан из аварийного жилищного фонда подпрограммы "Безопасность жилищно-коммунального хозяйства" государственной программы Новосибирской области "Жилищн</w:t>
            </w:r>
            <w:proofErr w:type="gramStart"/>
            <w:r w:rsidRPr="00070BFC">
              <w:rPr>
                <w:rFonts w:ascii="Times New Roman" w:hAnsi="Times New Roman"/>
                <w:b/>
                <w:bCs/>
                <w:sz w:val="16"/>
                <w:szCs w:val="16"/>
                <w:lang w:val="ru-RU" w:eastAsia="ru-RU"/>
              </w:rPr>
              <w:t>о-</w:t>
            </w:r>
            <w:proofErr w:type="gramEnd"/>
            <w:r w:rsidRPr="00070BFC">
              <w:rPr>
                <w:rFonts w:ascii="Times New Roman" w:hAnsi="Times New Roman"/>
                <w:b/>
                <w:bCs/>
                <w:sz w:val="16"/>
                <w:szCs w:val="16"/>
                <w:lang w:val="ru-RU" w:eastAsia="ru-RU"/>
              </w:rPr>
              <w:t xml:space="preserve"> коммунальное хозяйство Новосибирской области"</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65.0.01.S0500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439,30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532,52</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366,40</w:t>
            </w:r>
          </w:p>
        </w:tc>
      </w:tr>
      <w:tr w:rsidR="00F91F00" w:rsidRPr="00070BFC" w:rsidTr="005D2FA3">
        <w:trPr>
          <w:gridAfter w:val="1"/>
          <w:wAfter w:w="168" w:type="dxa"/>
          <w:trHeight w:val="417"/>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65.0.01.S0500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439,30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532,52</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366,40</w:t>
            </w:r>
          </w:p>
        </w:tc>
      </w:tr>
      <w:tr w:rsidR="00F91F00" w:rsidRPr="00070BFC" w:rsidTr="005D2FA3">
        <w:trPr>
          <w:gridAfter w:val="1"/>
          <w:wAfter w:w="168" w:type="dxa"/>
          <w:trHeight w:val="551"/>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lastRenderedPageBreak/>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65.0.01.S0500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439,30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532,52</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366,40</w:t>
            </w:r>
          </w:p>
        </w:tc>
      </w:tr>
      <w:tr w:rsidR="00F91F00" w:rsidRPr="00070BFC" w:rsidTr="005D2FA3">
        <w:trPr>
          <w:gridAfter w:val="1"/>
          <w:wAfter w:w="168" w:type="dxa"/>
          <w:trHeight w:val="276"/>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49591,50</w:t>
            </w:r>
          </w:p>
        </w:tc>
        <w:tc>
          <w:tcPr>
            <w:tcW w:w="1180" w:type="dxa"/>
            <w:tcBorders>
              <w:top w:val="nil"/>
              <w:left w:val="single" w:sz="4" w:space="0" w:color="auto"/>
              <w:bottom w:val="single" w:sz="4" w:space="0" w:color="auto"/>
              <w:right w:val="nil"/>
            </w:tcBorders>
            <w:shd w:val="clear" w:color="auto" w:fill="auto"/>
            <w:noWrap/>
            <w:vAlign w:val="center"/>
            <w:hideMark/>
          </w:tcPr>
          <w:p w:rsidR="007D2F67" w:rsidRPr="007D2F67" w:rsidRDefault="007D2F67" w:rsidP="007D2F67">
            <w:pPr>
              <w:jc w:val="center"/>
              <w:rPr>
                <w:rFonts w:ascii="Times New Roman" w:hAnsi="Times New Roman"/>
                <w:b/>
                <w:bCs/>
                <w:sz w:val="16"/>
                <w:szCs w:val="16"/>
              </w:rPr>
            </w:pPr>
            <w:r w:rsidRPr="007D2F67">
              <w:rPr>
                <w:rFonts w:ascii="Times New Roman" w:hAnsi="Times New Roman"/>
                <w:b/>
                <w:bCs/>
                <w:sz w:val="16"/>
                <w:szCs w:val="16"/>
              </w:rPr>
              <w:t>40146,26</w:t>
            </w:r>
          </w:p>
          <w:p w:rsidR="00F91F00" w:rsidRPr="00070BFC" w:rsidRDefault="00F91F00" w:rsidP="00F91F00">
            <w:pPr>
              <w:jc w:val="right"/>
              <w:rPr>
                <w:rFonts w:ascii="Times New Roman" w:hAnsi="Times New Roman"/>
                <w:b/>
                <w:bCs/>
                <w:sz w:val="16"/>
                <w:szCs w:val="16"/>
                <w:lang w:val="ru-RU" w:eastAsia="ru-RU"/>
              </w:rPr>
            </w:pP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29571,78</w:t>
            </w:r>
          </w:p>
        </w:tc>
      </w:tr>
      <w:tr w:rsidR="00F91F00" w:rsidRPr="00070BFC" w:rsidTr="000C23DA">
        <w:trPr>
          <w:gridAfter w:val="1"/>
          <w:wAfter w:w="168" w:type="dxa"/>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Глава муниципального образования</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77.0.00.01020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904,65</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904,65</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904,65</w:t>
            </w:r>
          </w:p>
        </w:tc>
      </w:tr>
      <w:tr w:rsidR="00F91F00" w:rsidRPr="00070BFC" w:rsidTr="007D2F67">
        <w:trPr>
          <w:gridAfter w:val="1"/>
          <w:wAfter w:w="168" w:type="dxa"/>
          <w:trHeight w:val="966"/>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77.0.00.01020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904,65</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904,65</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904,65</w:t>
            </w:r>
          </w:p>
        </w:tc>
      </w:tr>
      <w:tr w:rsidR="00F91F00" w:rsidRPr="00070BFC" w:rsidTr="007D2F67">
        <w:trPr>
          <w:gridAfter w:val="1"/>
          <w:wAfter w:w="168" w:type="dxa"/>
          <w:trHeight w:val="414"/>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Расходы на выплаты персоналу государственных (муниципальных) органов</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77.0.00.01020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120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904,65</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904,65</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904,65</w:t>
            </w:r>
          </w:p>
        </w:tc>
      </w:tr>
      <w:tr w:rsidR="00F91F00" w:rsidRPr="00070BFC" w:rsidTr="007D2F67">
        <w:trPr>
          <w:gridAfter w:val="1"/>
          <w:wAfter w:w="168" w:type="dxa"/>
          <w:trHeight w:val="42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Расходы на обеспечение функций органов местного самоуправления</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77.0.00.01040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6144,35</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6144,35</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6009,35</w:t>
            </w:r>
          </w:p>
        </w:tc>
      </w:tr>
      <w:tr w:rsidR="00F91F00" w:rsidRPr="00070BFC" w:rsidTr="007D2F67">
        <w:trPr>
          <w:gridAfter w:val="1"/>
          <w:wAfter w:w="168" w:type="dxa"/>
          <w:trHeight w:val="979"/>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77.0.00.01040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5144,83</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5144,83</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5144,83</w:t>
            </w:r>
          </w:p>
        </w:tc>
      </w:tr>
      <w:tr w:rsidR="00F91F00" w:rsidRPr="00070BFC" w:rsidTr="007D2F67">
        <w:trPr>
          <w:gridAfter w:val="1"/>
          <w:wAfter w:w="168" w:type="dxa"/>
          <w:trHeight w:val="411"/>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Расходы на выплаты персоналу государственных (муниципальных) органов</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77.0.00.01040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120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5144,83</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5144,83</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5144,83</w:t>
            </w:r>
          </w:p>
        </w:tc>
      </w:tr>
      <w:tr w:rsidR="00F91F00" w:rsidRPr="00070BFC" w:rsidTr="007D2F67">
        <w:trPr>
          <w:gridAfter w:val="1"/>
          <w:wAfter w:w="168" w:type="dxa"/>
          <w:trHeight w:val="418"/>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77.0.00.01040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914,65</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914,65</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779,65</w:t>
            </w:r>
          </w:p>
        </w:tc>
      </w:tr>
      <w:tr w:rsidR="00F91F00" w:rsidRPr="00070BFC" w:rsidTr="007D2F67">
        <w:trPr>
          <w:gridAfter w:val="1"/>
          <w:wAfter w:w="168" w:type="dxa"/>
          <w:trHeight w:val="552"/>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77.0.00.01040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914,65</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914,65</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779,65</w:t>
            </w:r>
          </w:p>
        </w:tc>
      </w:tr>
      <w:tr w:rsidR="00F91F00" w:rsidRPr="00070BFC" w:rsidTr="000C23DA">
        <w:trPr>
          <w:gridAfter w:val="1"/>
          <w:wAfter w:w="168" w:type="dxa"/>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Межбюджетные трансферты</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77.0.00.01040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500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44,37</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44,37</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44,37</w:t>
            </w:r>
          </w:p>
        </w:tc>
      </w:tr>
      <w:tr w:rsidR="00F91F00" w:rsidRPr="00070BFC" w:rsidTr="000C23DA">
        <w:trPr>
          <w:gridAfter w:val="1"/>
          <w:wAfter w:w="168" w:type="dxa"/>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межбюджетные трансферты</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77.0.00.01040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540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44,37</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44,37</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44,37</w:t>
            </w:r>
          </w:p>
        </w:tc>
      </w:tr>
      <w:tr w:rsidR="00F91F00" w:rsidRPr="00070BFC" w:rsidTr="000C23DA">
        <w:trPr>
          <w:gridAfter w:val="1"/>
          <w:wAfter w:w="168" w:type="dxa"/>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бюджетные ассигнования</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77.0.00.01040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800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40,50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40,50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40,50</w:t>
            </w:r>
          </w:p>
        </w:tc>
      </w:tr>
      <w:tr w:rsidR="00F91F00" w:rsidRPr="00070BFC" w:rsidTr="000C23DA">
        <w:trPr>
          <w:gridAfter w:val="1"/>
          <w:wAfter w:w="168" w:type="dxa"/>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Уплата налогов, сборов и иных платежей</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77.0.00.01040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850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40,50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40,50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40,50</w:t>
            </w:r>
          </w:p>
        </w:tc>
      </w:tr>
      <w:tr w:rsidR="00F91F00" w:rsidRPr="00070BFC" w:rsidTr="007D2F67">
        <w:trPr>
          <w:gridAfter w:val="1"/>
          <w:wAfter w:w="168" w:type="dxa"/>
          <w:trHeight w:val="409"/>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Обеспечение деятельности  органов финансово-бюджетного надзора</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77.0.00.01060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w:t>
            </w:r>
          </w:p>
        </w:tc>
      </w:tr>
      <w:tr w:rsidR="00F91F00" w:rsidRPr="00070BFC" w:rsidTr="000C23DA">
        <w:trPr>
          <w:gridAfter w:val="1"/>
          <w:wAfter w:w="168" w:type="dxa"/>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Межбюджетные трансферты</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77.0.00.01060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500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w:t>
            </w:r>
          </w:p>
        </w:tc>
      </w:tr>
      <w:tr w:rsidR="00F91F00" w:rsidRPr="00070BFC" w:rsidTr="000C23DA">
        <w:trPr>
          <w:gridAfter w:val="1"/>
          <w:wAfter w:w="168" w:type="dxa"/>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межбюджетные трансферты</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77.0.00.01060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540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w:t>
            </w:r>
          </w:p>
        </w:tc>
      </w:tr>
      <w:tr w:rsidR="00F91F00" w:rsidRPr="00070BFC" w:rsidTr="007D2F67">
        <w:trPr>
          <w:gridAfter w:val="1"/>
          <w:wAfter w:w="168" w:type="dxa"/>
          <w:trHeight w:val="42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Резервный фонд органов местного самоуправления</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77.0.00.01110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w:t>
            </w:r>
          </w:p>
        </w:tc>
      </w:tr>
      <w:tr w:rsidR="00F91F00" w:rsidRPr="00070BFC" w:rsidTr="000C23DA">
        <w:trPr>
          <w:gridAfter w:val="1"/>
          <w:wAfter w:w="168" w:type="dxa"/>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бюджетные ассигнования</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77.0.00.01110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800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w:t>
            </w:r>
          </w:p>
        </w:tc>
      </w:tr>
      <w:tr w:rsidR="00F91F00" w:rsidRPr="00070BFC" w:rsidTr="000C23DA">
        <w:trPr>
          <w:gridAfter w:val="1"/>
          <w:wAfter w:w="168" w:type="dxa"/>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Резервные средства</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77.0.00.01110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870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w:t>
            </w:r>
          </w:p>
        </w:tc>
      </w:tr>
      <w:tr w:rsidR="00F91F00" w:rsidRPr="00070BFC" w:rsidTr="007D2F67">
        <w:trPr>
          <w:gridAfter w:val="1"/>
          <w:wAfter w:w="168" w:type="dxa"/>
          <w:trHeight w:val="697"/>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Оценка недвижимости, признание прав и регулирование отношений по государственной и муниципальной собственности</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77.0.00.01131</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200,00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200,00</w:t>
            </w:r>
          </w:p>
        </w:tc>
      </w:tr>
      <w:tr w:rsidR="00F91F00" w:rsidRPr="00070BFC" w:rsidTr="007D2F67">
        <w:trPr>
          <w:gridAfter w:val="1"/>
          <w:wAfter w:w="168" w:type="dxa"/>
          <w:trHeight w:val="41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77.0.00.01131</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200,00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200,00</w:t>
            </w:r>
          </w:p>
        </w:tc>
      </w:tr>
      <w:tr w:rsidR="00F91F00" w:rsidRPr="00070BFC" w:rsidTr="006C148B">
        <w:trPr>
          <w:gridAfter w:val="1"/>
          <w:wAfter w:w="168" w:type="dxa"/>
          <w:trHeight w:val="557"/>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77.0.00.01131</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200,00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200,00</w:t>
            </w:r>
          </w:p>
        </w:tc>
      </w:tr>
      <w:tr w:rsidR="00F91F00" w:rsidRPr="00070BFC" w:rsidTr="006C148B">
        <w:trPr>
          <w:gridAfter w:val="1"/>
          <w:wAfter w:w="168" w:type="dxa"/>
          <w:trHeight w:val="423"/>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Выполнение других обязательств государства органами местного самоуправления</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77.0.00.01132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119,00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119,00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119,00</w:t>
            </w:r>
          </w:p>
        </w:tc>
      </w:tr>
      <w:tr w:rsidR="00F91F00" w:rsidRPr="00070BFC" w:rsidTr="006C148B">
        <w:trPr>
          <w:gridAfter w:val="1"/>
          <w:wAfter w:w="168" w:type="dxa"/>
          <w:trHeight w:val="377"/>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77.0.00.01132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119,00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119,00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119,00</w:t>
            </w:r>
          </w:p>
        </w:tc>
      </w:tr>
      <w:tr w:rsidR="00F91F00" w:rsidRPr="00070BFC" w:rsidTr="006C148B">
        <w:trPr>
          <w:gridAfter w:val="1"/>
          <w:wAfter w:w="168" w:type="dxa"/>
          <w:trHeight w:val="581"/>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77.0.00.01132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119,00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119,00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119,00</w:t>
            </w:r>
          </w:p>
        </w:tc>
      </w:tr>
      <w:tr w:rsidR="00F91F00" w:rsidRPr="00070BFC" w:rsidTr="006C148B">
        <w:trPr>
          <w:gridAfter w:val="1"/>
          <w:wAfter w:w="168" w:type="dxa"/>
          <w:trHeight w:val="276"/>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Предупреждение и ликвидация последствий чрезвычайных ситуаций и стихийных бедствий</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77.0.00.03091</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r>
      <w:tr w:rsidR="00F91F00" w:rsidRPr="00070BFC" w:rsidTr="000C23DA">
        <w:trPr>
          <w:gridAfter w:val="1"/>
          <w:wAfter w:w="168" w:type="dxa"/>
          <w:trHeight w:val="54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77.0.00.03091</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r>
      <w:tr w:rsidR="00F91F00" w:rsidRPr="00070BFC" w:rsidTr="006C148B">
        <w:trPr>
          <w:gridAfter w:val="1"/>
          <w:wAfter w:w="168" w:type="dxa"/>
          <w:trHeight w:val="473"/>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77.0.00.03091</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r>
      <w:tr w:rsidR="00F91F00" w:rsidRPr="00070BFC" w:rsidTr="006C148B">
        <w:trPr>
          <w:gridAfter w:val="1"/>
          <w:wAfter w:w="168" w:type="dxa"/>
          <w:trHeight w:val="467"/>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Предупреждение пожароопасных ситуаций и ликвидация последствий пожаров</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77.0.00.03101</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499,00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500,00</w:t>
            </w:r>
          </w:p>
        </w:tc>
      </w:tr>
      <w:tr w:rsidR="00F91F00" w:rsidRPr="00070BFC" w:rsidTr="006C148B">
        <w:trPr>
          <w:gridAfter w:val="1"/>
          <w:wAfter w:w="168" w:type="dxa"/>
          <w:trHeight w:val="417"/>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77.0.00.03101</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499,00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500,00</w:t>
            </w:r>
          </w:p>
        </w:tc>
      </w:tr>
      <w:tr w:rsidR="00F91F00" w:rsidRPr="00070BFC" w:rsidTr="006C148B">
        <w:trPr>
          <w:gridAfter w:val="1"/>
          <w:wAfter w:w="168" w:type="dxa"/>
          <w:trHeight w:val="56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lastRenderedPageBreak/>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77.0.00.03101</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499,00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500,00</w:t>
            </w:r>
          </w:p>
        </w:tc>
      </w:tr>
      <w:tr w:rsidR="00F91F00" w:rsidRPr="00070BFC" w:rsidTr="006C148B">
        <w:trPr>
          <w:gridAfter w:val="1"/>
          <w:wAfter w:w="168" w:type="dxa"/>
          <w:trHeight w:val="843"/>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6C148B"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Профилактика экстремизма,</w:t>
            </w:r>
          </w:p>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терроризма и минимизация ликвидации последствий проявления экстремизма в границах поселений</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77.0.00.03141</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r>
      <w:tr w:rsidR="00F91F00" w:rsidRPr="00070BFC" w:rsidTr="006C148B">
        <w:trPr>
          <w:gridAfter w:val="1"/>
          <w:wAfter w:w="168" w:type="dxa"/>
          <w:trHeight w:val="416"/>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77.0.00.03141</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r>
      <w:tr w:rsidR="00F91F00" w:rsidRPr="00070BFC" w:rsidTr="006C148B">
        <w:trPr>
          <w:gridAfter w:val="1"/>
          <w:wAfter w:w="168" w:type="dxa"/>
          <w:trHeight w:val="566"/>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77.0.00.03141</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r>
      <w:tr w:rsidR="00F91F00" w:rsidRPr="00070BFC" w:rsidTr="000C23DA">
        <w:trPr>
          <w:gridAfter w:val="1"/>
          <w:wAfter w:w="168" w:type="dxa"/>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Содержание автомобильных дорог</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77.0.00.04092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3960,00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1000,00</w:t>
            </w:r>
          </w:p>
        </w:tc>
      </w:tr>
      <w:tr w:rsidR="00F91F00" w:rsidRPr="00070BFC" w:rsidTr="006C148B">
        <w:trPr>
          <w:gridAfter w:val="1"/>
          <w:wAfter w:w="168" w:type="dxa"/>
          <w:trHeight w:val="45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77.0.00.04092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3960,00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1000,00</w:t>
            </w:r>
          </w:p>
        </w:tc>
      </w:tr>
      <w:tr w:rsidR="00F91F00" w:rsidRPr="00070BFC" w:rsidTr="006C148B">
        <w:trPr>
          <w:gridAfter w:val="1"/>
          <w:wAfter w:w="168" w:type="dxa"/>
          <w:trHeight w:val="556"/>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77.0.00.04092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3960,00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1000,00</w:t>
            </w:r>
          </w:p>
        </w:tc>
      </w:tr>
      <w:tr w:rsidR="00F91F00" w:rsidRPr="00070BFC" w:rsidTr="000C23DA">
        <w:trPr>
          <w:gridAfter w:val="1"/>
          <w:wAfter w:w="168" w:type="dxa"/>
          <w:trHeight w:val="563"/>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Строительство,</w:t>
            </w:r>
            <w:r w:rsidR="006C148B">
              <w:rPr>
                <w:rFonts w:ascii="Times New Roman" w:hAnsi="Times New Roman"/>
                <w:b/>
                <w:bCs/>
                <w:sz w:val="16"/>
                <w:szCs w:val="16"/>
                <w:lang w:val="ru-RU" w:eastAsia="ru-RU"/>
              </w:rPr>
              <w:t xml:space="preserve"> </w:t>
            </w:r>
            <w:r w:rsidRPr="00070BFC">
              <w:rPr>
                <w:rFonts w:ascii="Times New Roman" w:hAnsi="Times New Roman"/>
                <w:b/>
                <w:bCs/>
                <w:sz w:val="16"/>
                <w:szCs w:val="16"/>
                <w:lang w:val="ru-RU" w:eastAsia="ru-RU"/>
              </w:rPr>
              <w:t>реконструкция и модернизация дорог местного значения</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77.0.00.04094</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40,00</w:t>
            </w:r>
          </w:p>
        </w:tc>
      </w:tr>
      <w:tr w:rsidR="00F91F00" w:rsidRPr="00070BFC" w:rsidTr="006C148B">
        <w:trPr>
          <w:gridAfter w:val="1"/>
          <w:wAfter w:w="168" w:type="dxa"/>
          <w:trHeight w:val="26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бюджетные ассигнования</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77.0.00.04094</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800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r>
      <w:tr w:rsidR="00F91F00" w:rsidRPr="00070BFC" w:rsidTr="000C23DA">
        <w:trPr>
          <w:gridAfter w:val="1"/>
          <w:wAfter w:w="168" w:type="dxa"/>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Уплата налогов, сборов и иных платежей</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77.0.00.04094</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850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r>
      <w:tr w:rsidR="00F91F00" w:rsidRPr="00070BFC" w:rsidTr="000C23DA">
        <w:trPr>
          <w:gridAfter w:val="1"/>
          <w:wAfter w:w="168" w:type="dxa"/>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Мероприятия за счёт средств дорожного фонда</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77.0.00.04095</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670,70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773,70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897,25</w:t>
            </w:r>
          </w:p>
        </w:tc>
      </w:tr>
      <w:tr w:rsidR="00F91F00" w:rsidRPr="00070BFC" w:rsidTr="000C23DA">
        <w:trPr>
          <w:gridAfter w:val="1"/>
          <w:wAfter w:w="168" w:type="dxa"/>
          <w:trHeight w:val="54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77.0.00.04095</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670,70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773,70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897,25</w:t>
            </w:r>
          </w:p>
        </w:tc>
      </w:tr>
      <w:tr w:rsidR="00F91F00" w:rsidRPr="00070BFC" w:rsidTr="006C148B">
        <w:trPr>
          <w:gridAfter w:val="1"/>
          <w:wAfter w:w="168" w:type="dxa"/>
          <w:trHeight w:val="58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77.0.00.04095</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670,70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773,70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897,25</w:t>
            </w:r>
          </w:p>
        </w:tc>
      </w:tr>
      <w:tr w:rsidR="00F91F00" w:rsidRPr="00070BFC" w:rsidTr="006C148B">
        <w:trPr>
          <w:gridAfter w:val="1"/>
          <w:wAfter w:w="168" w:type="dxa"/>
          <w:trHeight w:val="56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6C148B" w:rsidP="00F91F00">
            <w:pPr>
              <w:rPr>
                <w:rFonts w:ascii="Times New Roman" w:hAnsi="Times New Roman"/>
                <w:b/>
                <w:bCs/>
                <w:sz w:val="16"/>
                <w:szCs w:val="16"/>
                <w:lang w:val="ru-RU" w:eastAsia="ru-RU"/>
              </w:rPr>
            </w:pPr>
            <w:r>
              <w:rPr>
                <w:rFonts w:ascii="Times New Roman" w:hAnsi="Times New Roman"/>
                <w:b/>
                <w:bCs/>
                <w:sz w:val="16"/>
                <w:szCs w:val="16"/>
                <w:lang w:val="ru-RU" w:eastAsia="ru-RU"/>
              </w:rPr>
              <w:t>Поддерж</w:t>
            </w:r>
            <w:r w:rsidR="00F91F00" w:rsidRPr="00070BFC">
              <w:rPr>
                <w:rFonts w:ascii="Times New Roman" w:hAnsi="Times New Roman"/>
                <w:b/>
                <w:bCs/>
                <w:sz w:val="16"/>
                <w:szCs w:val="16"/>
                <w:lang w:val="ru-RU" w:eastAsia="ru-RU"/>
              </w:rPr>
              <w:t>ка малого и среднего предпринимательства, включая крестьянские (фермерские) хозяйства</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77.0.00.04121</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w:t>
            </w:r>
          </w:p>
        </w:tc>
      </w:tr>
      <w:tr w:rsidR="00F91F00" w:rsidRPr="00070BFC" w:rsidTr="000C23DA">
        <w:trPr>
          <w:gridAfter w:val="1"/>
          <w:wAfter w:w="168" w:type="dxa"/>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бюджетные ассигнования</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77.0.00.04121</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800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w:t>
            </w:r>
          </w:p>
        </w:tc>
      </w:tr>
      <w:tr w:rsidR="00F91F00" w:rsidRPr="00070BFC" w:rsidTr="006C148B">
        <w:trPr>
          <w:gridAfter w:val="1"/>
          <w:wAfter w:w="168" w:type="dxa"/>
          <w:trHeight w:val="771"/>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77.0.00.04121</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810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w:t>
            </w:r>
          </w:p>
        </w:tc>
      </w:tr>
      <w:tr w:rsidR="00F91F00" w:rsidRPr="00070BFC" w:rsidTr="000C23DA">
        <w:trPr>
          <w:gridAfter w:val="1"/>
          <w:wAfter w:w="168" w:type="dxa"/>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Мероприятия в области жилищного хозяйства</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77.0.00.05012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260,00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260,00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35,00</w:t>
            </w:r>
          </w:p>
        </w:tc>
      </w:tr>
      <w:tr w:rsidR="00F91F00" w:rsidRPr="00070BFC" w:rsidTr="006C148B">
        <w:trPr>
          <w:gridAfter w:val="1"/>
          <w:wAfter w:w="168" w:type="dxa"/>
          <w:trHeight w:val="476"/>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77.0.00.05012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250,00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250,00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25,00</w:t>
            </w:r>
          </w:p>
        </w:tc>
      </w:tr>
      <w:tr w:rsidR="00F91F00" w:rsidRPr="00070BFC" w:rsidTr="006C148B">
        <w:trPr>
          <w:gridAfter w:val="1"/>
          <w:wAfter w:w="168" w:type="dxa"/>
          <w:trHeight w:val="567"/>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77.0.00.05012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250,00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250,00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25,00</w:t>
            </w:r>
          </w:p>
        </w:tc>
      </w:tr>
      <w:tr w:rsidR="00F91F00" w:rsidRPr="00070BFC" w:rsidTr="000C23DA">
        <w:trPr>
          <w:gridAfter w:val="1"/>
          <w:wAfter w:w="168" w:type="dxa"/>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бюджетные ассигнования</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77.0.00.05012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800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r>
      <w:tr w:rsidR="00F91F00" w:rsidRPr="00070BFC" w:rsidTr="006C148B">
        <w:trPr>
          <w:gridAfter w:val="1"/>
          <w:wAfter w:w="168" w:type="dxa"/>
          <w:trHeight w:val="34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Уплата налогов, сборов и иных платежей</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77.0.00.05012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850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r>
      <w:tr w:rsidR="00F91F00" w:rsidRPr="00070BFC" w:rsidTr="006C148B">
        <w:trPr>
          <w:gridAfter w:val="1"/>
          <w:wAfter w:w="168" w:type="dxa"/>
          <w:trHeight w:val="699"/>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Мероприятия по капитальному ремонту общего имущества,</w:t>
            </w:r>
            <w:r w:rsidR="006C148B">
              <w:rPr>
                <w:rFonts w:ascii="Times New Roman" w:hAnsi="Times New Roman"/>
                <w:b/>
                <w:bCs/>
                <w:sz w:val="16"/>
                <w:szCs w:val="16"/>
                <w:lang w:val="ru-RU" w:eastAsia="ru-RU"/>
              </w:rPr>
              <w:t xml:space="preserve"> </w:t>
            </w:r>
            <w:r w:rsidRPr="00070BFC">
              <w:rPr>
                <w:rFonts w:ascii="Times New Roman" w:hAnsi="Times New Roman"/>
                <w:b/>
                <w:bCs/>
                <w:sz w:val="16"/>
                <w:szCs w:val="16"/>
                <w:lang w:val="ru-RU" w:eastAsia="ru-RU"/>
              </w:rPr>
              <w:t>включённого в региональную программу капитального ремонта многоквартирных домов</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77.0.00.05013</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230,00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230,00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230,00</w:t>
            </w:r>
          </w:p>
        </w:tc>
      </w:tr>
      <w:tr w:rsidR="00F91F00" w:rsidRPr="00070BFC" w:rsidTr="000C23DA">
        <w:trPr>
          <w:gridAfter w:val="1"/>
          <w:wAfter w:w="168" w:type="dxa"/>
          <w:trHeight w:val="54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77.0.00.05013</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230,00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230,00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230,00</w:t>
            </w:r>
          </w:p>
        </w:tc>
      </w:tr>
      <w:tr w:rsidR="00F91F00" w:rsidRPr="00070BFC" w:rsidTr="006C148B">
        <w:trPr>
          <w:gridAfter w:val="1"/>
          <w:wAfter w:w="168" w:type="dxa"/>
          <w:trHeight w:val="519"/>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77.0.00.05013</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230,00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230,00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230,00</w:t>
            </w:r>
          </w:p>
        </w:tc>
      </w:tr>
      <w:tr w:rsidR="00F91F00" w:rsidRPr="00070BFC" w:rsidTr="006C148B">
        <w:trPr>
          <w:gridAfter w:val="1"/>
          <w:wAfter w:w="168" w:type="dxa"/>
          <w:trHeight w:val="399"/>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Мероприятия в области коммунального хозяйства</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77.0.00.05022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40,00</w:t>
            </w:r>
          </w:p>
        </w:tc>
      </w:tr>
      <w:tr w:rsidR="00F91F00" w:rsidRPr="00070BFC" w:rsidTr="000C23DA">
        <w:trPr>
          <w:gridAfter w:val="1"/>
          <w:wAfter w:w="168" w:type="dxa"/>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бюджетные ассигнования</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77.0.00.05022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800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r>
      <w:tr w:rsidR="00F91F00" w:rsidRPr="00070BFC" w:rsidTr="000C23DA">
        <w:trPr>
          <w:gridAfter w:val="1"/>
          <w:wAfter w:w="168" w:type="dxa"/>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Уплата налогов, сборов и иных платежей</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77.0.00.05022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850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r>
      <w:tr w:rsidR="00F91F00" w:rsidRPr="00070BFC" w:rsidTr="000C23DA">
        <w:trPr>
          <w:gridAfter w:val="1"/>
          <w:wAfter w:w="168" w:type="dxa"/>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Мероприятия в области водоснабжения</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77.0.00.05023</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1800,00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r>
      <w:tr w:rsidR="00F91F00" w:rsidRPr="00070BFC" w:rsidTr="000C23DA">
        <w:trPr>
          <w:gridAfter w:val="1"/>
          <w:wAfter w:w="168" w:type="dxa"/>
          <w:trHeight w:val="54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77.0.00.05023</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1800,00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F91F00" w:rsidRPr="00070BFC" w:rsidTr="006C148B">
        <w:trPr>
          <w:gridAfter w:val="1"/>
          <w:wAfter w:w="168" w:type="dxa"/>
          <w:trHeight w:val="64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77.0.00.05023</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1800,00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F91F00" w:rsidRPr="00070BFC" w:rsidTr="000C23DA">
        <w:trPr>
          <w:gridAfter w:val="1"/>
          <w:wAfter w:w="168" w:type="dxa"/>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lastRenderedPageBreak/>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Мероприятия в области газоснабжения</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77.0.00.05024</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r>
      <w:tr w:rsidR="00F91F00" w:rsidRPr="00070BFC" w:rsidTr="006C148B">
        <w:trPr>
          <w:gridAfter w:val="1"/>
          <w:wAfter w:w="168" w:type="dxa"/>
          <w:trHeight w:val="341"/>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77.0.00.05024</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F91F00" w:rsidRPr="00070BFC" w:rsidTr="006C148B">
        <w:trPr>
          <w:gridAfter w:val="1"/>
          <w:wAfter w:w="168" w:type="dxa"/>
          <w:trHeight w:val="673"/>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77.0.00.05024</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F91F00" w:rsidRPr="00070BFC" w:rsidTr="000C23DA">
        <w:trPr>
          <w:gridAfter w:val="1"/>
          <w:wAfter w:w="168" w:type="dxa"/>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Прочие мероприятия по благоустройству</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77.0.00.05032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1881,68</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720,02</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720,02</w:t>
            </w:r>
          </w:p>
        </w:tc>
      </w:tr>
      <w:tr w:rsidR="00F91F00" w:rsidRPr="00070BFC" w:rsidTr="006C148B">
        <w:trPr>
          <w:gridAfter w:val="1"/>
          <w:wAfter w:w="168" w:type="dxa"/>
          <w:trHeight w:val="49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1461,68</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300,02</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300,02</w:t>
            </w:r>
          </w:p>
        </w:tc>
      </w:tr>
      <w:tr w:rsidR="00F91F00" w:rsidRPr="00070BFC" w:rsidTr="006C148B">
        <w:trPr>
          <w:gridAfter w:val="1"/>
          <w:wAfter w:w="168" w:type="dxa"/>
          <w:trHeight w:val="568"/>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1461,68</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300,02</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300,02</w:t>
            </w:r>
          </w:p>
        </w:tc>
      </w:tr>
      <w:tr w:rsidR="00F91F00" w:rsidRPr="00070BFC" w:rsidTr="000C23DA">
        <w:trPr>
          <w:gridAfter w:val="1"/>
          <w:wAfter w:w="168" w:type="dxa"/>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бюджетные ассигнования</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800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420,00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420,00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420,00</w:t>
            </w:r>
          </w:p>
        </w:tc>
      </w:tr>
      <w:tr w:rsidR="00F91F00" w:rsidRPr="00070BFC" w:rsidTr="000C23DA">
        <w:trPr>
          <w:gridAfter w:val="1"/>
          <w:wAfter w:w="168" w:type="dxa"/>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Уплата налогов, сборов и иных платежей</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850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420,00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420,00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420,00</w:t>
            </w:r>
          </w:p>
        </w:tc>
      </w:tr>
      <w:tr w:rsidR="00F91F00" w:rsidRPr="00070BFC" w:rsidTr="006C148B">
        <w:trPr>
          <w:gridAfter w:val="1"/>
          <w:wAfter w:w="168" w:type="dxa"/>
          <w:trHeight w:val="402"/>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Прочие мероприятия по благоустройству (уличное освещение)</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77.0.00.05033</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3330,00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680,00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563,00</w:t>
            </w:r>
          </w:p>
        </w:tc>
      </w:tr>
      <w:tr w:rsidR="00F91F00" w:rsidRPr="00070BFC" w:rsidTr="000C23DA">
        <w:trPr>
          <w:gridAfter w:val="1"/>
          <w:wAfter w:w="168" w:type="dxa"/>
          <w:trHeight w:val="54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77.0.00.05033</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2430,00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680,00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563,00</w:t>
            </w:r>
          </w:p>
        </w:tc>
      </w:tr>
      <w:tr w:rsidR="00F91F00" w:rsidRPr="00070BFC" w:rsidTr="006C148B">
        <w:trPr>
          <w:gridAfter w:val="1"/>
          <w:wAfter w:w="168" w:type="dxa"/>
          <w:trHeight w:val="586"/>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77.0.00.05033</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2430,00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680,00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563,00</w:t>
            </w:r>
          </w:p>
        </w:tc>
      </w:tr>
      <w:tr w:rsidR="00F91F00" w:rsidRPr="00070BFC" w:rsidTr="006C148B">
        <w:trPr>
          <w:gridAfter w:val="1"/>
          <w:wAfter w:w="168" w:type="dxa"/>
          <w:trHeight w:val="552"/>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Капитальные вложения в объекты государственной (муниципальной) собственности</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77.0.00.05033</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400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900,00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F91F00" w:rsidRPr="00070BFC" w:rsidTr="000C23DA">
        <w:trPr>
          <w:gridAfter w:val="1"/>
          <w:wAfter w:w="168" w:type="dxa"/>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Бюджетные инвестиции</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77.0.00.05033</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410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900,00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F91F00" w:rsidRPr="00070BFC" w:rsidTr="000C23DA">
        <w:trPr>
          <w:gridAfter w:val="1"/>
          <w:wAfter w:w="168" w:type="dxa"/>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Организация и содержание мест захоронения</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77.0.00.05034</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400,00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400,00</w:t>
            </w:r>
          </w:p>
        </w:tc>
      </w:tr>
      <w:tr w:rsidR="00F91F00" w:rsidRPr="00070BFC" w:rsidTr="006C148B">
        <w:trPr>
          <w:gridAfter w:val="1"/>
          <w:wAfter w:w="168" w:type="dxa"/>
          <w:trHeight w:val="40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77.0.00.05034</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r>
      <w:tr w:rsidR="00F91F00" w:rsidRPr="00070BFC" w:rsidTr="006C148B">
        <w:trPr>
          <w:gridAfter w:val="1"/>
          <w:wAfter w:w="168" w:type="dxa"/>
          <w:trHeight w:val="562"/>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77.0.00.05034</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r>
      <w:tr w:rsidR="00F91F00" w:rsidRPr="00070BFC" w:rsidTr="000C23DA">
        <w:trPr>
          <w:gridAfter w:val="1"/>
          <w:wAfter w:w="168" w:type="dxa"/>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бюджетные ассигнования</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77.0.00.05034</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800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r>
      <w:tr w:rsidR="00F91F00" w:rsidRPr="00070BFC" w:rsidTr="000C23DA">
        <w:trPr>
          <w:gridAfter w:val="1"/>
          <w:wAfter w:w="168" w:type="dxa"/>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Уплата налогов, сборов и иных платежей</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77.0.00.05034</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850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r>
      <w:tr w:rsidR="00F91F00" w:rsidRPr="00070BFC" w:rsidTr="006C148B">
        <w:trPr>
          <w:gridAfter w:val="1"/>
          <w:wAfter w:w="168" w:type="dxa"/>
          <w:trHeight w:val="41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Обеспечение деятельности подведомственных учреждений</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77.0.00.05052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18830,00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16290,95</w:t>
            </w:r>
          </w:p>
        </w:tc>
      </w:tr>
      <w:tr w:rsidR="00F91F00" w:rsidRPr="00070BFC" w:rsidTr="006C148B">
        <w:trPr>
          <w:gridAfter w:val="1"/>
          <w:wAfter w:w="168" w:type="dxa"/>
          <w:trHeight w:val="841"/>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77.0.00.05052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9593,45</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9593,45</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9593,45</w:t>
            </w:r>
          </w:p>
        </w:tc>
      </w:tr>
      <w:tr w:rsidR="00F91F00" w:rsidRPr="00070BFC" w:rsidTr="006C148B">
        <w:trPr>
          <w:gridAfter w:val="1"/>
          <w:wAfter w:w="168" w:type="dxa"/>
          <w:trHeight w:val="343"/>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Расходы на выплаты персоналу казенных учреждений</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77.0.00.05052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110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9593,45</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9593,45</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9593,45</w:t>
            </w:r>
          </w:p>
        </w:tc>
      </w:tr>
      <w:tr w:rsidR="00F91F00" w:rsidRPr="00070BFC" w:rsidTr="006C148B">
        <w:trPr>
          <w:gridAfter w:val="1"/>
          <w:wAfter w:w="168" w:type="dxa"/>
          <w:trHeight w:val="392"/>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77.0.00.05052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9196,55</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6702,75</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6657,50</w:t>
            </w:r>
          </w:p>
        </w:tc>
      </w:tr>
      <w:tr w:rsidR="00F91F00" w:rsidRPr="00070BFC" w:rsidTr="006C148B">
        <w:trPr>
          <w:gridAfter w:val="1"/>
          <w:wAfter w:w="168" w:type="dxa"/>
          <w:trHeight w:val="554"/>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77.0.00.05052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1500,00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1500,00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1500,00</w:t>
            </w:r>
          </w:p>
        </w:tc>
      </w:tr>
      <w:tr w:rsidR="00F91F00" w:rsidRPr="00070BFC" w:rsidTr="006C148B">
        <w:trPr>
          <w:gridAfter w:val="1"/>
          <w:wAfter w:w="168" w:type="dxa"/>
          <w:trHeight w:val="562"/>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77.0.00.05052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7696,55</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5202,75</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5157,50</w:t>
            </w:r>
          </w:p>
        </w:tc>
      </w:tr>
      <w:tr w:rsidR="00F91F00" w:rsidRPr="00070BFC" w:rsidTr="000C23DA">
        <w:trPr>
          <w:gridAfter w:val="1"/>
          <w:wAfter w:w="168" w:type="dxa"/>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бюджетные ассигнования</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77.0.00.05052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800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r>
      <w:tr w:rsidR="00F91F00" w:rsidRPr="00070BFC" w:rsidTr="006C148B">
        <w:trPr>
          <w:gridAfter w:val="1"/>
          <w:wAfter w:w="168" w:type="dxa"/>
          <w:trHeight w:val="23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Уплата налогов, сборов и иных платежей</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77.0.00.05052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850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r>
      <w:tr w:rsidR="00F91F00" w:rsidRPr="00070BFC" w:rsidTr="006C148B">
        <w:trPr>
          <w:gridAfter w:val="1"/>
          <w:wAfter w:w="168" w:type="dxa"/>
          <w:trHeight w:val="423"/>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Проведение мероприятий для детей и молодежи</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77.0.00.07072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r>
      <w:tr w:rsidR="00F91F00" w:rsidRPr="00070BFC" w:rsidTr="006C148B">
        <w:trPr>
          <w:gridAfter w:val="1"/>
          <w:wAfter w:w="168" w:type="dxa"/>
          <w:trHeight w:val="429"/>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77.0.00.07072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r>
      <w:tr w:rsidR="00F91F00" w:rsidRPr="00070BFC" w:rsidTr="006C148B">
        <w:trPr>
          <w:gridAfter w:val="1"/>
          <w:wAfter w:w="168" w:type="dxa"/>
          <w:trHeight w:val="548"/>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77.0.00.07072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r>
      <w:tr w:rsidR="00F91F00" w:rsidRPr="00070BFC" w:rsidTr="006C148B">
        <w:trPr>
          <w:gridAfter w:val="1"/>
          <w:wAfter w:w="168" w:type="dxa"/>
          <w:trHeight w:val="414"/>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Обеспечение деятельности подведомственных учреждений в области культуры-клубы</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77.0.00.08012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r>
      <w:tr w:rsidR="00F91F00" w:rsidRPr="00070BFC" w:rsidTr="006C148B">
        <w:trPr>
          <w:gridAfter w:val="1"/>
          <w:wAfter w:w="168" w:type="dxa"/>
          <w:trHeight w:val="42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77.0.00.08012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F91F00" w:rsidRPr="00070BFC" w:rsidTr="006C148B">
        <w:trPr>
          <w:gridAfter w:val="1"/>
          <w:wAfter w:w="168" w:type="dxa"/>
          <w:trHeight w:val="554"/>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77.0.00.08012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F91F00" w:rsidRPr="00070BFC" w:rsidTr="006C148B">
        <w:trPr>
          <w:gridAfter w:val="1"/>
          <w:wAfter w:w="168" w:type="dxa"/>
          <w:trHeight w:val="69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lastRenderedPageBreak/>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 xml:space="preserve">Проведение ремонтных и реставрационных работ памятников и обелисков воинам, погибшим в годы ВОВ 1941-1945 </w:t>
            </w:r>
            <w:r w:rsidR="006C148B">
              <w:rPr>
                <w:rFonts w:ascii="Times New Roman" w:hAnsi="Times New Roman"/>
                <w:b/>
                <w:bCs/>
                <w:sz w:val="16"/>
                <w:szCs w:val="16"/>
                <w:lang w:val="ru-RU" w:eastAsia="ru-RU"/>
              </w:rPr>
              <w:t xml:space="preserve"> </w:t>
            </w:r>
            <w:r w:rsidRPr="00070BFC">
              <w:rPr>
                <w:rFonts w:ascii="Times New Roman" w:hAnsi="Times New Roman"/>
                <w:b/>
                <w:bCs/>
                <w:sz w:val="16"/>
                <w:szCs w:val="16"/>
                <w:lang w:val="ru-RU" w:eastAsia="ru-RU"/>
              </w:rPr>
              <w:t>годов</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77.0.00.08015</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r>
      <w:tr w:rsidR="00F91F00" w:rsidRPr="00070BFC" w:rsidTr="006C148B">
        <w:trPr>
          <w:gridAfter w:val="1"/>
          <w:wAfter w:w="168" w:type="dxa"/>
          <w:trHeight w:val="43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77.0.00.08015</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r>
      <w:tr w:rsidR="00F91F00" w:rsidRPr="00070BFC" w:rsidTr="006C148B">
        <w:trPr>
          <w:gridAfter w:val="1"/>
          <w:wAfter w:w="168" w:type="dxa"/>
          <w:trHeight w:val="692"/>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77.0.00.08015</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r>
      <w:tr w:rsidR="00F91F00" w:rsidRPr="00070BFC" w:rsidTr="000C23DA">
        <w:trPr>
          <w:gridAfter w:val="1"/>
          <w:wAfter w:w="168" w:type="dxa"/>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бюджетные ассигнования</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77.0.00.08015</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800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F91F00" w:rsidRPr="00070BFC" w:rsidTr="000C23DA">
        <w:trPr>
          <w:gridAfter w:val="1"/>
          <w:wAfter w:w="168" w:type="dxa"/>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Уплата налогов, сборов и иных платежей</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77.0.00.08015</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850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F91F00" w:rsidRPr="00070BFC" w:rsidTr="006C148B">
        <w:trPr>
          <w:gridAfter w:val="1"/>
          <w:wAfter w:w="168" w:type="dxa"/>
          <w:trHeight w:val="414"/>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Доплаты к пенсиям муниципальных служащих</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77.0.00.10012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730,00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730,00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730,00</w:t>
            </w:r>
          </w:p>
        </w:tc>
      </w:tr>
      <w:tr w:rsidR="00F91F00" w:rsidRPr="00070BFC" w:rsidTr="006C148B">
        <w:trPr>
          <w:gridAfter w:val="1"/>
          <w:wAfter w:w="168" w:type="dxa"/>
          <w:trHeight w:val="42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Социальное обеспечение и иные выплаты населению</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77.0.00.10012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300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730,00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730,00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730,00</w:t>
            </w:r>
          </w:p>
        </w:tc>
      </w:tr>
      <w:tr w:rsidR="00F91F00" w:rsidRPr="00070BFC" w:rsidTr="000C23DA">
        <w:trPr>
          <w:gridAfter w:val="1"/>
          <w:wAfter w:w="168" w:type="dxa"/>
          <w:trHeight w:val="54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Публичные нормативные социальные выплаты гражданам</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77.0.00.10012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310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730,00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730,00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730,00</w:t>
            </w:r>
          </w:p>
        </w:tc>
      </w:tr>
      <w:tr w:rsidR="00F91F00" w:rsidRPr="00070BFC" w:rsidTr="006C148B">
        <w:trPr>
          <w:gridAfter w:val="1"/>
          <w:wAfter w:w="168" w:type="dxa"/>
          <w:trHeight w:val="434"/>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Мероприятия в области  спорта и физической культуры</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77.0.00.11012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w:t>
            </w:r>
          </w:p>
        </w:tc>
      </w:tr>
      <w:tr w:rsidR="00F91F00" w:rsidRPr="00070BFC" w:rsidTr="006C148B">
        <w:trPr>
          <w:gridAfter w:val="1"/>
          <w:wAfter w:w="168" w:type="dxa"/>
          <w:trHeight w:val="411"/>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77.0.00.11012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r>
      <w:tr w:rsidR="00F91F00" w:rsidRPr="00070BFC" w:rsidTr="006C148B">
        <w:trPr>
          <w:gridAfter w:val="1"/>
          <w:wAfter w:w="168" w:type="dxa"/>
          <w:trHeight w:val="56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77.0.00.11012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r>
      <w:tr w:rsidR="00F91F00" w:rsidRPr="00070BFC" w:rsidTr="006C148B">
        <w:trPr>
          <w:gridAfter w:val="1"/>
          <w:wAfter w:w="168" w:type="dxa"/>
          <w:trHeight w:val="554"/>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Осуществление первичного воинского учета на территориях, где отсутствуют военные комиссариаты</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77.0.00.51180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284,52</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294,14</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304,56</w:t>
            </w:r>
          </w:p>
        </w:tc>
      </w:tr>
      <w:tr w:rsidR="00F91F00" w:rsidRPr="00070BFC" w:rsidTr="006C148B">
        <w:trPr>
          <w:gridAfter w:val="1"/>
          <w:wAfter w:w="168" w:type="dxa"/>
          <w:trHeight w:val="973"/>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77.0.00.51180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265,94</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284,56</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304,47</w:t>
            </w:r>
          </w:p>
        </w:tc>
      </w:tr>
      <w:tr w:rsidR="00F91F00" w:rsidRPr="00070BFC" w:rsidTr="006C148B">
        <w:trPr>
          <w:gridAfter w:val="1"/>
          <w:wAfter w:w="168" w:type="dxa"/>
          <w:trHeight w:val="420"/>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Расходы на выплаты персоналу государственных (муниципальных) органов</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77.0.00.51180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120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265,94</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284,56</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304,47</w:t>
            </w:r>
          </w:p>
        </w:tc>
      </w:tr>
      <w:tr w:rsidR="00F91F00" w:rsidRPr="00070BFC" w:rsidTr="006C148B">
        <w:trPr>
          <w:gridAfter w:val="1"/>
          <w:wAfter w:w="168" w:type="dxa"/>
          <w:trHeight w:val="442"/>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77.0.00.51180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18,58</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9,58</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0,10</w:t>
            </w:r>
          </w:p>
        </w:tc>
      </w:tr>
      <w:tr w:rsidR="00F91F00" w:rsidRPr="00070BFC" w:rsidTr="006C148B">
        <w:trPr>
          <w:gridAfter w:val="1"/>
          <w:wAfter w:w="168" w:type="dxa"/>
          <w:trHeight w:val="531"/>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77.0.00.51180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18,58</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9,58</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0,10</w:t>
            </w:r>
          </w:p>
        </w:tc>
      </w:tr>
      <w:tr w:rsidR="00F91F00" w:rsidRPr="00070BFC" w:rsidTr="006C148B">
        <w:trPr>
          <w:gridAfter w:val="1"/>
          <w:wAfter w:w="168" w:type="dxa"/>
          <w:trHeight w:val="1517"/>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С</w:t>
            </w:r>
            <w:r w:rsidR="006C148B">
              <w:rPr>
                <w:rFonts w:ascii="Times New Roman" w:hAnsi="Times New Roman"/>
                <w:b/>
                <w:bCs/>
                <w:sz w:val="16"/>
                <w:szCs w:val="16"/>
                <w:lang w:val="ru-RU" w:eastAsia="ru-RU"/>
              </w:rPr>
              <w:t>у</w:t>
            </w:r>
            <w:r w:rsidRPr="00070BFC">
              <w:rPr>
                <w:rFonts w:ascii="Times New Roman" w:hAnsi="Times New Roman"/>
                <w:b/>
                <w:bCs/>
                <w:sz w:val="16"/>
                <w:szCs w:val="16"/>
                <w:lang w:val="ru-RU" w:eastAsia="ru-RU"/>
              </w:rPr>
              <w:t>бсидия на реализацию  мероприятий по переселению граждан из аварийного жилищного фонда подпрограмма "Безопасность жилищно-коммунального хозяйства" государственной программы Новосибирской области "Жилищно-коммунальное хозяйство Новосибирской области" на 2022год и плановый период 2023и 2024годов</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77.0.00.70500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8346,60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r>
      <w:tr w:rsidR="00F91F00" w:rsidRPr="00070BFC" w:rsidTr="006C148B">
        <w:trPr>
          <w:gridAfter w:val="1"/>
          <w:wAfter w:w="168" w:type="dxa"/>
          <w:trHeight w:val="434"/>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77.0.00.70500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8346,60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F91F00" w:rsidRPr="00070BFC" w:rsidTr="006C148B">
        <w:trPr>
          <w:gridAfter w:val="1"/>
          <w:wAfter w:w="168" w:type="dxa"/>
          <w:trHeight w:val="554"/>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77.0.00.70500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8346,60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F91F00" w:rsidRPr="00070BFC" w:rsidTr="006C148B">
        <w:trPr>
          <w:gridAfter w:val="1"/>
          <w:wAfter w:w="168" w:type="dxa"/>
          <w:trHeight w:val="1227"/>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proofErr w:type="spellStart"/>
            <w:r w:rsidRPr="00070BFC">
              <w:rPr>
                <w:rFonts w:ascii="Times New Roman" w:hAnsi="Times New Roman"/>
                <w:b/>
                <w:bCs/>
                <w:sz w:val="16"/>
                <w:szCs w:val="16"/>
                <w:lang w:val="ru-RU" w:eastAsia="ru-RU"/>
              </w:rPr>
              <w:t>Софинансирование</w:t>
            </w:r>
            <w:proofErr w:type="spellEnd"/>
            <w:r w:rsidRPr="00070BFC">
              <w:rPr>
                <w:rFonts w:ascii="Times New Roman" w:hAnsi="Times New Roman"/>
                <w:b/>
                <w:bCs/>
                <w:sz w:val="16"/>
                <w:szCs w:val="16"/>
                <w:lang w:val="ru-RU" w:eastAsia="ru-RU"/>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77.0.00.S0240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r>
      <w:tr w:rsidR="00F91F00" w:rsidRPr="00070BFC" w:rsidTr="006C148B">
        <w:trPr>
          <w:gridAfter w:val="1"/>
          <w:wAfter w:w="168" w:type="dxa"/>
          <w:trHeight w:val="422"/>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77.0.00.S0240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F91F00" w:rsidRPr="00070BFC" w:rsidTr="006C148B">
        <w:trPr>
          <w:gridAfter w:val="1"/>
          <w:wAfter w:w="168" w:type="dxa"/>
          <w:trHeight w:val="414"/>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77.0.00.S0240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200,00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F91F00" w:rsidRPr="00070BFC" w:rsidTr="006C148B">
        <w:trPr>
          <w:gridAfter w:val="1"/>
          <w:wAfter w:w="168" w:type="dxa"/>
          <w:trHeight w:val="436"/>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Региональный проект "Формирование комфортной городской среды"</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77.0.F2.00000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7752,60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1812,60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r>
      <w:tr w:rsidR="00F91F00" w:rsidRPr="00070BFC" w:rsidTr="006C148B">
        <w:trPr>
          <w:gridAfter w:val="1"/>
          <w:wAfter w:w="168" w:type="dxa"/>
          <w:trHeight w:val="82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Реализация программ формирования современной городской среды (благоустройство дворовых территорий многоквартирных домов населённых пунктов Новосибирской области)</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77.0.F2.55551</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1812,60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1812,60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r>
      <w:tr w:rsidR="00F91F00" w:rsidRPr="00070BFC" w:rsidTr="006C148B">
        <w:trPr>
          <w:gridAfter w:val="1"/>
          <w:wAfter w:w="168" w:type="dxa"/>
          <w:trHeight w:val="42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77.0.F2.55551</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1812,60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1812,60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F91F00" w:rsidRPr="00070BFC" w:rsidTr="006C148B">
        <w:trPr>
          <w:gridAfter w:val="1"/>
          <w:wAfter w:w="168" w:type="dxa"/>
          <w:trHeight w:val="701"/>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lastRenderedPageBreak/>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77.0.F2.55551</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1812,60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1812,60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F91F00" w:rsidRPr="00070BFC" w:rsidTr="006C148B">
        <w:trPr>
          <w:gridAfter w:val="1"/>
          <w:wAfter w:w="168" w:type="dxa"/>
          <w:trHeight w:val="839"/>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Реализация программ формирования современной городской среды (благоустройство общественных пространств населённых пунктов Новосибирской области)</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77.0.F2.55552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5940,00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r>
      <w:tr w:rsidR="00F91F00" w:rsidRPr="00070BFC" w:rsidTr="006C148B">
        <w:trPr>
          <w:gridAfter w:val="1"/>
          <w:wAfter w:w="168" w:type="dxa"/>
          <w:trHeight w:val="426"/>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77.0.F2.55552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5940,00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F91F00" w:rsidRPr="00070BFC" w:rsidTr="006C148B">
        <w:trPr>
          <w:gridAfter w:val="1"/>
          <w:wAfter w:w="168" w:type="dxa"/>
          <w:trHeight w:val="546"/>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77.0.F2.55552</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5940,00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F91F00" w:rsidRPr="00070BFC" w:rsidTr="006C148B">
        <w:trPr>
          <w:gridAfter w:val="1"/>
          <w:wAfter w:w="168" w:type="dxa"/>
          <w:trHeight w:val="554"/>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областного бюджета</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99.0.00.00000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1065,00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1592,00</w:t>
            </w:r>
          </w:p>
        </w:tc>
      </w:tr>
      <w:tr w:rsidR="00F91F00" w:rsidRPr="00070BFC" w:rsidTr="000C23DA">
        <w:trPr>
          <w:gridAfter w:val="1"/>
          <w:wAfter w:w="168" w:type="dxa"/>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Условно утвержденные расходы</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99.9.00.00000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1065,00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1592,00</w:t>
            </w:r>
          </w:p>
        </w:tc>
      </w:tr>
      <w:tr w:rsidR="00F91F00" w:rsidRPr="00070BFC" w:rsidTr="000C23DA">
        <w:trPr>
          <w:gridAfter w:val="1"/>
          <w:wAfter w:w="168" w:type="dxa"/>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900</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99.9.00.00000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900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1065,00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1592,00</w:t>
            </w:r>
          </w:p>
        </w:tc>
      </w:tr>
      <w:tr w:rsidR="00F91F00" w:rsidRPr="00070BFC" w:rsidTr="000C23DA">
        <w:trPr>
          <w:gridAfter w:val="1"/>
          <w:wAfter w:w="168" w:type="dxa"/>
          <w:trHeight w:val="345"/>
        </w:trPr>
        <w:tc>
          <w:tcPr>
            <w:tcW w:w="272" w:type="dxa"/>
            <w:tcBorders>
              <w:top w:val="nil"/>
              <w:left w:val="nil"/>
              <w:bottom w:val="nil"/>
              <w:right w:val="single" w:sz="4" w:space="0" w:color="auto"/>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854" w:type="dxa"/>
            <w:tcBorders>
              <w:top w:val="nil"/>
              <w:left w:val="single" w:sz="4" w:space="0" w:color="auto"/>
              <w:bottom w:val="single" w:sz="4" w:space="0" w:color="auto"/>
              <w:right w:val="nil"/>
            </w:tcBorders>
            <w:shd w:val="clear" w:color="auto" w:fill="auto"/>
            <w:vAlign w:val="center"/>
            <w:hideMark/>
          </w:tcPr>
          <w:p w:rsidR="00F91F00" w:rsidRPr="00070BFC" w:rsidRDefault="00F91F00" w:rsidP="00F91F00">
            <w:pPr>
              <w:rPr>
                <w:rFonts w:ascii="Times New Roman" w:hAnsi="Times New Roman"/>
                <w:sz w:val="16"/>
                <w:szCs w:val="16"/>
                <w:lang w:val="ru-RU" w:eastAsia="ru-RU"/>
              </w:rPr>
            </w:pPr>
            <w:r w:rsidRPr="00070BFC">
              <w:rPr>
                <w:rFonts w:ascii="Times New Roman" w:hAnsi="Times New Roman"/>
                <w:sz w:val="16"/>
                <w:szCs w:val="16"/>
                <w:lang w:val="ru-RU" w:eastAsia="ru-RU"/>
              </w:rPr>
              <w:t>990</w:t>
            </w:r>
          </w:p>
        </w:tc>
        <w:tc>
          <w:tcPr>
            <w:tcW w:w="1776"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99.9.00.00000</w:t>
            </w:r>
          </w:p>
        </w:tc>
        <w:tc>
          <w:tcPr>
            <w:tcW w:w="634"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990</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99</w:t>
            </w:r>
          </w:p>
        </w:tc>
        <w:tc>
          <w:tcPr>
            <w:tcW w:w="567"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center"/>
              <w:rPr>
                <w:rFonts w:ascii="Times New Roman" w:hAnsi="Times New Roman"/>
                <w:sz w:val="16"/>
                <w:szCs w:val="16"/>
                <w:lang w:val="ru-RU" w:eastAsia="ru-RU"/>
              </w:rPr>
            </w:pPr>
            <w:r w:rsidRPr="00070BFC">
              <w:rPr>
                <w:rFonts w:ascii="Times New Roman" w:hAnsi="Times New Roman"/>
                <w:sz w:val="16"/>
                <w:szCs w:val="16"/>
                <w:lang w:val="ru-RU" w:eastAsia="ru-RU"/>
              </w:rPr>
              <w:t>99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1180" w:type="dxa"/>
            <w:tcBorders>
              <w:top w:val="nil"/>
              <w:left w:val="single" w:sz="4" w:space="0" w:color="auto"/>
              <w:bottom w:val="single" w:sz="4" w:space="0" w:color="auto"/>
              <w:right w:val="nil"/>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1065,00</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sz w:val="16"/>
                <w:szCs w:val="16"/>
                <w:lang w:val="ru-RU" w:eastAsia="ru-RU"/>
              </w:rPr>
            </w:pPr>
            <w:r w:rsidRPr="00070BFC">
              <w:rPr>
                <w:rFonts w:ascii="Times New Roman" w:hAnsi="Times New Roman"/>
                <w:sz w:val="16"/>
                <w:szCs w:val="16"/>
                <w:lang w:val="ru-RU" w:eastAsia="ru-RU"/>
              </w:rPr>
              <w:t>1592,00</w:t>
            </w:r>
          </w:p>
        </w:tc>
      </w:tr>
      <w:tr w:rsidR="00F91F00" w:rsidRPr="00070BFC" w:rsidTr="000C23DA">
        <w:trPr>
          <w:gridAfter w:val="1"/>
          <w:wAfter w:w="168" w:type="dxa"/>
          <w:trHeight w:val="255"/>
        </w:trPr>
        <w:tc>
          <w:tcPr>
            <w:tcW w:w="272" w:type="dxa"/>
            <w:tcBorders>
              <w:top w:val="nil"/>
              <w:left w:val="nil"/>
              <w:bottom w:val="nil"/>
              <w:right w:val="nil"/>
            </w:tcBorders>
            <w:shd w:val="clear" w:color="auto" w:fill="auto"/>
            <w:noWrap/>
            <w:vAlign w:val="bottom"/>
            <w:hideMark/>
          </w:tcPr>
          <w:p w:rsidR="00F91F00" w:rsidRPr="00070BFC" w:rsidRDefault="00F91F00" w:rsidP="00F91F00">
            <w:pPr>
              <w:rPr>
                <w:rFonts w:ascii="Times New Roman" w:hAnsi="Times New Roman"/>
                <w:sz w:val="16"/>
                <w:szCs w:val="16"/>
                <w:lang w:val="ru-RU" w:eastAsia="ru-RU"/>
              </w:rPr>
            </w:pPr>
          </w:p>
        </w:tc>
        <w:tc>
          <w:tcPr>
            <w:tcW w:w="3854" w:type="dxa"/>
            <w:tcBorders>
              <w:top w:val="single" w:sz="4" w:space="0" w:color="auto"/>
              <w:left w:val="single" w:sz="4" w:space="0" w:color="auto"/>
              <w:bottom w:val="single" w:sz="4" w:space="0" w:color="auto"/>
              <w:right w:val="nil"/>
            </w:tcBorders>
            <w:shd w:val="clear" w:color="auto" w:fill="auto"/>
            <w:noWrap/>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Итого расходов</w:t>
            </w:r>
          </w:p>
        </w:tc>
        <w:tc>
          <w:tcPr>
            <w:tcW w:w="1776" w:type="dxa"/>
            <w:tcBorders>
              <w:top w:val="single" w:sz="4" w:space="0" w:color="auto"/>
              <w:left w:val="nil"/>
              <w:bottom w:val="single" w:sz="4" w:space="0" w:color="auto"/>
              <w:right w:val="single" w:sz="4" w:space="0" w:color="auto"/>
            </w:tcBorders>
            <w:shd w:val="clear" w:color="auto" w:fill="auto"/>
            <w:noWrap/>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67" w:type="dxa"/>
            <w:tcBorders>
              <w:top w:val="single" w:sz="4" w:space="0" w:color="auto"/>
              <w:left w:val="nil"/>
              <w:bottom w:val="single" w:sz="4" w:space="0" w:color="auto"/>
              <w:right w:val="nil"/>
            </w:tcBorders>
            <w:shd w:val="clear" w:color="auto" w:fill="auto"/>
            <w:noWrap/>
            <w:vAlign w:val="center"/>
            <w:hideMark/>
          </w:tcPr>
          <w:p w:rsidR="00F91F00" w:rsidRPr="00070BFC" w:rsidRDefault="00F91F00" w:rsidP="00F91F00">
            <w:pP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52411,80</w:t>
            </w:r>
          </w:p>
        </w:tc>
        <w:tc>
          <w:tcPr>
            <w:tcW w:w="1180" w:type="dxa"/>
            <w:tcBorders>
              <w:top w:val="single" w:sz="4" w:space="0" w:color="auto"/>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rPr>
            </w:pPr>
            <w:r w:rsidRPr="00070BFC">
              <w:rPr>
                <w:rFonts w:ascii="Times New Roman" w:hAnsi="Times New Roman"/>
                <w:b/>
                <w:bCs/>
                <w:sz w:val="16"/>
                <w:szCs w:val="16"/>
              </w:rPr>
              <w:t>42598,80</w:t>
            </w:r>
          </w:p>
          <w:p w:rsidR="00F91F00" w:rsidRPr="00070BFC" w:rsidRDefault="00F91F00" w:rsidP="00F91F00">
            <w:pPr>
              <w:jc w:val="right"/>
              <w:rPr>
                <w:rFonts w:ascii="Times New Roman" w:hAnsi="Times New Roman"/>
                <w:b/>
                <w:bCs/>
                <w:sz w:val="16"/>
                <w:szCs w:val="16"/>
                <w:lang w:val="ru-RU" w:eastAsia="ru-RU"/>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F00" w:rsidRPr="00070BFC" w:rsidRDefault="00F91F00" w:rsidP="00F91F00">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31848,15</w:t>
            </w:r>
          </w:p>
        </w:tc>
      </w:tr>
    </w:tbl>
    <w:p w:rsidR="0058571C" w:rsidRPr="00070BFC" w:rsidRDefault="0058571C">
      <w:pPr>
        <w:tabs>
          <w:tab w:val="left" w:pos="1482"/>
        </w:tabs>
        <w:rPr>
          <w:rFonts w:ascii="Times New Roman" w:hAnsi="Times New Roman"/>
          <w:sz w:val="16"/>
          <w:szCs w:val="16"/>
          <w:lang w:val="ru-RU"/>
        </w:rPr>
      </w:pPr>
    </w:p>
    <w:tbl>
      <w:tblPr>
        <w:tblW w:w="10349" w:type="dxa"/>
        <w:tblInd w:w="93" w:type="dxa"/>
        <w:tblLook w:val="04A0" w:firstRow="1" w:lastRow="0" w:firstColumn="1" w:lastColumn="0" w:noHBand="0" w:noVBand="1"/>
      </w:tblPr>
      <w:tblGrid>
        <w:gridCol w:w="272"/>
        <w:gridCol w:w="3712"/>
        <w:gridCol w:w="860"/>
        <w:gridCol w:w="470"/>
        <w:gridCol w:w="523"/>
        <w:gridCol w:w="1154"/>
        <w:gridCol w:w="576"/>
        <w:gridCol w:w="816"/>
        <w:gridCol w:w="846"/>
        <w:gridCol w:w="1120"/>
      </w:tblGrid>
      <w:tr w:rsidR="000C23DA" w:rsidRPr="00070BFC" w:rsidTr="000C23DA">
        <w:trPr>
          <w:trHeight w:val="255"/>
        </w:trPr>
        <w:tc>
          <w:tcPr>
            <w:tcW w:w="10349" w:type="dxa"/>
            <w:gridSpan w:val="10"/>
            <w:tcBorders>
              <w:top w:val="nil"/>
              <w:left w:val="nil"/>
              <w:bottom w:val="nil"/>
              <w:right w:val="nil"/>
            </w:tcBorders>
            <w:shd w:val="clear" w:color="auto" w:fill="auto"/>
            <w:vAlign w:val="bottom"/>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Приложение 5</w:t>
            </w:r>
          </w:p>
        </w:tc>
      </w:tr>
      <w:tr w:rsidR="000C23DA" w:rsidRPr="00070BFC" w:rsidTr="000C23DA">
        <w:trPr>
          <w:trHeight w:val="285"/>
        </w:trPr>
        <w:tc>
          <w:tcPr>
            <w:tcW w:w="10349" w:type="dxa"/>
            <w:gridSpan w:val="10"/>
            <w:tcBorders>
              <w:top w:val="nil"/>
              <w:left w:val="nil"/>
              <w:bottom w:val="nil"/>
              <w:right w:val="nil"/>
            </w:tcBorders>
            <w:shd w:val="clear" w:color="auto" w:fill="auto"/>
            <w:vAlign w:val="bottom"/>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к решению  сессии  Совета депутатов</w:t>
            </w:r>
          </w:p>
        </w:tc>
      </w:tr>
      <w:tr w:rsidR="000C23DA" w:rsidRPr="00070BFC" w:rsidTr="000C23DA">
        <w:trPr>
          <w:trHeight w:val="285"/>
        </w:trPr>
        <w:tc>
          <w:tcPr>
            <w:tcW w:w="10349" w:type="dxa"/>
            <w:gridSpan w:val="10"/>
            <w:tcBorders>
              <w:top w:val="nil"/>
              <w:left w:val="nil"/>
              <w:bottom w:val="nil"/>
              <w:right w:val="nil"/>
            </w:tcBorders>
            <w:shd w:val="clear" w:color="auto" w:fill="auto"/>
            <w:vAlign w:val="bottom"/>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Убинского сельсовета Убинского района</w:t>
            </w:r>
          </w:p>
        </w:tc>
      </w:tr>
      <w:tr w:rsidR="000C23DA" w:rsidRPr="00070BFC" w:rsidTr="000C23DA">
        <w:trPr>
          <w:trHeight w:val="255"/>
        </w:trPr>
        <w:tc>
          <w:tcPr>
            <w:tcW w:w="10349" w:type="dxa"/>
            <w:gridSpan w:val="10"/>
            <w:tcBorders>
              <w:top w:val="nil"/>
              <w:left w:val="nil"/>
              <w:bottom w:val="nil"/>
              <w:right w:val="nil"/>
            </w:tcBorders>
            <w:shd w:val="clear" w:color="auto" w:fill="auto"/>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Новосибирской области  шестого созыва</w:t>
            </w:r>
          </w:p>
        </w:tc>
      </w:tr>
      <w:tr w:rsidR="000C23DA" w:rsidRPr="00070BFC" w:rsidTr="000C23DA">
        <w:trPr>
          <w:trHeight w:val="255"/>
        </w:trPr>
        <w:tc>
          <w:tcPr>
            <w:tcW w:w="10349" w:type="dxa"/>
            <w:gridSpan w:val="10"/>
            <w:tcBorders>
              <w:top w:val="nil"/>
              <w:left w:val="nil"/>
              <w:bottom w:val="nil"/>
              <w:right w:val="nil"/>
            </w:tcBorders>
            <w:shd w:val="clear" w:color="auto" w:fill="auto"/>
            <w:vAlign w:val="bottom"/>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 xml:space="preserve"> от   12.2021№</w:t>
            </w:r>
          </w:p>
        </w:tc>
      </w:tr>
      <w:tr w:rsidR="006C148B" w:rsidRPr="00070BFC" w:rsidTr="000C23DA">
        <w:trPr>
          <w:trHeight w:val="255"/>
        </w:trPr>
        <w:tc>
          <w:tcPr>
            <w:tcW w:w="10349" w:type="dxa"/>
            <w:gridSpan w:val="10"/>
            <w:tcBorders>
              <w:top w:val="nil"/>
              <w:left w:val="nil"/>
              <w:bottom w:val="nil"/>
              <w:right w:val="nil"/>
            </w:tcBorders>
            <w:shd w:val="clear" w:color="auto" w:fill="auto"/>
            <w:vAlign w:val="bottom"/>
          </w:tcPr>
          <w:p w:rsidR="006C148B" w:rsidRPr="00070BFC" w:rsidRDefault="006C148B" w:rsidP="000C23DA">
            <w:pPr>
              <w:jc w:val="right"/>
              <w:rPr>
                <w:rFonts w:ascii="Times New Roman" w:hAnsi="Times New Roman"/>
                <w:sz w:val="16"/>
                <w:szCs w:val="16"/>
                <w:lang w:val="ru-RU" w:eastAsia="ru-RU"/>
              </w:rPr>
            </w:pPr>
          </w:p>
        </w:tc>
      </w:tr>
      <w:tr w:rsidR="000C23DA" w:rsidRPr="00070BFC" w:rsidTr="000C23DA">
        <w:trPr>
          <w:trHeight w:val="705"/>
        </w:trPr>
        <w:tc>
          <w:tcPr>
            <w:tcW w:w="272" w:type="dxa"/>
            <w:tcBorders>
              <w:top w:val="nil"/>
              <w:left w:val="nil"/>
              <w:bottom w:val="nil"/>
              <w:right w:val="nil"/>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p>
        </w:tc>
        <w:tc>
          <w:tcPr>
            <w:tcW w:w="10077" w:type="dxa"/>
            <w:gridSpan w:val="9"/>
            <w:tcBorders>
              <w:top w:val="nil"/>
              <w:left w:val="nil"/>
              <w:bottom w:val="nil"/>
              <w:right w:val="nil"/>
            </w:tcBorders>
            <w:shd w:val="clear" w:color="auto" w:fill="auto"/>
            <w:hideMark/>
          </w:tcPr>
          <w:p w:rsidR="006C148B"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xml:space="preserve">Ведомственная структура расходов бюджета Убинского сельсовета района  </w:t>
            </w:r>
          </w:p>
          <w:p w:rsidR="000C23DA" w:rsidRPr="00070BFC" w:rsidRDefault="000C23DA" w:rsidP="006C148B">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Новосибирской области на 2022 и плановый период 2023 и 20234годы</w:t>
            </w:r>
          </w:p>
        </w:tc>
      </w:tr>
      <w:tr w:rsidR="000C23DA" w:rsidRPr="00070BFC" w:rsidTr="006C148B">
        <w:trPr>
          <w:trHeight w:val="80"/>
        </w:trPr>
        <w:tc>
          <w:tcPr>
            <w:tcW w:w="272" w:type="dxa"/>
            <w:tcBorders>
              <w:top w:val="nil"/>
              <w:left w:val="nil"/>
              <w:bottom w:val="nil"/>
              <w:right w:val="nil"/>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p>
        </w:tc>
        <w:tc>
          <w:tcPr>
            <w:tcW w:w="3712" w:type="dxa"/>
            <w:tcBorders>
              <w:top w:val="nil"/>
              <w:left w:val="nil"/>
              <w:bottom w:val="nil"/>
              <w:right w:val="nil"/>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p>
        </w:tc>
        <w:tc>
          <w:tcPr>
            <w:tcW w:w="860" w:type="dxa"/>
            <w:tcBorders>
              <w:top w:val="nil"/>
              <w:left w:val="nil"/>
              <w:bottom w:val="nil"/>
              <w:right w:val="nil"/>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p>
        </w:tc>
        <w:tc>
          <w:tcPr>
            <w:tcW w:w="470" w:type="dxa"/>
            <w:tcBorders>
              <w:top w:val="nil"/>
              <w:left w:val="nil"/>
              <w:bottom w:val="nil"/>
              <w:right w:val="nil"/>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p>
        </w:tc>
        <w:tc>
          <w:tcPr>
            <w:tcW w:w="523" w:type="dxa"/>
            <w:tcBorders>
              <w:top w:val="nil"/>
              <w:left w:val="nil"/>
              <w:bottom w:val="nil"/>
              <w:right w:val="nil"/>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p>
        </w:tc>
        <w:tc>
          <w:tcPr>
            <w:tcW w:w="1154" w:type="dxa"/>
            <w:tcBorders>
              <w:top w:val="nil"/>
              <w:left w:val="nil"/>
              <w:bottom w:val="nil"/>
              <w:right w:val="nil"/>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p>
        </w:tc>
        <w:tc>
          <w:tcPr>
            <w:tcW w:w="576" w:type="dxa"/>
            <w:tcBorders>
              <w:top w:val="nil"/>
              <w:left w:val="nil"/>
              <w:bottom w:val="nil"/>
              <w:right w:val="nil"/>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p>
        </w:tc>
        <w:tc>
          <w:tcPr>
            <w:tcW w:w="816" w:type="dxa"/>
            <w:tcBorders>
              <w:top w:val="nil"/>
              <w:left w:val="nil"/>
              <w:bottom w:val="nil"/>
              <w:right w:val="nil"/>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p>
        </w:tc>
        <w:tc>
          <w:tcPr>
            <w:tcW w:w="846" w:type="dxa"/>
            <w:tcBorders>
              <w:top w:val="nil"/>
              <w:left w:val="nil"/>
              <w:bottom w:val="nil"/>
              <w:right w:val="nil"/>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p>
        </w:tc>
        <w:tc>
          <w:tcPr>
            <w:tcW w:w="1120" w:type="dxa"/>
            <w:tcBorders>
              <w:top w:val="nil"/>
              <w:left w:val="nil"/>
              <w:bottom w:val="nil"/>
              <w:right w:val="nil"/>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p>
        </w:tc>
      </w:tr>
      <w:tr w:rsidR="000C23DA" w:rsidRPr="00070BFC" w:rsidTr="000C23DA">
        <w:trPr>
          <w:trHeight w:val="255"/>
        </w:trPr>
        <w:tc>
          <w:tcPr>
            <w:tcW w:w="272" w:type="dxa"/>
            <w:tcBorders>
              <w:top w:val="nil"/>
              <w:left w:val="nil"/>
              <w:bottom w:val="nil"/>
              <w:right w:val="nil"/>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p>
        </w:tc>
        <w:tc>
          <w:tcPr>
            <w:tcW w:w="3712" w:type="dxa"/>
            <w:tcBorders>
              <w:top w:val="nil"/>
              <w:left w:val="nil"/>
              <w:bottom w:val="nil"/>
              <w:right w:val="nil"/>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p>
        </w:tc>
        <w:tc>
          <w:tcPr>
            <w:tcW w:w="860" w:type="dxa"/>
            <w:tcBorders>
              <w:top w:val="nil"/>
              <w:left w:val="nil"/>
              <w:bottom w:val="nil"/>
              <w:right w:val="nil"/>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p>
        </w:tc>
        <w:tc>
          <w:tcPr>
            <w:tcW w:w="470" w:type="dxa"/>
            <w:tcBorders>
              <w:top w:val="nil"/>
              <w:left w:val="nil"/>
              <w:bottom w:val="nil"/>
              <w:right w:val="nil"/>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p>
        </w:tc>
        <w:tc>
          <w:tcPr>
            <w:tcW w:w="523" w:type="dxa"/>
            <w:tcBorders>
              <w:top w:val="nil"/>
              <w:left w:val="nil"/>
              <w:bottom w:val="nil"/>
              <w:right w:val="nil"/>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p>
        </w:tc>
        <w:tc>
          <w:tcPr>
            <w:tcW w:w="1154" w:type="dxa"/>
            <w:tcBorders>
              <w:top w:val="nil"/>
              <w:left w:val="nil"/>
              <w:bottom w:val="nil"/>
              <w:right w:val="nil"/>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p>
        </w:tc>
        <w:tc>
          <w:tcPr>
            <w:tcW w:w="576" w:type="dxa"/>
            <w:tcBorders>
              <w:top w:val="nil"/>
              <w:left w:val="nil"/>
              <w:bottom w:val="nil"/>
              <w:right w:val="nil"/>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p>
        </w:tc>
        <w:tc>
          <w:tcPr>
            <w:tcW w:w="816" w:type="dxa"/>
            <w:tcBorders>
              <w:top w:val="nil"/>
              <w:left w:val="nil"/>
              <w:bottom w:val="nil"/>
              <w:right w:val="nil"/>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p>
        </w:tc>
        <w:tc>
          <w:tcPr>
            <w:tcW w:w="846" w:type="dxa"/>
            <w:tcBorders>
              <w:top w:val="nil"/>
              <w:left w:val="nil"/>
              <w:bottom w:val="single" w:sz="4" w:space="0" w:color="auto"/>
              <w:right w:val="nil"/>
            </w:tcBorders>
            <w:shd w:val="clear" w:color="auto" w:fill="auto"/>
            <w:noWrap/>
            <w:vAlign w:val="bottom"/>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120" w:type="dxa"/>
            <w:tcBorders>
              <w:top w:val="nil"/>
              <w:left w:val="nil"/>
              <w:bottom w:val="single" w:sz="4" w:space="0" w:color="auto"/>
              <w:right w:val="nil"/>
            </w:tcBorders>
            <w:shd w:val="clear" w:color="auto" w:fill="auto"/>
            <w:noWrap/>
            <w:vAlign w:val="bottom"/>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тыс. руб.</w:t>
            </w:r>
          </w:p>
        </w:tc>
      </w:tr>
      <w:tr w:rsidR="000C23DA" w:rsidRPr="00070BFC" w:rsidTr="000C23DA">
        <w:trPr>
          <w:trHeight w:val="375"/>
        </w:trPr>
        <w:tc>
          <w:tcPr>
            <w:tcW w:w="272" w:type="dxa"/>
            <w:tcBorders>
              <w:top w:val="nil"/>
              <w:left w:val="nil"/>
              <w:bottom w:val="nil"/>
              <w:right w:val="nil"/>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p>
        </w:tc>
        <w:tc>
          <w:tcPr>
            <w:tcW w:w="371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Наименование</w:t>
            </w:r>
          </w:p>
        </w:tc>
        <w:tc>
          <w:tcPr>
            <w:tcW w:w="86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ГРБС</w:t>
            </w:r>
          </w:p>
        </w:tc>
        <w:tc>
          <w:tcPr>
            <w:tcW w:w="47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РЗ</w:t>
            </w:r>
          </w:p>
        </w:tc>
        <w:tc>
          <w:tcPr>
            <w:tcW w:w="52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proofErr w:type="gramStart"/>
            <w:r w:rsidRPr="00070BFC">
              <w:rPr>
                <w:rFonts w:ascii="Times New Roman" w:hAnsi="Times New Roman"/>
                <w:sz w:val="16"/>
                <w:szCs w:val="16"/>
                <w:lang w:val="ru-RU" w:eastAsia="ru-RU"/>
              </w:rPr>
              <w:t>ПР</w:t>
            </w:r>
            <w:proofErr w:type="gramEnd"/>
          </w:p>
        </w:tc>
        <w:tc>
          <w:tcPr>
            <w:tcW w:w="115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ВР</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2022 год</w:t>
            </w:r>
          </w:p>
        </w:tc>
        <w:tc>
          <w:tcPr>
            <w:tcW w:w="1966" w:type="dxa"/>
            <w:gridSpan w:val="2"/>
            <w:tcBorders>
              <w:top w:val="nil"/>
              <w:left w:val="nil"/>
              <w:bottom w:val="nil"/>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Сумма</w:t>
            </w:r>
          </w:p>
        </w:tc>
      </w:tr>
      <w:tr w:rsidR="000C23DA" w:rsidRPr="00070BFC" w:rsidTr="000C23DA">
        <w:trPr>
          <w:trHeight w:val="360"/>
        </w:trPr>
        <w:tc>
          <w:tcPr>
            <w:tcW w:w="272" w:type="dxa"/>
            <w:tcBorders>
              <w:top w:val="nil"/>
              <w:left w:val="nil"/>
              <w:bottom w:val="nil"/>
              <w:right w:val="single" w:sz="8"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vMerge/>
            <w:tcBorders>
              <w:top w:val="single" w:sz="4" w:space="0" w:color="auto"/>
              <w:left w:val="single" w:sz="4" w:space="0" w:color="auto"/>
              <w:bottom w:val="single" w:sz="4" w:space="0" w:color="auto"/>
              <w:right w:val="nil"/>
            </w:tcBorders>
            <w:vAlign w:val="center"/>
            <w:hideMark/>
          </w:tcPr>
          <w:p w:rsidR="000C23DA" w:rsidRPr="00070BFC" w:rsidRDefault="000C23DA" w:rsidP="000C23DA">
            <w:pPr>
              <w:rPr>
                <w:rFonts w:ascii="Times New Roman" w:hAnsi="Times New Roman"/>
                <w:sz w:val="16"/>
                <w:szCs w:val="16"/>
                <w:lang w:val="ru-RU" w:eastAsia="ru-RU"/>
              </w:rPr>
            </w:pPr>
          </w:p>
        </w:tc>
        <w:tc>
          <w:tcPr>
            <w:tcW w:w="860" w:type="dxa"/>
            <w:vMerge/>
            <w:tcBorders>
              <w:top w:val="single" w:sz="4" w:space="0" w:color="auto"/>
              <w:left w:val="single" w:sz="4" w:space="0" w:color="auto"/>
              <w:bottom w:val="single" w:sz="4" w:space="0" w:color="auto"/>
              <w:right w:val="nil"/>
            </w:tcBorders>
            <w:vAlign w:val="center"/>
            <w:hideMark/>
          </w:tcPr>
          <w:p w:rsidR="000C23DA" w:rsidRPr="00070BFC" w:rsidRDefault="000C23DA" w:rsidP="000C23DA">
            <w:pPr>
              <w:rPr>
                <w:rFonts w:ascii="Times New Roman" w:hAnsi="Times New Roman"/>
                <w:sz w:val="16"/>
                <w:szCs w:val="16"/>
                <w:lang w:val="ru-RU" w:eastAsia="ru-RU"/>
              </w:rPr>
            </w:pPr>
          </w:p>
        </w:tc>
        <w:tc>
          <w:tcPr>
            <w:tcW w:w="470" w:type="dxa"/>
            <w:vMerge/>
            <w:tcBorders>
              <w:top w:val="single" w:sz="4" w:space="0" w:color="auto"/>
              <w:left w:val="single" w:sz="4" w:space="0" w:color="auto"/>
              <w:bottom w:val="single" w:sz="4" w:space="0" w:color="auto"/>
              <w:right w:val="nil"/>
            </w:tcBorders>
            <w:vAlign w:val="center"/>
            <w:hideMark/>
          </w:tcPr>
          <w:p w:rsidR="000C23DA" w:rsidRPr="00070BFC" w:rsidRDefault="000C23DA" w:rsidP="000C23DA">
            <w:pPr>
              <w:rPr>
                <w:rFonts w:ascii="Times New Roman" w:hAnsi="Times New Roman"/>
                <w:sz w:val="16"/>
                <w:szCs w:val="16"/>
                <w:lang w:val="ru-RU" w:eastAsia="ru-RU"/>
              </w:rPr>
            </w:pPr>
          </w:p>
        </w:tc>
        <w:tc>
          <w:tcPr>
            <w:tcW w:w="523" w:type="dxa"/>
            <w:vMerge/>
            <w:tcBorders>
              <w:top w:val="single" w:sz="4" w:space="0" w:color="auto"/>
              <w:left w:val="single" w:sz="4" w:space="0" w:color="auto"/>
              <w:bottom w:val="single" w:sz="4" w:space="0" w:color="auto"/>
              <w:right w:val="nil"/>
            </w:tcBorders>
            <w:vAlign w:val="center"/>
            <w:hideMark/>
          </w:tcPr>
          <w:p w:rsidR="000C23DA" w:rsidRPr="00070BFC" w:rsidRDefault="000C23DA" w:rsidP="000C23DA">
            <w:pPr>
              <w:rPr>
                <w:rFonts w:ascii="Times New Roman" w:hAnsi="Times New Roman"/>
                <w:sz w:val="16"/>
                <w:szCs w:val="16"/>
                <w:lang w:val="ru-RU" w:eastAsia="ru-RU"/>
              </w:rPr>
            </w:pPr>
          </w:p>
        </w:tc>
        <w:tc>
          <w:tcPr>
            <w:tcW w:w="1154" w:type="dxa"/>
            <w:vMerge/>
            <w:tcBorders>
              <w:top w:val="single" w:sz="4" w:space="0" w:color="auto"/>
              <w:left w:val="single" w:sz="4" w:space="0" w:color="auto"/>
              <w:bottom w:val="single" w:sz="4" w:space="0" w:color="auto"/>
              <w:right w:val="nil"/>
            </w:tcBorders>
            <w:vAlign w:val="center"/>
            <w:hideMark/>
          </w:tcPr>
          <w:p w:rsidR="000C23DA" w:rsidRPr="00070BFC" w:rsidRDefault="000C23DA" w:rsidP="000C23DA">
            <w:pPr>
              <w:rPr>
                <w:rFonts w:ascii="Times New Roman" w:hAnsi="Times New Roman"/>
                <w:sz w:val="16"/>
                <w:szCs w:val="16"/>
                <w:lang w:val="ru-RU" w:eastAsia="ru-RU"/>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0C23DA" w:rsidRPr="00070BFC" w:rsidRDefault="000C23DA" w:rsidP="000C23DA">
            <w:pPr>
              <w:rPr>
                <w:rFonts w:ascii="Times New Roman" w:hAnsi="Times New Roman"/>
                <w:sz w:val="16"/>
                <w:szCs w:val="16"/>
                <w:lang w:val="ru-RU" w:eastAsia="ru-RU"/>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0C23DA" w:rsidRPr="00070BFC" w:rsidRDefault="000C23DA" w:rsidP="000C23DA">
            <w:pPr>
              <w:rPr>
                <w:rFonts w:ascii="Times New Roman" w:hAnsi="Times New Roman"/>
                <w:sz w:val="16"/>
                <w:szCs w:val="16"/>
                <w:lang w:val="ru-RU" w:eastAsia="ru-RU"/>
              </w:rPr>
            </w:pPr>
          </w:p>
        </w:tc>
        <w:tc>
          <w:tcPr>
            <w:tcW w:w="846" w:type="dxa"/>
            <w:vMerge w:val="restart"/>
            <w:tcBorders>
              <w:top w:val="single" w:sz="4" w:space="0" w:color="auto"/>
              <w:left w:val="nil"/>
              <w:bottom w:val="single" w:sz="4" w:space="0" w:color="auto"/>
              <w:right w:val="nil"/>
            </w:tcBorders>
            <w:shd w:val="clear" w:color="auto" w:fill="auto"/>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2023 год</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2024 год</w:t>
            </w:r>
          </w:p>
        </w:tc>
      </w:tr>
      <w:tr w:rsidR="000C23DA" w:rsidRPr="00070BFC" w:rsidTr="000C23DA">
        <w:trPr>
          <w:trHeight w:val="165"/>
        </w:trPr>
        <w:tc>
          <w:tcPr>
            <w:tcW w:w="272" w:type="dxa"/>
            <w:tcBorders>
              <w:top w:val="nil"/>
              <w:left w:val="nil"/>
              <w:bottom w:val="nil"/>
              <w:right w:val="nil"/>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p>
        </w:tc>
        <w:tc>
          <w:tcPr>
            <w:tcW w:w="3712" w:type="dxa"/>
            <w:vMerge/>
            <w:tcBorders>
              <w:top w:val="single" w:sz="4" w:space="0" w:color="auto"/>
              <w:left w:val="single" w:sz="4" w:space="0" w:color="auto"/>
              <w:bottom w:val="single" w:sz="4" w:space="0" w:color="auto"/>
              <w:right w:val="nil"/>
            </w:tcBorders>
            <w:vAlign w:val="center"/>
            <w:hideMark/>
          </w:tcPr>
          <w:p w:rsidR="000C23DA" w:rsidRPr="00070BFC" w:rsidRDefault="000C23DA" w:rsidP="000C23DA">
            <w:pPr>
              <w:rPr>
                <w:rFonts w:ascii="Times New Roman" w:hAnsi="Times New Roman"/>
                <w:sz w:val="16"/>
                <w:szCs w:val="16"/>
                <w:lang w:val="ru-RU" w:eastAsia="ru-RU"/>
              </w:rPr>
            </w:pPr>
          </w:p>
        </w:tc>
        <w:tc>
          <w:tcPr>
            <w:tcW w:w="860" w:type="dxa"/>
            <w:vMerge/>
            <w:tcBorders>
              <w:top w:val="single" w:sz="4" w:space="0" w:color="auto"/>
              <w:left w:val="single" w:sz="4" w:space="0" w:color="auto"/>
              <w:bottom w:val="single" w:sz="4" w:space="0" w:color="auto"/>
              <w:right w:val="nil"/>
            </w:tcBorders>
            <w:vAlign w:val="center"/>
            <w:hideMark/>
          </w:tcPr>
          <w:p w:rsidR="000C23DA" w:rsidRPr="00070BFC" w:rsidRDefault="000C23DA" w:rsidP="000C23DA">
            <w:pPr>
              <w:rPr>
                <w:rFonts w:ascii="Times New Roman" w:hAnsi="Times New Roman"/>
                <w:sz w:val="16"/>
                <w:szCs w:val="16"/>
                <w:lang w:val="ru-RU" w:eastAsia="ru-RU"/>
              </w:rPr>
            </w:pPr>
          </w:p>
        </w:tc>
        <w:tc>
          <w:tcPr>
            <w:tcW w:w="470" w:type="dxa"/>
            <w:vMerge/>
            <w:tcBorders>
              <w:top w:val="single" w:sz="4" w:space="0" w:color="auto"/>
              <w:left w:val="single" w:sz="4" w:space="0" w:color="auto"/>
              <w:bottom w:val="single" w:sz="4" w:space="0" w:color="auto"/>
              <w:right w:val="nil"/>
            </w:tcBorders>
            <w:vAlign w:val="center"/>
            <w:hideMark/>
          </w:tcPr>
          <w:p w:rsidR="000C23DA" w:rsidRPr="00070BFC" w:rsidRDefault="000C23DA" w:rsidP="000C23DA">
            <w:pPr>
              <w:rPr>
                <w:rFonts w:ascii="Times New Roman" w:hAnsi="Times New Roman"/>
                <w:sz w:val="16"/>
                <w:szCs w:val="16"/>
                <w:lang w:val="ru-RU" w:eastAsia="ru-RU"/>
              </w:rPr>
            </w:pPr>
          </w:p>
        </w:tc>
        <w:tc>
          <w:tcPr>
            <w:tcW w:w="523" w:type="dxa"/>
            <w:vMerge/>
            <w:tcBorders>
              <w:top w:val="single" w:sz="4" w:space="0" w:color="auto"/>
              <w:left w:val="single" w:sz="4" w:space="0" w:color="auto"/>
              <w:bottom w:val="single" w:sz="4" w:space="0" w:color="auto"/>
              <w:right w:val="nil"/>
            </w:tcBorders>
            <w:vAlign w:val="center"/>
            <w:hideMark/>
          </w:tcPr>
          <w:p w:rsidR="000C23DA" w:rsidRPr="00070BFC" w:rsidRDefault="000C23DA" w:rsidP="000C23DA">
            <w:pPr>
              <w:rPr>
                <w:rFonts w:ascii="Times New Roman" w:hAnsi="Times New Roman"/>
                <w:sz w:val="16"/>
                <w:szCs w:val="16"/>
                <w:lang w:val="ru-RU" w:eastAsia="ru-RU"/>
              </w:rPr>
            </w:pPr>
          </w:p>
        </w:tc>
        <w:tc>
          <w:tcPr>
            <w:tcW w:w="1154" w:type="dxa"/>
            <w:vMerge/>
            <w:tcBorders>
              <w:top w:val="single" w:sz="4" w:space="0" w:color="auto"/>
              <w:left w:val="single" w:sz="4" w:space="0" w:color="auto"/>
              <w:bottom w:val="single" w:sz="4" w:space="0" w:color="auto"/>
              <w:right w:val="nil"/>
            </w:tcBorders>
            <w:vAlign w:val="center"/>
            <w:hideMark/>
          </w:tcPr>
          <w:p w:rsidR="000C23DA" w:rsidRPr="00070BFC" w:rsidRDefault="000C23DA" w:rsidP="000C23DA">
            <w:pPr>
              <w:rPr>
                <w:rFonts w:ascii="Times New Roman" w:hAnsi="Times New Roman"/>
                <w:sz w:val="16"/>
                <w:szCs w:val="16"/>
                <w:lang w:val="ru-RU" w:eastAsia="ru-RU"/>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0C23DA" w:rsidRPr="00070BFC" w:rsidRDefault="000C23DA" w:rsidP="000C23DA">
            <w:pPr>
              <w:rPr>
                <w:rFonts w:ascii="Times New Roman" w:hAnsi="Times New Roman"/>
                <w:sz w:val="16"/>
                <w:szCs w:val="16"/>
                <w:lang w:val="ru-RU" w:eastAsia="ru-RU"/>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0C23DA" w:rsidRPr="00070BFC" w:rsidRDefault="000C23DA" w:rsidP="000C23DA">
            <w:pPr>
              <w:rPr>
                <w:rFonts w:ascii="Times New Roman" w:hAnsi="Times New Roman"/>
                <w:sz w:val="16"/>
                <w:szCs w:val="16"/>
                <w:lang w:val="ru-RU" w:eastAsia="ru-RU"/>
              </w:rPr>
            </w:pPr>
          </w:p>
        </w:tc>
        <w:tc>
          <w:tcPr>
            <w:tcW w:w="846" w:type="dxa"/>
            <w:vMerge/>
            <w:tcBorders>
              <w:top w:val="single" w:sz="4" w:space="0" w:color="auto"/>
              <w:left w:val="nil"/>
              <w:bottom w:val="single" w:sz="4" w:space="0" w:color="auto"/>
              <w:right w:val="nil"/>
            </w:tcBorders>
            <w:vAlign w:val="center"/>
            <w:hideMark/>
          </w:tcPr>
          <w:p w:rsidR="000C23DA" w:rsidRPr="00070BFC" w:rsidRDefault="000C23DA" w:rsidP="000C23DA">
            <w:pPr>
              <w:rPr>
                <w:rFonts w:ascii="Times New Roman" w:hAnsi="Times New Roman"/>
                <w:sz w:val="16"/>
                <w:szCs w:val="16"/>
                <w:lang w:val="ru-RU" w:eastAsia="ru-RU"/>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0C23DA" w:rsidRPr="00070BFC" w:rsidRDefault="000C23DA" w:rsidP="000C23DA">
            <w:pPr>
              <w:rPr>
                <w:rFonts w:ascii="Times New Roman" w:hAnsi="Times New Roman"/>
                <w:sz w:val="16"/>
                <w:szCs w:val="16"/>
                <w:lang w:val="ru-RU" w:eastAsia="ru-RU"/>
              </w:rPr>
            </w:pPr>
          </w:p>
        </w:tc>
      </w:tr>
      <w:tr w:rsidR="000C23DA" w:rsidRPr="00070BFC" w:rsidTr="000C23DA">
        <w:trPr>
          <w:trHeight w:val="563"/>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администрация Убинского сельсовета Убинского района Новосибирской области</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52411,80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43713,78</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33440,18</w:t>
            </w:r>
          </w:p>
        </w:tc>
      </w:tr>
      <w:tr w:rsidR="000C23DA" w:rsidRPr="00070BFC" w:rsidTr="000C23DA">
        <w:trPr>
          <w:trHeight w:val="289"/>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ОБЩЕГОСУДАРСТВЕННЫЕ ВОПРОСЫ</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7748,00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7748,00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7541,00</w:t>
            </w:r>
          </w:p>
        </w:tc>
      </w:tr>
      <w:tr w:rsidR="000C23DA" w:rsidRPr="00070BFC" w:rsidTr="006C148B">
        <w:trPr>
          <w:trHeight w:val="666"/>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Функционирование высшего должностного лица субъекта Российской Федерации и муниципального образования</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02</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904,65</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904,65</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904,65</w:t>
            </w:r>
          </w:p>
        </w:tc>
      </w:tr>
      <w:tr w:rsidR="000C23DA" w:rsidRPr="00070BFC" w:rsidTr="006C148B">
        <w:trPr>
          <w:trHeight w:val="420"/>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02</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904,65</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904,65</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904,65</w:t>
            </w:r>
          </w:p>
        </w:tc>
      </w:tr>
      <w:tr w:rsidR="000C23DA" w:rsidRPr="00070BFC" w:rsidTr="000C23DA">
        <w:trPr>
          <w:trHeight w:val="289"/>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Глава муниципального образования</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02</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77.0.00.01020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904,65</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904,65</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904,65</w:t>
            </w:r>
          </w:p>
        </w:tc>
      </w:tr>
      <w:tr w:rsidR="000C23DA" w:rsidRPr="00070BFC" w:rsidTr="006C148B">
        <w:trPr>
          <w:trHeight w:val="1085"/>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02</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904,65</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904,65</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904,65</w:t>
            </w:r>
          </w:p>
        </w:tc>
      </w:tr>
      <w:tr w:rsidR="000C23DA" w:rsidRPr="00070BFC" w:rsidTr="000C23DA">
        <w:trPr>
          <w:trHeight w:val="540"/>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Расходы на выплаты персоналу государственных (муниципальных) органов</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02</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120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904,65</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904,65</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904,65</w:t>
            </w:r>
          </w:p>
        </w:tc>
      </w:tr>
      <w:tr w:rsidR="000C23DA" w:rsidRPr="00070BFC" w:rsidTr="006C148B">
        <w:trPr>
          <w:trHeight w:val="867"/>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6144,35</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6144,35</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6009,35</w:t>
            </w:r>
          </w:p>
        </w:tc>
      </w:tr>
      <w:tr w:rsidR="000C23DA" w:rsidRPr="00070BFC" w:rsidTr="006C148B">
        <w:trPr>
          <w:trHeight w:val="426"/>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6144,35</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6144,35</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6009,35</w:t>
            </w:r>
          </w:p>
        </w:tc>
      </w:tr>
      <w:tr w:rsidR="000C23DA" w:rsidRPr="00070BFC" w:rsidTr="006C148B">
        <w:trPr>
          <w:trHeight w:val="417"/>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Расходы на обеспечение функций органов местного самоуправления</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6144,35</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6144,35</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6009,35</w:t>
            </w:r>
          </w:p>
        </w:tc>
      </w:tr>
      <w:tr w:rsidR="000C23DA" w:rsidRPr="00070BFC" w:rsidTr="006C148B">
        <w:trPr>
          <w:trHeight w:val="977"/>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lastRenderedPageBreak/>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5144,83</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5144,83</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5144,83</w:t>
            </w:r>
          </w:p>
        </w:tc>
      </w:tr>
      <w:tr w:rsidR="000C23DA" w:rsidRPr="00070BFC" w:rsidTr="000C23DA">
        <w:trPr>
          <w:trHeight w:val="540"/>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Расходы на выплаты персоналу государственных (муниципальных) органов</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120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5144,83</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5144,83</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5144,83</w:t>
            </w:r>
          </w:p>
        </w:tc>
      </w:tr>
      <w:tr w:rsidR="000C23DA" w:rsidRPr="00070BFC" w:rsidTr="000C23DA">
        <w:trPr>
          <w:trHeight w:val="540"/>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914,65</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914,65</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779,65</w:t>
            </w:r>
          </w:p>
        </w:tc>
      </w:tr>
      <w:tr w:rsidR="000C23DA" w:rsidRPr="00070BFC" w:rsidTr="006C148B">
        <w:trPr>
          <w:trHeight w:val="596"/>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914,65</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914,65</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779,65</w:t>
            </w:r>
          </w:p>
        </w:tc>
      </w:tr>
      <w:tr w:rsidR="000C23DA" w:rsidRPr="00070BFC" w:rsidTr="000C23DA">
        <w:trPr>
          <w:trHeight w:val="27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Межбюджетные трансферты</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500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44,37</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44,37</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44,37</w:t>
            </w:r>
          </w:p>
        </w:tc>
      </w:tr>
      <w:tr w:rsidR="000C23DA" w:rsidRPr="00070BFC" w:rsidTr="000C23DA">
        <w:trPr>
          <w:trHeight w:val="27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межбюджетные трансферты</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540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44,37</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44,37</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44,37</w:t>
            </w:r>
          </w:p>
        </w:tc>
      </w:tr>
      <w:tr w:rsidR="000C23DA" w:rsidRPr="00070BFC" w:rsidTr="000C23DA">
        <w:trPr>
          <w:trHeight w:val="27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бюджетные ассигнования</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800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40,50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40,50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40,50</w:t>
            </w:r>
          </w:p>
        </w:tc>
      </w:tr>
      <w:tr w:rsidR="000C23DA" w:rsidRPr="00070BFC" w:rsidTr="000C23DA">
        <w:trPr>
          <w:trHeight w:val="27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Уплата налогов, сборов и иных платежей</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850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40,50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40,50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40,50</w:t>
            </w:r>
          </w:p>
        </w:tc>
      </w:tr>
      <w:tr w:rsidR="000C23DA" w:rsidRPr="00070BFC" w:rsidTr="006C148B">
        <w:trPr>
          <w:trHeight w:val="536"/>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Обеспечение деятельности финансовых, налоговых и таможенных органов и органов финансового (финансово-бюджетного) надзора</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06</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w:t>
            </w:r>
          </w:p>
        </w:tc>
      </w:tr>
      <w:tr w:rsidR="000C23DA" w:rsidRPr="00070BFC" w:rsidTr="006C148B">
        <w:trPr>
          <w:trHeight w:val="38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06</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w:t>
            </w:r>
          </w:p>
        </w:tc>
      </w:tr>
      <w:tr w:rsidR="000C23DA" w:rsidRPr="00070BFC" w:rsidTr="006C148B">
        <w:trPr>
          <w:trHeight w:val="422"/>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Обеспечение деятельности  органов финансово-бюджетного надзора</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06</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77.0.00.01060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w:t>
            </w:r>
          </w:p>
        </w:tc>
      </w:tr>
      <w:tr w:rsidR="000C23DA" w:rsidRPr="00070BFC" w:rsidTr="000C23DA">
        <w:trPr>
          <w:trHeight w:val="27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Межбюджетные трансферты</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06</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500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w:t>
            </w:r>
          </w:p>
        </w:tc>
      </w:tr>
      <w:tr w:rsidR="000C23DA" w:rsidRPr="00070BFC" w:rsidTr="000C23DA">
        <w:trPr>
          <w:trHeight w:val="27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межбюджетные трансферты</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06</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77.0.00.01060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540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w:t>
            </w:r>
          </w:p>
        </w:tc>
      </w:tr>
      <w:tr w:rsidR="000C23DA" w:rsidRPr="00070BFC" w:rsidTr="000C23DA">
        <w:trPr>
          <w:trHeight w:val="289"/>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Резервные фонды</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w:t>
            </w:r>
          </w:p>
        </w:tc>
      </w:tr>
      <w:tr w:rsidR="000C23DA" w:rsidRPr="00070BFC" w:rsidTr="006C148B">
        <w:trPr>
          <w:trHeight w:val="39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w:t>
            </w:r>
          </w:p>
        </w:tc>
      </w:tr>
      <w:tr w:rsidR="000C23DA" w:rsidRPr="00070BFC" w:rsidTr="006C148B">
        <w:trPr>
          <w:trHeight w:val="404"/>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Резервный фонд органов местного самоуправления</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77.0.00.01110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w:t>
            </w:r>
          </w:p>
        </w:tc>
      </w:tr>
      <w:tr w:rsidR="000C23DA" w:rsidRPr="00070BFC" w:rsidTr="000C23DA">
        <w:trPr>
          <w:trHeight w:val="27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бюджетные ассигнования</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800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w:t>
            </w:r>
          </w:p>
        </w:tc>
      </w:tr>
      <w:tr w:rsidR="000C23DA" w:rsidRPr="00070BFC" w:rsidTr="000C23DA">
        <w:trPr>
          <w:trHeight w:val="27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Резервные средства</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870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w:t>
            </w:r>
          </w:p>
        </w:tc>
      </w:tr>
      <w:tr w:rsidR="000C23DA" w:rsidRPr="00070BFC" w:rsidTr="000C23DA">
        <w:trPr>
          <w:trHeight w:val="289"/>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Другие общегосударственные вопросы</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619,00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619,00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619,00</w:t>
            </w:r>
          </w:p>
        </w:tc>
      </w:tr>
      <w:tr w:rsidR="000C23DA" w:rsidRPr="00070BFC" w:rsidTr="006C148B">
        <w:trPr>
          <w:trHeight w:val="961"/>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Муниципальная программа "Развитие  и поддержка территориального общественного самоуправления на территории Убинского сельсовета Убинского района Новосибирской области"</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62.0.00.00000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r>
      <w:tr w:rsidR="000C23DA" w:rsidRPr="00070BFC" w:rsidTr="006C148B">
        <w:trPr>
          <w:trHeight w:val="847"/>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Развитие  и поддержка территориального общественного самоуправления на территории Убинского сельсовета Убинского района Новосибирской области</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62.0.01.00000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r>
      <w:tr w:rsidR="000C23DA" w:rsidRPr="00070BFC" w:rsidTr="006C148B">
        <w:trPr>
          <w:trHeight w:val="561"/>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проведение  конкурса инициатив и достижений ТОС муниципального образования Убинского сельсовета</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62.0.01.P0131</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r>
      <w:tr w:rsidR="000C23DA" w:rsidRPr="00070BFC" w:rsidTr="006C148B">
        <w:trPr>
          <w:trHeight w:val="414"/>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62.0.01.P0131</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r>
      <w:tr w:rsidR="000C23DA" w:rsidRPr="00070BFC" w:rsidTr="006C148B">
        <w:trPr>
          <w:trHeight w:val="54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62.0.01.P0131</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r>
      <w:tr w:rsidR="000C23DA" w:rsidRPr="00070BFC" w:rsidTr="006C148B">
        <w:trPr>
          <w:trHeight w:val="377"/>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319,00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319,00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319,00</w:t>
            </w:r>
          </w:p>
        </w:tc>
      </w:tr>
      <w:tr w:rsidR="000C23DA" w:rsidRPr="00070BFC" w:rsidTr="002245D1">
        <w:trPr>
          <w:trHeight w:val="660"/>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Оценка недвижимости, признание прав и регулирование отношений по государственной и муниципальной собственности</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77.0.00.01131</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200,00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200,00</w:t>
            </w:r>
          </w:p>
        </w:tc>
      </w:tr>
      <w:tr w:rsidR="000C23DA" w:rsidRPr="00070BFC" w:rsidTr="006C148B">
        <w:trPr>
          <w:trHeight w:val="444"/>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77.0.00.01131</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200,00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200,00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200,00</w:t>
            </w:r>
          </w:p>
        </w:tc>
      </w:tr>
      <w:tr w:rsidR="000C23DA" w:rsidRPr="00070BFC" w:rsidTr="006C148B">
        <w:trPr>
          <w:trHeight w:val="535"/>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77.0.00.01131</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200,00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200,00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200,00</w:t>
            </w:r>
          </w:p>
        </w:tc>
      </w:tr>
      <w:tr w:rsidR="000C23DA" w:rsidRPr="00070BFC" w:rsidTr="006C148B">
        <w:trPr>
          <w:trHeight w:val="415"/>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Выполнение других обязательств государства органами местного самоуправления</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77.0.00.01132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119,00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119,00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119,00</w:t>
            </w:r>
          </w:p>
        </w:tc>
      </w:tr>
      <w:tr w:rsidR="000C23DA" w:rsidRPr="00070BFC" w:rsidTr="006C148B">
        <w:trPr>
          <w:trHeight w:val="422"/>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77.0.00.01132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119,00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119,00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119,00</w:t>
            </w:r>
          </w:p>
        </w:tc>
      </w:tr>
      <w:tr w:rsidR="000C23DA" w:rsidRPr="00070BFC" w:rsidTr="006C148B">
        <w:trPr>
          <w:trHeight w:val="542"/>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77.0.00.01132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119,00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119,00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119,00</w:t>
            </w:r>
          </w:p>
        </w:tc>
      </w:tr>
      <w:tr w:rsidR="000C23DA" w:rsidRPr="00070BFC" w:rsidTr="000C23DA">
        <w:trPr>
          <w:trHeight w:val="289"/>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lastRenderedPageBreak/>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НАЦИОНАЛЬНАЯ ОБОРОНА</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02</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284,52</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294,14</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304,56</w:t>
            </w:r>
          </w:p>
        </w:tc>
      </w:tr>
      <w:tr w:rsidR="000C23DA" w:rsidRPr="00070BFC" w:rsidTr="000C23DA">
        <w:trPr>
          <w:trHeight w:val="289"/>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Мобилизационная и вневойсковая подготовка</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02</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284,52</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294,14</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304,56</w:t>
            </w:r>
          </w:p>
        </w:tc>
      </w:tr>
      <w:tr w:rsidR="000C23DA" w:rsidRPr="00070BFC" w:rsidTr="002245D1">
        <w:trPr>
          <w:trHeight w:val="372"/>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02</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284,52</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294,14</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304,56</w:t>
            </w:r>
          </w:p>
        </w:tc>
      </w:tr>
      <w:tr w:rsidR="000C23DA" w:rsidRPr="00070BFC" w:rsidTr="002245D1">
        <w:trPr>
          <w:trHeight w:val="561"/>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Осуществление первичного воинского учета на территориях, где отсутствуют военные комиссариаты</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02</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284,52</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294,14</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304,56</w:t>
            </w:r>
          </w:p>
        </w:tc>
      </w:tr>
      <w:tr w:rsidR="000C23DA" w:rsidRPr="00070BFC" w:rsidTr="002245D1">
        <w:trPr>
          <w:trHeight w:val="839"/>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02</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265,94</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284,56</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304,47</w:t>
            </w:r>
          </w:p>
        </w:tc>
      </w:tr>
      <w:tr w:rsidR="000C23DA" w:rsidRPr="00070BFC" w:rsidTr="002245D1">
        <w:trPr>
          <w:trHeight w:val="32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Расходы на выплаты персоналу государственных (муниципальных) органов</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02</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120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265,94</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284,56</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304,47</w:t>
            </w:r>
          </w:p>
        </w:tc>
      </w:tr>
      <w:tr w:rsidR="000C23DA" w:rsidRPr="00070BFC" w:rsidTr="002245D1">
        <w:trPr>
          <w:trHeight w:val="376"/>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02</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18,58</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9,58</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0,10</w:t>
            </w:r>
          </w:p>
        </w:tc>
      </w:tr>
      <w:tr w:rsidR="000C23DA" w:rsidRPr="00070BFC" w:rsidTr="002245D1">
        <w:trPr>
          <w:trHeight w:val="551"/>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02</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18,58</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9,58</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0,10</w:t>
            </w:r>
          </w:p>
        </w:tc>
      </w:tr>
      <w:tr w:rsidR="000C23DA" w:rsidRPr="00070BFC" w:rsidTr="000C23DA">
        <w:trPr>
          <w:trHeight w:val="563"/>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НАЦИОНАЛЬНАЯ БЕЗОПАСНОСТЬ И ПРАВООХРАНИТЕЛЬНАЯ ДЕЯТЕЛЬНОСТЬ</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805,00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805,00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850,00</w:t>
            </w:r>
          </w:p>
        </w:tc>
      </w:tr>
      <w:tr w:rsidR="000C23DA" w:rsidRPr="00070BFC" w:rsidTr="000C23DA">
        <w:trPr>
          <w:trHeight w:val="289"/>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Гражданская оборона</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301,00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r>
      <w:tr w:rsidR="000C23DA" w:rsidRPr="00070BFC" w:rsidTr="002245D1">
        <w:trPr>
          <w:trHeight w:val="827"/>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Муниципальная программа профилактика правонарушений и борьбы с преступностью на территории Убинского сельсовета Убинского района Новосибирской области</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63.0.00.00000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r>
      <w:tr w:rsidR="000C23DA" w:rsidRPr="00070BFC" w:rsidTr="002245D1">
        <w:trPr>
          <w:trHeight w:val="697"/>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Профилактика правонарушений и борьбы с преступностью на территории Убинского сельсовета Убинского района Новосибирской области</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63.0.01.00000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r>
      <w:tr w:rsidR="000C23DA" w:rsidRPr="00070BFC" w:rsidTr="002245D1">
        <w:trPr>
          <w:trHeight w:val="1091"/>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2245D1">
            <w:pPr>
              <w:rPr>
                <w:rFonts w:ascii="Times New Roman" w:hAnsi="Times New Roman"/>
                <w:b/>
                <w:bCs/>
                <w:sz w:val="16"/>
                <w:szCs w:val="16"/>
                <w:lang w:val="ru-RU" w:eastAsia="ru-RU"/>
              </w:rPr>
            </w:pPr>
            <w:r w:rsidRPr="00070BFC">
              <w:rPr>
                <w:rFonts w:ascii="Times New Roman" w:hAnsi="Times New Roman"/>
                <w:b/>
                <w:bCs/>
                <w:sz w:val="16"/>
                <w:szCs w:val="16"/>
                <w:lang w:val="ru-RU" w:eastAsia="ru-RU"/>
              </w:rPr>
              <w:t xml:space="preserve">Организация освещение хода реализации программы профилактики правонарушений и борьбы  с преступностью на территории муниципального образования в средствах </w:t>
            </w:r>
            <w:r w:rsidR="002245D1">
              <w:rPr>
                <w:rFonts w:ascii="Times New Roman" w:hAnsi="Times New Roman"/>
                <w:b/>
                <w:bCs/>
                <w:sz w:val="16"/>
                <w:szCs w:val="16"/>
                <w:lang w:val="ru-RU" w:eastAsia="ru-RU"/>
              </w:rPr>
              <w:t>м</w:t>
            </w:r>
            <w:r w:rsidRPr="00070BFC">
              <w:rPr>
                <w:rFonts w:ascii="Times New Roman" w:hAnsi="Times New Roman"/>
                <w:b/>
                <w:bCs/>
                <w:sz w:val="16"/>
                <w:szCs w:val="16"/>
                <w:lang w:val="ru-RU" w:eastAsia="ru-RU"/>
              </w:rPr>
              <w:t>ассовой информации</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63.0.01.Р0309</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r>
      <w:tr w:rsidR="000C23DA" w:rsidRPr="00070BFC" w:rsidTr="000C23DA">
        <w:trPr>
          <w:trHeight w:val="540"/>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63.0.01.Р0309</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0C23DA" w:rsidRPr="00070BFC" w:rsidTr="002245D1">
        <w:trPr>
          <w:trHeight w:val="576"/>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63.0.01.Р0309</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0C23DA" w:rsidRPr="00070BFC" w:rsidTr="002245D1">
        <w:trPr>
          <w:trHeight w:val="414"/>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r>
      <w:tr w:rsidR="000C23DA" w:rsidRPr="00070BFC" w:rsidTr="002245D1">
        <w:trPr>
          <w:trHeight w:val="561"/>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Предупреждение и ликвидация последствий чрезвычайных ситуаций и стихийных бедствий</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77.0.00.03091</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r>
      <w:tr w:rsidR="000C23DA" w:rsidRPr="00070BFC" w:rsidTr="002245D1">
        <w:trPr>
          <w:trHeight w:val="414"/>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77.0.00.03091</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r>
      <w:tr w:rsidR="000C23DA" w:rsidRPr="00070BFC" w:rsidTr="002245D1">
        <w:trPr>
          <w:trHeight w:val="703"/>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77.0.00.03091</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r>
      <w:tr w:rsidR="000C23DA" w:rsidRPr="00070BFC" w:rsidTr="002245D1">
        <w:trPr>
          <w:trHeight w:val="827"/>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Защита населения и территории от чрезвычайных ситуаций природного и техногенного характера, пожарная безопасность</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10</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499,00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500,00</w:t>
            </w:r>
          </w:p>
        </w:tc>
      </w:tr>
      <w:tr w:rsidR="000C23DA" w:rsidRPr="00070BFC" w:rsidTr="002245D1">
        <w:trPr>
          <w:trHeight w:val="377"/>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10</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499,00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500,00</w:t>
            </w:r>
          </w:p>
        </w:tc>
      </w:tr>
      <w:tr w:rsidR="000C23DA" w:rsidRPr="00070BFC" w:rsidTr="002245D1">
        <w:trPr>
          <w:trHeight w:val="377"/>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Предупреждение пожароопасных ситуаций и ликвидация последствий пожаров</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10</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77.0.00.03101</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499,00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500,00</w:t>
            </w:r>
          </w:p>
        </w:tc>
      </w:tr>
      <w:tr w:rsidR="000C23DA" w:rsidRPr="00070BFC" w:rsidTr="002245D1">
        <w:trPr>
          <w:trHeight w:val="439"/>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10</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77.0.00.03101</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499,00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500,00</w:t>
            </w:r>
          </w:p>
        </w:tc>
      </w:tr>
      <w:tr w:rsidR="000C23DA" w:rsidRPr="00070BFC" w:rsidTr="002245D1">
        <w:trPr>
          <w:trHeight w:val="544"/>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10</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77.0.00.03101</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499,00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500,00</w:t>
            </w:r>
          </w:p>
        </w:tc>
      </w:tr>
      <w:tr w:rsidR="000C23DA" w:rsidRPr="00070BFC" w:rsidTr="002245D1">
        <w:trPr>
          <w:trHeight w:val="70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Другие вопросы в области национальной безопасности и правоохранительной деятельности</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14</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r>
      <w:tr w:rsidR="000C23DA" w:rsidRPr="00070BFC" w:rsidTr="002245D1">
        <w:trPr>
          <w:trHeight w:val="406"/>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14</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r>
      <w:tr w:rsidR="000C23DA" w:rsidRPr="00070BFC" w:rsidTr="002245D1">
        <w:trPr>
          <w:trHeight w:val="696"/>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lastRenderedPageBreak/>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Профилактика экстремизма,</w:t>
            </w:r>
            <w:r w:rsidR="002245D1">
              <w:rPr>
                <w:rFonts w:ascii="Times New Roman" w:hAnsi="Times New Roman"/>
                <w:b/>
                <w:bCs/>
                <w:sz w:val="16"/>
                <w:szCs w:val="16"/>
                <w:lang w:val="ru-RU" w:eastAsia="ru-RU"/>
              </w:rPr>
              <w:t xml:space="preserve"> </w:t>
            </w:r>
            <w:r w:rsidRPr="00070BFC">
              <w:rPr>
                <w:rFonts w:ascii="Times New Roman" w:hAnsi="Times New Roman"/>
                <w:b/>
                <w:bCs/>
                <w:sz w:val="16"/>
                <w:szCs w:val="16"/>
                <w:lang w:val="ru-RU" w:eastAsia="ru-RU"/>
              </w:rPr>
              <w:t>терроризма и минимизация ликвидации последствий проявления экстремизма в границах поселений</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14</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77.0.00.03141</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r>
      <w:tr w:rsidR="000C23DA" w:rsidRPr="00070BFC" w:rsidTr="002245D1">
        <w:trPr>
          <w:trHeight w:val="422"/>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14</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77.0.00.03141</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r>
      <w:tr w:rsidR="000C23DA" w:rsidRPr="00070BFC" w:rsidTr="002245D1">
        <w:trPr>
          <w:trHeight w:val="556"/>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14</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77.0.00.03141</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r>
      <w:tr w:rsidR="000C23DA" w:rsidRPr="00070BFC" w:rsidTr="000C23DA">
        <w:trPr>
          <w:trHeight w:val="289"/>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НАЦИОНАЛЬНАЯ ЭКОНОМИКА</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7750,70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4783,70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4847,25</w:t>
            </w:r>
          </w:p>
        </w:tc>
      </w:tr>
      <w:tr w:rsidR="000C23DA" w:rsidRPr="00070BFC" w:rsidTr="000C23DA">
        <w:trPr>
          <w:trHeight w:val="289"/>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Дорожное хозяйство (дорожные фонды)</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7720,70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4753,70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4817,25</w:t>
            </w:r>
          </w:p>
        </w:tc>
      </w:tr>
      <w:tr w:rsidR="000C23DA" w:rsidRPr="00070BFC" w:rsidTr="002245D1">
        <w:trPr>
          <w:trHeight w:val="65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Муниципальная программа "Безопасность дорожного движения на территории Убинского сельсовета" на 2017-2020годы</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59.0.00.00000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1550,00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1440,00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1380,00</w:t>
            </w:r>
          </w:p>
        </w:tc>
      </w:tr>
      <w:tr w:rsidR="000C23DA" w:rsidRPr="00070BFC" w:rsidTr="002245D1">
        <w:trPr>
          <w:trHeight w:val="426"/>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Создание безопасных условий для движения транспорта и пешеходов</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59.0.01.00000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1550,00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1440,00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1380,00</w:t>
            </w:r>
          </w:p>
        </w:tc>
      </w:tr>
      <w:tr w:rsidR="000C23DA" w:rsidRPr="00070BFC" w:rsidTr="002245D1">
        <w:trPr>
          <w:trHeight w:val="404"/>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Расходы на инвентаризацию и паспортизацию дорог</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59.0.01.P4091</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w:t>
            </w:r>
          </w:p>
        </w:tc>
      </w:tr>
      <w:tr w:rsidR="000C23DA" w:rsidRPr="00070BFC" w:rsidTr="000C23DA">
        <w:trPr>
          <w:trHeight w:val="540"/>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59.0.01.P4091</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r>
      <w:tr w:rsidR="000C23DA" w:rsidRPr="00070BFC" w:rsidTr="002245D1">
        <w:trPr>
          <w:trHeight w:val="587"/>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59.0.01.P4091</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r>
      <w:tr w:rsidR="000C23DA" w:rsidRPr="00070BFC" w:rsidTr="002245D1">
        <w:trPr>
          <w:trHeight w:val="411"/>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Устройство иску</w:t>
            </w:r>
            <w:r w:rsidR="002245D1">
              <w:rPr>
                <w:rFonts w:ascii="Times New Roman" w:hAnsi="Times New Roman"/>
                <w:b/>
                <w:bCs/>
                <w:sz w:val="16"/>
                <w:szCs w:val="16"/>
                <w:lang w:val="ru-RU" w:eastAsia="ru-RU"/>
              </w:rPr>
              <w:t>с</w:t>
            </w:r>
            <w:r w:rsidRPr="00070BFC">
              <w:rPr>
                <w:rFonts w:ascii="Times New Roman" w:hAnsi="Times New Roman"/>
                <w:b/>
                <w:bCs/>
                <w:sz w:val="16"/>
                <w:szCs w:val="16"/>
                <w:lang w:val="ru-RU" w:eastAsia="ru-RU"/>
              </w:rPr>
              <w:t>ственных дорожных неровностей "лежачий полицейский"</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59.0.01.P4092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w:t>
            </w:r>
          </w:p>
        </w:tc>
      </w:tr>
      <w:tr w:rsidR="000C23DA" w:rsidRPr="00070BFC" w:rsidTr="002245D1">
        <w:trPr>
          <w:trHeight w:val="41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r>
      <w:tr w:rsidR="000C23DA" w:rsidRPr="00070BFC" w:rsidTr="002245D1">
        <w:trPr>
          <w:trHeight w:val="552"/>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r>
      <w:tr w:rsidR="000C23DA" w:rsidRPr="00070BFC" w:rsidTr="000C23DA">
        <w:trPr>
          <w:trHeight w:val="289"/>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Установка дорожных знаков</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59.0.01.P4093</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r>
      <w:tr w:rsidR="000C23DA" w:rsidRPr="00070BFC" w:rsidTr="002245D1">
        <w:trPr>
          <w:trHeight w:val="40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59.0.01.P4093</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r>
      <w:tr w:rsidR="000C23DA" w:rsidRPr="00070BFC" w:rsidTr="002245D1">
        <w:trPr>
          <w:trHeight w:val="557"/>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59.0.01.P4093</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r>
      <w:tr w:rsidR="000C23DA" w:rsidRPr="00070BFC" w:rsidTr="000C23DA">
        <w:trPr>
          <w:trHeight w:val="289"/>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Ремонт дорожного покрытия</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59.0.01.P4094</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1450,00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1350,00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1300,00</w:t>
            </w:r>
          </w:p>
        </w:tc>
      </w:tr>
      <w:tr w:rsidR="000C23DA" w:rsidRPr="00070BFC" w:rsidTr="002245D1">
        <w:trPr>
          <w:trHeight w:val="384"/>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59.0.01.P4094</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1450,00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1350,00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1300,00</w:t>
            </w:r>
          </w:p>
        </w:tc>
      </w:tr>
      <w:tr w:rsidR="000C23DA" w:rsidRPr="00070BFC" w:rsidTr="002245D1">
        <w:trPr>
          <w:trHeight w:val="417"/>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59.0.01.P4094</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1450,00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1350,00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1300,00</w:t>
            </w:r>
          </w:p>
        </w:tc>
      </w:tr>
      <w:tr w:rsidR="000C23DA" w:rsidRPr="00070BFC" w:rsidTr="000C23DA">
        <w:trPr>
          <w:trHeight w:val="289"/>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Устройство автомобильных стоянок</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59.0.01.P4095</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w:t>
            </w:r>
          </w:p>
        </w:tc>
      </w:tr>
      <w:tr w:rsidR="000C23DA" w:rsidRPr="00070BFC" w:rsidTr="002245D1">
        <w:trPr>
          <w:trHeight w:val="416"/>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59.0.01.P4095</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20,00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r>
      <w:tr w:rsidR="000C23DA" w:rsidRPr="00070BFC" w:rsidTr="002245D1">
        <w:trPr>
          <w:trHeight w:val="40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59.0.01.P4095</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20,00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r>
      <w:tr w:rsidR="000C23DA" w:rsidRPr="00070BFC" w:rsidTr="002245D1">
        <w:trPr>
          <w:trHeight w:val="416"/>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6170,70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3313,70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3437,25</w:t>
            </w:r>
          </w:p>
        </w:tc>
      </w:tr>
      <w:tr w:rsidR="000C23DA" w:rsidRPr="00070BFC" w:rsidTr="000C23DA">
        <w:trPr>
          <w:trHeight w:val="289"/>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Содержание автомобильных дорог</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77.0.00.04092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3960,00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1000,00</w:t>
            </w:r>
          </w:p>
        </w:tc>
      </w:tr>
      <w:tr w:rsidR="000C23DA" w:rsidRPr="00070BFC" w:rsidTr="002245D1">
        <w:trPr>
          <w:trHeight w:val="39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77.0.00.04092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3960,00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1000,00</w:t>
            </w:r>
          </w:p>
        </w:tc>
      </w:tr>
      <w:tr w:rsidR="000C23DA" w:rsidRPr="00070BFC" w:rsidTr="002245D1">
        <w:trPr>
          <w:trHeight w:val="560"/>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77.0.00.04092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3960,00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1000,00</w:t>
            </w:r>
          </w:p>
        </w:tc>
      </w:tr>
      <w:tr w:rsidR="000C23DA" w:rsidRPr="00070BFC" w:rsidTr="002245D1">
        <w:trPr>
          <w:trHeight w:val="412"/>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Строительство,</w:t>
            </w:r>
            <w:r w:rsidR="002245D1">
              <w:rPr>
                <w:rFonts w:ascii="Times New Roman" w:hAnsi="Times New Roman"/>
                <w:b/>
                <w:bCs/>
                <w:sz w:val="16"/>
                <w:szCs w:val="16"/>
                <w:lang w:val="ru-RU" w:eastAsia="ru-RU"/>
              </w:rPr>
              <w:t xml:space="preserve"> </w:t>
            </w:r>
            <w:r w:rsidRPr="00070BFC">
              <w:rPr>
                <w:rFonts w:ascii="Times New Roman" w:hAnsi="Times New Roman"/>
                <w:b/>
                <w:bCs/>
                <w:sz w:val="16"/>
                <w:szCs w:val="16"/>
                <w:lang w:val="ru-RU" w:eastAsia="ru-RU"/>
              </w:rPr>
              <w:t>реконструкция и модернизация дорог местного значения</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77.0.00.04094</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40,00</w:t>
            </w:r>
          </w:p>
        </w:tc>
      </w:tr>
      <w:tr w:rsidR="000C23DA" w:rsidRPr="00070BFC" w:rsidTr="002245D1">
        <w:trPr>
          <w:trHeight w:val="235"/>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бюджетные ассигнования</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77.0.00.04094</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800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r>
      <w:tr w:rsidR="000C23DA" w:rsidRPr="00070BFC" w:rsidTr="000C23DA">
        <w:trPr>
          <w:trHeight w:val="27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Уплата налогов, сборов и иных платежей</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77.0.00.04094</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850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r>
      <w:tr w:rsidR="000C23DA" w:rsidRPr="00070BFC" w:rsidTr="000C23DA">
        <w:trPr>
          <w:trHeight w:val="289"/>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Мероприятия за счёт средств дорожного фонда</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77.0.00.04095</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670,70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773,70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897,25</w:t>
            </w:r>
          </w:p>
        </w:tc>
      </w:tr>
      <w:tr w:rsidR="000C23DA" w:rsidRPr="00070BFC" w:rsidTr="002245D1">
        <w:trPr>
          <w:trHeight w:val="402"/>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77.0.00.04095</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670,70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773,70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897,25</w:t>
            </w:r>
          </w:p>
        </w:tc>
      </w:tr>
      <w:tr w:rsidR="000C23DA" w:rsidRPr="00070BFC" w:rsidTr="002245D1">
        <w:trPr>
          <w:trHeight w:val="563"/>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77.0.00.04095</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670,70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773,70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897,25</w:t>
            </w:r>
          </w:p>
        </w:tc>
      </w:tr>
      <w:tr w:rsidR="000C23DA" w:rsidRPr="00070BFC" w:rsidTr="002245D1">
        <w:trPr>
          <w:trHeight w:val="28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Обеспечение деятельности подведомственных учреждений</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77.0.00.05052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1500,00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1500,00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1500,00</w:t>
            </w:r>
          </w:p>
        </w:tc>
      </w:tr>
      <w:tr w:rsidR="000C23DA" w:rsidRPr="00070BFC" w:rsidTr="002245D1">
        <w:trPr>
          <w:trHeight w:val="464"/>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lastRenderedPageBreak/>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77.0.00.05052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1500,00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1500,00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1500,00</w:t>
            </w:r>
          </w:p>
        </w:tc>
      </w:tr>
      <w:tr w:rsidR="000C23DA" w:rsidRPr="00070BFC" w:rsidTr="002245D1">
        <w:trPr>
          <w:trHeight w:val="414"/>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77.0.00.05052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1500,00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1500,00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1500,00</w:t>
            </w:r>
          </w:p>
        </w:tc>
      </w:tr>
      <w:tr w:rsidR="000C23DA" w:rsidRPr="00070BFC" w:rsidTr="002245D1">
        <w:trPr>
          <w:trHeight w:val="280"/>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Другие вопросы в области национальной экономики</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12</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w:t>
            </w:r>
          </w:p>
        </w:tc>
      </w:tr>
      <w:tr w:rsidR="000C23DA" w:rsidRPr="00070BFC" w:rsidTr="002245D1">
        <w:trPr>
          <w:trHeight w:val="469"/>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12</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w:t>
            </w:r>
          </w:p>
        </w:tc>
      </w:tr>
      <w:tr w:rsidR="000C23DA" w:rsidRPr="00070BFC" w:rsidTr="002245D1">
        <w:trPr>
          <w:trHeight w:val="561"/>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2245D1" w:rsidP="000C23DA">
            <w:pPr>
              <w:rPr>
                <w:rFonts w:ascii="Times New Roman" w:hAnsi="Times New Roman"/>
                <w:b/>
                <w:bCs/>
                <w:sz w:val="16"/>
                <w:szCs w:val="16"/>
                <w:lang w:val="ru-RU" w:eastAsia="ru-RU"/>
              </w:rPr>
            </w:pPr>
            <w:r>
              <w:rPr>
                <w:rFonts w:ascii="Times New Roman" w:hAnsi="Times New Roman"/>
                <w:b/>
                <w:bCs/>
                <w:sz w:val="16"/>
                <w:szCs w:val="16"/>
                <w:lang w:val="ru-RU" w:eastAsia="ru-RU"/>
              </w:rPr>
              <w:t>Поддерж</w:t>
            </w:r>
            <w:r w:rsidR="000C23DA" w:rsidRPr="00070BFC">
              <w:rPr>
                <w:rFonts w:ascii="Times New Roman" w:hAnsi="Times New Roman"/>
                <w:b/>
                <w:bCs/>
                <w:sz w:val="16"/>
                <w:szCs w:val="16"/>
                <w:lang w:val="ru-RU" w:eastAsia="ru-RU"/>
              </w:rPr>
              <w:t>ка малого и среднего предпринимательства, включая крестьянские (фермерские) хозяйства</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12</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77.0.00.04121</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w:t>
            </w:r>
          </w:p>
        </w:tc>
      </w:tr>
      <w:tr w:rsidR="000C23DA" w:rsidRPr="00070BFC" w:rsidTr="000C23DA">
        <w:trPr>
          <w:trHeight w:val="27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бюджетные ассигнования</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12</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77.0.00.04121</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800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w:t>
            </w:r>
          </w:p>
        </w:tc>
      </w:tr>
      <w:tr w:rsidR="000C23DA" w:rsidRPr="00070BFC" w:rsidTr="002245D1">
        <w:trPr>
          <w:trHeight w:val="687"/>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12</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77.0.00.04121</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810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w:t>
            </w:r>
          </w:p>
        </w:tc>
      </w:tr>
      <w:tr w:rsidR="000C23DA" w:rsidRPr="00070BFC" w:rsidTr="000C23DA">
        <w:trPr>
          <w:trHeight w:val="563"/>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ЖИЛИЩНО-КОММУНАЛЬНОЕ ХОЗЯЙСТВО</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34393,58</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28087,94</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17375,37</w:t>
            </w:r>
          </w:p>
        </w:tc>
      </w:tr>
      <w:tr w:rsidR="000C23DA" w:rsidRPr="00070BFC" w:rsidTr="000C23DA">
        <w:trPr>
          <w:trHeight w:val="289"/>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Жилищное хозяйство</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929,30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9369,12</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631,40</w:t>
            </w:r>
          </w:p>
        </w:tc>
      </w:tr>
      <w:tr w:rsidR="000C23DA" w:rsidRPr="00070BFC" w:rsidTr="002245D1">
        <w:trPr>
          <w:trHeight w:val="626"/>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 xml:space="preserve">Муниципальная программа по переселению граждан из аварийного жилищного фонда </w:t>
            </w:r>
            <w:proofErr w:type="gramStart"/>
            <w:r w:rsidRPr="00070BFC">
              <w:rPr>
                <w:rFonts w:ascii="Times New Roman" w:hAnsi="Times New Roman"/>
                <w:b/>
                <w:bCs/>
                <w:sz w:val="16"/>
                <w:szCs w:val="16"/>
                <w:lang w:val="ru-RU" w:eastAsia="ru-RU"/>
              </w:rPr>
              <w:t>в</w:t>
            </w:r>
            <w:proofErr w:type="gramEnd"/>
            <w:r w:rsidRPr="00070BFC">
              <w:rPr>
                <w:rFonts w:ascii="Times New Roman" w:hAnsi="Times New Roman"/>
                <w:b/>
                <w:bCs/>
                <w:sz w:val="16"/>
                <w:szCs w:val="16"/>
                <w:lang w:val="ru-RU" w:eastAsia="ru-RU"/>
              </w:rPr>
              <w:t xml:space="preserve"> </w:t>
            </w:r>
            <w:proofErr w:type="gramStart"/>
            <w:r w:rsidRPr="00070BFC">
              <w:rPr>
                <w:rFonts w:ascii="Times New Roman" w:hAnsi="Times New Roman"/>
                <w:b/>
                <w:bCs/>
                <w:sz w:val="16"/>
                <w:szCs w:val="16"/>
                <w:lang w:val="ru-RU" w:eastAsia="ru-RU"/>
              </w:rPr>
              <w:t>с</w:t>
            </w:r>
            <w:proofErr w:type="gramEnd"/>
            <w:r w:rsidRPr="00070BFC">
              <w:rPr>
                <w:rFonts w:ascii="Times New Roman" w:hAnsi="Times New Roman"/>
                <w:b/>
                <w:bCs/>
                <w:sz w:val="16"/>
                <w:szCs w:val="16"/>
                <w:lang w:val="ru-RU" w:eastAsia="ru-RU"/>
              </w:rPr>
              <w:t>.</w:t>
            </w:r>
            <w:r w:rsidR="002245D1">
              <w:rPr>
                <w:rFonts w:ascii="Times New Roman" w:hAnsi="Times New Roman"/>
                <w:b/>
                <w:bCs/>
                <w:sz w:val="16"/>
                <w:szCs w:val="16"/>
                <w:lang w:val="ru-RU" w:eastAsia="ru-RU"/>
              </w:rPr>
              <w:t xml:space="preserve"> </w:t>
            </w:r>
            <w:r w:rsidRPr="00070BFC">
              <w:rPr>
                <w:rFonts w:ascii="Times New Roman" w:hAnsi="Times New Roman"/>
                <w:b/>
                <w:bCs/>
                <w:sz w:val="16"/>
                <w:szCs w:val="16"/>
                <w:lang w:val="ru-RU" w:eastAsia="ru-RU"/>
              </w:rPr>
              <w:t>Убинское на 2022-2024</w:t>
            </w:r>
            <w:r w:rsidR="002245D1">
              <w:rPr>
                <w:rFonts w:ascii="Times New Roman" w:hAnsi="Times New Roman"/>
                <w:b/>
                <w:bCs/>
                <w:sz w:val="16"/>
                <w:szCs w:val="16"/>
                <w:lang w:val="ru-RU" w:eastAsia="ru-RU"/>
              </w:rPr>
              <w:t xml:space="preserve"> </w:t>
            </w:r>
            <w:r w:rsidRPr="00070BFC">
              <w:rPr>
                <w:rFonts w:ascii="Times New Roman" w:hAnsi="Times New Roman"/>
                <w:b/>
                <w:bCs/>
                <w:sz w:val="16"/>
                <w:szCs w:val="16"/>
                <w:lang w:val="ru-RU" w:eastAsia="ru-RU"/>
              </w:rPr>
              <w:t>годы</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439,30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532,52</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366,40</w:t>
            </w:r>
          </w:p>
        </w:tc>
      </w:tr>
      <w:tr w:rsidR="000C23DA" w:rsidRPr="00070BFC" w:rsidTr="002245D1">
        <w:trPr>
          <w:trHeight w:val="564"/>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 xml:space="preserve">Переселение граждан из аварийного жилищного фонда </w:t>
            </w:r>
            <w:proofErr w:type="gramStart"/>
            <w:r w:rsidRPr="00070BFC">
              <w:rPr>
                <w:rFonts w:ascii="Times New Roman" w:hAnsi="Times New Roman"/>
                <w:b/>
                <w:bCs/>
                <w:sz w:val="16"/>
                <w:szCs w:val="16"/>
                <w:lang w:val="ru-RU" w:eastAsia="ru-RU"/>
              </w:rPr>
              <w:t>в</w:t>
            </w:r>
            <w:proofErr w:type="gramEnd"/>
            <w:r w:rsidRPr="00070BFC">
              <w:rPr>
                <w:rFonts w:ascii="Times New Roman" w:hAnsi="Times New Roman"/>
                <w:b/>
                <w:bCs/>
                <w:sz w:val="16"/>
                <w:szCs w:val="16"/>
                <w:lang w:val="ru-RU" w:eastAsia="ru-RU"/>
              </w:rPr>
              <w:t xml:space="preserve"> с.</w:t>
            </w:r>
            <w:r w:rsidR="002245D1">
              <w:rPr>
                <w:rFonts w:ascii="Times New Roman" w:hAnsi="Times New Roman"/>
                <w:b/>
                <w:bCs/>
                <w:sz w:val="16"/>
                <w:szCs w:val="16"/>
                <w:lang w:val="ru-RU" w:eastAsia="ru-RU"/>
              </w:rPr>
              <w:t xml:space="preserve"> </w:t>
            </w:r>
            <w:r w:rsidRPr="00070BFC">
              <w:rPr>
                <w:rFonts w:ascii="Times New Roman" w:hAnsi="Times New Roman"/>
                <w:b/>
                <w:bCs/>
                <w:sz w:val="16"/>
                <w:szCs w:val="16"/>
                <w:lang w:val="ru-RU" w:eastAsia="ru-RU"/>
              </w:rPr>
              <w:t>Убинское на 2022-2024годы</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65.0.01.00000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439,30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532,52</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366,40</w:t>
            </w:r>
          </w:p>
        </w:tc>
      </w:tr>
      <w:tr w:rsidR="000C23DA" w:rsidRPr="00070BFC" w:rsidTr="002245D1">
        <w:trPr>
          <w:trHeight w:val="126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proofErr w:type="spellStart"/>
            <w:r w:rsidRPr="00070BFC">
              <w:rPr>
                <w:rFonts w:ascii="Times New Roman" w:hAnsi="Times New Roman"/>
                <w:b/>
                <w:bCs/>
                <w:sz w:val="16"/>
                <w:szCs w:val="16"/>
                <w:lang w:val="ru-RU" w:eastAsia="ru-RU"/>
              </w:rPr>
              <w:t>Софинанирование</w:t>
            </w:r>
            <w:proofErr w:type="spellEnd"/>
            <w:r w:rsidRPr="00070BFC">
              <w:rPr>
                <w:rFonts w:ascii="Times New Roman" w:hAnsi="Times New Roman"/>
                <w:b/>
                <w:bCs/>
                <w:sz w:val="16"/>
                <w:szCs w:val="16"/>
                <w:lang w:val="ru-RU" w:eastAsia="ru-RU"/>
              </w:rPr>
              <w:t xml:space="preserve"> к мероприятиям по переселению граждан из аварийного жилищного фонда подпрограммы "Безопасность жилищно-коммунального хозяйства" государственной программы Новосибирской области "Жилищн</w:t>
            </w:r>
            <w:proofErr w:type="gramStart"/>
            <w:r w:rsidRPr="00070BFC">
              <w:rPr>
                <w:rFonts w:ascii="Times New Roman" w:hAnsi="Times New Roman"/>
                <w:b/>
                <w:bCs/>
                <w:sz w:val="16"/>
                <w:szCs w:val="16"/>
                <w:lang w:val="ru-RU" w:eastAsia="ru-RU"/>
              </w:rPr>
              <w:t>о-</w:t>
            </w:r>
            <w:proofErr w:type="gramEnd"/>
            <w:r w:rsidRPr="00070BFC">
              <w:rPr>
                <w:rFonts w:ascii="Times New Roman" w:hAnsi="Times New Roman"/>
                <w:b/>
                <w:bCs/>
                <w:sz w:val="16"/>
                <w:szCs w:val="16"/>
                <w:lang w:val="ru-RU" w:eastAsia="ru-RU"/>
              </w:rPr>
              <w:t xml:space="preserve"> коммунальное хозяйство Новосибирской области"</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65.0.01.S0500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439,30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532,52</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366,40</w:t>
            </w:r>
          </w:p>
        </w:tc>
      </w:tr>
      <w:tr w:rsidR="000C23DA" w:rsidRPr="00070BFC" w:rsidTr="000C23DA">
        <w:trPr>
          <w:trHeight w:val="540"/>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65.0.01.S0500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439,30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532,52</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366,40</w:t>
            </w:r>
          </w:p>
        </w:tc>
      </w:tr>
      <w:tr w:rsidR="000C23DA" w:rsidRPr="00070BFC" w:rsidTr="002245D1">
        <w:trPr>
          <w:trHeight w:val="51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65.0.01.S0500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439,30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532,52</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366,40</w:t>
            </w:r>
          </w:p>
        </w:tc>
      </w:tr>
      <w:tr w:rsidR="000C23DA" w:rsidRPr="00070BFC" w:rsidTr="002245D1">
        <w:trPr>
          <w:trHeight w:val="370"/>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490,00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8836,60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265,00</w:t>
            </w:r>
          </w:p>
        </w:tc>
      </w:tr>
      <w:tr w:rsidR="000C23DA" w:rsidRPr="00070BFC" w:rsidTr="000C23DA">
        <w:trPr>
          <w:trHeight w:val="289"/>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Мероприятия в области жилищного хозяйства</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77.0.00.05012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260,00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260,00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35,00</w:t>
            </w:r>
          </w:p>
        </w:tc>
      </w:tr>
      <w:tr w:rsidR="000C23DA" w:rsidRPr="00070BFC" w:rsidTr="000C23DA">
        <w:trPr>
          <w:trHeight w:val="540"/>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77.0.00.05012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250,00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250,00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25,00</w:t>
            </w:r>
          </w:p>
        </w:tc>
      </w:tr>
      <w:tr w:rsidR="000C23DA" w:rsidRPr="00070BFC" w:rsidTr="002245D1">
        <w:trPr>
          <w:trHeight w:val="570"/>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77.0.00.05012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250,00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250,00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25,00</w:t>
            </w:r>
          </w:p>
        </w:tc>
      </w:tr>
      <w:tr w:rsidR="000C23DA" w:rsidRPr="00070BFC" w:rsidTr="000C23DA">
        <w:trPr>
          <w:trHeight w:val="27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бюджетные ассигнования</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77.0.00.05012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800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r>
      <w:tr w:rsidR="000C23DA" w:rsidRPr="00070BFC" w:rsidTr="000C23DA">
        <w:trPr>
          <w:trHeight w:val="27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Уплата налогов, сборов и иных платежей</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77.0.00.05012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850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r>
      <w:tr w:rsidR="000C23DA" w:rsidRPr="00070BFC" w:rsidTr="002245D1">
        <w:trPr>
          <w:trHeight w:val="672"/>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Мероприятия по капитальному ремонту общего имущества,</w:t>
            </w:r>
            <w:r w:rsidR="002245D1">
              <w:rPr>
                <w:rFonts w:ascii="Times New Roman" w:hAnsi="Times New Roman"/>
                <w:b/>
                <w:bCs/>
                <w:sz w:val="16"/>
                <w:szCs w:val="16"/>
                <w:lang w:val="ru-RU" w:eastAsia="ru-RU"/>
              </w:rPr>
              <w:t xml:space="preserve"> </w:t>
            </w:r>
            <w:r w:rsidRPr="00070BFC">
              <w:rPr>
                <w:rFonts w:ascii="Times New Roman" w:hAnsi="Times New Roman"/>
                <w:b/>
                <w:bCs/>
                <w:sz w:val="16"/>
                <w:szCs w:val="16"/>
                <w:lang w:val="ru-RU" w:eastAsia="ru-RU"/>
              </w:rPr>
              <w:t>включённого в региональную программу капитального ремонта многоквартирных домов</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77.0.00.05013</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230,00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230,00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230,00</w:t>
            </w:r>
          </w:p>
        </w:tc>
      </w:tr>
      <w:tr w:rsidR="000C23DA" w:rsidRPr="00070BFC" w:rsidTr="002245D1">
        <w:trPr>
          <w:trHeight w:val="370"/>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77.0.00.05013</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230,00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230,00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230,00</w:t>
            </w:r>
          </w:p>
        </w:tc>
      </w:tr>
      <w:tr w:rsidR="000C23DA" w:rsidRPr="00070BFC" w:rsidTr="002245D1">
        <w:trPr>
          <w:trHeight w:val="546"/>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77.0.00.05013</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230,00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230,00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230,00</w:t>
            </w:r>
          </w:p>
        </w:tc>
      </w:tr>
      <w:tr w:rsidR="000C23DA" w:rsidRPr="00070BFC" w:rsidTr="002245D1">
        <w:trPr>
          <w:trHeight w:val="1794"/>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С</w:t>
            </w:r>
            <w:r w:rsidR="002245D1">
              <w:rPr>
                <w:rFonts w:ascii="Times New Roman" w:hAnsi="Times New Roman"/>
                <w:b/>
                <w:bCs/>
                <w:sz w:val="16"/>
                <w:szCs w:val="16"/>
                <w:lang w:val="ru-RU" w:eastAsia="ru-RU"/>
              </w:rPr>
              <w:t>у</w:t>
            </w:r>
            <w:r w:rsidRPr="00070BFC">
              <w:rPr>
                <w:rFonts w:ascii="Times New Roman" w:hAnsi="Times New Roman"/>
                <w:b/>
                <w:bCs/>
                <w:sz w:val="16"/>
                <w:szCs w:val="16"/>
                <w:lang w:val="ru-RU" w:eastAsia="ru-RU"/>
              </w:rPr>
              <w:t>бсидия на реализацию  мероприятий по переселению граждан из аварийного жилищного фонда подпрограмма "Безопасность жилищно-коммунального хозяйства" государственной программы Новосибирской области "Жилищно-коммунальное хозяйство Новосибирской области" на 2022год и плановый период 2023и 2024</w:t>
            </w:r>
            <w:r w:rsidR="002245D1">
              <w:rPr>
                <w:rFonts w:ascii="Times New Roman" w:hAnsi="Times New Roman"/>
                <w:b/>
                <w:bCs/>
                <w:sz w:val="16"/>
                <w:szCs w:val="16"/>
                <w:lang w:val="ru-RU" w:eastAsia="ru-RU"/>
              </w:rPr>
              <w:t xml:space="preserve"> </w:t>
            </w:r>
            <w:r w:rsidRPr="00070BFC">
              <w:rPr>
                <w:rFonts w:ascii="Times New Roman" w:hAnsi="Times New Roman"/>
                <w:b/>
                <w:bCs/>
                <w:sz w:val="16"/>
                <w:szCs w:val="16"/>
                <w:lang w:val="ru-RU" w:eastAsia="ru-RU"/>
              </w:rPr>
              <w:t>годов</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77.0.00.70500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8346,60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r>
      <w:tr w:rsidR="000C23DA" w:rsidRPr="00070BFC" w:rsidTr="002245D1">
        <w:trPr>
          <w:trHeight w:val="429"/>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77.0.00.70500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8346,60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0C23DA" w:rsidRPr="00070BFC" w:rsidTr="002245D1">
        <w:trPr>
          <w:trHeight w:val="563"/>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lastRenderedPageBreak/>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77.0.00.70500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8346,60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0C23DA" w:rsidRPr="00070BFC" w:rsidTr="000C23DA">
        <w:trPr>
          <w:trHeight w:val="289"/>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Коммунальное хозяйство</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02</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2040,00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40,00</w:t>
            </w:r>
          </w:p>
        </w:tc>
      </w:tr>
      <w:tr w:rsidR="000C23DA" w:rsidRPr="00070BFC" w:rsidTr="002245D1">
        <w:trPr>
          <w:trHeight w:val="392"/>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02</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2040,00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40,00</w:t>
            </w:r>
          </w:p>
        </w:tc>
      </w:tr>
      <w:tr w:rsidR="000C23DA" w:rsidRPr="00070BFC" w:rsidTr="002245D1">
        <w:trPr>
          <w:trHeight w:val="412"/>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Мероприятия в области коммунального хозяйства</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02</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77.0.00.05022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40,00</w:t>
            </w:r>
          </w:p>
        </w:tc>
      </w:tr>
      <w:tr w:rsidR="000C23DA" w:rsidRPr="00070BFC" w:rsidTr="000C23DA">
        <w:trPr>
          <w:trHeight w:val="27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бюджетные ассигнования</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02</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77.0.00.05022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800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r>
      <w:tr w:rsidR="000C23DA" w:rsidRPr="00070BFC" w:rsidTr="000C23DA">
        <w:trPr>
          <w:trHeight w:val="27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Уплата налогов, сборов и иных платежей</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02</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77.0.00.05022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850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r>
      <w:tr w:rsidR="000C23DA" w:rsidRPr="00070BFC" w:rsidTr="000C23DA">
        <w:trPr>
          <w:trHeight w:val="289"/>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Мероприятия в области водоснабжения</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02</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77.0.00.05023</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1800,00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r>
      <w:tr w:rsidR="000C23DA" w:rsidRPr="00070BFC" w:rsidTr="002245D1">
        <w:trPr>
          <w:trHeight w:val="402"/>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02</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77.0.00.05023</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1800,00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0C23DA" w:rsidRPr="00070BFC" w:rsidTr="002245D1">
        <w:trPr>
          <w:trHeight w:val="691"/>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02</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77.0.00.05023</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1800,00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0C23DA" w:rsidRPr="00070BFC" w:rsidTr="000C23DA">
        <w:trPr>
          <w:trHeight w:val="289"/>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Мероприятия в области газоснабжения</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02</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77.0.00.05024</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r>
      <w:tr w:rsidR="000C23DA" w:rsidRPr="00070BFC" w:rsidTr="002245D1">
        <w:trPr>
          <w:trHeight w:val="40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02</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77.0.00.05024</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200,00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0C23DA" w:rsidRPr="00070BFC" w:rsidTr="002245D1">
        <w:trPr>
          <w:trHeight w:val="543"/>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02</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77.0.00.05024</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200,00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0C23DA" w:rsidRPr="00070BFC" w:rsidTr="000C23DA">
        <w:trPr>
          <w:trHeight w:val="289"/>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Благоустройство</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14094,28</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3842,62</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1913,02</w:t>
            </w:r>
          </w:p>
        </w:tc>
      </w:tr>
      <w:tr w:rsidR="000C23DA" w:rsidRPr="00070BFC" w:rsidTr="002245D1">
        <w:trPr>
          <w:trHeight w:val="965"/>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Муниципальная программа "Формирование комфортной городской среды на территории муниципального образования Убинского сельсовета Убинского района Новосибирской области на 2018-2024</w:t>
            </w:r>
            <w:r w:rsidR="002245D1">
              <w:rPr>
                <w:rFonts w:ascii="Times New Roman" w:hAnsi="Times New Roman"/>
                <w:b/>
                <w:bCs/>
                <w:sz w:val="16"/>
                <w:szCs w:val="16"/>
                <w:lang w:val="ru-RU" w:eastAsia="ru-RU"/>
              </w:rPr>
              <w:t xml:space="preserve"> </w:t>
            </w:r>
            <w:r w:rsidRPr="00070BFC">
              <w:rPr>
                <w:rFonts w:ascii="Times New Roman" w:hAnsi="Times New Roman"/>
                <w:b/>
                <w:bCs/>
                <w:sz w:val="16"/>
                <w:szCs w:val="16"/>
                <w:lang w:val="ru-RU" w:eastAsia="ru-RU"/>
              </w:rPr>
              <w:t>годы"</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60.0.00.00000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530,00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230,00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230,00</w:t>
            </w:r>
          </w:p>
        </w:tc>
      </w:tr>
      <w:tr w:rsidR="000C23DA" w:rsidRPr="00070BFC" w:rsidTr="002245D1">
        <w:trPr>
          <w:trHeight w:val="837"/>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 xml:space="preserve">Благоустройство дворовых </w:t>
            </w:r>
            <w:proofErr w:type="gramStart"/>
            <w:r w:rsidRPr="00070BFC">
              <w:rPr>
                <w:rFonts w:ascii="Times New Roman" w:hAnsi="Times New Roman"/>
                <w:b/>
                <w:bCs/>
                <w:sz w:val="16"/>
                <w:szCs w:val="16"/>
                <w:lang w:val="ru-RU" w:eastAsia="ru-RU"/>
              </w:rPr>
              <w:t>территорий муниципального образования Убинского сельсовета Убинского района Новосибирской области</w:t>
            </w:r>
            <w:proofErr w:type="gramEnd"/>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60.0.10.00000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230,00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230,00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230,00</w:t>
            </w:r>
          </w:p>
        </w:tc>
      </w:tr>
      <w:tr w:rsidR="000C23DA" w:rsidRPr="00070BFC" w:rsidTr="00F7506B">
        <w:trPr>
          <w:trHeight w:val="849"/>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Реализация программ формирования современной городской среды (благоустройство дворовых территорий многоквартирных домов населённых пунктов Новосибирской области)</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60.0.10.55551</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230,00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230,00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230,00</w:t>
            </w:r>
          </w:p>
        </w:tc>
      </w:tr>
      <w:tr w:rsidR="000C23DA" w:rsidRPr="00070BFC" w:rsidTr="00F7506B">
        <w:trPr>
          <w:trHeight w:val="422"/>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60.0.10.55551</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230,00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230,00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230,00</w:t>
            </w:r>
          </w:p>
        </w:tc>
      </w:tr>
      <w:tr w:rsidR="000C23DA" w:rsidRPr="00070BFC" w:rsidTr="00F7506B">
        <w:trPr>
          <w:trHeight w:val="69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60.0.10.55551</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230,00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230,00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230,00</w:t>
            </w:r>
          </w:p>
        </w:tc>
      </w:tr>
      <w:tr w:rsidR="000C23DA" w:rsidRPr="00070BFC" w:rsidTr="00F7506B">
        <w:trPr>
          <w:trHeight w:val="835"/>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 xml:space="preserve">Благоустройство территорий общего пользования муниципального образования </w:t>
            </w:r>
            <w:proofErr w:type="spellStart"/>
            <w:r w:rsidRPr="00070BFC">
              <w:rPr>
                <w:rFonts w:ascii="Times New Roman" w:hAnsi="Times New Roman"/>
                <w:b/>
                <w:bCs/>
                <w:sz w:val="16"/>
                <w:szCs w:val="16"/>
                <w:lang w:val="ru-RU" w:eastAsia="ru-RU"/>
              </w:rPr>
              <w:t>Убинский</w:t>
            </w:r>
            <w:proofErr w:type="spellEnd"/>
            <w:r w:rsidRPr="00070BFC">
              <w:rPr>
                <w:rFonts w:ascii="Times New Roman" w:hAnsi="Times New Roman"/>
                <w:b/>
                <w:bCs/>
                <w:sz w:val="16"/>
                <w:szCs w:val="16"/>
                <w:lang w:val="ru-RU" w:eastAsia="ru-RU"/>
              </w:rPr>
              <w:t xml:space="preserve"> сельсовет Убинского района Новосибирской области</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60.0.20.00000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r>
      <w:tr w:rsidR="000C23DA" w:rsidRPr="00070BFC" w:rsidTr="00F7506B">
        <w:trPr>
          <w:trHeight w:val="833"/>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Реализация программ формирования современной городской среды (благоустройство общественных пространств населённых пунктов Новосибирской области)</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60.0.20.55552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r>
      <w:tr w:rsidR="000C23DA" w:rsidRPr="00070BFC" w:rsidTr="00F7506B">
        <w:trPr>
          <w:trHeight w:val="420"/>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60.0.20.55552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0C23DA" w:rsidRPr="00070BFC" w:rsidTr="00F7506B">
        <w:trPr>
          <w:trHeight w:val="554"/>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60.0.20.55552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0C23DA" w:rsidRPr="00070BFC" w:rsidTr="00F7506B">
        <w:trPr>
          <w:trHeight w:val="420"/>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13564,28</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3612,62</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1683,02</w:t>
            </w:r>
          </w:p>
        </w:tc>
      </w:tr>
      <w:tr w:rsidR="000C23DA" w:rsidRPr="00070BFC" w:rsidTr="000C23DA">
        <w:trPr>
          <w:trHeight w:val="289"/>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Прочие мероприятия по благоустройству</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77.0.00.05032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1881,68</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720,02</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720,02</w:t>
            </w:r>
          </w:p>
        </w:tc>
      </w:tr>
      <w:tr w:rsidR="000C23DA" w:rsidRPr="00070BFC" w:rsidTr="00F7506B">
        <w:trPr>
          <w:trHeight w:val="377"/>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1461,68</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300,02</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300,02</w:t>
            </w:r>
          </w:p>
        </w:tc>
      </w:tr>
      <w:tr w:rsidR="000C23DA" w:rsidRPr="00070BFC" w:rsidTr="00F7506B">
        <w:trPr>
          <w:trHeight w:val="581"/>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1461,68</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300,02</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300,02</w:t>
            </w:r>
          </w:p>
        </w:tc>
      </w:tr>
      <w:tr w:rsidR="000C23DA" w:rsidRPr="00070BFC" w:rsidTr="000C23DA">
        <w:trPr>
          <w:trHeight w:val="27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бюджетные ассигнования</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800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420,00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420,00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420,00</w:t>
            </w:r>
          </w:p>
        </w:tc>
      </w:tr>
      <w:tr w:rsidR="000C23DA" w:rsidRPr="00070BFC" w:rsidTr="000C23DA">
        <w:trPr>
          <w:trHeight w:val="27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Уплата налогов, сборов и иных платежей</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850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420,00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420,00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420,00</w:t>
            </w:r>
          </w:p>
        </w:tc>
      </w:tr>
      <w:tr w:rsidR="000C23DA" w:rsidRPr="00070BFC" w:rsidTr="00F7506B">
        <w:trPr>
          <w:trHeight w:val="39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Прочие мероприятия по благоустройству (уличное освещение)</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77.0.00.05033</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3330,00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680,00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563,00</w:t>
            </w:r>
          </w:p>
        </w:tc>
      </w:tr>
      <w:tr w:rsidR="000C23DA" w:rsidRPr="00070BFC" w:rsidTr="00F7506B">
        <w:trPr>
          <w:trHeight w:val="41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77.0.00.05033</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2430,00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680,00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563,00</w:t>
            </w:r>
          </w:p>
        </w:tc>
      </w:tr>
      <w:tr w:rsidR="000C23DA" w:rsidRPr="00070BFC" w:rsidTr="00F7506B">
        <w:trPr>
          <w:trHeight w:val="551"/>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lastRenderedPageBreak/>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77.0.00.05033</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2430,00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680,00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563,00</w:t>
            </w:r>
          </w:p>
        </w:tc>
      </w:tr>
      <w:tr w:rsidR="000C23DA" w:rsidRPr="00070BFC" w:rsidTr="00F7506B">
        <w:trPr>
          <w:trHeight w:val="417"/>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Капитальные вложения в объекты государственной (муниципальной) собственности</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77.0.00.05033</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400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900,00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0C23DA" w:rsidRPr="00070BFC" w:rsidTr="000C23DA">
        <w:trPr>
          <w:trHeight w:val="27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Бюджетные инвестиции</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77.0.00.05033</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410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900,00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0C23DA" w:rsidRPr="00070BFC" w:rsidTr="000C23DA">
        <w:trPr>
          <w:trHeight w:val="289"/>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Организация и содержание мест захоронения</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77.0.00.05034</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400,00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400,00</w:t>
            </w:r>
          </w:p>
        </w:tc>
      </w:tr>
      <w:tr w:rsidR="000C23DA" w:rsidRPr="00070BFC" w:rsidTr="000C23DA">
        <w:trPr>
          <w:trHeight w:val="540"/>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77.0.00.05034</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r>
      <w:tr w:rsidR="000C23DA" w:rsidRPr="00070BFC" w:rsidTr="00F7506B">
        <w:trPr>
          <w:trHeight w:val="553"/>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77.0.00.05034</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r>
      <w:tr w:rsidR="000C23DA" w:rsidRPr="00070BFC" w:rsidTr="000C23DA">
        <w:trPr>
          <w:trHeight w:val="27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бюджетные ассигнования</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77.0.00.05034</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800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r>
      <w:tr w:rsidR="000C23DA" w:rsidRPr="00070BFC" w:rsidTr="000C23DA">
        <w:trPr>
          <w:trHeight w:val="27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Уплата налогов, сборов и иных платежей</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77.0.00.05034</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850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r>
      <w:tr w:rsidR="000C23DA" w:rsidRPr="00070BFC" w:rsidTr="00F7506B">
        <w:trPr>
          <w:trHeight w:val="1406"/>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proofErr w:type="spellStart"/>
            <w:r w:rsidRPr="00070BFC">
              <w:rPr>
                <w:rFonts w:ascii="Times New Roman" w:hAnsi="Times New Roman"/>
                <w:b/>
                <w:bCs/>
                <w:sz w:val="16"/>
                <w:szCs w:val="16"/>
                <w:lang w:val="ru-RU" w:eastAsia="ru-RU"/>
              </w:rPr>
              <w:t>Софинансирование</w:t>
            </w:r>
            <w:proofErr w:type="spellEnd"/>
            <w:r w:rsidRPr="00070BFC">
              <w:rPr>
                <w:rFonts w:ascii="Times New Roman" w:hAnsi="Times New Roman"/>
                <w:b/>
                <w:bCs/>
                <w:sz w:val="16"/>
                <w:szCs w:val="16"/>
                <w:lang w:val="ru-RU" w:eastAsia="ru-RU"/>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77.0.00.S0240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r>
      <w:tr w:rsidR="000C23DA" w:rsidRPr="00070BFC" w:rsidTr="00F7506B">
        <w:trPr>
          <w:trHeight w:val="406"/>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77.0.00.S0240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200,00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0C23DA" w:rsidRPr="00070BFC" w:rsidTr="00F7506B">
        <w:trPr>
          <w:trHeight w:val="709"/>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77.0.00.S0240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200,00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0C23DA" w:rsidRPr="00070BFC" w:rsidTr="000C23DA">
        <w:trPr>
          <w:trHeight w:val="563"/>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Региональный проект "Формирование комфортной городской среды"</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77.0.F2.00000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7752,60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1812,60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r>
      <w:tr w:rsidR="000C23DA" w:rsidRPr="00070BFC" w:rsidTr="00F7506B">
        <w:trPr>
          <w:trHeight w:val="827"/>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Реализация программ формирования современной городской среды (благоустройство дворовых территорий многоквартирных домов населённых пунктов Новосибирской области)</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77.0.F2.55551</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1812,60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1812,60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r>
      <w:tr w:rsidR="000C23DA" w:rsidRPr="00070BFC" w:rsidTr="00F7506B">
        <w:trPr>
          <w:trHeight w:val="415"/>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77.0.F2.55551</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1812,60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1812,60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0C23DA" w:rsidRPr="00070BFC" w:rsidTr="00F7506B">
        <w:trPr>
          <w:trHeight w:val="54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77.0.F2.55551</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1812,60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1812,60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0C23DA" w:rsidRPr="00070BFC" w:rsidTr="00F7506B">
        <w:trPr>
          <w:trHeight w:val="853"/>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Реализация программ формирования современной городской среды (благоустройство общественных пространств населённых пунктов Новосибирской области)</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77.0.F2.55552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5940,00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r>
      <w:tr w:rsidR="000C23DA" w:rsidRPr="00070BFC" w:rsidTr="00F7506B">
        <w:trPr>
          <w:trHeight w:val="397"/>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77.0.F2.55552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5940,00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0C23DA" w:rsidRPr="00070BFC" w:rsidTr="00F7506B">
        <w:trPr>
          <w:trHeight w:val="559"/>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77.0.F2.55552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5940,00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0C23DA" w:rsidRPr="00070BFC" w:rsidTr="000C23DA">
        <w:trPr>
          <w:trHeight w:val="563"/>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Другие вопросы в области жилищно-коммунального хозяйства</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17330,00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14836,20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14790,95</w:t>
            </w:r>
          </w:p>
        </w:tc>
      </w:tr>
      <w:tr w:rsidR="000C23DA" w:rsidRPr="00070BFC" w:rsidTr="00F7506B">
        <w:trPr>
          <w:trHeight w:val="420"/>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17330,00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14836,20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14790,95</w:t>
            </w:r>
          </w:p>
        </w:tc>
      </w:tr>
      <w:tr w:rsidR="000C23DA" w:rsidRPr="00070BFC" w:rsidTr="00F7506B">
        <w:trPr>
          <w:trHeight w:val="412"/>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Обеспечение деятельности подведомственных учреждений</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05</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77.0.00.05052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17330,00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14836,20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14790,95</w:t>
            </w:r>
          </w:p>
        </w:tc>
      </w:tr>
      <w:tr w:rsidR="000C23DA" w:rsidRPr="00070BFC" w:rsidTr="00F7506B">
        <w:trPr>
          <w:trHeight w:val="1086"/>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77.0.00.05052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9593,45</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9593,45</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9593,45</w:t>
            </w:r>
          </w:p>
        </w:tc>
      </w:tr>
      <w:tr w:rsidR="000C23DA" w:rsidRPr="00070BFC" w:rsidTr="00F7506B">
        <w:trPr>
          <w:trHeight w:val="377"/>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Расходы на выплаты персоналу казенных учреждений</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77.0.00.05052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110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9593,45</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9593,45</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9593,45</w:t>
            </w:r>
          </w:p>
        </w:tc>
      </w:tr>
      <w:tr w:rsidR="000C23DA" w:rsidRPr="00070BFC" w:rsidTr="00F7506B">
        <w:trPr>
          <w:trHeight w:val="413"/>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77.0.00.05052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7696,55</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5202,75</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5157,50</w:t>
            </w:r>
          </w:p>
        </w:tc>
      </w:tr>
      <w:tr w:rsidR="000C23DA" w:rsidRPr="00070BFC" w:rsidTr="00F7506B">
        <w:trPr>
          <w:trHeight w:val="703"/>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77.0.00.05052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7696,55</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5202,75</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5157,50</w:t>
            </w:r>
          </w:p>
        </w:tc>
      </w:tr>
      <w:tr w:rsidR="000C23DA" w:rsidRPr="00070BFC" w:rsidTr="000C23DA">
        <w:trPr>
          <w:trHeight w:val="27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бюджетные ассигнования</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77.0.00.05052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800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r>
      <w:tr w:rsidR="000C23DA" w:rsidRPr="00070BFC" w:rsidTr="000C23DA">
        <w:trPr>
          <w:trHeight w:val="27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Уплата налогов, сборов и иных платежей</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05</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77.0.00.05052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850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w:t>
            </w:r>
          </w:p>
        </w:tc>
      </w:tr>
      <w:tr w:rsidR="000C23DA" w:rsidRPr="00070BFC" w:rsidTr="000C23DA">
        <w:trPr>
          <w:trHeight w:val="289"/>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lastRenderedPageBreak/>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ОБРАЗОВАНИЕ</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07</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r>
      <w:tr w:rsidR="000C23DA" w:rsidRPr="00070BFC" w:rsidTr="000C23DA">
        <w:trPr>
          <w:trHeight w:val="289"/>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Молодежная политика</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07</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07</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r>
      <w:tr w:rsidR="000C23DA" w:rsidRPr="00070BFC" w:rsidTr="00F7506B">
        <w:trPr>
          <w:trHeight w:val="386"/>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07</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07</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r>
      <w:tr w:rsidR="000C23DA" w:rsidRPr="00070BFC" w:rsidTr="00F7506B">
        <w:trPr>
          <w:trHeight w:val="137"/>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Проведение мероприятий для детей и молодежи</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07</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07</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77.0.00.07072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r>
      <w:tr w:rsidR="000C23DA" w:rsidRPr="00070BFC" w:rsidTr="00F7506B">
        <w:trPr>
          <w:trHeight w:val="366"/>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07</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07</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77.0.00.07072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r>
      <w:tr w:rsidR="000C23DA" w:rsidRPr="00070BFC" w:rsidTr="00F7506B">
        <w:trPr>
          <w:trHeight w:val="556"/>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07</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07</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77.0.00.07072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r>
      <w:tr w:rsidR="000C23DA" w:rsidRPr="00070BFC" w:rsidTr="000C23DA">
        <w:trPr>
          <w:trHeight w:val="289"/>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КУЛЬТУРА, КИНЕМАТОГРАФИЯ</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r>
      <w:tr w:rsidR="000C23DA" w:rsidRPr="00070BFC" w:rsidTr="000C23DA">
        <w:trPr>
          <w:trHeight w:val="289"/>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Культура</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r>
      <w:tr w:rsidR="000C23DA" w:rsidRPr="00070BFC" w:rsidTr="000C23DA">
        <w:trPr>
          <w:trHeight w:val="563"/>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r>
      <w:tr w:rsidR="000C23DA" w:rsidRPr="00070BFC" w:rsidTr="00F7506B">
        <w:trPr>
          <w:trHeight w:val="524"/>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Обеспечение деятельности подведомственных учреждений в области культуры-клубы</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77.0.00.08012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r>
      <w:tr w:rsidR="000C23DA" w:rsidRPr="00070BFC" w:rsidTr="00F7506B">
        <w:trPr>
          <w:trHeight w:val="404"/>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77.0.00.08012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0C23DA" w:rsidRPr="00070BFC" w:rsidTr="00F7506B">
        <w:trPr>
          <w:trHeight w:val="551"/>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77.0.00.08012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400,00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0C23DA" w:rsidRPr="00070BFC" w:rsidTr="00F7506B">
        <w:trPr>
          <w:trHeight w:val="715"/>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Проведение ремонтных и реставрационных работ памятников и обелисков воинам, погибшим в годы ВОВ 1941-1945 годов</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77.0.00.08015</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50,00</w:t>
            </w:r>
          </w:p>
        </w:tc>
      </w:tr>
      <w:tr w:rsidR="000C23DA" w:rsidRPr="00070BFC" w:rsidTr="00F7506B">
        <w:trPr>
          <w:trHeight w:val="414"/>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77.0.00.08015</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r>
      <w:tr w:rsidR="000C23DA" w:rsidRPr="00070BFC" w:rsidTr="00F7506B">
        <w:trPr>
          <w:trHeight w:val="689"/>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77.0.00.08015</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r>
      <w:tr w:rsidR="000C23DA" w:rsidRPr="00070BFC" w:rsidTr="000C23DA">
        <w:trPr>
          <w:trHeight w:val="27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бюджетные ассигнования</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77.0.00.08015</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800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0C23DA" w:rsidRPr="00070BFC" w:rsidTr="000C23DA">
        <w:trPr>
          <w:trHeight w:val="27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Уплата налогов, сборов и иных платежей</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77.0.00.08015</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850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r>
      <w:tr w:rsidR="000C23DA" w:rsidRPr="00070BFC" w:rsidTr="000C23DA">
        <w:trPr>
          <w:trHeight w:val="289"/>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СОЦИАЛЬНАЯ ПОЛИТИКА</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10</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730,00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730,00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730,00</w:t>
            </w:r>
          </w:p>
        </w:tc>
      </w:tr>
      <w:tr w:rsidR="000C23DA" w:rsidRPr="00070BFC" w:rsidTr="000C23DA">
        <w:trPr>
          <w:trHeight w:val="289"/>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Пенсионное обеспечение</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10</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730,00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730,00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730,00</w:t>
            </w:r>
          </w:p>
        </w:tc>
      </w:tr>
      <w:tr w:rsidR="000C23DA" w:rsidRPr="00070BFC" w:rsidTr="00F7506B">
        <w:trPr>
          <w:trHeight w:val="51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10</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730,00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730,00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730,00</w:t>
            </w:r>
          </w:p>
        </w:tc>
      </w:tr>
      <w:tr w:rsidR="000C23DA" w:rsidRPr="00070BFC" w:rsidTr="00F7506B">
        <w:trPr>
          <w:trHeight w:val="412"/>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Доплаты к пенсиям муниципальных служащих</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10</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77.0.00.10012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730,00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730,00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730,00</w:t>
            </w:r>
          </w:p>
        </w:tc>
      </w:tr>
      <w:tr w:rsidR="000C23DA" w:rsidRPr="00070BFC" w:rsidTr="00F7506B">
        <w:trPr>
          <w:trHeight w:val="41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Социальное обеспечение и иные выплаты населению</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10</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77.0.00.10012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300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730,00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730,00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730,00</w:t>
            </w:r>
          </w:p>
        </w:tc>
      </w:tr>
      <w:tr w:rsidR="000C23DA" w:rsidRPr="00070BFC" w:rsidTr="00F7506B">
        <w:trPr>
          <w:trHeight w:val="282"/>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Публичные нормативные социальные выплаты гражданам</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10</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77.0.00.10012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310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730,00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730,00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730,00</w:t>
            </w:r>
          </w:p>
        </w:tc>
      </w:tr>
      <w:tr w:rsidR="000C23DA" w:rsidRPr="00070BFC" w:rsidTr="000C23DA">
        <w:trPr>
          <w:trHeight w:val="289"/>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ФИЗИЧЕСКАЯ КУЛЬТУРА И СПОРТ</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w:t>
            </w:r>
          </w:p>
        </w:tc>
      </w:tr>
      <w:tr w:rsidR="000C23DA" w:rsidRPr="00070BFC" w:rsidTr="000C23DA">
        <w:trPr>
          <w:trHeight w:val="289"/>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Физическая культура</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w:t>
            </w:r>
          </w:p>
        </w:tc>
      </w:tr>
      <w:tr w:rsidR="000C23DA" w:rsidRPr="00070BFC" w:rsidTr="00F7506B">
        <w:trPr>
          <w:trHeight w:val="43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местного бюджета</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w:t>
            </w:r>
          </w:p>
        </w:tc>
      </w:tr>
      <w:tr w:rsidR="000C23DA" w:rsidRPr="00070BFC" w:rsidTr="00F7506B">
        <w:trPr>
          <w:trHeight w:val="416"/>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Мероприятия в области  спорта и физической культуры</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11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01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77.0.00.11012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100,00</w:t>
            </w:r>
          </w:p>
        </w:tc>
      </w:tr>
      <w:tr w:rsidR="000C23DA" w:rsidRPr="00070BFC" w:rsidTr="00F7506B">
        <w:trPr>
          <w:trHeight w:val="407"/>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77.0.00.11012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r>
      <w:tr w:rsidR="000C23DA" w:rsidRPr="00070BFC" w:rsidTr="00F7506B">
        <w:trPr>
          <w:trHeight w:val="555"/>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11</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77.0.00.11012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100,00</w:t>
            </w:r>
          </w:p>
        </w:tc>
      </w:tr>
      <w:tr w:rsidR="000C23DA" w:rsidRPr="00070BFC" w:rsidTr="000C23DA">
        <w:trPr>
          <w:trHeight w:val="289"/>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9900</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99</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1065,00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1592,00</w:t>
            </w:r>
          </w:p>
        </w:tc>
      </w:tr>
      <w:tr w:rsidR="000C23DA" w:rsidRPr="00070BFC" w:rsidTr="000C23DA">
        <w:trPr>
          <w:trHeight w:val="289"/>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Условно утвержденные расходы</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99</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99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1065,00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1592,00</w:t>
            </w:r>
          </w:p>
        </w:tc>
      </w:tr>
      <w:tr w:rsidR="000C23DA" w:rsidRPr="00070BFC" w:rsidTr="00F7506B">
        <w:trPr>
          <w:trHeight w:val="377"/>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Непрограммные направления областного бюджета</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99</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99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1065,00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1592,00</w:t>
            </w:r>
          </w:p>
        </w:tc>
      </w:tr>
      <w:tr w:rsidR="000C23DA" w:rsidRPr="00070BFC" w:rsidTr="000C23DA">
        <w:trPr>
          <w:trHeight w:val="289"/>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Условно утвержденные расходы</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99</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99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99.9.00.00000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1065,00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1592,00</w:t>
            </w:r>
          </w:p>
        </w:tc>
      </w:tr>
      <w:tr w:rsidR="000C23DA" w:rsidRPr="00070BFC" w:rsidTr="000C23DA">
        <w:trPr>
          <w:trHeight w:val="27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900</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99</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99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99.9.00.00000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900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1065,00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1592,00</w:t>
            </w:r>
          </w:p>
        </w:tc>
      </w:tr>
      <w:tr w:rsidR="000C23DA" w:rsidRPr="00070BFC" w:rsidTr="000C23DA">
        <w:trPr>
          <w:trHeight w:val="278"/>
        </w:trPr>
        <w:tc>
          <w:tcPr>
            <w:tcW w:w="272" w:type="dxa"/>
            <w:tcBorders>
              <w:top w:val="nil"/>
              <w:left w:val="nil"/>
              <w:bottom w:val="nil"/>
              <w:right w:val="single" w:sz="4" w:space="0" w:color="auto"/>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712" w:type="dxa"/>
            <w:tcBorders>
              <w:top w:val="nil"/>
              <w:left w:val="single" w:sz="4" w:space="0" w:color="auto"/>
              <w:bottom w:val="single" w:sz="4" w:space="0" w:color="auto"/>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990</w:t>
            </w:r>
          </w:p>
        </w:tc>
        <w:tc>
          <w:tcPr>
            <w:tcW w:w="86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470"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99</w:t>
            </w:r>
          </w:p>
        </w:tc>
        <w:tc>
          <w:tcPr>
            <w:tcW w:w="523"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99</w:t>
            </w:r>
          </w:p>
        </w:tc>
        <w:tc>
          <w:tcPr>
            <w:tcW w:w="1154"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99.9.00.00000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990</w:t>
            </w:r>
          </w:p>
        </w:tc>
        <w:tc>
          <w:tcPr>
            <w:tcW w:w="81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0,00</w:t>
            </w:r>
          </w:p>
        </w:tc>
        <w:tc>
          <w:tcPr>
            <w:tcW w:w="846" w:type="dxa"/>
            <w:tcBorders>
              <w:top w:val="nil"/>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1065,00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1592,00</w:t>
            </w:r>
          </w:p>
        </w:tc>
      </w:tr>
      <w:tr w:rsidR="000C23DA" w:rsidRPr="00070BFC" w:rsidTr="000C23DA">
        <w:trPr>
          <w:trHeight w:val="255"/>
        </w:trPr>
        <w:tc>
          <w:tcPr>
            <w:tcW w:w="272" w:type="dxa"/>
            <w:tcBorders>
              <w:top w:val="nil"/>
              <w:left w:val="nil"/>
              <w:bottom w:val="nil"/>
              <w:right w:val="nil"/>
            </w:tcBorders>
            <w:shd w:val="clear" w:color="auto" w:fill="auto"/>
            <w:noWrap/>
            <w:vAlign w:val="bottom"/>
            <w:hideMark/>
          </w:tcPr>
          <w:p w:rsidR="000C23DA" w:rsidRPr="00070BFC" w:rsidRDefault="000C23DA" w:rsidP="000C23DA">
            <w:pPr>
              <w:rPr>
                <w:rFonts w:ascii="Times New Roman" w:hAnsi="Times New Roman"/>
                <w:sz w:val="16"/>
                <w:szCs w:val="16"/>
                <w:lang w:val="ru-RU" w:eastAsia="ru-RU"/>
              </w:rPr>
            </w:pPr>
          </w:p>
        </w:tc>
        <w:tc>
          <w:tcPr>
            <w:tcW w:w="3712" w:type="dxa"/>
            <w:tcBorders>
              <w:top w:val="single" w:sz="4" w:space="0" w:color="auto"/>
              <w:left w:val="single" w:sz="4" w:space="0" w:color="auto"/>
              <w:bottom w:val="single" w:sz="4" w:space="0" w:color="auto"/>
              <w:right w:val="nil"/>
            </w:tcBorders>
            <w:shd w:val="clear" w:color="auto" w:fill="auto"/>
            <w:noWrap/>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Итого расходов</w:t>
            </w:r>
          </w:p>
        </w:tc>
        <w:tc>
          <w:tcPr>
            <w:tcW w:w="860" w:type="dxa"/>
            <w:tcBorders>
              <w:top w:val="single" w:sz="4" w:space="0" w:color="auto"/>
              <w:left w:val="nil"/>
              <w:bottom w:val="single" w:sz="4" w:space="0" w:color="auto"/>
              <w:right w:val="nil"/>
            </w:tcBorders>
            <w:shd w:val="clear" w:color="auto" w:fill="auto"/>
            <w:noWrap/>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470" w:type="dxa"/>
            <w:tcBorders>
              <w:top w:val="single" w:sz="4" w:space="0" w:color="auto"/>
              <w:left w:val="nil"/>
              <w:bottom w:val="single" w:sz="4" w:space="0" w:color="auto"/>
              <w:right w:val="nil"/>
            </w:tcBorders>
            <w:shd w:val="clear" w:color="auto" w:fill="auto"/>
            <w:noWrap/>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23" w:type="dxa"/>
            <w:tcBorders>
              <w:top w:val="single" w:sz="4" w:space="0" w:color="auto"/>
              <w:left w:val="nil"/>
              <w:bottom w:val="single" w:sz="4" w:space="0" w:color="auto"/>
              <w:right w:val="nil"/>
            </w:tcBorders>
            <w:shd w:val="clear" w:color="auto" w:fill="auto"/>
            <w:noWrap/>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154" w:type="dxa"/>
            <w:tcBorders>
              <w:top w:val="single" w:sz="4" w:space="0" w:color="auto"/>
              <w:left w:val="nil"/>
              <w:bottom w:val="single" w:sz="4" w:space="0" w:color="auto"/>
              <w:right w:val="nil"/>
            </w:tcBorders>
            <w:shd w:val="clear" w:color="auto" w:fill="auto"/>
            <w:noWrap/>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576" w:type="dxa"/>
            <w:tcBorders>
              <w:top w:val="single" w:sz="4" w:space="0" w:color="auto"/>
              <w:left w:val="nil"/>
              <w:bottom w:val="single" w:sz="4" w:space="0" w:color="auto"/>
              <w:right w:val="nil"/>
            </w:tcBorders>
            <w:shd w:val="clear" w:color="auto" w:fill="auto"/>
            <w:noWrap/>
            <w:vAlign w:val="center"/>
            <w:hideMark/>
          </w:tcPr>
          <w:p w:rsidR="000C23DA" w:rsidRPr="00070BFC" w:rsidRDefault="000C23DA" w:rsidP="000C23DA">
            <w:pPr>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16" w:type="dxa"/>
            <w:tcBorders>
              <w:top w:val="single" w:sz="4" w:space="0" w:color="auto"/>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52411,80</w:t>
            </w:r>
          </w:p>
        </w:tc>
        <w:tc>
          <w:tcPr>
            <w:tcW w:w="846" w:type="dxa"/>
            <w:tcBorders>
              <w:top w:val="single" w:sz="4" w:space="0" w:color="auto"/>
              <w:left w:val="single" w:sz="4" w:space="0" w:color="auto"/>
              <w:bottom w:val="single" w:sz="4" w:space="0" w:color="auto"/>
              <w:right w:val="nil"/>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42598,80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3DA" w:rsidRPr="00070BFC" w:rsidRDefault="000C23DA" w:rsidP="000C23DA">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31848,15</w:t>
            </w:r>
          </w:p>
        </w:tc>
      </w:tr>
    </w:tbl>
    <w:p w:rsidR="00F91F00" w:rsidRPr="00070BFC" w:rsidRDefault="00F91F00">
      <w:pPr>
        <w:tabs>
          <w:tab w:val="left" w:pos="1482"/>
        </w:tabs>
        <w:rPr>
          <w:rFonts w:ascii="Times New Roman" w:hAnsi="Times New Roman"/>
          <w:sz w:val="16"/>
          <w:szCs w:val="16"/>
          <w:lang w:val="ru-RU"/>
        </w:rPr>
      </w:pPr>
    </w:p>
    <w:tbl>
      <w:tblPr>
        <w:tblW w:w="11101" w:type="dxa"/>
        <w:tblInd w:w="93" w:type="dxa"/>
        <w:tblLayout w:type="fixed"/>
        <w:tblLook w:val="04A0" w:firstRow="1" w:lastRow="0" w:firstColumn="1" w:lastColumn="0" w:noHBand="0" w:noVBand="1"/>
      </w:tblPr>
      <w:tblGrid>
        <w:gridCol w:w="2425"/>
        <w:gridCol w:w="1090"/>
        <w:gridCol w:w="328"/>
        <w:gridCol w:w="850"/>
        <w:gridCol w:w="482"/>
        <w:gridCol w:w="510"/>
        <w:gridCol w:w="470"/>
        <w:gridCol w:w="546"/>
        <w:gridCol w:w="734"/>
        <w:gridCol w:w="534"/>
        <w:gridCol w:w="835"/>
        <w:gridCol w:w="131"/>
        <w:gridCol w:w="236"/>
        <w:gridCol w:w="236"/>
        <w:gridCol w:w="106"/>
        <w:gridCol w:w="130"/>
        <w:gridCol w:w="89"/>
        <w:gridCol w:w="236"/>
        <w:gridCol w:w="395"/>
        <w:gridCol w:w="130"/>
        <w:gridCol w:w="19"/>
        <w:gridCol w:w="589"/>
      </w:tblGrid>
      <w:tr w:rsidR="000C23DA" w:rsidRPr="00070BFC" w:rsidTr="00F7506B">
        <w:trPr>
          <w:gridAfter w:val="3"/>
          <w:wAfter w:w="738" w:type="dxa"/>
          <w:trHeight w:val="240"/>
        </w:trPr>
        <w:tc>
          <w:tcPr>
            <w:tcW w:w="3515" w:type="dxa"/>
            <w:gridSpan w:val="2"/>
            <w:tcBorders>
              <w:top w:val="nil"/>
              <w:left w:val="nil"/>
              <w:bottom w:val="nil"/>
              <w:right w:val="nil"/>
            </w:tcBorders>
            <w:shd w:val="clear" w:color="auto" w:fill="auto"/>
            <w:noWrap/>
            <w:vAlign w:val="center"/>
            <w:hideMark/>
          </w:tcPr>
          <w:p w:rsidR="000C23DA" w:rsidRPr="00070BFC" w:rsidRDefault="000C23DA" w:rsidP="000C23DA">
            <w:pPr>
              <w:rPr>
                <w:rFonts w:ascii="Times New Roman" w:hAnsi="Times New Roman"/>
                <w:sz w:val="16"/>
                <w:szCs w:val="16"/>
                <w:lang w:val="ru-RU" w:eastAsia="ru-RU"/>
              </w:rPr>
            </w:pPr>
          </w:p>
        </w:tc>
        <w:tc>
          <w:tcPr>
            <w:tcW w:w="1660" w:type="dxa"/>
            <w:gridSpan w:val="3"/>
            <w:tcBorders>
              <w:top w:val="nil"/>
              <w:left w:val="nil"/>
              <w:bottom w:val="nil"/>
              <w:right w:val="nil"/>
            </w:tcBorders>
            <w:shd w:val="clear" w:color="auto" w:fill="auto"/>
            <w:noWrap/>
            <w:vAlign w:val="center"/>
            <w:hideMark/>
          </w:tcPr>
          <w:p w:rsidR="000C23DA" w:rsidRPr="00070BFC" w:rsidRDefault="000C23DA" w:rsidP="000C23DA">
            <w:pPr>
              <w:rPr>
                <w:rFonts w:ascii="Times New Roman" w:hAnsi="Times New Roman"/>
                <w:sz w:val="16"/>
                <w:szCs w:val="16"/>
                <w:lang w:val="ru-RU" w:eastAsia="ru-RU"/>
              </w:rPr>
            </w:pPr>
          </w:p>
        </w:tc>
        <w:tc>
          <w:tcPr>
            <w:tcW w:w="5188" w:type="dxa"/>
            <w:gridSpan w:val="14"/>
            <w:tcBorders>
              <w:top w:val="nil"/>
              <w:left w:val="nil"/>
              <w:bottom w:val="nil"/>
              <w:right w:val="nil"/>
            </w:tcBorders>
            <w:shd w:val="clear" w:color="auto" w:fill="auto"/>
            <w:vAlign w:val="bottom"/>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Приложение 6</w:t>
            </w:r>
            <w:r w:rsidRPr="00070BFC">
              <w:rPr>
                <w:rFonts w:ascii="Times New Roman" w:hAnsi="Times New Roman"/>
                <w:sz w:val="16"/>
                <w:szCs w:val="16"/>
                <w:lang w:val="ru-RU" w:eastAsia="ru-RU"/>
              </w:rPr>
              <w:br/>
            </w:r>
          </w:p>
        </w:tc>
      </w:tr>
      <w:tr w:rsidR="000C23DA" w:rsidRPr="00070BFC" w:rsidTr="00F7506B">
        <w:trPr>
          <w:gridAfter w:val="3"/>
          <w:wAfter w:w="738" w:type="dxa"/>
          <w:trHeight w:val="80"/>
        </w:trPr>
        <w:tc>
          <w:tcPr>
            <w:tcW w:w="3515" w:type="dxa"/>
            <w:gridSpan w:val="2"/>
            <w:tcBorders>
              <w:top w:val="nil"/>
              <w:left w:val="nil"/>
              <w:bottom w:val="nil"/>
              <w:right w:val="nil"/>
            </w:tcBorders>
            <w:shd w:val="clear" w:color="auto" w:fill="auto"/>
            <w:noWrap/>
            <w:vAlign w:val="center"/>
            <w:hideMark/>
          </w:tcPr>
          <w:p w:rsidR="000C23DA" w:rsidRPr="00070BFC" w:rsidRDefault="000C23DA" w:rsidP="000C23DA">
            <w:pPr>
              <w:rPr>
                <w:rFonts w:ascii="Times New Roman" w:hAnsi="Times New Roman"/>
                <w:sz w:val="16"/>
                <w:szCs w:val="16"/>
                <w:lang w:val="ru-RU" w:eastAsia="ru-RU"/>
              </w:rPr>
            </w:pPr>
          </w:p>
        </w:tc>
        <w:tc>
          <w:tcPr>
            <w:tcW w:w="1660" w:type="dxa"/>
            <w:gridSpan w:val="3"/>
            <w:tcBorders>
              <w:top w:val="nil"/>
              <w:left w:val="nil"/>
              <w:bottom w:val="nil"/>
              <w:right w:val="nil"/>
            </w:tcBorders>
            <w:shd w:val="clear" w:color="auto" w:fill="auto"/>
            <w:noWrap/>
            <w:vAlign w:val="center"/>
            <w:hideMark/>
          </w:tcPr>
          <w:p w:rsidR="000C23DA" w:rsidRPr="00070BFC" w:rsidRDefault="000C23DA" w:rsidP="000C23DA">
            <w:pPr>
              <w:rPr>
                <w:rFonts w:ascii="Times New Roman" w:hAnsi="Times New Roman"/>
                <w:sz w:val="16"/>
                <w:szCs w:val="16"/>
                <w:lang w:val="ru-RU" w:eastAsia="ru-RU"/>
              </w:rPr>
            </w:pPr>
          </w:p>
        </w:tc>
        <w:tc>
          <w:tcPr>
            <w:tcW w:w="5188" w:type="dxa"/>
            <w:gridSpan w:val="14"/>
            <w:tcBorders>
              <w:top w:val="nil"/>
              <w:left w:val="nil"/>
              <w:bottom w:val="nil"/>
              <w:right w:val="nil"/>
            </w:tcBorders>
            <w:shd w:val="clear" w:color="auto" w:fill="auto"/>
            <w:vAlign w:val="bottom"/>
            <w:hideMark/>
          </w:tcPr>
          <w:p w:rsidR="000C23DA" w:rsidRPr="00070BFC" w:rsidRDefault="000C23DA" w:rsidP="000C23DA">
            <w:pPr>
              <w:jc w:val="right"/>
              <w:rPr>
                <w:rFonts w:ascii="Times New Roman" w:hAnsi="Times New Roman"/>
                <w:sz w:val="16"/>
                <w:szCs w:val="16"/>
                <w:lang w:val="ru-RU" w:eastAsia="ru-RU"/>
              </w:rPr>
            </w:pPr>
            <w:r w:rsidRPr="00070BFC">
              <w:rPr>
                <w:rFonts w:ascii="Times New Roman" w:hAnsi="Times New Roman"/>
                <w:sz w:val="16"/>
                <w:szCs w:val="16"/>
                <w:lang w:val="ru-RU" w:eastAsia="ru-RU"/>
              </w:rPr>
              <w:t>к решению     сессии Совета депутатов</w:t>
            </w:r>
          </w:p>
        </w:tc>
      </w:tr>
      <w:tr w:rsidR="000C23DA" w:rsidRPr="00070BFC" w:rsidTr="00F7506B">
        <w:trPr>
          <w:gridAfter w:val="3"/>
          <w:wAfter w:w="738" w:type="dxa"/>
          <w:trHeight w:val="248"/>
        </w:trPr>
        <w:tc>
          <w:tcPr>
            <w:tcW w:w="3515" w:type="dxa"/>
            <w:gridSpan w:val="2"/>
            <w:tcBorders>
              <w:top w:val="nil"/>
              <w:left w:val="nil"/>
              <w:bottom w:val="nil"/>
              <w:right w:val="nil"/>
            </w:tcBorders>
            <w:shd w:val="clear" w:color="auto" w:fill="auto"/>
            <w:noWrap/>
            <w:vAlign w:val="center"/>
            <w:hideMark/>
          </w:tcPr>
          <w:p w:rsidR="000C23DA" w:rsidRPr="00070BFC" w:rsidRDefault="000C23DA" w:rsidP="000C23DA">
            <w:pPr>
              <w:rPr>
                <w:rFonts w:ascii="Times New Roman" w:hAnsi="Times New Roman"/>
                <w:sz w:val="16"/>
                <w:szCs w:val="16"/>
                <w:lang w:val="ru-RU" w:eastAsia="ru-RU"/>
              </w:rPr>
            </w:pPr>
          </w:p>
        </w:tc>
        <w:tc>
          <w:tcPr>
            <w:tcW w:w="1660" w:type="dxa"/>
            <w:gridSpan w:val="3"/>
            <w:tcBorders>
              <w:top w:val="nil"/>
              <w:left w:val="nil"/>
              <w:bottom w:val="nil"/>
              <w:right w:val="nil"/>
            </w:tcBorders>
            <w:shd w:val="clear" w:color="auto" w:fill="auto"/>
            <w:noWrap/>
            <w:vAlign w:val="center"/>
            <w:hideMark/>
          </w:tcPr>
          <w:p w:rsidR="000C23DA" w:rsidRPr="00070BFC" w:rsidRDefault="000C23DA" w:rsidP="000C23DA">
            <w:pPr>
              <w:rPr>
                <w:rFonts w:ascii="Times New Roman" w:hAnsi="Times New Roman"/>
                <w:sz w:val="16"/>
                <w:szCs w:val="16"/>
                <w:lang w:val="ru-RU" w:eastAsia="ru-RU"/>
              </w:rPr>
            </w:pPr>
          </w:p>
        </w:tc>
        <w:tc>
          <w:tcPr>
            <w:tcW w:w="5188" w:type="dxa"/>
            <w:gridSpan w:val="14"/>
            <w:tcBorders>
              <w:top w:val="nil"/>
              <w:left w:val="nil"/>
              <w:bottom w:val="nil"/>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xml:space="preserve">                                                      Убинского сельсовета Убинского района</w:t>
            </w:r>
          </w:p>
        </w:tc>
      </w:tr>
      <w:tr w:rsidR="000C23DA" w:rsidRPr="00070BFC" w:rsidTr="00F327C5">
        <w:trPr>
          <w:gridAfter w:val="3"/>
          <w:wAfter w:w="738" w:type="dxa"/>
          <w:trHeight w:val="148"/>
        </w:trPr>
        <w:tc>
          <w:tcPr>
            <w:tcW w:w="3515" w:type="dxa"/>
            <w:gridSpan w:val="2"/>
            <w:tcBorders>
              <w:top w:val="nil"/>
              <w:left w:val="nil"/>
              <w:bottom w:val="nil"/>
              <w:right w:val="nil"/>
            </w:tcBorders>
            <w:shd w:val="clear" w:color="auto" w:fill="auto"/>
            <w:noWrap/>
            <w:vAlign w:val="center"/>
            <w:hideMark/>
          </w:tcPr>
          <w:p w:rsidR="000C23DA" w:rsidRPr="00070BFC" w:rsidRDefault="000C23DA" w:rsidP="000C23DA">
            <w:pPr>
              <w:rPr>
                <w:rFonts w:ascii="Times New Roman" w:hAnsi="Times New Roman"/>
                <w:sz w:val="16"/>
                <w:szCs w:val="16"/>
                <w:lang w:val="ru-RU" w:eastAsia="ru-RU"/>
              </w:rPr>
            </w:pPr>
          </w:p>
        </w:tc>
        <w:tc>
          <w:tcPr>
            <w:tcW w:w="1660" w:type="dxa"/>
            <w:gridSpan w:val="3"/>
            <w:tcBorders>
              <w:top w:val="nil"/>
              <w:left w:val="nil"/>
              <w:bottom w:val="nil"/>
              <w:right w:val="nil"/>
            </w:tcBorders>
            <w:shd w:val="clear" w:color="auto" w:fill="auto"/>
            <w:noWrap/>
            <w:vAlign w:val="center"/>
            <w:hideMark/>
          </w:tcPr>
          <w:p w:rsidR="000C23DA" w:rsidRPr="00070BFC" w:rsidRDefault="000C23DA" w:rsidP="000C23DA">
            <w:pPr>
              <w:rPr>
                <w:rFonts w:ascii="Times New Roman" w:hAnsi="Times New Roman"/>
                <w:sz w:val="16"/>
                <w:szCs w:val="16"/>
                <w:lang w:val="ru-RU" w:eastAsia="ru-RU"/>
              </w:rPr>
            </w:pPr>
          </w:p>
        </w:tc>
        <w:tc>
          <w:tcPr>
            <w:tcW w:w="5188" w:type="dxa"/>
            <w:gridSpan w:val="14"/>
            <w:tcBorders>
              <w:top w:val="nil"/>
              <w:left w:val="nil"/>
              <w:bottom w:val="nil"/>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xml:space="preserve">                                                      Новосибирской области  шестого созыва </w:t>
            </w:r>
          </w:p>
        </w:tc>
      </w:tr>
      <w:tr w:rsidR="000C23DA" w:rsidRPr="00070BFC" w:rsidTr="00F7506B">
        <w:trPr>
          <w:gridAfter w:val="3"/>
          <w:wAfter w:w="738" w:type="dxa"/>
          <w:trHeight w:val="240"/>
        </w:trPr>
        <w:tc>
          <w:tcPr>
            <w:tcW w:w="3515" w:type="dxa"/>
            <w:gridSpan w:val="2"/>
            <w:tcBorders>
              <w:top w:val="nil"/>
              <w:left w:val="nil"/>
              <w:bottom w:val="nil"/>
              <w:right w:val="nil"/>
            </w:tcBorders>
            <w:shd w:val="clear" w:color="auto" w:fill="auto"/>
            <w:noWrap/>
            <w:vAlign w:val="center"/>
            <w:hideMark/>
          </w:tcPr>
          <w:p w:rsidR="000C23DA" w:rsidRPr="00070BFC" w:rsidRDefault="000C23DA" w:rsidP="000C23DA">
            <w:pPr>
              <w:rPr>
                <w:rFonts w:ascii="Times New Roman" w:hAnsi="Times New Roman"/>
                <w:sz w:val="16"/>
                <w:szCs w:val="16"/>
                <w:lang w:val="ru-RU" w:eastAsia="ru-RU"/>
              </w:rPr>
            </w:pPr>
          </w:p>
        </w:tc>
        <w:tc>
          <w:tcPr>
            <w:tcW w:w="1660" w:type="dxa"/>
            <w:gridSpan w:val="3"/>
            <w:tcBorders>
              <w:top w:val="nil"/>
              <w:left w:val="nil"/>
              <w:bottom w:val="nil"/>
              <w:right w:val="nil"/>
            </w:tcBorders>
            <w:shd w:val="clear" w:color="auto" w:fill="auto"/>
            <w:noWrap/>
            <w:vAlign w:val="center"/>
            <w:hideMark/>
          </w:tcPr>
          <w:p w:rsidR="000C23DA" w:rsidRPr="00070BFC" w:rsidRDefault="000C23DA" w:rsidP="000C23DA">
            <w:pPr>
              <w:rPr>
                <w:rFonts w:ascii="Times New Roman" w:hAnsi="Times New Roman"/>
                <w:sz w:val="16"/>
                <w:szCs w:val="16"/>
                <w:lang w:val="ru-RU" w:eastAsia="ru-RU"/>
              </w:rPr>
            </w:pPr>
          </w:p>
        </w:tc>
        <w:tc>
          <w:tcPr>
            <w:tcW w:w="5188" w:type="dxa"/>
            <w:gridSpan w:val="14"/>
            <w:tcBorders>
              <w:top w:val="nil"/>
              <w:left w:val="nil"/>
              <w:bottom w:val="nil"/>
              <w:right w:val="nil"/>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xml:space="preserve">                                                                                                      от .2021№</w:t>
            </w:r>
          </w:p>
        </w:tc>
      </w:tr>
      <w:tr w:rsidR="000C23DA" w:rsidRPr="00070BFC" w:rsidTr="000C23DA">
        <w:trPr>
          <w:trHeight w:val="135"/>
        </w:trPr>
        <w:tc>
          <w:tcPr>
            <w:tcW w:w="3515" w:type="dxa"/>
            <w:gridSpan w:val="2"/>
            <w:tcBorders>
              <w:top w:val="nil"/>
              <w:left w:val="nil"/>
              <w:bottom w:val="nil"/>
              <w:right w:val="nil"/>
            </w:tcBorders>
            <w:shd w:val="clear" w:color="auto" w:fill="auto"/>
            <w:noWrap/>
            <w:vAlign w:val="center"/>
            <w:hideMark/>
          </w:tcPr>
          <w:p w:rsidR="000C23DA" w:rsidRPr="00070BFC" w:rsidRDefault="000C23DA" w:rsidP="000C23DA">
            <w:pPr>
              <w:rPr>
                <w:rFonts w:ascii="Times New Roman" w:hAnsi="Times New Roman"/>
                <w:sz w:val="16"/>
                <w:szCs w:val="16"/>
                <w:lang w:val="ru-RU" w:eastAsia="ru-RU"/>
              </w:rPr>
            </w:pPr>
          </w:p>
        </w:tc>
        <w:tc>
          <w:tcPr>
            <w:tcW w:w="1660" w:type="dxa"/>
            <w:gridSpan w:val="3"/>
            <w:tcBorders>
              <w:top w:val="nil"/>
              <w:left w:val="nil"/>
              <w:bottom w:val="nil"/>
              <w:right w:val="nil"/>
            </w:tcBorders>
            <w:shd w:val="clear" w:color="auto" w:fill="auto"/>
            <w:noWrap/>
            <w:vAlign w:val="center"/>
            <w:hideMark/>
          </w:tcPr>
          <w:p w:rsidR="000C23DA" w:rsidRPr="00070BFC" w:rsidRDefault="000C23DA" w:rsidP="000C23DA">
            <w:pPr>
              <w:rPr>
                <w:rFonts w:ascii="Times New Roman" w:hAnsi="Times New Roman"/>
                <w:sz w:val="16"/>
                <w:szCs w:val="16"/>
                <w:lang w:val="ru-RU" w:eastAsia="ru-RU"/>
              </w:rPr>
            </w:pPr>
          </w:p>
        </w:tc>
        <w:tc>
          <w:tcPr>
            <w:tcW w:w="980" w:type="dxa"/>
            <w:gridSpan w:val="2"/>
            <w:tcBorders>
              <w:top w:val="nil"/>
              <w:left w:val="nil"/>
              <w:bottom w:val="nil"/>
              <w:right w:val="nil"/>
            </w:tcBorders>
            <w:shd w:val="clear" w:color="auto" w:fill="auto"/>
            <w:noWrap/>
            <w:vAlign w:val="center"/>
            <w:hideMark/>
          </w:tcPr>
          <w:p w:rsidR="000C23DA" w:rsidRPr="00070BFC" w:rsidRDefault="000C23DA" w:rsidP="000C23DA">
            <w:pPr>
              <w:rPr>
                <w:rFonts w:ascii="Times New Roman" w:hAnsi="Times New Roman"/>
                <w:sz w:val="16"/>
                <w:szCs w:val="16"/>
                <w:lang w:val="ru-RU" w:eastAsia="ru-RU"/>
              </w:rPr>
            </w:pPr>
          </w:p>
        </w:tc>
        <w:tc>
          <w:tcPr>
            <w:tcW w:w="1280" w:type="dxa"/>
            <w:gridSpan w:val="2"/>
            <w:tcBorders>
              <w:top w:val="nil"/>
              <w:left w:val="nil"/>
              <w:bottom w:val="nil"/>
              <w:right w:val="nil"/>
            </w:tcBorders>
            <w:shd w:val="clear" w:color="auto" w:fill="auto"/>
            <w:noWrap/>
            <w:vAlign w:val="center"/>
            <w:hideMark/>
          </w:tcPr>
          <w:p w:rsidR="000C23DA" w:rsidRPr="00070BFC" w:rsidRDefault="000C23DA" w:rsidP="000C23DA">
            <w:pPr>
              <w:rPr>
                <w:rFonts w:ascii="Times New Roman" w:hAnsi="Times New Roman"/>
                <w:sz w:val="16"/>
                <w:szCs w:val="16"/>
                <w:lang w:val="ru-RU" w:eastAsia="ru-RU"/>
              </w:rPr>
            </w:pPr>
          </w:p>
        </w:tc>
        <w:tc>
          <w:tcPr>
            <w:tcW w:w="1500" w:type="dxa"/>
            <w:gridSpan w:val="3"/>
            <w:tcBorders>
              <w:top w:val="nil"/>
              <w:left w:val="nil"/>
              <w:bottom w:val="nil"/>
              <w:right w:val="nil"/>
            </w:tcBorders>
            <w:shd w:val="clear" w:color="auto" w:fill="auto"/>
            <w:noWrap/>
            <w:vAlign w:val="center"/>
            <w:hideMark/>
          </w:tcPr>
          <w:p w:rsidR="000C23DA" w:rsidRPr="00070BFC" w:rsidRDefault="000C23DA" w:rsidP="000C23DA">
            <w:pPr>
              <w:rPr>
                <w:rFonts w:ascii="Times New Roman" w:hAnsi="Times New Roman"/>
                <w:sz w:val="16"/>
                <w:szCs w:val="16"/>
                <w:lang w:val="ru-RU" w:eastAsia="ru-RU"/>
              </w:rPr>
            </w:pPr>
          </w:p>
        </w:tc>
        <w:tc>
          <w:tcPr>
            <w:tcW w:w="797" w:type="dxa"/>
            <w:gridSpan w:val="5"/>
            <w:tcBorders>
              <w:top w:val="nil"/>
              <w:left w:val="nil"/>
              <w:bottom w:val="nil"/>
              <w:right w:val="nil"/>
            </w:tcBorders>
            <w:shd w:val="clear" w:color="auto" w:fill="auto"/>
            <w:noWrap/>
            <w:vAlign w:val="center"/>
            <w:hideMark/>
          </w:tcPr>
          <w:p w:rsidR="000C23DA" w:rsidRPr="00070BFC" w:rsidRDefault="000C23DA" w:rsidP="000C23DA">
            <w:pPr>
              <w:rPr>
                <w:rFonts w:ascii="Times New Roman" w:hAnsi="Times New Roman"/>
                <w:sz w:val="16"/>
                <w:szCs w:val="16"/>
                <w:lang w:val="ru-RU" w:eastAsia="ru-RU"/>
              </w:rPr>
            </w:pPr>
          </w:p>
        </w:tc>
        <w:tc>
          <w:tcPr>
            <w:tcW w:w="236" w:type="dxa"/>
            <w:tcBorders>
              <w:top w:val="nil"/>
              <w:left w:val="nil"/>
              <w:bottom w:val="nil"/>
              <w:right w:val="nil"/>
            </w:tcBorders>
            <w:shd w:val="clear" w:color="auto" w:fill="auto"/>
            <w:noWrap/>
            <w:vAlign w:val="center"/>
            <w:hideMark/>
          </w:tcPr>
          <w:p w:rsidR="000C23DA" w:rsidRPr="00070BFC" w:rsidRDefault="000C23DA" w:rsidP="000C23DA">
            <w:pPr>
              <w:rPr>
                <w:rFonts w:ascii="Times New Roman" w:hAnsi="Times New Roman"/>
                <w:sz w:val="16"/>
                <w:szCs w:val="16"/>
                <w:lang w:val="ru-RU" w:eastAsia="ru-RU"/>
              </w:rPr>
            </w:pPr>
          </w:p>
        </w:tc>
        <w:tc>
          <w:tcPr>
            <w:tcW w:w="544" w:type="dxa"/>
            <w:gridSpan w:val="3"/>
            <w:tcBorders>
              <w:top w:val="nil"/>
              <w:left w:val="nil"/>
              <w:bottom w:val="nil"/>
              <w:right w:val="nil"/>
            </w:tcBorders>
            <w:shd w:val="clear" w:color="auto" w:fill="auto"/>
            <w:noWrap/>
            <w:vAlign w:val="center"/>
            <w:hideMark/>
          </w:tcPr>
          <w:p w:rsidR="000C23DA" w:rsidRPr="00070BFC" w:rsidRDefault="000C23DA" w:rsidP="000C23DA">
            <w:pPr>
              <w:rPr>
                <w:rFonts w:ascii="Times New Roman" w:hAnsi="Times New Roman"/>
                <w:sz w:val="16"/>
                <w:szCs w:val="16"/>
                <w:lang w:val="ru-RU" w:eastAsia="ru-RU"/>
              </w:rPr>
            </w:pPr>
          </w:p>
        </w:tc>
        <w:tc>
          <w:tcPr>
            <w:tcW w:w="589" w:type="dxa"/>
            <w:tcBorders>
              <w:top w:val="nil"/>
              <w:left w:val="nil"/>
              <w:bottom w:val="nil"/>
              <w:right w:val="nil"/>
            </w:tcBorders>
            <w:shd w:val="clear" w:color="auto" w:fill="auto"/>
            <w:noWrap/>
            <w:vAlign w:val="bottom"/>
            <w:hideMark/>
          </w:tcPr>
          <w:p w:rsidR="000C23DA" w:rsidRPr="00070BFC" w:rsidRDefault="000C23DA" w:rsidP="000C23DA">
            <w:pPr>
              <w:jc w:val="right"/>
              <w:rPr>
                <w:rFonts w:ascii="Times New Roman" w:hAnsi="Times New Roman"/>
                <w:b/>
                <w:bCs/>
                <w:sz w:val="16"/>
                <w:szCs w:val="16"/>
                <w:lang w:val="ru-RU" w:eastAsia="ru-RU"/>
              </w:rPr>
            </w:pPr>
          </w:p>
        </w:tc>
      </w:tr>
      <w:tr w:rsidR="000C23DA" w:rsidRPr="00070BFC" w:rsidTr="000C23DA">
        <w:trPr>
          <w:gridAfter w:val="3"/>
          <w:wAfter w:w="738" w:type="dxa"/>
          <w:trHeight w:val="857"/>
        </w:trPr>
        <w:tc>
          <w:tcPr>
            <w:tcW w:w="10363" w:type="dxa"/>
            <w:gridSpan w:val="19"/>
            <w:tcBorders>
              <w:top w:val="nil"/>
              <w:left w:val="nil"/>
              <w:bottom w:val="nil"/>
              <w:right w:val="nil"/>
            </w:tcBorders>
            <w:shd w:val="clear" w:color="auto" w:fill="auto"/>
            <w:vAlign w:val="center"/>
            <w:hideMark/>
          </w:tcPr>
          <w:p w:rsidR="00F7506B" w:rsidRDefault="000C23DA" w:rsidP="000C23DA">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Перечень публичных нормативных обязательств, подлежащих исполнению за счет</w:t>
            </w:r>
          </w:p>
          <w:p w:rsidR="000C23DA" w:rsidRPr="00070BFC" w:rsidRDefault="00F7506B" w:rsidP="00F7506B">
            <w:pPr>
              <w:jc w:val="center"/>
              <w:rPr>
                <w:rFonts w:ascii="Times New Roman" w:hAnsi="Times New Roman"/>
                <w:b/>
                <w:bCs/>
                <w:sz w:val="16"/>
                <w:szCs w:val="16"/>
                <w:lang w:val="ru-RU" w:eastAsia="ru-RU"/>
              </w:rPr>
            </w:pPr>
            <w:r>
              <w:rPr>
                <w:rFonts w:ascii="Times New Roman" w:hAnsi="Times New Roman"/>
                <w:b/>
                <w:bCs/>
                <w:sz w:val="16"/>
                <w:szCs w:val="16"/>
                <w:lang w:val="ru-RU" w:eastAsia="ru-RU"/>
              </w:rPr>
              <w:t xml:space="preserve"> средств  бюджета </w:t>
            </w:r>
            <w:r w:rsidR="000C23DA" w:rsidRPr="00070BFC">
              <w:rPr>
                <w:rFonts w:ascii="Times New Roman" w:hAnsi="Times New Roman"/>
                <w:b/>
                <w:bCs/>
                <w:sz w:val="16"/>
                <w:szCs w:val="16"/>
                <w:lang w:val="ru-RU" w:eastAsia="ru-RU"/>
              </w:rPr>
              <w:t>на 2022год и плановый период 2023 и 2024годов</w:t>
            </w:r>
          </w:p>
        </w:tc>
      </w:tr>
      <w:tr w:rsidR="000C23DA" w:rsidRPr="00070BFC" w:rsidTr="00F7506B">
        <w:trPr>
          <w:gridAfter w:val="2"/>
          <w:wAfter w:w="608" w:type="dxa"/>
          <w:trHeight w:val="80"/>
        </w:trPr>
        <w:tc>
          <w:tcPr>
            <w:tcW w:w="2425" w:type="dxa"/>
            <w:tcBorders>
              <w:top w:val="nil"/>
              <w:left w:val="nil"/>
              <w:bottom w:val="nil"/>
              <w:right w:val="nil"/>
            </w:tcBorders>
            <w:shd w:val="clear" w:color="auto" w:fill="auto"/>
            <w:vAlign w:val="center"/>
            <w:hideMark/>
          </w:tcPr>
          <w:p w:rsidR="000C23DA" w:rsidRPr="00070BFC" w:rsidRDefault="000C23DA" w:rsidP="000C23DA">
            <w:pPr>
              <w:jc w:val="center"/>
              <w:rPr>
                <w:rFonts w:ascii="Times New Roman" w:hAnsi="Times New Roman"/>
                <w:b/>
                <w:bCs/>
                <w:sz w:val="16"/>
                <w:szCs w:val="16"/>
                <w:lang w:val="ru-RU" w:eastAsia="ru-RU"/>
              </w:rPr>
            </w:pPr>
          </w:p>
        </w:tc>
        <w:tc>
          <w:tcPr>
            <w:tcW w:w="2750" w:type="dxa"/>
            <w:gridSpan w:val="4"/>
            <w:tcBorders>
              <w:top w:val="nil"/>
              <w:left w:val="nil"/>
              <w:bottom w:val="nil"/>
              <w:right w:val="nil"/>
            </w:tcBorders>
            <w:shd w:val="clear" w:color="auto" w:fill="auto"/>
            <w:vAlign w:val="center"/>
            <w:hideMark/>
          </w:tcPr>
          <w:p w:rsidR="000C23DA" w:rsidRPr="00070BFC" w:rsidRDefault="000C23DA" w:rsidP="000C23DA">
            <w:pPr>
              <w:jc w:val="center"/>
              <w:rPr>
                <w:rFonts w:ascii="Times New Roman" w:hAnsi="Times New Roman"/>
                <w:b/>
                <w:bCs/>
                <w:sz w:val="16"/>
                <w:szCs w:val="16"/>
                <w:lang w:val="ru-RU" w:eastAsia="ru-RU"/>
              </w:rPr>
            </w:pPr>
          </w:p>
        </w:tc>
        <w:tc>
          <w:tcPr>
            <w:tcW w:w="980" w:type="dxa"/>
            <w:gridSpan w:val="2"/>
            <w:tcBorders>
              <w:top w:val="nil"/>
              <w:left w:val="nil"/>
              <w:bottom w:val="nil"/>
              <w:right w:val="nil"/>
            </w:tcBorders>
            <w:shd w:val="clear" w:color="auto" w:fill="auto"/>
            <w:vAlign w:val="center"/>
            <w:hideMark/>
          </w:tcPr>
          <w:p w:rsidR="000C23DA" w:rsidRPr="00070BFC" w:rsidRDefault="000C23DA" w:rsidP="000C23DA">
            <w:pPr>
              <w:jc w:val="center"/>
              <w:rPr>
                <w:rFonts w:ascii="Times New Roman" w:hAnsi="Times New Roman"/>
                <w:b/>
                <w:bCs/>
                <w:sz w:val="16"/>
                <w:szCs w:val="16"/>
                <w:lang w:val="ru-RU" w:eastAsia="ru-RU"/>
              </w:rPr>
            </w:pPr>
          </w:p>
        </w:tc>
        <w:tc>
          <w:tcPr>
            <w:tcW w:w="1280" w:type="dxa"/>
            <w:gridSpan w:val="2"/>
            <w:tcBorders>
              <w:top w:val="nil"/>
              <w:left w:val="nil"/>
              <w:bottom w:val="nil"/>
              <w:right w:val="nil"/>
            </w:tcBorders>
            <w:shd w:val="clear" w:color="auto" w:fill="auto"/>
            <w:vAlign w:val="center"/>
            <w:hideMark/>
          </w:tcPr>
          <w:p w:rsidR="000C23DA" w:rsidRPr="00070BFC" w:rsidRDefault="000C23DA" w:rsidP="000C23DA">
            <w:pPr>
              <w:jc w:val="center"/>
              <w:rPr>
                <w:rFonts w:ascii="Times New Roman" w:hAnsi="Times New Roman"/>
                <w:b/>
                <w:bCs/>
                <w:sz w:val="16"/>
                <w:szCs w:val="16"/>
                <w:lang w:val="ru-RU" w:eastAsia="ru-RU"/>
              </w:rPr>
            </w:pPr>
          </w:p>
        </w:tc>
        <w:tc>
          <w:tcPr>
            <w:tcW w:w="1500" w:type="dxa"/>
            <w:gridSpan w:val="3"/>
            <w:tcBorders>
              <w:top w:val="nil"/>
              <w:left w:val="nil"/>
              <w:bottom w:val="nil"/>
              <w:right w:val="nil"/>
            </w:tcBorders>
            <w:shd w:val="clear" w:color="auto" w:fill="auto"/>
            <w:vAlign w:val="center"/>
            <w:hideMark/>
          </w:tcPr>
          <w:p w:rsidR="000C23DA" w:rsidRPr="00070BFC" w:rsidRDefault="000C23DA" w:rsidP="000C23DA">
            <w:pPr>
              <w:jc w:val="center"/>
              <w:rPr>
                <w:rFonts w:ascii="Times New Roman" w:hAnsi="Times New Roman"/>
                <w:b/>
                <w:bCs/>
                <w:sz w:val="16"/>
                <w:szCs w:val="16"/>
                <w:lang w:val="ru-RU" w:eastAsia="ru-RU"/>
              </w:rPr>
            </w:pPr>
          </w:p>
        </w:tc>
        <w:tc>
          <w:tcPr>
            <w:tcW w:w="236" w:type="dxa"/>
            <w:tcBorders>
              <w:top w:val="nil"/>
              <w:left w:val="nil"/>
              <w:bottom w:val="nil"/>
              <w:right w:val="nil"/>
            </w:tcBorders>
            <w:shd w:val="clear" w:color="auto" w:fill="auto"/>
            <w:vAlign w:val="center"/>
            <w:hideMark/>
          </w:tcPr>
          <w:p w:rsidR="000C23DA" w:rsidRPr="00070BFC" w:rsidRDefault="000C23DA" w:rsidP="000C23DA">
            <w:pPr>
              <w:jc w:val="center"/>
              <w:rPr>
                <w:rFonts w:ascii="Times New Roman" w:hAnsi="Times New Roman"/>
                <w:b/>
                <w:bCs/>
                <w:sz w:val="16"/>
                <w:szCs w:val="16"/>
                <w:lang w:val="ru-RU" w:eastAsia="ru-RU"/>
              </w:rPr>
            </w:pPr>
          </w:p>
        </w:tc>
        <w:tc>
          <w:tcPr>
            <w:tcW w:w="236" w:type="dxa"/>
            <w:tcBorders>
              <w:top w:val="nil"/>
              <w:left w:val="nil"/>
              <w:bottom w:val="nil"/>
              <w:right w:val="nil"/>
            </w:tcBorders>
            <w:shd w:val="clear" w:color="auto" w:fill="auto"/>
            <w:vAlign w:val="center"/>
            <w:hideMark/>
          </w:tcPr>
          <w:p w:rsidR="000C23DA" w:rsidRPr="00070BFC" w:rsidRDefault="000C23DA" w:rsidP="000C23DA">
            <w:pPr>
              <w:jc w:val="center"/>
              <w:rPr>
                <w:rFonts w:ascii="Times New Roman" w:hAnsi="Times New Roman"/>
                <w:b/>
                <w:bCs/>
                <w:sz w:val="16"/>
                <w:szCs w:val="16"/>
                <w:lang w:val="ru-RU" w:eastAsia="ru-RU"/>
              </w:rPr>
            </w:pPr>
          </w:p>
        </w:tc>
        <w:tc>
          <w:tcPr>
            <w:tcW w:w="236" w:type="dxa"/>
            <w:gridSpan w:val="2"/>
            <w:tcBorders>
              <w:top w:val="nil"/>
              <w:left w:val="nil"/>
              <w:bottom w:val="nil"/>
              <w:right w:val="nil"/>
            </w:tcBorders>
            <w:shd w:val="clear" w:color="auto" w:fill="auto"/>
            <w:vAlign w:val="center"/>
            <w:hideMark/>
          </w:tcPr>
          <w:p w:rsidR="000C23DA" w:rsidRPr="00070BFC" w:rsidRDefault="000C23DA" w:rsidP="000C23DA">
            <w:pPr>
              <w:jc w:val="center"/>
              <w:rPr>
                <w:rFonts w:ascii="Times New Roman" w:hAnsi="Times New Roman"/>
                <w:b/>
                <w:bCs/>
                <w:sz w:val="16"/>
                <w:szCs w:val="16"/>
                <w:lang w:val="ru-RU" w:eastAsia="ru-RU"/>
              </w:rPr>
            </w:pPr>
          </w:p>
        </w:tc>
        <w:tc>
          <w:tcPr>
            <w:tcW w:w="850" w:type="dxa"/>
            <w:gridSpan w:val="4"/>
            <w:tcBorders>
              <w:top w:val="nil"/>
              <w:left w:val="nil"/>
              <w:bottom w:val="nil"/>
              <w:right w:val="nil"/>
            </w:tcBorders>
            <w:shd w:val="clear" w:color="auto" w:fill="auto"/>
            <w:vAlign w:val="center"/>
            <w:hideMark/>
          </w:tcPr>
          <w:p w:rsidR="000C23DA" w:rsidRPr="00070BFC" w:rsidRDefault="000C23DA" w:rsidP="000C23DA">
            <w:pPr>
              <w:jc w:val="center"/>
              <w:rPr>
                <w:rFonts w:ascii="Times New Roman" w:hAnsi="Times New Roman"/>
                <w:b/>
                <w:bCs/>
                <w:sz w:val="16"/>
                <w:szCs w:val="16"/>
                <w:lang w:val="ru-RU" w:eastAsia="ru-RU"/>
              </w:rPr>
            </w:pPr>
          </w:p>
        </w:tc>
      </w:tr>
      <w:tr w:rsidR="000C23DA" w:rsidRPr="00070BFC" w:rsidTr="000C23DA">
        <w:trPr>
          <w:gridAfter w:val="2"/>
          <w:wAfter w:w="608" w:type="dxa"/>
          <w:trHeight w:val="450"/>
        </w:trPr>
        <w:tc>
          <w:tcPr>
            <w:tcW w:w="2425" w:type="dxa"/>
            <w:tcBorders>
              <w:top w:val="nil"/>
              <w:left w:val="nil"/>
              <w:bottom w:val="nil"/>
              <w:right w:val="nil"/>
            </w:tcBorders>
            <w:shd w:val="clear" w:color="auto" w:fill="auto"/>
            <w:vAlign w:val="center"/>
            <w:hideMark/>
          </w:tcPr>
          <w:p w:rsidR="000C23DA" w:rsidRPr="00070BFC" w:rsidRDefault="000C23DA" w:rsidP="000C23DA">
            <w:pPr>
              <w:jc w:val="center"/>
              <w:rPr>
                <w:rFonts w:ascii="Times New Roman" w:hAnsi="Times New Roman"/>
                <w:b/>
                <w:bCs/>
                <w:sz w:val="16"/>
                <w:szCs w:val="16"/>
                <w:lang w:val="ru-RU" w:eastAsia="ru-RU"/>
              </w:rPr>
            </w:pPr>
          </w:p>
        </w:tc>
        <w:tc>
          <w:tcPr>
            <w:tcW w:w="2750" w:type="dxa"/>
            <w:gridSpan w:val="4"/>
            <w:tcBorders>
              <w:top w:val="nil"/>
              <w:left w:val="nil"/>
              <w:bottom w:val="nil"/>
              <w:right w:val="nil"/>
            </w:tcBorders>
            <w:shd w:val="clear" w:color="auto" w:fill="auto"/>
            <w:vAlign w:val="center"/>
            <w:hideMark/>
          </w:tcPr>
          <w:p w:rsidR="000C23DA" w:rsidRPr="00070BFC" w:rsidRDefault="000C23DA" w:rsidP="000C23DA">
            <w:pPr>
              <w:jc w:val="center"/>
              <w:rPr>
                <w:rFonts w:ascii="Times New Roman" w:hAnsi="Times New Roman"/>
                <w:b/>
                <w:bCs/>
                <w:sz w:val="16"/>
                <w:szCs w:val="16"/>
                <w:lang w:val="ru-RU" w:eastAsia="ru-RU"/>
              </w:rPr>
            </w:pPr>
          </w:p>
        </w:tc>
        <w:tc>
          <w:tcPr>
            <w:tcW w:w="980" w:type="dxa"/>
            <w:gridSpan w:val="2"/>
            <w:tcBorders>
              <w:top w:val="nil"/>
              <w:left w:val="nil"/>
              <w:bottom w:val="nil"/>
              <w:right w:val="nil"/>
            </w:tcBorders>
            <w:shd w:val="clear" w:color="auto" w:fill="auto"/>
            <w:vAlign w:val="center"/>
            <w:hideMark/>
          </w:tcPr>
          <w:p w:rsidR="000C23DA" w:rsidRPr="00070BFC" w:rsidRDefault="000C23DA" w:rsidP="000C23DA">
            <w:pPr>
              <w:jc w:val="center"/>
              <w:rPr>
                <w:rFonts w:ascii="Times New Roman" w:hAnsi="Times New Roman"/>
                <w:b/>
                <w:bCs/>
                <w:sz w:val="16"/>
                <w:szCs w:val="16"/>
                <w:lang w:val="ru-RU" w:eastAsia="ru-RU"/>
              </w:rPr>
            </w:pPr>
          </w:p>
        </w:tc>
        <w:tc>
          <w:tcPr>
            <w:tcW w:w="4338" w:type="dxa"/>
            <w:gridSpan w:val="13"/>
            <w:tcBorders>
              <w:top w:val="nil"/>
              <w:left w:val="nil"/>
              <w:bottom w:val="nil"/>
              <w:right w:val="nil"/>
            </w:tcBorders>
            <w:shd w:val="clear" w:color="auto" w:fill="auto"/>
            <w:vAlign w:val="center"/>
            <w:hideMark/>
          </w:tcPr>
          <w:p w:rsidR="000C23DA" w:rsidRPr="00070BFC" w:rsidRDefault="000C23DA" w:rsidP="000C23DA">
            <w:pPr>
              <w:jc w:val="right"/>
              <w:rPr>
                <w:rFonts w:ascii="Times New Roman" w:hAnsi="Times New Roman"/>
                <w:sz w:val="16"/>
                <w:szCs w:val="16"/>
                <w:lang w:val="ru-RU" w:eastAsia="ru-RU"/>
              </w:rPr>
            </w:pPr>
            <w:proofErr w:type="spellStart"/>
            <w:r w:rsidRPr="00070BFC">
              <w:rPr>
                <w:rFonts w:ascii="Times New Roman" w:hAnsi="Times New Roman"/>
                <w:sz w:val="16"/>
                <w:szCs w:val="16"/>
                <w:lang w:val="ru-RU" w:eastAsia="ru-RU"/>
              </w:rPr>
              <w:t>тыс</w:t>
            </w:r>
            <w:proofErr w:type="gramStart"/>
            <w:r w:rsidRPr="00070BFC">
              <w:rPr>
                <w:rFonts w:ascii="Times New Roman" w:hAnsi="Times New Roman"/>
                <w:sz w:val="16"/>
                <w:szCs w:val="16"/>
                <w:lang w:val="ru-RU" w:eastAsia="ru-RU"/>
              </w:rPr>
              <w:t>.р</w:t>
            </w:r>
            <w:proofErr w:type="gramEnd"/>
            <w:r w:rsidRPr="00070BFC">
              <w:rPr>
                <w:rFonts w:ascii="Times New Roman" w:hAnsi="Times New Roman"/>
                <w:sz w:val="16"/>
                <w:szCs w:val="16"/>
                <w:lang w:val="ru-RU" w:eastAsia="ru-RU"/>
              </w:rPr>
              <w:t>уб</w:t>
            </w:r>
            <w:proofErr w:type="spellEnd"/>
            <w:r w:rsidRPr="00070BFC">
              <w:rPr>
                <w:rFonts w:ascii="Times New Roman" w:hAnsi="Times New Roman"/>
                <w:sz w:val="16"/>
                <w:szCs w:val="16"/>
                <w:lang w:val="ru-RU" w:eastAsia="ru-RU"/>
              </w:rPr>
              <w:t>.</w:t>
            </w:r>
          </w:p>
        </w:tc>
      </w:tr>
      <w:tr w:rsidR="000C23DA" w:rsidRPr="00070BFC" w:rsidTr="000C23DA">
        <w:trPr>
          <w:gridAfter w:val="3"/>
          <w:wAfter w:w="738" w:type="dxa"/>
          <w:trHeight w:val="615"/>
        </w:trPr>
        <w:tc>
          <w:tcPr>
            <w:tcW w:w="2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Наименование</w:t>
            </w:r>
          </w:p>
        </w:tc>
        <w:tc>
          <w:tcPr>
            <w:tcW w:w="5544" w:type="dxa"/>
            <w:gridSpan w:val="9"/>
            <w:tcBorders>
              <w:top w:val="single" w:sz="4" w:space="0" w:color="auto"/>
              <w:left w:val="nil"/>
              <w:bottom w:val="single" w:sz="4" w:space="0" w:color="auto"/>
              <w:right w:val="single" w:sz="4" w:space="0" w:color="000000"/>
            </w:tcBorders>
            <w:shd w:val="clear" w:color="auto" w:fill="auto"/>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 xml:space="preserve">Код бюджетной классификации </w:t>
            </w:r>
          </w:p>
        </w:tc>
        <w:tc>
          <w:tcPr>
            <w:tcW w:w="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2022</w:t>
            </w:r>
          </w:p>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год</w:t>
            </w:r>
          </w:p>
        </w:tc>
        <w:tc>
          <w:tcPr>
            <w:tcW w:w="709"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2023</w:t>
            </w:r>
          </w:p>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год</w:t>
            </w:r>
          </w:p>
        </w:tc>
        <w:tc>
          <w:tcPr>
            <w:tcW w:w="850"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2024</w:t>
            </w:r>
          </w:p>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год</w:t>
            </w:r>
          </w:p>
        </w:tc>
      </w:tr>
      <w:tr w:rsidR="000C23DA" w:rsidRPr="00070BFC" w:rsidTr="000C23DA">
        <w:trPr>
          <w:gridAfter w:val="3"/>
          <w:wAfter w:w="738" w:type="dxa"/>
          <w:trHeight w:val="1230"/>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0C23DA" w:rsidRPr="00070BFC" w:rsidRDefault="000C23DA" w:rsidP="000C23DA">
            <w:pPr>
              <w:rPr>
                <w:rFonts w:ascii="Times New Roman" w:hAnsi="Times New Roman"/>
                <w:sz w:val="16"/>
                <w:szCs w:val="16"/>
                <w:lang w:val="ru-RU" w:eastAsia="ru-RU"/>
              </w:rPr>
            </w:pPr>
          </w:p>
        </w:tc>
        <w:tc>
          <w:tcPr>
            <w:tcW w:w="1418" w:type="dxa"/>
            <w:gridSpan w:val="2"/>
            <w:tcBorders>
              <w:top w:val="nil"/>
              <w:left w:val="nil"/>
              <w:bottom w:val="single" w:sz="4" w:space="0" w:color="auto"/>
              <w:right w:val="single" w:sz="4" w:space="0" w:color="auto"/>
            </w:tcBorders>
            <w:shd w:val="clear" w:color="auto" w:fill="auto"/>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Код главного распорядителя бюджетных средств</w:t>
            </w:r>
          </w:p>
        </w:tc>
        <w:tc>
          <w:tcPr>
            <w:tcW w:w="850" w:type="dxa"/>
            <w:tcBorders>
              <w:top w:val="nil"/>
              <w:left w:val="nil"/>
              <w:bottom w:val="single" w:sz="4" w:space="0" w:color="auto"/>
              <w:right w:val="single" w:sz="4" w:space="0" w:color="auto"/>
            </w:tcBorders>
            <w:shd w:val="clear" w:color="auto" w:fill="auto"/>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Код раздела</w:t>
            </w:r>
          </w:p>
        </w:tc>
        <w:tc>
          <w:tcPr>
            <w:tcW w:w="992" w:type="dxa"/>
            <w:gridSpan w:val="2"/>
            <w:tcBorders>
              <w:top w:val="nil"/>
              <w:left w:val="nil"/>
              <w:bottom w:val="single" w:sz="4" w:space="0" w:color="auto"/>
              <w:right w:val="single" w:sz="4" w:space="0" w:color="auto"/>
            </w:tcBorders>
            <w:shd w:val="clear" w:color="auto" w:fill="auto"/>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Код подраздела</w:t>
            </w:r>
          </w:p>
        </w:tc>
        <w:tc>
          <w:tcPr>
            <w:tcW w:w="1016" w:type="dxa"/>
            <w:gridSpan w:val="2"/>
            <w:tcBorders>
              <w:top w:val="nil"/>
              <w:left w:val="nil"/>
              <w:bottom w:val="single" w:sz="4" w:space="0" w:color="auto"/>
              <w:right w:val="single" w:sz="4" w:space="0" w:color="auto"/>
            </w:tcBorders>
            <w:shd w:val="clear" w:color="auto" w:fill="auto"/>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Код целевой статьи</w:t>
            </w:r>
          </w:p>
        </w:tc>
        <w:tc>
          <w:tcPr>
            <w:tcW w:w="1268" w:type="dxa"/>
            <w:gridSpan w:val="2"/>
            <w:tcBorders>
              <w:top w:val="nil"/>
              <w:left w:val="nil"/>
              <w:bottom w:val="single" w:sz="4" w:space="0" w:color="auto"/>
              <w:right w:val="single" w:sz="4" w:space="0" w:color="auto"/>
            </w:tcBorders>
            <w:shd w:val="clear" w:color="auto" w:fill="auto"/>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Код вида расходов</w:t>
            </w:r>
          </w:p>
        </w:tc>
        <w:tc>
          <w:tcPr>
            <w:tcW w:w="835" w:type="dxa"/>
            <w:vMerge/>
            <w:tcBorders>
              <w:top w:val="single" w:sz="4" w:space="0" w:color="auto"/>
              <w:left w:val="single" w:sz="4" w:space="0" w:color="auto"/>
              <w:bottom w:val="single" w:sz="4" w:space="0" w:color="000000"/>
              <w:right w:val="single" w:sz="4" w:space="0" w:color="auto"/>
            </w:tcBorders>
            <w:vAlign w:val="center"/>
            <w:hideMark/>
          </w:tcPr>
          <w:p w:rsidR="000C23DA" w:rsidRPr="00070BFC" w:rsidRDefault="000C23DA" w:rsidP="000C23DA">
            <w:pPr>
              <w:rPr>
                <w:rFonts w:ascii="Times New Roman" w:hAnsi="Times New Roman"/>
                <w:sz w:val="16"/>
                <w:szCs w:val="16"/>
                <w:lang w:val="ru-RU" w:eastAsia="ru-RU"/>
              </w:rPr>
            </w:pPr>
          </w:p>
        </w:tc>
        <w:tc>
          <w:tcPr>
            <w:tcW w:w="709" w:type="dxa"/>
            <w:gridSpan w:val="4"/>
            <w:vMerge/>
            <w:tcBorders>
              <w:top w:val="single" w:sz="4" w:space="0" w:color="auto"/>
              <w:left w:val="single" w:sz="4" w:space="0" w:color="auto"/>
              <w:bottom w:val="single" w:sz="4" w:space="0" w:color="000000"/>
              <w:right w:val="single" w:sz="4" w:space="0" w:color="auto"/>
            </w:tcBorders>
            <w:vAlign w:val="center"/>
            <w:hideMark/>
          </w:tcPr>
          <w:p w:rsidR="000C23DA" w:rsidRPr="00070BFC" w:rsidRDefault="000C23DA" w:rsidP="000C23DA">
            <w:pPr>
              <w:rPr>
                <w:rFonts w:ascii="Times New Roman" w:hAnsi="Times New Roman"/>
                <w:sz w:val="16"/>
                <w:szCs w:val="16"/>
                <w:lang w:val="ru-RU" w:eastAsia="ru-RU"/>
              </w:rPr>
            </w:pPr>
          </w:p>
        </w:tc>
        <w:tc>
          <w:tcPr>
            <w:tcW w:w="850" w:type="dxa"/>
            <w:gridSpan w:val="4"/>
            <w:vMerge/>
            <w:tcBorders>
              <w:top w:val="single" w:sz="4" w:space="0" w:color="auto"/>
              <w:left w:val="single" w:sz="4" w:space="0" w:color="auto"/>
              <w:bottom w:val="single" w:sz="4" w:space="0" w:color="000000"/>
              <w:right w:val="single" w:sz="4" w:space="0" w:color="auto"/>
            </w:tcBorders>
            <w:vAlign w:val="center"/>
            <w:hideMark/>
          </w:tcPr>
          <w:p w:rsidR="000C23DA" w:rsidRPr="00070BFC" w:rsidRDefault="000C23DA" w:rsidP="000C23DA">
            <w:pPr>
              <w:rPr>
                <w:rFonts w:ascii="Times New Roman" w:hAnsi="Times New Roman"/>
                <w:sz w:val="16"/>
                <w:szCs w:val="16"/>
                <w:lang w:val="ru-RU" w:eastAsia="ru-RU"/>
              </w:rPr>
            </w:pPr>
          </w:p>
        </w:tc>
      </w:tr>
      <w:tr w:rsidR="000C23DA" w:rsidRPr="00070BFC" w:rsidTr="000C23DA">
        <w:trPr>
          <w:gridAfter w:val="3"/>
          <w:wAfter w:w="738" w:type="dxa"/>
          <w:trHeight w:val="315"/>
        </w:trPr>
        <w:tc>
          <w:tcPr>
            <w:tcW w:w="2425" w:type="dxa"/>
            <w:tcBorders>
              <w:top w:val="nil"/>
              <w:left w:val="nil"/>
              <w:bottom w:val="single" w:sz="4" w:space="0" w:color="auto"/>
              <w:right w:val="single" w:sz="4" w:space="0" w:color="auto"/>
            </w:tcBorders>
            <w:shd w:val="clear" w:color="auto" w:fill="auto"/>
            <w:noWrap/>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016" w:type="dxa"/>
            <w:gridSpan w:val="2"/>
            <w:tcBorders>
              <w:top w:val="nil"/>
              <w:left w:val="nil"/>
              <w:bottom w:val="single" w:sz="4" w:space="0" w:color="auto"/>
              <w:right w:val="single" w:sz="4" w:space="0" w:color="auto"/>
            </w:tcBorders>
            <w:shd w:val="clear" w:color="auto" w:fill="auto"/>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268" w:type="dxa"/>
            <w:gridSpan w:val="2"/>
            <w:tcBorders>
              <w:top w:val="nil"/>
              <w:left w:val="nil"/>
              <w:bottom w:val="single" w:sz="4" w:space="0" w:color="auto"/>
              <w:right w:val="single" w:sz="4" w:space="0" w:color="auto"/>
            </w:tcBorders>
            <w:shd w:val="clear" w:color="auto" w:fill="auto"/>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835" w:type="dxa"/>
            <w:tcBorders>
              <w:top w:val="nil"/>
              <w:left w:val="nil"/>
              <w:bottom w:val="single" w:sz="4" w:space="0" w:color="auto"/>
              <w:right w:val="single" w:sz="4" w:space="0" w:color="auto"/>
            </w:tcBorders>
            <w:shd w:val="clear" w:color="auto" w:fill="auto"/>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r>
      <w:tr w:rsidR="000C23DA" w:rsidRPr="00070BFC" w:rsidTr="000C23DA">
        <w:trPr>
          <w:gridAfter w:val="3"/>
          <w:wAfter w:w="738" w:type="dxa"/>
          <w:trHeight w:val="6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Публичные нормативные социальные  выплаты гражданам.</w:t>
            </w:r>
          </w:p>
        </w:tc>
        <w:tc>
          <w:tcPr>
            <w:tcW w:w="1418" w:type="dxa"/>
            <w:gridSpan w:val="2"/>
            <w:tcBorders>
              <w:top w:val="nil"/>
              <w:left w:val="nil"/>
              <w:bottom w:val="single" w:sz="4" w:space="0" w:color="auto"/>
              <w:right w:val="single" w:sz="4" w:space="0" w:color="auto"/>
            </w:tcBorders>
            <w:shd w:val="clear" w:color="auto" w:fill="auto"/>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850" w:type="dxa"/>
            <w:tcBorders>
              <w:top w:val="nil"/>
              <w:left w:val="nil"/>
              <w:bottom w:val="single" w:sz="4" w:space="0" w:color="auto"/>
              <w:right w:val="single" w:sz="4" w:space="0" w:color="auto"/>
            </w:tcBorders>
            <w:shd w:val="clear" w:color="auto" w:fill="auto"/>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w:t>
            </w:r>
          </w:p>
        </w:tc>
        <w:tc>
          <w:tcPr>
            <w:tcW w:w="1016" w:type="dxa"/>
            <w:gridSpan w:val="2"/>
            <w:tcBorders>
              <w:top w:val="nil"/>
              <w:left w:val="nil"/>
              <w:bottom w:val="single" w:sz="4" w:space="0" w:color="auto"/>
              <w:right w:val="single" w:sz="4" w:space="0" w:color="auto"/>
            </w:tcBorders>
            <w:shd w:val="clear" w:color="auto" w:fill="auto"/>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7700010012</w:t>
            </w:r>
          </w:p>
        </w:tc>
        <w:tc>
          <w:tcPr>
            <w:tcW w:w="1268" w:type="dxa"/>
            <w:gridSpan w:val="2"/>
            <w:tcBorders>
              <w:top w:val="nil"/>
              <w:left w:val="nil"/>
              <w:bottom w:val="single" w:sz="4" w:space="0" w:color="auto"/>
              <w:right w:val="single" w:sz="4" w:space="0" w:color="auto"/>
            </w:tcBorders>
            <w:shd w:val="clear" w:color="auto" w:fill="auto"/>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310</w:t>
            </w:r>
          </w:p>
        </w:tc>
        <w:tc>
          <w:tcPr>
            <w:tcW w:w="835" w:type="dxa"/>
            <w:tcBorders>
              <w:top w:val="nil"/>
              <w:left w:val="nil"/>
              <w:bottom w:val="single" w:sz="4" w:space="0" w:color="auto"/>
              <w:right w:val="single" w:sz="4" w:space="0" w:color="auto"/>
            </w:tcBorders>
            <w:shd w:val="clear" w:color="auto" w:fill="auto"/>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730,0</w:t>
            </w:r>
          </w:p>
        </w:tc>
        <w:tc>
          <w:tcPr>
            <w:tcW w:w="709" w:type="dxa"/>
            <w:gridSpan w:val="4"/>
            <w:tcBorders>
              <w:top w:val="nil"/>
              <w:left w:val="nil"/>
              <w:bottom w:val="single" w:sz="4" w:space="0" w:color="auto"/>
              <w:right w:val="single" w:sz="4" w:space="0" w:color="auto"/>
            </w:tcBorders>
            <w:shd w:val="clear" w:color="auto" w:fill="auto"/>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730,0</w:t>
            </w:r>
          </w:p>
        </w:tc>
        <w:tc>
          <w:tcPr>
            <w:tcW w:w="850" w:type="dxa"/>
            <w:gridSpan w:val="4"/>
            <w:tcBorders>
              <w:top w:val="nil"/>
              <w:left w:val="nil"/>
              <w:bottom w:val="single" w:sz="4" w:space="0" w:color="auto"/>
              <w:right w:val="single" w:sz="4" w:space="0" w:color="auto"/>
            </w:tcBorders>
            <w:shd w:val="clear" w:color="auto" w:fill="auto"/>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730,0</w:t>
            </w:r>
          </w:p>
        </w:tc>
      </w:tr>
      <w:tr w:rsidR="000C23DA" w:rsidRPr="00070BFC" w:rsidTr="000C23DA">
        <w:trPr>
          <w:gridAfter w:val="3"/>
          <w:wAfter w:w="738" w:type="dxa"/>
          <w:trHeight w:val="31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ИТОГО:</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0C23DA" w:rsidRPr="00070BFC" w:rsidRDefault="000C23DA" w:rsidP="000C23DA">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835" w:type="dxa"/>
            <w:tcBorders>
              <w:top w:val="nil"/>
              <w:left w:val="nil"/>
              <w:bottom w:val="single" w:sz="4" w:space="0" w:color="auto"/>
              <w:right w:val="single" w:sz="4" w:space="0" w:color="auto"/>
            </w:tcBorders>
            <w:shd w:val="clear" w:color="auto" w:fill="auto"/>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730,0</w:t>
            </w:r>
          </w:p>
        </w:tc>
        <w:tc>
          <w:tcPr>
            <w:tcW w:w="709" w:type="dxa"/>
            <w:gridSpan w:val="4"/>
            <w:tcBorders>
              <w:top w:val="nil"/>
              <w:left w:val="nil"/>
              <w:bottom w:val="single" w:sz="4" w:space="0" w:color="auto"/>
              <w:right w:val="single" w:sz="4" w:space="0" w:color="auto"/>
            </w:tcBorders>
            <w:shd w:val="clear" w:color="auto" w:fill="auto"/>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730,0</w:t>
            </w:r>
          </w:p>
        </w:tc>
        <w:tc>
          <w:tcPr>
            <w:tcW w:w="850" w:type="dxa"/>
            <w:gridSpan w:val="4"/>
            <w:tcBorders>
              <w:top w:val="nil"/>
              <w:left w:val="nil"/>
              <w:bottom w:val="single" w:sz="4" w:space="0" w:color="auto"/>
              <w:right w:val="single" w:sz="4" w:space="0" w:color="auto"/>
            </w:tcBorders>
            <w:shd w:val="clear" w:color="auto" w:fill="auto"/>
            <w:vAlign w:val="center"/>
            <w:hideMark/>
          </w:tcPr>
          <w:p w:rsidR="000C23DA" w:rsidRPr="00070BFC" w:rsidRDefault="000C23DA" w:rsidP="000C23DA">
            <w:pPr>
              <w:jc w:val="center"/>
              <w:rPr>
                <w:rFonts w:ascii="Times New Roman" w:hAnsi="Times New Roman"/>
                <w:sz w:val="16"/>
                <w:szCs w:val="16"/>
                <w:lang w:val="ru-RU" w:eastAsia="ru-RU"/>
              </w:rPr>
            </w:pPr>
            <w:r w:rsidRPr="00070BFC">
              <w:rPr>
                <w:rFonts w:ascii="Times New Roman" w:hAnsi="Times New Roman"/>
                <w:sz w:val="16"/>
                <w:szCs w:val="16"/>
                <w:lang w:val="ru-RU" w:eastAsia="ru-RU"/>
              </w:rPr>
              <w:t>730,0</w:t>
            </w:r>
          </w:p>
        </w:tc>
      </w:tr>
    </w:tbl>
    <w:p w:rsidR="00F91F00" w:rsidRPr="00070BFC" w:rsidRDefault="00F91F00">
      <w:pPr>
        <w:tabs>
          <w:tab w:val="left" w:pos="1482"/>
        </w:tabs>
        <w:rPr>
          <w:rFonts w:ascii="Times New Roman" w:hAnsi="Times New Roman"/>
          <w:sz w:val="16"/>
          <w:szCs w:val="16"/>
          <w:lang w:val="ru-RU"/>
        </w:rPr>
      </w:pPr>
    </w:p>
    <w:tbl>
      <w:tblPr>
        <w:tblW w:w="10222" w:type="dxa"/>
        <w:tblInd w:w="93" w:type="dxa"/>
        <w:tblLayout w:type="fixed"/>
        <w:tblLook w:val="04A0" w:firstRow="1" w:lastRow="0" w:firstColumn="1" w:lastColumn="0" w:noHBand="0" w:noVBand="1"/>
      </w:tblPr>
      <w:tblGrid>
        <w:gridCol w:w="1858"/>
        <w:gridCol w:w="284"/>
        <w:gridCol w:w="708"/>
        <w:gridCol w:w="284"/>
        <w:gridCol w:w="450"/>
        <w:gridCol w:w="400"/>
        <w:gridCol w:w="284"/>
        <w:gridCol w:w="425"/>
        <w:gridCol w:w="851"/>
        <w:gridCol w:w="992"/>
        <w:gridCol w:w="1134"/>
        <w:gridCol w:w="1276"/>
        <w:gridCol w:w="1276"/>
      </w:tblGrid>
      <w:tr w:rsidR="00F327C5" w:rsidRPr="00070BFC" w:rsidTr="00F327C5">
        <w:trPr>
          <w:trHeight w:val="660"/>
        </w:trPr>
        <w:tc>
          <w:tcPr>
            <w:tcW w:w="2142" w:type="dxa"/>
            <w:gridSpan w:val="2"/>
            <w:tcBorders>
              <w:top w:val="nil"/>
              <w:left w:val="nil"/>
              <w:bottom w:val="nil"/>
              <w:right w:val="nil"/>
            </w:tcBorders>
            <w:shd w:val="clear" w:color="auto" w:fill="auto"/>
            <w:noWrap/>
            <w:vAlign w:val="center"/>
            <w:hideMark/>
          </w:tcPr>
          <w:p w:rsidR="00F327C5" w:rsidRPr="00070BFC" w:rsidRDefault="00F327C5" w:rsidP="00F327C5">
            <w:pPr>
              <w:rPr>
                <w:rFonts w:ascii="Times New Roman" w:hAnsi="Times New Roman"/>
                <w:sz w:val="16"/>
                <w:szCs w:val="16"/>
                <w:lang w:val="ru-RU" w:eastAsia="ru-RU"/>
              </w:rPr>
            </w:pPr>
          </w:p>
        </w:tc>
        <w:tc>
          <w:tcPr>
            <w:tcW w:w="708" w:type="dxa"/>
            <w:tcBorders>
              <w:top w:val="nil"/>
              <w:left w:val="nil"/>
              <w:bottom w:val="nil"/>
              <w:right w:val="nil"/>
            </w:tcBorders>
            <w:shd w:val="clear" w:color="auto" w:fill="auto"/>
            <w:noWrap/>
            <w:vAlign w:val="center"/>
            <w:hideMark/>
          </w:tcPr>
          <w:p w:rsidR="00F327C5" w:rsidRPr="00070BFC" w:rsidRDefault="00F327C5" w:rsidP="00F327C5">
            <w:pPr>
              <w:rPr>
                <w:rFonts w:ascii="Times New Roman" w:hAnsi="Times New Roman"/>
                <w:sz w:val="16"/>
                <w:szCs w:val="16"/>
                <w:lang w:val="ru-RU" w:eastAsia="ru-RU"/>
              </w:rPr>
            </w:pPr>
          </w:p>
        </w:tc>
        <w:tc>
          <w:tcPr>
            <w:tcW w:w="7372" w:type="dxa"/>
            <w:gridSpan w:val="10"/>
            <w:tcBorders>
              <w:top w:val="nil"/>
              <w:left w:val="nil"/>
              <w:bottom w:val="nil"/>
              <w:right w:val="nil"/>
            </w:tcBorders>
            <w:shd w:val="clear" w:color="auto" w:fill="auto"/>
            <w:vAlign w:val="bottom"/>
            <w:hideMark/>
          </w:tcPr>
          <w:p w:rsidR="00F327C5" w:rsidRPr="00070BFC" w:rsidRDefault="00F327C5" w:rsidP="00F327C5">
            <w:pPr>
              <w:jc w:val="right"/>
              <w:rPr>
                <w:rFonts w:ascii="Times New Roman" w:hAnsi="Times New Roman"/>
                <w:sz w:val="16"/>
                <w:szCs w:val="16"/>
                <w:lang w:val="ru-RU" w:eastAsia="ru-RU"/>
              </w:rPr>
            </w:pPr>
            <w:r w:rsidRPr="00070BFC">
              <w:rPr>
                <w:rFonts w:ascii="Times New Roman" w:hAnsi="Times New Roman"/>
                <w:sz w:val="16"/>
                <w:szCs w:val="16"/>
                <w:lang w:val="ru-RU" w:eastAsia="ru-RU"/>
              </w:rPr>
              <w:t>Приложение 7</w:t>
            </w:r>
            <w:r w:rsidRPr="00070BFC">
              <w:rPr>
                <w:rFonts w:ascii="Times New Roman" w:hAnsi="Times New Roman"/>
                <w:sz w:val="16"/>
                <w:szCs w:val="16"/>
                <w:lang w:val="ru-RU" w:eastAsia="ru-RU"/>
              </w:rPr>
              <w:br/>
              <w:t xml:space="preserve">к решению        сессии  Совета депутатов  </w:t>
            </w:r>
          </w:p>
        </w:tc>
      </w:tr>
      <w:tr w:rsidR="00F327C5" w:rsidRPr="00070BFC" w:rsidTr="00F327C5">
        <w:trPr>
          <w:trHeight w:val="87"/>
        </w:trPr>
        <w:tc>
          <w:tcPr>
            <w:tcW w:w="2142" w:type="dxa"/>
            <w:gridSpan w:val="2"/>
            <w:tcBorders>
              <w:top w:val="nil"/>
              <w:left w:val="nil"/>
              <w:bottom w:val="nil"/>
              <w:right w:val="nil"/>
            </w:tcBorders>
            <w:shd w:val="clear" w:color="auto" w:fill="auto"/>
            <w:noWrap/>
            <w:vAlign w:val="center"/>
            <w:hideMark/>
          </w:tcPr>
          <w:p w:rsidR="00F327C5" w:rsidRPr="00070BFC" w:rsidRDefault="00F327C5" w:rsidP="00F327C5">
            <w:pPr>
              <w:rPr>
                <w:rFonts w:ascii="Times New Roman" w:hAnsi="Times New Roman"/>
                <w:sz w:val="16"/>
                <w:szCs w:val="16"/>
                <w:lang w:val="ru-RU" w:eastAsia="ru-RU"/>
              </w:rPr>
            </w:pPr>
          </w:p>
        </w:tc>
        <w:tc>
          <w:tcPr>
            <w:tcW w:w="708" w:type="dxa"/>
            <w:tcBorders>
              <w:top w:val="nil"/>
              <w:left w:val="nil"/>
              <w:bottom w:val="nil"/>
              <w:right w:val="nil"/>
            </w:tcBorders>
            <w:shd w:val="clear" w:color="auto" w:fill="auto"/>
            <w:noWrap/>
            <w:vAlign w:val="center"/>
            <w:hideMark/>
          </w:tcPr>
          <w:p w:rsidR="00F327C5" w:rsidRPr="00070BFC" w:rsidRDefault="00F327C5" w:rsidP="00F327C5">
            <w:pPr>
              <w:rPr>
                <w:rFonts w:ascii="Times New Roman" w:hAnsi="Times New Roman"/>
                <w:sz w:val="16"/>
                <w:szCs w:val="16"/>
                <w:lang w:val="ru-RU" w:eastAsia="ru-RU"/>
              </w:rPr>
            </w:pPr>
          </w:p>
        </w:tc>
        <w:tc>
          <w:tcPr>
            <w:tcW w:w="7372" w:type="dxa"/>
            <w:gridSpan w:val="10"/>
            <w:tcBorders>
              <w:top w:val="nil"/>
              <w:left w:val="nil"/>
              <w:bottom w:val="nil"/>
              <w:right w:val="nil"/>
            </w:tcBorders>
            <w:shd w:val="clear" w:color="auto" w:fill="auto"/>
            <w:vAlign w:val="bottom"/>
            <w:hideMark/>
          </w:tcPr>
          <w:p w:rsidR="00F327C5" w:rsidRPr="00F7506B" w:rsidRDefault="00F327C5" w:rsidP="00F327C5">
            <w:pPr>
              <w:jc w:val="right"/>
              <w:rPr>
                <w:rFonts w:ascii="Times New Roman" w:hAnsi="Times New Roman"/>
                <w:sz w:val="16"/>
                <w:szCs w:val="16"/>
                <w:lang w:val="ru-RU" w:eastAsia="ru-RU"/>
              </w:rPr>
            </w:pPr>
            <w:r w:rsidRPr="00F7506B">
              <w:rPr>
                <w:rFonts w:ascii="Times New Roman" w:hAnsi="Times New Roman"/>
                <w:sz w:val="16"/>
                <w:szCs w:val="16"/>
                <w:lang w:val="ru-RU" w:eastAsia="ru-RU"/>
              </w:rPr>
              <w:t xml:space="preserve">Убинского сельсовета Убинского района </w:t>
            </w:r>
          </w:p>
        </w:tc>
      </w:tr>
      <w:tr w:rsidR="00F327C5" w:rsidRPr="00070BFC" w:rsidTr="00F327C5">
        <w:trPr>
          <w:trHeight w:val="188"/>
        </w:trPr>
        <w:tc>
          <w:tcPr>
            <w:tcW w:w="2142" w:type="dxa"/>
            <w:gridSpan w:val="2"/>
            <w:tcBorders>
              <w:top w:val="nil"/>
              <w:left w:val="nil"/>
              <w:bottom w:val="nil"/>
              <w:right w:val="nil"/>
            </w:tcBorders>
            <w:shd w:val="clear" w:color="auto" w:fill="auto"/>
            <w:noWrap/>
            <w:vAlign w:val="center"/>
            <w:hideMark/>
          </w:tcPr>
          <w:p w:rsidR="00F327C5" w:rsidRPr="00070BFC" w:rsidRDefault="00F327C5" w:rsidP="00F327C5">
            <w:pPr>
              <w:rPr>
                <w:rFonts w:ascii="Times New Roman" w:hAnsi="Times New Roman"/>
                <w:sz w:val="16"/>
                <w:szCs w:val="16"/>
                <w:lang w:val="ru-RU" w:eastAsia="ru-RU"/>
              </w:rPr>
            </w:pPr>
          </w:p>
        </w:tc>
        <w:tc>
          <w:tcPr>
            <w:tcW w:w="8080" w:type="dxa"/>
            <w:gridSpan w:val="11"/>
            <w:tcBorders>
              <w:top w:val="nil"/>
              <w:left w:val="nil"/>
              <w:bottom w:val="nil"/>
              <w:right w:val="nil"/>
            </w:tcBorders>
            <w:shd w:val="clear" w:color="auto" w:fill="auto"/>
            <w:noWrap/>
            <w:vAlign w:val="bottom"/>
            <w:hideMark/>
          </w:tcPr>
          <w:p w:rsidR="00F327C5" w:rsidRPr="00F7506B" w:rsidRDefault="00F327C5" w:rsidP="00F327C5">
            <w:pPr>
              <w:jc w:val="right"/>
              <w:rPr>
                <w:rFonts w:ascii="Times New Roman" w:hAnsi="Times New Roman"/>
                <w:sz w:val="16"/>
                <w:szCs w:val="16"/>
                <w:lang w:val="ru-RU" w:eastAsia="ru-RU"/>
              </w:rPr>
            </w:pPr>
            <w:r w:rsidRPr="00F7506B">
              <w:rPr>
                <w:rFonts w:ascii="Times New Roman" w:hAnsi="Times New Roman"/>
                <w:sz w:val="16"/>
                <w:szCs w:val="16"/>
                <w:lang w:val="ru-RU" w:eastAsia="ru-RU"/>
              </w:rPr>
              <w:t xml:space="preserve">                                                                                             Новосибирской области шестого созыва    </w:t>
            </w:r>
          </w:p>
        </w:tc>
      </w:tr>
      <w:tr w:rsidR="00F327C5" w:rsidRPr="00070BFC" w:rsidTr="00F327C5">
        <w:trPr>
          <w:trHeight w:val="255"/>
        </w:trPr>
        <w:tc>
          <w:tcPr>
            <w:tcW w:w="2142" w:type="dxa"/>
            <w:gridSpan w:val="2"/>
            <w:tcBorders>
              <w:top w:val="nil"/>
              <w:left w:val="nil"/>
              <w:bottom w:val="nil"/>
              <w:right w:val="nil"/>
            </w:tcBorders>
            <w:shd w:val="clear" w:color="auto" w:fill="auto"/>
            <w:noWrap/>
            <w:vAlign w:val="center"/>
            <w:hideMark/>
          </w:tcPr>
          <w:p w:rsidR="00F327C5" w:rsidRPr="00070BFC" w:rsidRDefault="00F327C5" w:rsidP="00F327C5">
            <w:pPr>
              <w:rPr>
                <w:rFonts w:ascii="Times New Roman" w:hAnsi="Times New Roman"/>
                <w:sz w:val="16"/>
                <w:szCs w:val="16"/>
                <w:lang w:val="ru-RU" w:eastAsia="ru-RU"/>
              </w:rPr>
            </w:pPr>
          </w:p>
        </w:tc>
        <w:tc>
          <w:tcPr>
            <w:tcW w:w="708" w:type="dxa"/>
            <w:tcBorders>
              <w:top w:val="nil"/>
              <w:left w:val="nil"/>
              <w:bottom w:val="nil"/>
              <w:right w:val="nil"/>
            </w:tcBorders>
            <w:shd w:val="clear" w:color="auto" w:fill="auto"/>
            <w:noWrap/>
            <w:vAlign w:val="center"/>
            <w:hideMark/>
          </w:tcPr>
          <w:p w:rsidR="00F327C5" w:rsidRPr="00070BFC" w:rsidRDefault="00F327C5" w:rsidP="00F327C5">
            <w:pPr>
              <w:rPr>
                <w:rFonts w:ascii="Times New Roman" w:hAnsi="Times New Roman"/>
                <w:sz w:val="16"/>
                <w:szCs w:val="16"/>
                <w:lang w:val="ru-RU" w:eastAsia="ru-RU"/>
              </w:rPr>
            </w:pPr>
          </w:p>
        </w:tc>
        <w:tc>
          <w:tcPr>
            <w:tcW w:w="734" w:type="dxa"/>
            <w:gridSpan w:val="2"/>
            <w:tcBorders>
              <w:top w:val="nil"/>
              <w:left w:val="nil"/>
              <w:bottom w:val="nil"/>
              <w:right w:val="nil"/>
            </w:tcBorders>
            <w:shd w:val="clear" w:color="auto" w:fill="auto"/>
            <w:noWrap/>
            <w:vAlign w:val="center"/>
            <w:hideMark/>
          </w:tcPr>
          <w:p w:rsidR="00F327C5" w:rsidRPr="00070BFC" w:rsidRDefault="00F327C5" w:rsidP="00F327C5">
            <w:pPr>
              <w:rPr>
                <w:rFonts w:ascii="Times New Roman" w:hAnsi="Times New Roman"/>
                <w:sz w:val="16"/>
                <w:szCs w:val="16"/>
                <w:lang w:val="ru-RU" w:eastAsia="ru-RU"/>
              </w:rPr>
            </w:pPr>
          </w:p>
        </w:tc>
        <w:tc>
          <w:tcPr>
            <w:tcW w:w="684" w:type="dxa"/>
            <w:gridSpan w:val="2"/>
            <w:tcBorders>
              <w:top w:val="nil"/>
              <w:left w:val="nil"/>
              <w:bottom w:val="nil"/>
              <w:right w:val="nil"/>
            </w:tcBorders>
            <w:shd w:val="clear" w:color="auto" w:fill="auto"/>
            <w:noWrap/>
            <w:vAlign w:val="center"/>
            <w:hideMark/>
          </w:tcPr>
          <w:p w:rsidR="00F327C5" w:rsidRPr="00070BFC" w:rsidRDefault="00F327C5" w:rsidP="00F327C5">
            <w:pPr>
              <w:rPr>
                <w:rFonts w:ascii="Times New Roman" w:hAnsi="Times New Roman"/>
                <w:sz w:val="16"/>
                <w:szCs w:val="16"/>
                <w:lang w:val="ru-RU" w:eastAsia="ru-RU"/>
              </w:rPr>
            </w:pPr>
          </w:p>
        </w:tc>
        <w:tc>
          <w:tcPr>
            <w:tcW w:w="5954" w:type="dxa"/>
            <w:gridSpan w:val="6"/>
            <w:tcBorders>
              <w:top w:val="nil"/>
              <w:left w:val="nil"/>
              <w:bottom w:val="nil"/>
              <w:right w:val="nil"/>
            </w:tcBorders>
            <w:shd w:val="clear" w:color="auto" w:fill="auto"/>
            <w:vAlign w:val="center"/>
            <w:hideMark/>
          </w:tcPr>
          <w:p w:rsidR="00F327C5" w:rsidRPr="00070BFC" w:rsidRDefault="00F327C5" w:rsidP="00F327C5">
            <w:pPr>
              <w:rPr>
                <w:rFonts w:ascii="Times New Roman" w:hAnsi="Times New Roman"/>
                <w:sz w:val="16"/>
                <w:szCs w:val="16"/>
                <w:lang w:val="ru-RU" w:eastAsia="ru-RU"/>
              </w:rPr>
            </w:pPr>
            <w:r w:rsidRPr="00070BFC">
              <w:rPr>
                <w:rFonts w:ascii="Times New Roman" w:hAnsi="Times New Roman"/>
                <w:sz w:val="16"/>
                <w:szCs w:val="16"/>
                <w:lang w:val="ru-RU" w:eastAsia="ru-RU"/>
              </w:rPr>
              <w:t xml:space="preserve">                                                                                              от     2021 №</w:t>
            </w:r>
          </w:p>
        </w:tc>
      </w:tr>
      <w:tr w:rsidR="00F327C5" w:rsidRPr="00070BFC" w:rsidTr="00F7506B">
        <w:trPr>
          <w:trHeight w:val="957"/>
        </w:trPr>
        <w:tc>
          <w:tcPr>
            <w:tcW w:w="10222" w:type="dxa"/>
            <w:gridSpan w:val="13"/>
            <w:tcBorders>
              <w:top w:val="nil"/>
              <w:left w:val="nil"/>
              <w:bottom w:val="nil"/>
              <w:right w:val="nil"/>
            </w:tcBorders>
            <w:shd w:val="clear" w:color="auto" w:fill="auto"/>
            <w:vAlign w:val="center"/>
            <w:hideMark/>
          </w:tcPr>
          <w:p w:rsidR="00F7506B"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Субсид</w:t>
            </w:r>
            <w:r w:rsidR="00F7506B">
              <w:rPr>
                <w:rFonts w:ascii="Times New Roman" w:hAnsi="Times New Roman"/>
                <w:sz w:val="16"/>
                <w:szCs w:val="16"/>
                <w:lang w:val="ru-RU" w:eastAsia="ru-RU"/>
              </w:rPr>
              <w:t>и</w:t>
            </w:r>
            <w:r w:rsidRPr="00070BFC">
              <w:rPr>
                <w:rFonts w:ascii="Times New Roman" w:hAnsi="Times New Roman"/>
                <w:sz w:val="16"/>
                <w:szCs w:val="16"/>
                <w:lang w:val="ru-RU" w:eastAsia="ru-RU"/>
              </w:rPr>
              <w:t>и  юридическим лицам, индивидуальным предпринимателям и физическим лицам-производителям товаров</w:t>
            </w:r>
          </w:p>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 xml:space="preserve"> (работ, услуг), а также некоммерческим организациям, не являющимся казенными учреждениями.</w:t>
            </w:r>
          </w:p>
        </w:tc>
      </w:tr>
      <w:tr w:rsidR="00F327C5" w:rsidRPr="00070BFC" w:rsidTr="00F327C5">
        <w:trPr>
          <w:trHeight w:val="255"/>
        </w:trPr>
        <w:tc>
          <w:tcPr>
            <w:tcW w:w="1858" w:type="dxa"/>
            <w:tcBorders>
              <w:top w:val="nil"/>
              <w:left w:val="nil"/>
              <w:bottom w:val="nil"/>
              <w:right w:val="nil"/>
            </w:tcBorders>
            <w:shd w:val="clear" w:color="auto" w:fill="auto"/>
            <w:vAlign w:val="center"/>
            <w:hideMark/>
          </w:tcPr>
          <w:p w:rsidR="00F327C5" w:rsidRPr="00070BFC" w:rsidRDefault="00F327C5" w:rsidP="00F327C5">
            <w:pPr>
              <w:jc w:val="center"/>
              <w:rPr>
                <w:rFonts w:ascii="Times New Roman" w:hAnsi="Times New Roman"/>
                <w:b/>
                <w:bCs/>
                <w:sz w:val="16"/>
                <w:szCs w:val="16"/>
                <w:lang w:val="ru-RU" w:eastAsia="ru-RU"/>
              </w:rPr>
            </w:pPr>
          </w:p>
        </w:tc>
        <w:tc>
          <w:tcPr>
            <w:tcW w:w="992" w:type="dxa"/>
            <w:gridSpan w:val="2"/>
            <w:tcBorders>
              <w:top w:val="nil"/>
              <w:left w:val="nil"/>
              <w:bottom w:val="nil"/>
              <w:right w:val="nil"/>
            </w:tcBorders>
            <w:shd w:val="clear" w:color="auto" w:fill="auto"/>
            <w:vAlign w:val="center"/>
            <w:hideMark/>
          </w:tcPr>
          <w:p w:rsidR="00F327C5" w:rsidRPr="00070BFC" w:rsidRDefault="00F327C5" w:rsidP="00F327C5">
            <w:pPr>
              <w:jc w:val="center"/>
              <w:rPr>
                <w:rFonts w:ascii="Times New Roman" w:hAnsi="Times New Roman"/>
                <w:b/>
                <w:bCs/>
                <w:sz w:val="16"/>
                <w:szCs w:val="16"/>
                <w:lang w:val="ru-RU" w:eastAsia="ru-RU"/>
              </w:rPr>
            </w:pPr>
          </w:p>
        </w:tc>
        <w:tc>
          <w:tcPr>
            <w:tcW w:w="734" w:type="dxa"/>
            <w:gridSpan w:val="2"/>
            <w:tcBorders>
              <w:top w:val="nil"/>
              <w:left w:val="nil"/>
              <w:bottom w:val="nil"/>
              <w:right w:val="nil"/>
            </w:tcBorders>
            <w:shd w:val="clear" w:color="auto" w:fill="auto"/>
            <w:vAlign w:val="center"/>
            <w:hideMark/>
          </w:tcPr>
          <w:p w:rsidR="00F327C5" w:rsidRPr="00070BFC" w:rsidRDefault="00F327C5" w:rsidP="00F327C5">
            <w:pPr>
              <w:jc w:val="center"/>
              <w:rPr>
                <w:rFonts w:ascii="Times New Roman" w:hAnsi="Times New Roman"/>
                <w:b/>
                <w:bCs/>
                <w:sz w:val="16"/>
                <w:szCs w:val="16"/>
                <w:lang w:val="ru-RU" w:eastAsia="ru-RU"/>
              </w:rPr>
            </w:pPr>
          </w:p>
        </w:tc>
        <w:tc>
          <w:tcPr>
            <w:tcW w:w="684" w:type="dxa"/>
            <w:gridSpan w:val="2"/>
            <w:tcBorders>
              <w:top w:val="nil"/>
              <w:left w:val="nil"/>
              <w:bottom w:val="nil"/>
              <w:right w:val="nil"/>
            </w:tcBorders>
            <w:shd w:val="clear" w:color="auto" w:fill="auto"/>
            <w:vAlign w:val="center"/>
            <w:hideMark/>
          </w:tcPr>
          <w:p w:rsidR="00F327C5" w:rsidRPr="00070BFC" w:rsidRDefault="00F327C5" w:rsidP="00F327C5">
            <w:pPr>
              <w:jc w:val="center"/>
              <w:rPr>
                <w:rFonts w:ascii="Times New Roman" w:hAnsi="Times New Roman"/>
                <w:b/>
                <w:bCs/>
                <w:sz w:val="16"/>
                <w:szCs w:val="16"/>
                <w:lang w:val="ru-RU" w:eastAsia="ru-RU"/>
              </w:rPr>
            </w:pPr>
          </w:p>
        </w:tc>
        <w:tc>
          <w:tcPr>
            <w:tcW w:w="1276" w:type="dxa"/>
            <w:gridSpan w:val="2"/>
            <w:tcBorders>
              <w:top w:val="nil"/>
              <w:left w:val="nil"/>
              <w:bottom w:val="nil"/>
              <w:right w:val="nil"/>
            </w:tcBorders>
            <w:shd w:val="clear" w:color="auto" w:fill="auto"/>
            <w:vAlign w:val="center"/>
            <w:hideMark/>
          </w:tcPr>
          <w:p w:rsidR="00F327C5" w:rsidRPr="00070BFC" w:rsidRDefault="00F327C5" w:rsidP="00F327C5">
            <w:pPr>
              <w:jc w:val="center"/>
              <w:rPr>
                <w:rFonts w:ascii="Times New Roman" w:hAnsi="Times New Roman"/>
                <w:b/>
                <w:bCs/>
                <w:sz w:val="16"/>
                <w:szCs w:val="16"/>
                <w:lang w:val="ru-RU" w:eastAsia="ru-RU"/>
              </w:rPr>
            </w:pPr>
          </w:p>
        </w:tc>
        <w:tc>
          <w:tcPr>
            <w:tcW w:w="992" w:type="dxa"/>
            <w:tcBorders>
              <w:top w:val="nil"/>
              <w:left w:val="nil"/>
              <w:bottom w:val="nil"/>
              <w:right w:val="nil"/>
            </w:tcBorders>
            <w:shd w:val="clear" w:color="auto" w:fill="auto"/>
            <w:vAlign w:val="center"/>
            <w:hideMark/>
          </w:tcPr>
          <w:p w:rsidR="00F327C5" w:rsidRPr="00070BFC" w:rsidRDefault="00F327C5" w:rsidP="00F327C5">
            <w:pPr>
              <w:jc w:val="center"/>
              <w:rPr>
                <w:rFonts w:ascii="Times New Roman" w:hAnsi="Times New Roman"/>
                <w:b/>
                <w:bCs/>
                <w:sz w:val="16"/>
                <w:szCs w:val="16"/>
                <w:lang w:val="ru-RU" w:eastAsia="ru-RU"/>
              </w:rPr>
            </w:pPr>
          </w:p>
        </w:tc>
        <w:tc>
          <w:tcPr>
            <w:tcW w:w="1134" w:type="dxa"/>
            <w:tcBorders>
              <w:top w:val="nil"/>
              <w:left w:val="nil"/>
              <w:bottom w:val="nil"/>
              <w:right w:val="nil"/>
            </w:tcBorders>
            <w:shd w:val="clear" w:color="auto" w:fill="auto"/>
            <w:vAlign w:val="center"/>
            <w:hideMark/>
          </w:tcPr>
          <w:p w:rsidR="00F327C5" w:rsidRPr="00070BFC" w:rsidRDefault="00F327C5" w:rsidP="00F327C5">
            <w:pPr>
              <w:jc w:val="center"/>
              <w:rPr>
                <w:rFonts w:ascii="Times New Roman" w:hAnsi="Times New Roman"/>
                <w:b/>
                <w:bCs/>
                <w:sz w:val="16"/>
                <w:szCs w:val="16"/>
                <w:lang w:val="ru-RU" w:eastAsia="ru-RU"/>
              </w:rPr>
            </w:pPr>
          </w:p>
        </w:tc>
        <w:tc>
          <w:tcPr>
            <w:tcW w:w="1276" w:type="dxa"/>
            <w:tcBorders>
              <w:top w:val="nil"/>
              <w:left w:val="nil"/>
              <w:bottom w:val="nil"/>
              <w:right w:val="nil"/>
            </w:tcBorders>
            <w:shd w:val="clear" w:color="auto" w:fill="auto"/>
            <w:vAlign w:val="center"/>
            <w:hideMark/>
          </w:tcPr>
          <w:p w:rsidR="00F327C5" w:rsidRPr="00070BFC" w:rsidRDefault="00F327C5" w:rsidP="00F327C5">
            <w:pPr>
              <w:jc w:val="center"/>
              <w:rPr>
                <w:rFonts w:ascii="Times New Roman" w:hAnsi="Times New Roman"/>
                <w:b/>
                <w:bCs/>
                <w:sz w:val="16"/>
                <w:szCs w:val="16"/>
                <w:lang w:val="ru-RU" w:eastAsia="ru-RU"/>
              </w:rPr>
            </w:pPr>
          </w:p>
        </w:tc>
        <w:tc>
          <w:tcPr>
            <w:tcW w:w="1276" w:type="dxa"/>
            <w:tcBorders>
              <w:top w:val="nil"/>
              <w:left w:val="nil"/>
              <w:bottom w:val="nil"/>
              <w:right w:val="nil"/>
            </w:tcBorders>
            <w:shd w:val="clear" w:color="auto" w:fill="auto"/>
            <w:vAlign w:val="center"/>
            <w:hideMark/>
          </w:tcPr>
          <w:p w:rsidR="00F327C5" w:rsidRPr="00070BFC" w:rsidRDefault="00F327C5" w:rsidP="00F327C5">
            <w:pPr>
              <w:jc w:val="center"/>
              <w:rPr>
                <w:rFonts w:ascii="Times New Roman" w:hAnsi="Times New Roman"/>
                <w:b/>
                <w:bCs/>
                <w:sz w:val="16"/>
                <w:szCs w:val="16"/>
                <w:lang w:val="ru-RU" w:eastAsia="ru-RU"/>
              </w:rPr>
            </w:pPr>
          </w:p>
        </w:tc>
      </w:tr>
      <w:tr w:rsidR="00F327C5" w:rsidRPr="00070BFC" w:rsidTr="00F327C5">
        <w:trPr>
          <w:trHeight w:val="315"/>
        </w:trPr>
        <w:tc>
          <w:tcPr>
            <w:tcW w:w="1858" w:type="dxa"/>
            <w:tcBorders>
              <w:top w:val="nil"/>
              <w:left w:val="nil"/>
              <w:bottom w:val="nil"/>
              <w:right w:val="nil"/>
            </w:tcBorders>
            <w:shd w:val="clear" w:color="auto" w:fill="auto"/>
            <w:vAlign w:val="center"/>
            <w:hideMark/>
          </w:tcPr>
          <w:p w:rsidR="00F327C5" w:rsidRPr="00070BFC" w:rsidRDefault="00F327C5" w:rsidP="00F327C5">
            <w:pPr>
              <w:jc w:val="center"/>
              <w:rPr>
                <w:rFonts w:ascii="Times New Roman" w:hAnsi="Times New Roman"/>
                <w:b/>
                <w:bCs/>
                <w:sz w:val="16"/>
                <w:szCs w:val="16"/>
                <w:lang w:val="ru-RU" w:eastAsia="ru-RU"/>
              </w:rPr>
            </w:pPr>
          </w:p>
        </w:tc>
        <w:tc>
          <w:tcPr>
            <w:tcW w:w="992" w:type="dxa"/>
            <w:gridSpan w:val="2"/>
            <w:tcBorders>
              <w:top w:val="nil"/>
              <w:left w:val="nil"/>
              <w:bottom w:val="nil"/>
              <w:right w:val="nil"/>
            </w:tcBorders>
            <w:shd w:val="clear" w:color="auto" w:fill="auto"/>
            <w:vAlign w:val="center"/>
            <w:hideMark/>
          </w:tcPr>
          <w:p w:rsidR="00F327C5" w:rsidRPr="00070BFC" w:rsidRDefault="00F327C5" w:rsidP="00F327C5">
            <w:pPr>
              <w:jc w:val="center"/>
              <w:rPr>
                <w:rFonts w:ascii="Times New Roman" w:hAnsi="Times New Roman"/>
                <w:b/>
                <w:bCs/>
                <w:sz w:val="16"/>
                <w:szCs w:val="16"/>
                <w:lang w:val="ru-RU" w:eastAsia="ru-RU"/>
              </w:rPr>
            </w:pPr>
          </w:p>
        </w:tc>
        <w:tc>
          <w:tcPr>
            <w:tcW w:w="734" w:type="dxa"/>
            <w:gridSpan w:val="2"/>
            <w:tcBorders>
              <w:top w:val="nil"/>
              <w:left w:val="nil"/>
              <w:bottom w:val="nil"/>
              <w:right w:val="nil"/>
            </w:tcBorders>
            <w:shd w:val="clear" w:color="auto" w:fill="auto"/>
            <w:vAlign w:val="center"/>
            <w:hideMark/>
          </w:tcPr>
          <w:p w:rsidR="00F327C5" w:rsidRPr="00070BFC" w:rsidRDefault="00F327C5" w:rsidP="00F327C5">
            <w:pPr>
              <w:jc w:val="center"/>
              <w:rPr>
                <w:rFonts w:ascii="Times New Roman" w:hAnsi="Times New Roman"/>
                <w:b/>
                <w:bCs/>
                <w:sz w:val="16"/>
                <w:szCs w:val="16"/>
                <w:lang w:val="ru-RU" w:eastAsia="ru-RU"/>
              </w:rPr>
            </w:pPr>
          </w:p>
        </w:tc>
        <w:tc>
          <w:tcPr>
            <w:tcW w:w="684" w:type="dxa"/>
            <w:gridSpan w:val="2"/>
            <w:tcBorders>
              <w:top w:val="nil"/>
              <w:left w:val="nil"/>
              <w:bottom w:val="nil"/>
              <w:right w:val="nil"/>
            </w:tcBorders>
            <w:shd w:val="clear" w:color="auto" w:fill="auto"/>
            <w:vAlign w:val="center"/>
            <w:hideMark/>
          </w:tcPr>
          <w:p w:rsidR="00F327C5" w:rsidRPr="00070BFC" w:rsidRDefault="00F327C5" w:rsidP="00F327C5">
            <w:pPr>
              <w:jc w:val="center"/>
              <w:rPr>
                <w:rFonts w:ascii="Times New Roman" w:hAnsi="Times New Roman"/>
                <w:b/>
                <w:bCs/>
                <w:sz w:val="16"/>
                <w:szCs w:val="16"/>
                <w:lang w:val="ru-RU" w:eastAsia="ru-RU"/>
              </w:rPr>
            </w:pPr>
          </w:p>
        </w:tc>
        <w:tc>
          <w:tcPr>
            <w:tcW w:w="1276" w:type="dxa"/>
            <w:gridSpan w:val="2"/>
            <w:tcBorders>
              <w:top w:val="nil"/>
              <w:left w:val="nil"/>
              <w:bottom w:val="nil"/>
              <w:right w:val="nil"/>
            </w:tcBorders>
            <w:shd w:val="clear" w:color="auto" w:fill="auto"/>
            <w:vAlign w:val="center"/>
            <w:hideMark/>
          </w:tcPr>
          <w:p w:rsidR="00F327C5" w:rsidRPr="00070BFC" w:rsidRDefault="00F327C5" w:rsidP="00F327C5">
            <w:pPr>
              <w:jc w:val="center"/>
              <w:rPr>
                <w:rFonts w:ascii="Times New Roman" w:hAnsi="Times New Roman"/>
                <w:b/>
                <w:bCs/>
                <w:sz w:val="16"/>
                <w:szCs w:val="16"/>
                <w:lang w:val="ru-RU" w:eastAsia="ru-RU"/>
              </w:rPr>
            </w:pPr>
          </w:p>
        </w:tc>
        <w:tc>
          <w:tcPr>
            <w:tcW w:w="992" w:type="dxa"/>
            <w:tcBorders>
              <w:top w:val="nil"/>
              <w:left w:val="nil"/>
              <w:bottom w:val="nil"/>
              <w:right w:val="nil"/>
            </w:tcBorders>
            <w:shd w:val="clear" w:color="auto" w:fill="auto"/>
            <w:vAlign w:val="center"/>
            <w:hideMark/>
          </w:tcPr>
          <w:p w:rsidR="00F327C5" w:rsidRPr="00070BFC" w:rsidRDefault="00F327C5" w:rsidP="00F327C5">
            <w:pPr>
              <w:jc w:val="center"/>
              <w:rPr>
                <w:rFonts w:ascii="Times New Roman" w:hAnsi="Times New Roman"/>
                <w:b/>
                <w:bCs/>
                <w:sz w:val="16"/>
                <w:szCs w:val="16"/>
                <w:lang w:val="ru-RU" w:eastAsia="ru-RU"/>
              </w:rPr>
            </w:pPr>
          </w:p>
        </w:tc>
        <w:tc>
          <w:tcPr>
            <w:tcW w:w="1134" w:type="dxa"/>
            <w:tcBorders>
              <w:top w:val="nil"/>
              <w:left w:val="nil"/>
              <w:bottom w:val="nil"/>
              <w:right w:val="nil"/>
            </w:tcBorders>
            <w:shd w:val="clear" w:color="auto" w:fill="auto"/>
            <w:vAlign w:val="center"/>
            <w:hideMark/>
          </w:tcPr>
          <w:p w:rsidR="00F327C5" w:rsidRPr="00070BFC" w:rsidRDefault="00F327C5" w:rsidP="00F327C5">
            <w:pPr>
              <w:jc w:val="center"/>
              <w:rPr>
                <w:rFonts w:ascii="Times New Roman" w:hAnsi="Times New Roman"/>
                <w:b/>
                <w:bCs/>
                <w:sz w:val="16"/>
                <w:szCs w:val="16"/>
                <w:lang w:val="ru-RU" w:eastAsia="ru-RU"/>
              </w:rPr>
            </w:pPr>
          </w:p>
        </w:tc>
        <w:tc>
          <w:tcPr>
            <w:tcW w:w="1276" w:type="dxa"/>
            <w:tcBorders>
              <w:top w:val="nil"/>
              <w:left w:val="nil"/>
              <w:bottom w:val="nil"/>
              <w:right w:val="nil"/>
            </w:tcBorders>
            <w:shd w:val="clear" w:color="auto" w:fill="auto"/>
            <w:vAlign w:val="center"/>
            <w:hideMark/>
          </w:tcPr>
          <w:p w:rsidR="00F327C5" w:rsidRPr="00070BFC" w:rsidRDefault="00F327C5" w:rsidP="00F327C5">
            <w:pPr>
              <w:jc w:val="center"/>
              <w:rPr>
                <w:rFonts w:ascii="Times New Roman" w:hAnsi="Times New Roman"/>
                <w:b/>
                <w:bCs/>
                <w:sz w:val="16"/>
                <w:szCs w:val="16"/>
                <w:lang w:val="ru-RU" w:eastAsia="ru-RU"/>
              </w:rPr>
            </w:pPr>
          </w:p>
        </w:tc>
        <w:tc>
          <w:tcPr>
            <w:tcW w:w="1276" w:type="dxa"/>
            <w:tcBorders>
              <w:top w:val="nil"/>
              <w:left w:val="nil"/>
              <w:bottom w:val="nil"/>
              <w:right w:val="nil"/>
            </w:tcBorders>
            <w:shd w:val="clear" w:color="auto" w:fill="auto"/>
            <w:noWrap/>
            <w:vAlign w:val="center"/>
            <w:hideMark/>
          </w:tcPr>
          <w:p w:rsidR="00F327C5" w:rsidRPr="00070BFC" w:rsidRDefault="00F327C5" w:rsidP="00F327C5">
            <w:pPr>
              <w:jc w:val="right"/>
              <w:rPr>
                <w:rFonts w:ascii="Times New Roman" w:hAnsi="Times New Roman"/>
                <w:sz w:val="16"/>
                <w:szCs w:val="16"/>
                <w:lang w:val="ru-RU" w:eastAsia="ru-RU"/>
              </w:rPr>
            </w:pPr>
            <w:r w:rsidRPr="00070BFC">
              <w:rPr>
                <w:rFonts w:ascii="Times New Roman" w:hAnsi="Times New Roman"/>
                <w:sz w:val="16"/>
                <w:szCs w:val="16"/>
                <w:lang w:val="ru-RU" w:eastAsia="ru-RU"/>
              </w:rPr>
              <w:t>тыс. рублей</w:t>
            </w:r>
          </w:p>
        </w:tc>
      </w:tr>
      <w:tr w:rsidR="00F327C5" w:rsidRPr="00070BFC" w:rsidTr="00F327C5">
        <w:trPr>
          <w:trHeight w:val="615"/>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Наименование</w:t>
            </w:r>
          </w:p>
        </w:tc>
        <w:tc>
          <w:tcPr>
            <w:tcW w:w="4678" w:type="dxa"/>
            <w:gridSpan w:val="9"/>
            <w:tcBorders>
              <w:top w:val="single" w:sz="4" w:space="0" w:color="auto"/>
              <w:left w:val="nil"/>
              <w:bottom w:val="single" w:sz="4" w:space="0" w:color="auto"/>
              <w:right w:val="single" w:sz="4" w:space="0" w:color="000000"/>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 xml:space="preserve">Код бюджетной классификации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2022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2023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2024 год</w:t>
            </w:r>
          </w:p>
        </w:tc>
      </w:tr>
      <w:tr w:rsidR="00F327C5" w:rsidRPr="00070BFC" w:rsidTr="00F327C5">
        <w:trPr>
          <w:trHeight w:val="123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F327C5" w:rsidRPr="00070BFC" w:rsidRDefault="00F327C5" w:rsidP="00F327C5">
            <w:pPr>
              <w:rPr>
                <w:rFonts w:ascii="Times New Roman" w:hAnsi="Times New Roman"/>
                <w:sz w:val="16"/>
                <w:szCs w:val="16"/>
                <w:lang w:val="ru-RU" w:eastAsia="ru-RU"/>
              </w:rPr>
            </w:pPr>
          </w:p>
        </w:tc>
        <w:tc>
          <w:tcPr>
            <w:tcW w:w="1276" w:type="dxa"/>
            <w:gridSpan w:val="3"/>
            <w:tcBorders>
              <w:top w:val="nil"/>
              <w:left w:val="nil"/>
              <w:bottom w:val="single" w:sz="4" w:space="0" w:color="auto"/>
              <w:right w:val="single" w:sz="4" w:space="0" w:color="auto"/>
            </w:tcBorders>
            <w:shd w:val="clear" w:color="auto" w:fill="auto"/>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Код главного распорядителя бюджетных средств</w:t>
            </w:r>
          </w:p>
        </w:tc>
        <w:tc>
          <w:tcPr>
            <w:tcW w:w="850" w:type="dxa"/>
            <w:gridSpan w:val="2"/>
            <w:tcBorders>
              <w:top w:val="nil"/>
              <w:left w:val="nil"/>
              <w:bottom w:val="single" w:sz="4" w:space="0" w:color="auto"/>
              <w:right w:val="single" w:sz="4" w:space="0" w:color="auto"/>
            </w:tcBorders>
            <w:shd w:val="clear" w:color="auto" w:fill="auto"/>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Код раздела</w:t>
            </w:r>
          </w:p>
        </w:tc>
        <w:tc>
          <w:tcPr>
            <w:tcW w:w="709" w:type="dxa"/>
            <w:gridSpan w:val="2"/>
            <w:tcBorders>
              <w:top w:val="nil"/>
              <w:left w:val="nil"/>
              <w:bottom w:val="single" w:sz="4" w:space="0" w:color="auto"/>
              <w:right w:val="single" w:sz="4" w:space="0" w:color="auto"/>
            </w:tcBorders>
            <w:shd w:val="clear" w:color="auto" w:fill="auto"/>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Код подраздела</w:t>
            </w:r>
          </w:p>
        </w:tc>
        <w:tc>
          <w:tcPr>
            <w:tcW w:w="851" w:type="dxa"/>
            <w:tcBorders>
              <w:top w:val="nil"/>
              <w:left w:val="nil"/>
              <w:bottom w:val="single" w:sz="4" w:space="0" w:color="auto"/>
              <w:right w:val="single" w:sz="4" w:space="0" w:color="auto"/>
            </w:tcBorders>
            <w:shd w:val="clear" w:color="auto" w:fill="auto"/>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Код целевой статьи</w:t>
            </w:r>
          </w:p>
        </w:tc>
        <w:tc>
          <w:tcPr>
            <w:tcW w:w="992" w:type="dxa"/>
            <w:tcBorders>
              <w:top w:val="nil"/>
              <w:left w:val="nil"/>
              <w:bottom w:val="single" w:sz="4" w:space="0" w:color="auto"/>
              <w:right w:val="single" w:sz="4" w:space="0" w:color="auto"/>
            </w:tcBorders>
            <w:shd w:val="clear" w:color="auto" w:fill="auto"/>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Код вида расходов</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327C5" w:rsidRPr="00070BFC" w:rsidRDefault="00F327C5" w:rsidP="00F327C5">
            <w:pPr>
              <w:rPr>
                <w:rFonts w:ascii="Times New Roman" w:hAnsi="Times New Roman"/>
                <w:sz w:val="16"/>
                <w:szCs w:val="16"/>
                <w:lang w:val="ru-RU"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327C5" w:rsidRPr="00070BFC" w:rsidRDefault="00F327C5" w:rsidP="00F327C5">
            <w:pPr>
              <w:rPr>
                <w:rFonts w:ascii="Times New Roman" w:hAnsi="Times New Roman"/>
                <w:sz w:val="16"/>
                <w:szCs w:val="16"/>
                <w:lang w:val="ru-RU"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327C5" w:rsidRPr="00070BFC" w:rsidRDefault="00F327C5" w:rsidP="00F327C5">
            <w:pPr>
              <w:rPr>
                <w:rFonts w:ascii="Times New Roman" w:hAnsi="Times New Roman"/>
                <w:sz w:val="16"/>
                <w:szCs w:val="16"/>
                <w:lang w:val="ru-RU" w:eastAsia="ru-RU"/>
              </w:rPr>
            </w:pPr>
          </w:p>
        </w:tc>
      </w:tr>
      <w:tr w:rsidR="00F327C5" w:rsidRPr="00070BFC" w:rsidTr="00F327C5">
        <w:trPr>
          <w:trHeight w:val="315"/>
        </w:trPr>
        <w:tc>
          <w:tcPr>
            <w:tcW w:w="1858" w:type="dxa"/>
            <w:tcBorders>
              <w:top w:val="nil"/>
              <w:left w:val="nil"/>
              <w:bottom w:val="single" w:sz="4" w:space="0" w:color="auto"/>
              <w:right w:val="single" w:sz="4" w:space="0" w:color="auto"/>
            </w:tcBorders>
            <w:shd w:val="clear" w:color="auto" w:fill="auto"/>
            <w:noWrap/>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r>
      <w:tr w:rsidR="00F327C5" w:rsidRPr="00070BFC" w:rsidTr="00F327C5">
        <w:trPr>
          <w:trHeight w:val="6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Субсидии</w:t>
            </w:r>
          </w:p>
        </w:tc>
        <w:tc>
          <w:tcPr>
            <w:tcW w:w="1276" w:type="dxa"/>
            <w:gridSpan w:val="3"/>
            <w:tcBorders>
              <w:top w:val="nil"/>
              <w:left w:val="nil"/>
              <w:bottom w:val="single" w:sz="4" w:space="0" w:color="auto"/>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850" w:type="dxa"/>
            <w:gridSpan w:val="2"/>
            <w:tcBorders>
              <w:top w:val="nil"/>
              <w:left w:val="nil"/>
              <w:bottom w:val="single" w:sz="4" w:space="0" w:color="auto"/>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04</w:t>
            </w:r>
          </w:p>
        </w:tc>
        <w:tc>
          <w:tcPr>
            <w:tcW w:w="709" w:type="dxa"/>
            <w:gridSpan w:val="2"/>
            <w:tcBorders>
              <w:top w:val="nil"/>
              <w:left w:val="nil"/>
              <w:bottom w:val="single" w:sz="4" w:space="0" w:color="auto"/>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7700004121</w:t>
            </w:r>
          </w:p>
        </w:tc>
        <w:tc>
          <w:tcPr>
            <w:tcW w:w="992" w:type="dxa"/>
            <w:tcBorders>
              <w:top w:val="nil"/>
              <w:left w:val="nil"/>
              <w:bottom w:val="single" w:sz="4" w:space="0" w:color="auto"/>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810</w:t>
            </w:r>
          </w:p>
        </w:tc>
        <w:tc>
          <w:tcPr>
            <w:tcW w:w="1134" w:type="dxa"/>
            <w:tcBorders>
              <w:top w:val="nil"/>
              <w:left w:val="nil"/>
              <w:bottom w:val="single" w:sz="4" w:space="0" w:color="auto"/>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30,0</w:t>
            </w:r>
          </w:p>
        </w:tc>
      </w:tr>
      <w:tr w:rsidR="00F327C5" w:rsidRPr="00070BFC" w:rsidTr="00F327C5">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327C5" w:rsidRPr="00070BFC" w:rsidRDefault="00F327C5" w:rsidP="00F327C5">
            <w:pPr>
              <w:rPr>
                <w:rFonts w:ascii="Times New Roman" w:hAnsi="Times New Roman"/>
                <w:sz w:val="16"/>
                <w:szCs w:val="16"/>
                <w:lang w:val="ru-RU" w:eastAsia="ru-RU"/>
              </w:rPr>
            </w:pPr>
            <w:r w:rsidRPr="00070BFC">
              <w:rPr>
                <w:rFonts w:ascii="Times New Roman" w:hAnsi="Times New Roman"/>
                <w:sz w:val="16"/>
                <w:szCs w:val="16"/>
                <w:lang w:val="ru-RU" w:eastAsia="ru-RU"/>
              </w:rPr>
              <w:t>ИТОГО:</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F327C5" w:rsidRPr="00070BFC" w:rsidRDefault="00F327C5" w:rsidP="00F327C5">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327C5" w:rsidRPr="00070BFC" w:rsidRDefault="00F327C5" w:rsidP="00F327C5">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327C5" w:rsidRPr="00070BFC" w:rsidRDefault="00F327C5" w:rsidP="00F327C5">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327C5" w:rsidRPr="00070BFC" w:rsidRDefault="00F327C5" w:rsidP="00F327C5">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327C5" w:rsidRPr="00070BFC" w:rsidRDefault="00F327C5" w:rsidP="00F327C5">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30,0</w:t>
            </w:r>
          </w:p>
        </w:tc>
      </w:tr>
    </w:tbl>
    <w:p w:rsidR="00F327C5" w:rsidRDefault="00F327C5">
      <w:pPr>
        <w:tabs>
          <w:tab w:val="left" w:pos="1482"/>
        </w:tabs>
        <w:rPr>
          <w:rFonts w:ascii="Times New Roman" w:hAnsi="Times New Roman"/>
          <w:sz w:val="16"/>
          <w:szCs w:val="16"/>
          <w:lang w:val="ru-RU"/>
        </w:rPr>
      </w:pPr>
    </w:p>
    <w:p w:rsidR="00F7506B" w:rsidRDefault="00F7506B">
      <w:pPr>
        <w:tabs>
          <w:tab w:val="left" w:pos="1482"/>
        </w:tabs>
        <w:rPr>
          <w:rFonts w:ascii="Times New Roman" w:hAnsi="Times New Roman"/>
          <w:sz w:val="16"/>
          <w:szCs w:val="16"/>
          <w:lang w:val="ru-RU"/>
        </w:rPr>
      </w:pPr>
    </w:p>
    <w:p w:rsidR="00F7506B" w:rsidRDefault="00F7506B">
      <w:pPr>
        <w:tabs>
          <w:tab w:val="left" w:pos="1482"/>
        </w:tabs>
        <w:rPr>
          <w:rFonts w:ascii="Times New Roman" w:hAnsi="Times New Roman"/>
          <w:sz w:val="16"/>
          <w:szCs w:val="16"/>
          <w:lang w:val="ru-RU"/>
        </w:rPr>
      </w:pPr>
    </w:p>
    <w:p w:rsidR="00F7506B" w:rsidRDefault="00F7506B">
      <w:pPr>
        <w:tabs>
          <w:tab w:val="left" w:pos="1482"/>
        </w:tabs>
        <w:rPr>
          <w:rFonts w:ascii="Times New Roman" w:hAnsi="Times New Roman"/>
          <w:sz w:val="16"/>
          <w:szCs w:val="16"/>
          <w:lang w:val="ru-RU"/>
        </w:rPr>
      </w:pPr>
    </w:p>
    <w:p w:rsidR="00F7506B" w:rsidRPr="00070BFC" w:rsidRDefault="00F7506B">
      <w:pPr>
        <w:tabs>
          <w:tab w:val="left" w:pos="1482"/>
        </w:tabs>
        <w:rPr>
          <w:rFonts w:ascii="Times New Roman" w:hAnsi="Times New Roman"/>
          <w:sz w:val="16"/>
          <w:szCs w:val="16"/>
          <w:lang w:val="ru-RU"/>
        </w:rPr>
      </w:pPr>
    </w:p>
    <w:tbl>
      <w:tblPr>
        <w:tblW w:w="11243" w:type="dxa"/>
        <w:tblInd w:w="93" w:type="dxa"/>
        <w:tblLayout w:type="fixed"/>
        <w:tblLook w:val="04A0" w:firstRow="1" w:lastRow="0" w:firstColumn="1" w:lastColumn="0" w:noHBand="0" w:noVBand="1"/>
      </w:tblPr>
      <w:tblGrid>
        <w:gridCol w:w="1716"/>
        <w:gridCol w:w="1418"/>
        <w:gridCol w:w="806"/>
        <w:gridCol w:w="1037"/>
        <w:gridCol w:w="623"/>
        <w:gridCol w:w="369"/>
        <w:gridCol w:w="578"/>
        <w:gridCol w:w="272"/>
        <w:gridCol w:w="988"/>
        <w:gridCol w:w="288"/>
        <w:gridCol w:w="851"/>
        <w:gridCol w:w="310"/>
        <w:gridCol w:w="577"/>
        <w:gridCol w:w="92"/>
        <w:gridCol w:w="236"/>
        <w:gridCol w:w="60"/>
        <w:gridCol w:w="176"/>
        <w:gridCol w:w="846"/>
      </w:tblGrid>
      <w:tr w:rsidR="00F327C5" w:rsidRPr="00070BFC" w:rsidTr="000659FC">
        <w:trPr>
          <w:gridAfter w:val="2"/>
          <w:wAfter w:w="1022" w:type="dxa"/>
          <w:trHeight w:val="338"/>
        </w:trPr>
        <w:tc>
          <w:tcPr>
            <w:tcW w:w="3940" w:type="dxa"/>
            <w:gridSpan w:val="3"/>
            <w:tcBorders>
              <w:top w:val="nil"/>
              <w:left w:val="nil"/>
              <w:bottom w:val="nil"/>
              <w:right w:val="nil"/>
            </w:tcBorders>
            <w:shd w:val="clear" w:color="auto" w:fill="auto"/>
            <w:noWrap/>
            <w:vAlign w:val="center"/>
            <w:hideMark/>
          </w:tcPr>
          <w:p w:rsidR="00F327C5" w:rsidRPr="00070BFC" w:rsidRDefault="00F327C5" w:rsidP="00F327C5">
            <w:pPr>
              <w:rPr>
                <w:rFonts w:ascii="Times New Roman" w:hAnsi="Times New Roman"/>
                <w:sz w:val="16"/>
                <w:szCs w:val="16"/>
                <w:lang w:val="ru-RU" w:eastAsia="ru-RU"/>
              </w:rPr>
            </w:pPr>
          </w:p>
        </w:tc>
        <w:tc>
          <w:tcPr>
            <w:tcW w:w="1660" w:type="dxa"/>
            <w:gridSpan w:val="2"/>
            <w:tcBorders>
              <w:top w:val="nil"/>
              <w:left w:val="nil"/>
              <w:bottom w:val="nil"/>
              <w:right w:val="nil"/>
            </w:tcBorders>
            <w:shd w:val="clear" w:color="auto" w:fill="auto"/>
            <w:noWrap/>
            <w:vAlign w:val="center"/>
            <w:hideMark/>
          </w:tcPr>
          <w:p w:rsidR="00F327C5" w:rsidRPr="00070BFC" w:rsidRDefault="00F327C5" w:rsidP="00F327C5">
            <w:pPr>
              <w:rPr>
                <w:rFonts w:ascii="Times New Roman" w:hAnsi="Times New Roman"/>
                <w:sz w:val="16"/>
                <w:szCs w:val="16"/>
                <w:lang w:val="ru-RU" w:eastAsia="ru-RU"/>
              </w:rPr>
            </w:pPr>
          </w:p>
        </w:tc>
        <w:tc>
          <w:tcPr>
            <w:tcW w:w="4621" w:type="dxa"/>
            <w:gridSpan w:val="11"/>
            <w:tcBorders>
              <w:top w:val="nil"/>
              <w:left w:val="nil"/>
              <w:bottom w:val="nil"/>
              <w:right w:val="nil"/>
            </w:tcBorders>
            <w:shd w:val="clear" w:color="auto" w:fill="auto"/>
            <w:vAlign w:val="bottom"/>
            <w:hideMark/>
          </w:tcPr>
          <w:p w:rsidR="00F327C5" w:rsidRPr="00070BFC" w:rsidRDefault="00F327C5" w:rsidP="000659FC">
            <w:pPr>
              <w:jc w:val="right"/>
              <w:rPr>
                <w:rFonts w:ascii="Times New Roman" w:hAnsi="Times New Roman"/>
                <w:sz w:val="16"/>
                <w:szCs w:val="16"/>
                <w:lang w:val="ru-RU" w:eastAsia="ru-RU"/>
              </w:rPr>
            </w:pPr>
            <w:r w:rsidRPr="00070BFC">
              <w:rPr>
                <w:rFonts w:ascii="Times New Roman" w:hAnsi="Times New Roman"/>
                <w:sz w:val="16"/>
                <w:szCs w:val="16"/>
                <w:lang w:val="ru-RU" w:eastAsia="ru-RU"/>
              </w:rPr>
              <w:t>Приложение 8</w:t>
            </w:r>
            <w:r w:rsidRPr="00070BFC">
              <w:rPr>
                <w:rFonts w:ascii="Times New Roman" w:hAnsi="Times New Roman"/>
                <w:sz w:val="16"/>
                <w:szCs w:val="16"/>
                <w:lang w:val="ru-RU" w:eastAsia="ru-RU"/>
              </w:rPr>
              <w:br/>
            </w:r>
          </w:p>
        </w:tc>
      </w:tr>
      <w:tr w:rsidR="000659FC" w:rsidRPr="00070BFC" w:rsidTr="000659FC">
        <w:trPr>
          <w:gridAfter w:val="2"/>
          <w:wAfter w:w="1022" w:type="dxa"/>
          <w:trHeight w:val="87"/>
        </w:trPr>
        <w:tc>
          <w:tcPr>
            <w:tcW w:w="3940" w:type="dxa"/>
            <w:gridSpan w:val="3"/>
            <w:tcBorders>
              <w:top w:val="nil"/>
              <w:left w:val="nil"/>
              <w:bottom w:val="nil"/>
              <w:right w:val="nil"/>
            </w:tcBorders>
            <w:shd w:val="clear" w:color="auto" w:fill="auto"/>
            <w:noWrap/>
            <w:vAlign w:val="center"/>
            <w:hideMark/>
          </w:tcPr>
          <w:p w:rsidR="000659FC" w:rsidRPr="00070BFC" w:rsidRDefault="000659FC" w:rsidP="00F327C5">
            <w:pPr>
              <w:rPr>
                <w:rFonts w:ascii="Times New Roman" w:hAnsi="Times New Roman"/>
                <w:sz w:val="16"/>
                <w:szCs w:val="16"/>
                <w:lang w:val="ru-RU" w:eastAsia="ru-RU"/>
              </w:rPr>
            </w:pPr>
          </w:p>
        </w:tc>
        <w:tc>
          <w:tcPr>
            <w:tcW w:w="1660" w:type="dxa"/>
            <w:gridSpan w:val="2"/>
            <w:tcBorders>
              <w:top w:val="nil"/>
              <w:left w:val="nil"/>
              <w:bottom w:val="nil"/>
              <w:right w:val="nil"/>
            </w:tcBorders>
            <w:shd w:val="clear" w:color="auto" w:fill="auto"/>
            <w:noWrap/>
            <w:vAlign w:val="center"/>
            <w:hideMark/>
          </w:tcPr>
          <w:p w:rsidR="000659FC" w:rsidRPr="00070BFC" w:rsidRDefault="000659FC" w:rsidP="00F327C5">
            <w:pPr>
              <w:rPr>
                <w:rFonts w:ascii="Times New Roman" w:hAnsi="Times New Roman"/>
                <w:sz w:val="16"/>
                <w:szCs w:val="16"/>
                <w:lang w:val="ru-RU" w:eastAsia="ru-RU"/>
              </w:rPr>
            </w:pPr>
          </w:p>
        </w:tc>
        <w:tc>
          <w:tcPr>
            <w:tcW w:w="4621" w:type="dxa"/>
            <w:gridSpan w:val="11"/>
            <w:vMerge w:val="restart"/>
            <w:tcBorders>
              <w:top w:val="nil"/>
              <w:left w:val="nil"/>
            </w:tcBorders>
            <w:shd w:val="clear" w:color="auto" w:fill="auto"/>
            <w:noWrap/>
            <w:vAlign w:val="center"/>
            <w:hideMark/>
          </w:tcPr>
          <w:p w:rsidR="000659FC" w:rsidRPr="00070BFC" w:rsidRDefault="000659FC" w:rsidP="000659FC">
            <w:pPr>
              <w:jc w:val="right"/>
              <w:rPr>
                <w:rFonts w:ascii="Times New Roman" w:hAnsi="Times New Roman"/>
                <w:sz w:val="16"/>
                <w:szCs w:val="16"/>
                <w:lang w:val="ru-RU" w:eastAsia="ru-RU"/>
              </w:rPr>
            </w:pPr>
            <w:r w:rsidRPr="00070BFC">
              <w:rPr>
                <w:rFonts w:ascii="Times New Roman" w:hAnsi="Times New Roman"/>
                <w:sz w:val="16"/>
                <w:szCs w:val="16"/>
                <w:lang w:val="ru-RU" w:eastAsia="ru-RU"/>
              </w:rPr>
              <w:t xml:space="preserve">к решению        сессии  Советов депутатов </w:t>
            </w:r>
          </w:p>
          <w:p w:rsidR="000659FC" w:rsidRPr="00070BFC" w:rsidRDefault="000659FC" w:rsidP="000659FC">
            <w:pPr>
              <w:jc w:val="right"/>
              <w:rPr>
                <w:rFonts w:ascii="Times New Roman" w:hAnsi="Times New Roman"/>
                <w:sz w:val="16"/>
                <w:szCs w:val="16"/>
                <w:lang w:val="ru-RU" w:eastAsia="ru-RU"/>
              </w:rPr>
            </w:pPr>
            <w:r w:rsidRPr="00070BFC">
              <w:rPr>
                <w:rFonts w:ascii="Times New Roman" w:hAnsi="Times New Roman"/>
                <w:sz w:val="16"/>
                <w:szCs w:val="16"/>
                <w:lang w:val="ru-RU" w:eastAsia="ru-RU"/>
              </w:rPr>
              <w:t>Убинского сельсовета Убинского района</w:t>
            </w:r>
          </w:p>
          <w:p w:rsidR="000659FC" w:rsidRPr="00070BFC" w:rsidRDefault="000659FC" w:rsidP="000659FC">
            <w:pPr>
              <w:jc w:val="right"/>
              <w:rPr>
                <w:rFonts w:ascii="Times New Roman" w:hAnsi="Times New Roman"/>
                <w:sz w:val="16"/>
                <w:szCs w:val="16"/>
                <w:lang w:val="ru-RU" w:eastAsia="ru-RU"/>
              </w:rPr>
            </w:pPr>
            <w:r w:rsidRPr="00070BFC">
              <w:rPr>
                <w:rFonts w:ascii="Times New Roman" w:hAnsi="Times New Roman"/>
                <w:sz w:val="16"/>
                <w:szCs w:val="16"/>
                <w:lang w:val="ru-RU" w:eastAsia="ru-RU"/>
              </w:rPr>
              <w:t xml:space="preserve">   Новосибирской области шестого созыва </w:t>
            </w:r>
          </w:p>
          <w:p w:rsidR="000659FC" w:rsidRPr="00070BFC" w:rsidRDefault="000659FC" w:rsidP="00F327C5">
            <w:pPr>
              <w:jc w:val="right"/>
              <w:rPr>
                <w:rFonts w:ascii="Times New Roman" w:hAnsi="Times New Roman"/>
                <w:sz w:val="16"/>
                <w:szCs w:val="16"/>
                <w:lang w:val="ru-RU" w:eastAsia="ru-RU"/>
              </w:rPr>
            </w:pPr>
            <w:r w:rsidRPr="00070BFC">
              <w:rPr>
                <w:rFonts w:ascii="Times New Roman" w:hAnsi="Times New Roman"/>
                <w:sz w:val="16"/>
                <w:szCs w:val="16"/>
                <w:lang w:val="ru-RU" w:eastAsia="ru-RU"/>
              </w:rPr>
              <w:t xml:space="preserve">от    .2021№ </w:t>
            </w:r>
          </w:p>
        </w:tc>
      </w:tr>
      <w:tr w:rsidR="000659FC" w:rsidRPr="00070BFC" w:rsidTr="000659FC">
        <w:trPr>
          <w:gridAfter w:val="2"/>
          <w:wAfter w:w="1022" w:type="dxa"/>
          <w:trHeight w:val="255"/>
        </w:trPr>
        <w:tc>
          <w:tcPr>
            <w:tcW w:w="3940" w:type="dxa"/>
            <w:gridSpan w:val="3"/>
            <w:tcBorders>
              <w:top w:val="nil"/>
              <w:left w:val="nil"/>
              <w:bottom w:val="nil"/>
              <w:right w:val="nil"/>
            </w:tcBorders>
            <w:shd w:val="clear" w:color="auto" w:fill="auto"/>
            <w:noWrap/>
            <w:vAlign w:val="center"/>
            <w:hideMark/>
          </w:tcPr>
          <w:p w:rsidR="000659FC" w:rsidRPr="00070BFC" w:rsidRDefault="000659FC" w:rsidP="00F327C5">
            <w:pPr>
              <w:rPr>
                <w:rFonts w:ascii="Times New Roman" w:hAnsi="Times New Roman"/>
                <w:sz w:val="16"/>
                <w:szCs w:val="16"/>
                <w:lang w:val="ru-RU" w:eastAsia="ru-RU"/>
              </w:rPr>
            </w:pPr>
          </w:p>
        </w:tc>
        <w:tc>
          <w:tcPr>
            <w:tcW w:w="1660" w:type="dxa"/>
            <w:gridSpan w:val="2"/>
            <w:tcBorders>
              <w:top w:val="nil"/>
              <w:left w:val="nil"/>
              <w:bottom w:val="nil"/>
              <w:right w:val="nil"/>
            </w:tcBorders>
            <w:shd w:val="clear" w:color="auto" w:fill="auto"/>
            <w:noWrap/>
            <w:vAlign w:val="center"/>
            <w:hideMark/>
          </w:tcPr>
          <w:p w:rsidR="000659FC" w:rsidRPr="00070BFC" w:rsidRDefault="000659FC" w:rsidP="00F327C5">
            <w:pPr>
              <w:rPr>
                <w:rFonts w:ascii="Times New Roman" w:hAnsi="Times New Roman"/>
                <w:sz w:val="16"/>
                <w:szCs w:val="16"/>
                <w:lang w:val="ru-RU" w:eastAsia="ru-RU"/>
              </w:rPr>
            </w:pPr>
          </w:p>
        </w:tc>
        <w:tc>
          <w:tcPr>
            <w:tcW w:w="4621" w:type="dxa"/>
            <w:gridSpan w:val="11"/>
            <w:vMerge/>
            <w:tcBorders>
              <w:left w:val="nil"/>
            </w:tcBorders>
            <w:shd w:val="clear" w:color="auto" w:fill="auto"/>
            <w:noWrap/>
            <w:vAlign w:val="center"/>
            <w:hideMark/>
          </w:tcPr>
          <w:p w:rsidR="000659FC" w:rsidRPr="00070BFC" w:rsidRDefault="000659FC" w:rsidP="00F327C5">
            <w:pPr>
              <w:jc w:val="right"/>
              <w:rPr>
                <w:rFonts w:ascii="Times New Roman" w:hAnsi="Times New Roman"/>
                <w:sz w:val="16"/>
                <w:szCs w:val="16"/>
                <w:lang w:val="ru-RU" w:eastAsia="ru-RU"/>
              </w:rPr>
            </w:pPr>
          </w:p>
        </w:tc>
      </w:tr>
      <w:tr w:rsidR="000659FC" w:rsidRPr="00070BFC" w:rsidTr="000659FC">
        <w:trPr>
          <w:gridAfter w:val="2"/>
          <w:wAfter w:w="1022" w:type="dxa"/>
          <w:trHeight w:val="255"/>
        </w:trPr>
        <w:tc>
          <w:tcPr>
            <w:tcW w:w="3940" w:type="dxa"/>
            <w:gridSpan w:val="3"/>
            <w:tcBorders>
              <w:top w:val="nil"/>
              <w:left w:val="nil"/>
              <w:bottom w:val="nil"/>
              <w:right w:val="nil"/>
            </w:tcBorders>
            <w:shd w:val="clear" w:color="auto" w:fill="auto"/>
            <w:noWrap/>
            <w:vAlign w:val="center"/>
            <w:hideMark/>
          </w:tcPr>
          <w:p w:rsidR="000659FC" w:rsidRPr="00070BFC" w:rsidRDefault="000659FC" w:rsidP="00F327C5">
            <w:pPr>
              <w:rPr>
                <w:rFonts w:ascii="Times New Roman" w:hAnsi="Times New Roman"/>
                <w:sz w:val="16"/>
                <w:szCs w:val="16"/>
                <w:lang w:val="ru-RU" w:eastAsia="ru-RU"/>
              </w:rPr>
            </w:pPr>
          </w:p>
        </w:tc>
        <w:tc>
          <w:tcPr>
            <w:tcW w:w="1660" w:type="dxa"/>
            <w:gridSpan w:val="2"/>
            <w:tcBorders>
              <w:top w:val="nil"/>
              <w:left w:val="nil"/>
              <w:bottom w:val="nil"/>
              <w:right w:val="nil"/>
            </w:tcBorders>
            <w:shd w:val="clear" w:color="auto" w:fill="auto"/>
            <w:noWrap/>
            <w:vAlign w:val="center"/>
            <w:hideMark/>
          </w:tcPr>
          <w:p w:rsidR="000659FC" w:rsidRPr="00070BFC" w:rsidRDefault="000659FC" w:rsidP="00F327C5">
            <w:pPr>
              <w:rPr>
                <w:rFonts w:ascii="Times New Roman" w:hAnsi="Times New Roman"/>
                <w:sz w:val="16"/>
                <w:szCs w:val="16"/>
                <w:lang w:val="ru-RU" w:eastAsia="ru-RU"/>
              </w:rPr>
            </w:pPr>
          </w:p>
        </w:tc>
        <w:tc>
          <w:tcPr>
            <w:tcW w:w="4621" w:type="dxa"/>
            <w:gridSpan w:val="11"/>
            <w:vMerge/>
            <w:tcBorders>
              <w:left w:val="nil"/>
            </w:tcBorders>
            <w:shd w:val="clear" w:color="auto" w:fill="auto"/>
            <w:noWrap/>
            <w:vAlign w:val="center"/>
            <w:hideMark/>
          </w:tcPr>
          <w:p w:rsidR="000659FC" w:rsidRPr="00070BFC" w:rsidRDefault="000659FC" w:rsidP="00F327C5">
            <w:pPr>
              <w:jc w:val="right"/>
              <w:rPr>
                <w:rFonts w:ascii="Times New Roman" w:hAnsi="Times New Roman"/>
                <w:sz w:val="16"/>
                <w:szCs w:val="16"/>
                <w:lang w:val="ru-RU" w:eastAsia="ru-RU"/>
              </w:rPr>
            </w:pPr>
          </w:p>
        </w:tc>
      </w:tr>
      <w:tr w:rsidR="000659FC" w:rsidRPr="00070BFC" w:rsidTr="000659FC">
        <w:trPr>
          <w:gridAfter w:val="2"/>
          <w:wAfter w:w="1022" w:type="dxa"/>
          <w:trHeight w:val="255"/>
        </w:trPr>
        <w:tc>
          <w:tcPr>
            <w:tcW w:w="3940" w:type="dxa"/>
            <w:gridSpan w:val="3"/>
            <w:tcBorders>
              <w:top w:val="nil"/>
              <w:left w:val="nil"/>
              <w:bottom w:val="nil"/>
              <w:right w:val="nil"/>
            </w:tcBorders>
            <w:shd w:val="clear" w:color="auto" w:fill="auto"/>
            <w:noWrap/>
            <w:vAlign w:val="center"/>
            <w:hideMark/>
          </w:tcPr>
          <w:p w:rsidR="000659FC" w:rsidRPr="00070BFC" w:rsidRDefault="000659FC" w:rsidP="00F327C5">
            <w:pPr>
              <w:rPr>
                <w:rFonts w:ascii="Times New Roman" w:hAnsi="Times New Roman"/>
                <w:sz w:val="16"/>
                <w:szCs w:val="16"/>
                <w:lang w:val="ru-RU" w:eastAsia="ru-RU"/>
              </w:rPr>
            </w:pPr>
          </w:p>
        </w:tc>
        <w:tc>
          <w:tcPr>
            <w:tcW w:w="1660" w:type="dxa"/>
            <w:gridSpan w:val="2"/>
            <w:tcBorders>
              <w:top w:val="nil"/>
              <w:left w:val="nil"/>
              <w:bottom w:val="nil"/>
              <w:right w:val="nil"/>
            </w:tcBorders>
            <w:shd w:val="clear" w:color="auto" w:fill="auto"/>
            <w:noWrap/>
            <w:vAlign w:val="center"/>
            <w:hideMark/>
          </w:tcPr>
          <w:p w:rsidR="000659FC" w:rsidRPr="00070BFC" w:rsidRDefault="000659FC" w:rsidP="00F327C5">
            <w:pPr>
              <w:rPr>
                <w:rFonts w:ascii="Times New Roman" w:hAnsi="Times New Roman"/>
                <w:sz w:val="16"/>
                <w:szCs w:val="16"/>
                <w:lang w:val="ru-RU" w:eastAsia="ru-RU"/>
              </w:rPr>
            </w:pPr>
          </w:p>
        </w:tc>
        <w:tc>
          <w:tcPr>
            <w:tcW w:w="4621" w:type="dxa"/>
            <w:gridSpan w:val="11"/>
            <w:vMerge/>
            <w:tcBorders>
              <w:left w:val="nil"/>
              <w:bottom w:val="nil"/>
            </w:tcBorders>
            <w:shd w:val="clear" w:color="auto" w:fill="auto"/>
            <w:noWrap/>
            <w:vAlign w:val="center"/>
            <w:hideMark/>
          </w:tcPr>
          <w:p w:rsidR="000659FC" w:rsidRPr="00070BFC" w:rsidRDefault="000659FC" w:rsidP="00F327C5">
            <w:pPr>
              <w:jc w:val="right"/>
              <w:rPr>
                <w:rFonts w:ascii="Times New Roman" w:hAnsi="Times New Roman"/>
                <w:sz w:val="16"/>
                <w:szCs w:val="16"/>
                <w:lang w:val="ru-RU" w:eastAsia="ru-RU"/>
              </w:rPr>
            </w:pPr>
          </w:p>
        </w:tc>
      </w:tr>
      <w:tr w:rsidR="00F327C5" w:rsidRPr="00070BFC" w:rsidTr="00F7506B">
        <w:trPr>
          <w:trHeight w:val="80"/>
        </w:trPr>
        <w:tc>
          <w:tcPr>
            <w:tcW w:w="3940" w:type="dxa"/>
            <w:gridSpan w:val="3"/>
            <w:tcBorders>
              <w:top w:val="nil"/>
              <w:left w:val="nil"/>
              <w:bottom w:val="nil"/>
              <w:right w:val="nil"/>
            </w:tcBorders>
            <w:shd w:val="clear" w:color="auto" w:fill="auto"/>
            <w:noWrap/>
            <w:vAlign w:val="center"/>
            <w:hideMark/>
          </w:tcPr>
          <w:p w:rsidR="00F327C5" w:rsidRPr="00070BFC" w:rsidRDefault="00F327C5" w:rsidP="00F327C5">
            <w:pPr>
              <w:rPr>
                <w:rFonts w:ascii="Times New Roman" w:hAnsi="Times New Roman"/>
                <w:sz w:val="16"/>
                <w:szCs w:val="16"/>
                <w:lang w:val="ru-RU" w:eastAsia="ru-RU"/>
              </w:rPr>
            </w:pPr>
          </w:p>
        </w:tc>
        <w:tc>
          <w:tcPr>
            <w:tcW w:w="1660" w:type="dxa"/>
            <w:gridSpan w:val="2"/>
            <w:tcBorders>
              <w:top w:val="nil"/>
              <w:left w:val="nil"/>
              <w:bottom w:val="nil"/>
              <w:right w:val="nil"/>
            </w:tcBorders>
            <w:shd w:val="clear" w:color="auto" w:fill="auto"/>
            <w:noWrap/>
            <w:vAlign w:val="center"/>
            <w:hideMark/>
          </w:tcPr>
          <w:p w:rsidR="00F327C5" w:rsidRPr="00070BFC" w:rsidRDefault="00F327C5" w:rsidP="00F327C5">
            <w:pPr>
              <w:rPr>
                <w:rFonts w:ascii="Times New Roman" w:hAnsi="Times New Roman"/>
                <w:sz w:val="16"/>
                <w:szCs w:val="16"/>
                <w:lang w:val="ru-RU" w:eastAsia="ru-RU"/>
              </w:rPr>
            </w:pPr>
          </w:p>
        </w:tc>
        <w:tc>
          <w:tcPr>
            <w:tcW w:w="947" w:type="dxa"/>
            <w:gridSpan w:val="2"/>
            <w:tcBorders>
              <w:top w:val="nil"/>
              <w:left w:val="nil"/>
              <w:bottom w:val="nil"/>
              <w:right w:val="nil"/>
            </w:tcBorders>
            <w:shd w:val="clear" w:color="auto" w:fill="auto"/>
            <w:noWrap/>
            <w:vAlign w:val="center"/>
            <w:hideMark/>
          </w:tcPr>
          <w:p w:rsidR="00F327C5" w:rsidRPr="00070BFC" w:rsidRDefault="00F327C5" w:rsidP="00F327C5">
            <w:pPr>
              <w:rPr>
                <w:rFonts w:ascii="Times New Roman" w:hAnsi="Times New Roman"/>
                <w:sz w:val="16"/>
                <w:szCs w:val="16"/>
                <w:lang w:val="ru-RU" w:eastAsia="ru-RU"/>
              </w:rPr>
            </w:pPr>
          </w:p>
        </w:tc>
        <w:tc>
          <w:tcPr>
            <w:tcW w:w="1260" w:type="dxa"/>
            <w:gridSpan w:val="2"/>
            <w:tcBorders>
              <w:top w:val="nil"/>
              <w:left w:val="nil"/>
              <w:bottom w:val="nil"/>
              <w:right w:val="nil"/>
            </w:tcBorders>
            <w:shd w:val="clear" w:color="auto" w:fill="auto"/>
            <w:noWrap/>
            <w:vAlign w:val="center"/>
            <w:hideMark/>
          </w:tcPr>
          <w:p w:rsidR="00F327C5" w:rsidRPr="00070BFC" w:rsidRDefault="00F327C5" w:rsidP="00F327C5">
            <w:pPr>
              <w:rPr>
                <w:rFonts w:ascii="Times New Roman" w:hAnsi="Times New Roman"/>
                <w:sz w:val="16"/>
                <w:szCs w:val="16"/>
                <w:lang w:val="ru-RU" w:eastAsia="ru-RU"/>
              </w:rPr>
            </w:pPr>
          </w:p>
        </w:tc>
        <w:tc>
          <w:tcPr>
            <w:tcW w:w="1449" w:type="dxa"/>
            <w:gridSpan w:val="3"/>
            <w:tcBorders>
              <w:top w:val="nil"/>
              <w:left w:val="nil"/>
              <w:bottom w:val="nil"/>
              <w:right w:val="nil"/>
            </w:tcBorders>
            <w:shd w:val="clear" w:color="auto" w:fill="auto"/>
            <w:noWrap/>
            <w:vAlign w:val="center"/>
            <w:hideMark/>
          </w:tcPr>
          <w:p w:rsidR="00F327C5" w:rsidRPr="00070BFC" w:rsidRDefault="00F327C5" w:rsidP="00F327C5">
            <w:pPr>
              <w:rPr>
                <w:rFonts w:ascii="Times New Roman" w:hAnsi="Times New Roman"/>
                <w:sz w:val="16"/>
                <w:szCs w:val="16"/>
                <w:lang w:val="ru-RU" w:eastAsia="ru-RU"/>
              </w:rPr>
            </w:pPr>
          </w:p>
        </w:tc>
        <w:tc>
          <w:tcPr>
            <w:tcW w:w="669" w:type="dxa"/>
            <w:gridSpan w:val="2"/>
            <w:tcBorders>
              <w:top w:val="nil"/>
              <w:left w:val="nil"/>
              <w:bottom w:val="nil"/>
              <w:right w:val="nil"/>
            </w:tcBorders>
            <w:shd w:val="clear" w:color="auto" w:fill="auto"/>
            <w:noWrap/>
            <w:vAlign w:val="center"/>
            <w:hideMark/>
          </w:tcPr>
          <w:p w:rsidR="00F327C5" w:rsidRPr="00070BFC" w:rsidRDefault="00F327C5" w:rsidP="00F327C5">
            <w:pPr>
              <w:rPr>
                <w:rFonts w:ascii="Times New Roman" w:hAnsi="Times New Roman"/>
                <w:sz w:val="16"/>
                <w:szCs w:val="16"/>
                <w:lang w:val="ru-RU" w:eastAsia="ru-RU"/>
              </w:rPr>
            </w:pPr>
          </w:p>
        </w:tc>
        <w:tc>
          <w:tcPr>
            <w:tcW w:w="236" w:type="dxa"/>
            <w:tcBorders>
              <w:top w:val="nil"/>
              <w:left w:val="nil"/>
              <w:bottom w:val="nil"/>
              <w:right w:val="nil"/>
            </w:tcBorders>
            <w:shd w:val="clear" w:color="auto" w:fill="auto"/>
            <w:noWrap/>
            <w:vAlign w:val="center"/>
            <w:hideMark/>
          </w:tcPr>
          <w:p w:rsidR="00F327C5" w:rsidRPr="00070BFC" w:rsidRDefault="00F327C5" w:rsidP="00F327C5">
            <w:pPr>
              <w:rPr>
                <w:rFonts w:ascii="Times New Roman" w:hAnsi="Times New Roman"/>
                <w:sz w:val="16"/>
                <w:szCs w:val="16"/>
                <w:lang w:val="ru-RU" w:eastAsia="ru-RU"/>
              </w:rPr>
            </w:pPr>
          </w:p>
        </w:tc>
        <w:tc>
          <w:tcPr>
            <w:tcW w:w="236" w:type="dxa"/>
            <w:gridSpan w:val="2"/>
            <w:tcBorders>
              <w:top w:val="nil"/>
              <w:left w:val="nil"/>
              <w:bottom w:val="nil"/>
              <w:right w:val="nil"/>
            </w:tcBorders>
            <w:shd w:val="clear" w:color="auto" w:fill="auto"/>
            <w:noWrap/>
            <w:vAlign w:val="center"/>
            <w:hideMark/>
          </w:tcPr>
          <w:p w:rsidR="00F327C5" w:rsidRPr="00070BFC" w:rsidRDefault="00F327C5" w:rsidP="00F327C5">
            <w:pPr>
              <w:rPr>
                <w:rFonts w:ascii="Times New Roman" w:hAnsi="Times New Roman"/>
                <w:sz w:val="16"/>
                <w:szCs w:val="16"/>
                <w:lang w:val="ru-RU" w:eastAsia="ru-RU"/>
              </w:rPr>
            </w:pPr>
          </w:p>
        </w:tc>
        <w:tc>
          <w:tcPr>
            <w:tcW w:w="846" w:type="dxa"/>
            <w:tcBorders>
              <w:top w:val="nil"/>
              <w:left w:val="nil"/>
              <w:bottom w:val="nil"/>
              <w:right w:val="nil"/>
            </w:tcBorders>
            <w:shd w:val="clear" w:color="auto" w:fill="auto"/>
            <w:noWrap/>
            <w:vAlign w:val="bottom"/>
            <w:hideMark/>
          </w:tcPr>
          <w:p w:rsidR="00F327C5" w:rsidRPr="00070BFC" w:rsidRDefault="00F327C5" w:rsidP="00F327C5">
            <w:pPr>
              <w:jc w:val="right"/>
              <w:rPr>
                <w:rFonts w:ascii="Times New Roman" w:hAnsi="Times New Roman"/>
                <w:b/>
                <w:bCs/>
                <w:sz w:val="16"/>
                <w:szCs w:val="16"/>
                <w:lang w:val="ru-RU" w:eastAsia="ru-RU"/>
              </w:rPr>
            </w:pPr>
          </w:p>
        </w:tc>
      </w:tr>
      <w:tr w:rsidR="00F327C5" w:rsidRPr="00070BFC" w:rsidTr="000659FC">
        <w:trPr>
          <w:gridAfter w:val="5"/>
          <w:wAfter w:w="1410" w:type="dxa"/>
          <w:trHeight w:val="1272"/>
        </w:trPr>
        <w:tc>
          <w:tcPr>
            <w:tcW w:w="9833" w:type="dxa"/>
            <w:gridSpan w:val="13"/>
            <w:tcBorders>
              <w:top w:val="nil"/>
              <w:left w:val="nil"/>
              <w:bottom w:val="nil"/>
              <w:right w:val="nil"/>
            </w:tcBorders>
            <w:shd w:val="clear" w:color="auto" w:fill="auto"/>
            <w:vAlign w:val="center"/>
            <w:hideMark/>
          </w:tcPr>
          <w:p w:rsidR="00F7506B"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lastRenderedPageBreak/>
              <w:t xml:space="preserve">Субвенция бюджету   Убинского сельсовета Убинского района Новосибирской области на осуществление полномочий </w:t>
            </w:r>
          </w:p>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 xml:space="preserve">по первичному воинскому учету на территориях, где отсутствуют военные комиссариаты. </w:t>
            </w:r>
          </w:p>
        </w:tc>
      </w:tr>
      <w:tr w:rsidR="00F327C5" w:rsidRPr="00070BFC" w:rsidTr="000659FC">
        <w:trPr>
          <w:gridAfter w:val="2"/>
          <w:wAfter w:w="1022" w:type="dxa"/>
          <w:trHeight w:val="168"/>
        </w:trPr>
        <w:tc>
          <w:tcPr>
            <w:tcW w:w="1716" w:type="dxa"/>
            <w:tcBorders>
              <w:top w:val="nil"/>
              <w:left w:val="nil"/>
              <w:bottom w:val="nil"/>
              <w:right w:val="nil"/>
            </w:tcBorders>
            <w:shd w:val="clear" w:color="auto" w:fill="auto"/>
            <w:vAlign w:val="center"/>
            <w:hideMark/>
          </w:tcPr>
          <w:p w:rsidR="00F327C5" w:rsidRPr="00070BFC" w:rsidRDefault="00F327C5" w:rsidP="00F327C5">
            <w:pPr>
              <w:jc w:val="center"/>
              <w:rPr>
                <w:rFonts w:ascii="Times New Roman" w:hAnsi="Times New Roman"/>
                <w:b/>
                <w:bCs/>
                <w:sz w:val="16"/>
                <w:szCs w:val="16"/>
                <w:lang w:val="ru-RU" w:eastAsia="ru-RU"/>
              </w:rPr>
            </w:pPr>
          </w:p>
        </w:tc>
        <w:tc>
          <w:tcPr>
            <w:tcW w:w="8505" w:type="dxa"/>
            <w:gridSpan w:val="15"/>
            <w:vMerge w:val="restart"/>
            <w:tcBorders>
              <w:top w:val="nil"/>
              <w:left w:val="nil"/>
            </w:tcBorders>
            <w:shd w:val="clear" w:color="auto" w:fill="auto"/>
            <w:vAlign w:val="center"/>
            <w:hideMark/>
          </w:tcPr>
          <w:p w:rsidR="00F327C5" w:rsidRPr="00070BFC" w:rsidRDefault="00F327C5" w:rsidP="000659FC">
            <w:pPr>
              <w:jc w:val="right"/>
              <w:rPr>
                <w:rFonts w:ascii="Times New Roman" w:hAnsi="Times New Roman"/>
                <w:b/>
                <w:bCs/>
                <w:sz w:val="16"/>
                <w:szCs w:val="16"/>
                <w:lang w:val="ru-RU" w:eastAsia="ru-RU"/>
              </w:rPr>
            </w:pPr>
            <w:r w:rsidRPr="00070BFC">
              <w:rPr>
                <w:rFonts w:ascii="Times New Roman" w:hAnsi="Times New Roman"/>
                <w:sz w:val="16"/>
                <w:szCs w:val="16"/>
                <w:lang w:val="ru-RU" w:eastAsia="ru-RU"/>
              </w:rPr>
              <w:t>тыс. рублей</w:t>
            </w:r>
          </w:p>
        </w:tc>
      </w:tr>
      <w:tr w:rsidR="00F327C5" w:rsidRPr="00070BFC" w:rsidTr="000659FC">
        <w:trPr>
          <w:gridAfter w:val="2"/>
          <w:wAfter w:w="1022" w:type="dxa"/>
          <w:trHeight w:val="315"/>
        </w:trPr>
        <w:tc>
          <w:tcPr>
            <w:tcW w:w="1716" w:type="dxa"/>
            <w:tcBorders>
              <w:top w:val="nil"/>
              <w:left w:val="nil"/>
              <w:bottom w:val="nil"/>
              <w:right w:val="nil"/>
            </w:tcBorders>
            <w:shd w:val="clear" w:color="auto" w:fill="auto"/>
            <w:vAlign w:val="center"/>
            <w:hideMark/>
          </w:tcPr>
          <w:p w:rsidR="00F327C5" w:rsidRPr="00070BFC" w:rsidRDefault="00F327C5" w:rsidP="00F327C5">
            <w:pPr>
              <w:jc w:val="center"/>
              <w:rPr>
                <w:rFonts w:ascii="Times New Roman" w:hAnsi="Times New Roman"/>
                <w:b/>
                <w:bCs/>
                <w:sz w:val="16"/>
                <w:szCs w:val="16"/>
                <w:lang w:val="ru-RU" w:eastAsia="ru-RU"/>
              </w:rPr>
            </w:pPr>
          </w:p>
        </w:tc>
        <w:tc>
          <w:tcPr>
            <w:tcW w:w="8505" w:type="dxa"/>
            <w:gridSpan w:val="15"/>
            <w:vMerge/>
            <w:tcBorders>
              <w:left w:val="nil"/>
              <w:bottom w:val="nil"/>
            </w:tcBorders>
            <w:shd w:val="clear" w:color="auto" w:fill="auto"/>
            <w:vAlign w:val="center"/>
            <w:hideMark/>
          </w:tcPr>
          <w:p w:rsidR="00F327C5" w:rsidRPr="00070BFC" w:rsidRDefault="00F327C5" w:rsidP="00F327C5">
            <w:pPr>
              <w:jc w:val="right"/>
              <w:rPr>
                <w:rFonts w:ascii="Times New Roman" w:hAnsi="Times New Roman"/>
                <w:sz w:val="16"/>
                <w:szCs w:val="16"/>
                <w:lang w:val="ru-RU" w:eastAsia="ru-RU"/>
              </w:rPr>
            </w:pPr>
          </w:p>
        </w:tc>
      </w:tr>
      <w:tr w:rsidR="00F327C5" w:rsidRPr="00070BFC" w:rsidTr="000659FC">
        <w:trPr>
          <w:gridAfter w:val="2"/>
          <w:wAfter w:w="1022" w:type="dxa"/>
          <w:trHeight w:val="615"/>
        </w:trPr>
        <w:tc>
          <w:tcPr>
            <w:tcW w:w="17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Наименование</w:t>
            </w:r>
          </w:p>
        </w:tc>
        <w:tc>
          <w:tcPr>
            <w:tcW w:w="5103" w:type="dxa"/>
            <w:gridSpan w:val="7"/>
            <w:tcBorders>
              <w:top w:val="single" w:sz="4" w:space="0" w:color="auto"/>
              <w:left w:val="nil"/>
              <w:bottom w:val="single" w:sz="4" w:space="0" w:color="auto"/>
              <w:right w:val="single" w:sz="4" w:space="0" w:color="000000"/>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 xml:space="preserve">Код бюджетной классификации </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2022 год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2023 год</w:t>
            </w:r>
          </w:p>
        </w:tc>
        <w:tc>
          <w:tcPr>
            <w:tcW w:w="1275"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2024 год</w:t>
            </w:r>
          </w:p>
        </w:tc>
      </w:tr>
      <w:tr w:rsidR="00F327C5" w:rsidRPr="00070BFC" w:rsidTr="000659FC">
        <w:trPr>
          <w:gridAfter w:val="2"/>
          <w:wAfter w:w="1022" w:type="dxa"/>
          <w:trHeight w:val="1230"/>
        </w:trPr>
        <w:tc>
          <w:tcPr>
            <w:tcW w:w="1716" w:type="dxa"/>
            <w:vMerge/>
            <w:tcBorders>
              <w:top w:val="single" w:sz="4" w:space="0" w:color="auto"/>
              <w:left w:val="single" w:sz="4" w:space="0" w:color="auto"/>
              <w:bottom w:val="single" w:sz="4" w:space="0" w:color="000000"/>
              <w:right w:val="single" w:sz="4" w:space="0" w:color="auto"/>
            </w:tcBorders>
            <w:vAlign w:val="center"/>
            <w:hideMark/>
          </w:tcPr>
          <w:p w:rsidR="00F327C5" w:rsidRPr="00070BFC" w:rsidRDefault="00F327C5" w:rsidP="00F327C5">
            <w:pPr>
              <w:rPr>
                <w:rFonts w:ascii="Times New Roman" w:hAnsi="Times New Roman"/>
                <w:sz w:val="16"/>
                <w:szCs w:val="16"/>
                <w:lang w:val="ru-RU" w:eastAsia="ru-RU"/>
              </w:rPr>
            </w:pPr>
          </w:p>
        </w:tc>
        <w:tc>
          <w:tcPr>
            <w:tcW w:w="1418" w:type="dxa"/>
            <w:tcBorders>
              <w:top w:val="nil"/>
              <w:left w:val="nil"/>
              <w:bottom w:val="single" w:sz="4" w:space="0" w:color="auto"/>
              <w:right w:val="single" w:sz="4" w:space="0" w:color="auto"/>
            </w:tcBorders>
            <w:shd w:val="clear" w:color="auto" w:fill="auto"/>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Код главного распорядителя бюджетных средств</w:t>
            </w:r>
          </w:p>
        </w:tc>
        <w:tc>
          <w:tcPr>
            <w:tcW w:w="806" w:type="dxa"/>
            <w:tcBorders>
              <w:top w:val="nil"/>
              <w:left w:val="nil"/>
              <w:bottom w:val="single" w:sz="4" w:space="0" w:color="auto"/>
              <w:right w:val="single" w:sz="4" w:space="0" w:color="auto"/>
            </w:tcBorders>
            <w:shd w:val="clear" w:color="auto" w:fill="auto"/>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Код раздела</w:t>
            </w:r>
          </w:p>
        </w:tc>
        <w:tc>
          <w:tcPr>
            <w:tcW w:w="1037" w:type="dxa"/>
            <w:tcBorders>
              <w:top w:val="nil"/>
              <w:left w:val="nil"/>
              <w:bottom w:val="single" w:sz="4" w:space="0" w:color="auto"/>
              <w:right w:val="single" w:sz="4" w:space="0" w:color="auto"/>
            </w:tcBorders>
            <w:shd w:val="clear" w:color="auto" w:fill="auto"/>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Код подраздела</w:t>
            </w:r>
          </w:p>
        </w:tc>
        <w:tc>
          <w:tcPr>
            <w:tcW w:w="992" w:type="dxa"/>
            <w:gridSpan w:val="2"/>
            <w:tcBorders>
              <w:top w:val="nil"/>
              <w:left w:val="nil"/>
              <w:bottom w:val="single" w:sz="4" w:space="0" w:color="auto"/>
              <w:right w:val="single" w:sz="4" w:space="0" w:color="auto"/>
            </w:tcBorders>
            <w:shd w:val="clear" w:color="auto" w:fill="auto"/>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Код целевой статьи</w:t>
            </w:r>
          </w:p>
        </w:tc>
        <w:tc>
          <w:tcPr>
            <w:tcW w:w="850" w:type="dxa"/>
            <w:gridSpan w:val="2"/>
            <w:tcBorders>
              <w:top w:val="nil"/>
              <w:left w:val="nil"/>
              <w:bottom w:val="single" w:sz="4" w:space="0" w:color="auto"/>
              <w:right w:val="single" w:sz="4" w:space="0" w:color="auto"/>
            </w:tcBorders>
            <w:shd w:val="clear" w:color="auto" w:fill="auto"/>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Код вида расходов</w:t>
            </w: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F327C5" w:rsidRPr="00070BFC" w:rsidRDefault="00F327C5" w:rsidP="00F327C5">
            <w:pPr>
              <w:rPr>
                <w:rFonts w:ascii="Times New Roman" w:hAnsi="Times New Roman"/>
                <w:sz w:val="16"/>
                <w:szCs w:val="16"/>
                <w:lang w:val="ru-RU"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327C5" w:rsidRPr="00070BFC" w:rsidRDefault="00F327C5" w:rsidP="00F327C5">
            <w:pPr>
              <w:rPr>
                <w:rFonts w:ascii="Times New Roman" w:hAnsi="Times New Roman"/>
                <w:sz w:val="16"/>
                <w:szCs w:val="16"/>
                <w:lang w:val="ru-RU" w:eastAsia="ru-RU"/>
              </w:rPr>
            </w:pPr>
          </w:p>
        </w:tc>
        <w:tc>
          <w:tcPr>
            <w:tcW w:w="1275" w:type="dxa"/>
            <w:gridSpan w:val="5"/>
            <w:vMerge/>
            <w:tcBorders>
              <w:top w:val="single" w:sz="4" w:space="0" w:color="auto"/>
              <w:left w:val="single" w:sz="4" w:space="0" w:color="auto"/>
              <w:bottom w:val="single" w:sz="4" w:space="0" w:color="000000"/>
              <w:right w:val="single" w:sz="4" w:space="0" w:color="auto"/>
            </w:tcBorders>
            <w:vAlign w:val="center"/>
            <w:hideMark/>
          </w:tcPr>
          <w:p w:rsidR="00F327C5" w:rsidRPr="00070BFC" w:rsidRDefault="00F327C5" w:rsidP="00F327C5">
            <w:pPr>
              <w:rPr>
                <w:rFonts w:ascii="Times New Roman" w:hAnsi="Times New Roman"/>
                <w:sz w:val="16"/>
                <w:szCs w:val="16"/>
                <w:lang w:val="ru-RU" w:eastAsia="ru-RU"/>
              </w:rPr>
            </w:pPr>
          </w:p>
        </w:tc>
      </w:tr>
      <w:tr w:rsidR="00F327C5" w:rsidRPr="00070BFC" w:rsidTr="000659FC">
        <w:trPr>
          <w:gridAfter w:val="2"/>
          <w:wAfter w:w="1022" w:type="dxa"/>
          <w:trHeight w:val="315"/>
        </w:trPr>
        <w:tc>
          <w:tcPr>
            <w:tcW w:w="1716" w:type="dxa"/>
            <w:tcBorders>
              <w:top w:val="nil"/>
              <w:left w:val="nil"/>
              <w:bottom w:val="single" w:sz="4" w:space="0" w:color="auto"/>
              <w:right w:val="single" w:sz="4" w:space="0" w:color="auto"/>
            </w:tcBorders>
            <w:shd w:val="clear" w:color="auto" w:fill="auto"/>
            <w:noWrap/>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806" w:type="dxa"/>
            <w:tcBorders>
              <w:top w:val="nil"/>
              <w:left w:val="nil"/>
              <w:bottom w:val="single" w:sz="4" w:space="0" w:color="auto"/>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037" w:type="dxa"/>
            <w:tcBorders>
              <w:top w:val="nil"/>
              <w:left w:val="nil"/>
              <w:bottom w:val="single" w:sz="4" w:space="0" w:color="auto"/>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275" w:type="dxa"/>
            <w:gridSpan w:val="5"/>
            <w:tcBorders>
              <w:top w:val="nil"/>
              <w:left w:val="nil"/>
              <w:bottom w:val="single" w:sz="4" w:space="0" w:color="auto"/>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r>
      <w:tr w:rsidR="00F327C5" w:rsidRPr="00070BFC" w:rsidTr="000659FC">
        <w:trPr>
          <w:gridAfter w:val="2"/>
          <w:wAfter w:w="1022" w:type="dxa"/>
          <w:trHeight w:val="6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Субвенция</w:t>
            </w:r>
          </w:p>
        </w:tc>
        <w:tc>
          <w:tcPr>
            <w:tcW w:w="1418" w:type="dxa"/>
            <w:tcBorders>
              <w:top w:val="nil"/>
              <w:left w:val="nil"/>
              <w:bottom w:val="single" w:sz="4" w:space="0" w:color="auto"/>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245</w:t>
            </w:r>
          </w:p>
        </w:tc>
        <w:tc>
          <w:tcPr>
            <w:tcW w:w="806" w:type="dxa"/>
            <w:tcBorders>
              <w:top w:val="nil"/>
              <w:left w:val="nil"/>
              <w:bottom w:val="single" w:sz="4" w:space="0" w:color="auto"/>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02</w:t>
            </w:r>
          </w:p>
        </w:tc>
        <w:tc>
          <w:tcPr>
            <w:tcW w:w="1037" w:type="dxa"/>
            <w:tcBorders>
              <w:top w:val="nil"/>
              <w:left w:val="nil"/>
              <w:bottom w:val="single" w:sz="4" w:space="0" w:color="auto"/>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7700051180</w:t>
            </w:r>
          </w:p>
        </w:tc>
        <w:tc>
          <w:tcPr>
            <w:tcW w:w="850" w:type="dxa"/>
            <w:gridSpan w:val="2"/>
            <w:tcBorders>
              <w:top w:val="nil"/>
              <w:left w:val="nil"/>
              <w:bottom w:val="single" w:sz="4" w:space="0" w:color="auto"/>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284,5</w:t>
            </w:r>
          </w:p>
        </w:tc>
        <w:tc>
          <w:tcPr>
            <w:tcW w:w="851" w:type="dxa"/>
            <w:tcBorders>
              <w:top w:val="nil"/>
              <w:left w:val="nil"/>
              <w:bottom w:val="single" w:sz="4" w:space="0" w:color="auto"/>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294,1</w:t>
            </w:r>
          </w:p>
        </w:tc>
        <w:tc>
          <w:tcPr>
            <w:tcW w:w="1275" w:type="dxa"/>
            <w:gridSpan w:val="5"/>
            <w:tcBorders>
              <w:top w:val="nil"/>
              <w:left w:val="nil"/>
              <w:bottom w:val="single" w:sz="4" w:space="0" w:color="auto"/>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304,5</w:t>
            </w:r>
          </w:p>
        </w:tc>
      </w:tr>
      <w:tr w:rsidR="00F327C5" w:rsidRPr="00070BFC" w:rsidTr="000659FC">
        <w:trPr>
          <w:gridAfter w:val="2"/>
          <w:wAfter w:w="1022" w:type="dxa"/>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F327C5" w:rsidRPr="00070BFC" w:rsidRDefault="00F327C5" w:rsidP="00F327C5">
            <w:pPr>
              <w:rPr>
                <w:rFonts w:ascii="Times New Roman" w:hAnsi="Times New Roman"/>
                <w:sz w:val="16"/>
                <w:szCs w:val="16"/>
                <w:lang w:val="ru-RU" w:eastAsia="ru-RU"/>
              </w:rPr>
            </w:pPr>
            <w:r w:rsidRPr="00070BFC">
              <w:rPr>
                <w:rFonts w:ascii="Times New Roman" w:hAnsi="Times New Roman"/>
                <w:sz w:val="16"/>
                <w:szCs w:val="16"/>
                <w:lang w:val="ru-RU" w:eastAsia="ru-RU"/>
              </w:rPr>
              <w:t>ИТОГО:</w:t>
            </w:r>
          </w:p>
        </w:tc>
        <w:tc>
          <w:tcPr>
            <w:tcW w:w="1418" w:type="dxa"/>
            <w:tcBorders>
              <w:top w:val="nil"/>
              <w:left w:val="nil"/>
              <w:bottom w:val="single" w:sz="4" w:space="0" w:color="auto"/>
              <w:right w:val="single" w:sz="4" w:space="0" w:color="auto"/>
            </w:tcBorders>
            <w:shd w:val="clear" w:color="auto" w:fill="auto"/>
            <w:noWrap/>
            <w:vAlign w:val="center"/>
            <w:hideMark/>
          </w:tcPr>
          <w:p w:rsidR="00F327C5" w:rsidRPr="00070BFC" w:rsidRDefault="00F327C5" w:rsidP="00F327C5">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rsidR="00F327C5" w:rsidRPr="00070BFC" w:rsidRDefault="00F327C5" w:rsidP="00F327C5">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rsidR="00F327C5" w:rsidRPr="00070BFC" w:rsidRDefault="00F327C5" w:rsidP="00F327C5">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F327C5" w:rsidRPr="00070BFC" w:rsidRDefault="00F327C5" w:rsidP="00F327C5">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327C5" w:rsidRPr="00070BFC" w:rsidRDefault="00F327C5" w:rsidP="00F327C5">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284,50</w:t>
            </w:r>
          </w:p>
        </w:tc>
        <w:tc>
          <w:tcPr>
            <w:tcW w:w="851" w:type="dxa"/>
            <w:tcBorders>
              <w:top w:val="nil"/>
              <w:left w:val="nil"/>
              <w:bottom w:val="single" w:sz="4" w:space="0" w:color="auto"/>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294,1</w:t>
            </w:r>
          </w:p>
        </w:tc>
        <w:tc>
          <w:tcPr>
            <w:tcW w:w="1275" w:type="dxa"/>
            <w:gridSpan w:val="5"/>
            <w:tcBorders>
              <w:top w:val="nil"/>
              <w:left w:val="nil"/>
              <w:bottom w:val="single" w:sz="4" w:space="0" w:color="auto"/>
              <w:right w:val="single" w:sz="4" w:space="0" w:color="auto"/>
            </w:tcBorders>
            <w:shd w:val="clear" w:color="auto" w:fill="auto"/>
            <w:vAlign w:val="center"/>
            <w:hideMark/>
          </w:tcPr>
          <w:p w:rsidR="00F327C5" w:rsidRPr="00070BFC" w:rsidRDefault="00F327C5" w:rsidP="00F327C5">
            <w:pPr>
              <w:jc w:val="center"/>
              <w:rPr>
                <w:rFonts w:ascii="Times New Roman" w:hAnsi="Times New Roman"/>
                <w:sz w:val="16"/>
                <w:szCs w:val="16"/>
                <w:lang w:val="ru-RU" w:eastAsia="ru-RU"/>
              </w:rPr>
            </w:pPr>
            <w:r w:rsidRPr="00070BFC">
              <w:rPr>
                <w:rFonts w:ascii="Times New Roman" w:hAnsi="Times New Roman"/>
                <w:sz w:val="16"/>
                <w:szCs w:val="16"/>
                <w:lang w:val="ru-RU" w:eastAsia="ru-RU"/>
              </w:rPr>
              <w:t>304,5</w:t>
            </w:r>
          </w:p>
        </w:tc>
      </w:tr>
    </w:tbl>
    <w:p w:rsidR="00F327C5" w:rsidRPr="00070BFC" w:rsidRDefault="00F327C5">
      <w:pPr>
        <w:tabs>
          <w:tab w:val="left" w:pos="1482"/>
        </w:tabs>
        <w:rPr>
          <w:rFonts w:ascii="Times New Roman" w:hAnsi="Times New Roman"/>
          <w:sz w:val="16"/>
          <w:szCs w:val="16"/>
          <w:lang w:val="ru-RU"/>
        </w:rPr>
      </w:pPr>
    </w:p>
    <w:p w:rsidR="00F327C5" w:rsidRPr="00070BFC" w:rsidRDefault="00F327C5">
      <w:pPr>
        <w:tabs>
          <w:tab w:val="left" w:pos="1482"/>
        </w:tabs>
        <w:rPr>
          <w:rFonts w:ascii="Times New Roman" w:hAnsi="Times New Roman"/>
          <w:sz w:val="16"/>
          <w:szCs w:val="16"/>
          <w:lang w:val="ru-RU"/>
        </w:rPr>
      </w:pPr>
    </w:p>
    <w:tbl>
      <w:tblPr>
        <w:tblW w:w="10363" w:type="dxa"/>
        <w:tblInd w:w="93" w:type="dxa"/>
        <w:tblLook w:val="04A0" w:firstRow="1" w:lastRow="0" w:firstColumn="1" w:lastColumn="0" w:noHBand="0" w:noVBand="1"/>
      </w:tblPr>
      <w:tblGrid>
        <w:gridCol w:w="6536"/>
        <w:gridCol w:w="2268"/>
        <w:gridCol w:w="1559"/>
      </w:tblGrid>
      <w:tr w:rsidR="000659FC" w:rsidRPr="00070BFC" w:rsidTr="00413616">
        <w:trPr>
          <w:trHeight w:val="255"/>
        </w:trPr>
        <w:tc>
          <w:tcPr>
            <w:tcW w:w="10363" w:type="dxa"/>
            <w:gridSpan w:val="3"/>
            <w:tcBorders>
              <w:top w:val="nil"/>
              <w:left w:val="nil"/>
              <w:bottom w:val="nil"/>
              <w:right w:val="nil"/>
            </w:tcBorders>
            <w:shd w:val="clear" w:color="auto" w:fill="auto"/>
            <w:vAlign w:val="bottom"/>
            <w:hideMark/>
          </w:tcPr>
          <w:p w:rsidR="000659FC" w:rsidRPr="00070BFC" w:rsidRDefault="000659FC" w:rsidP="000659FC">
            <w:pPr>
              <w:jc w:val="right"/>
              <w:rPr>
                <w:rFonts w:ascii="Times New Roman" w:hAnsi="Times New Roman"/>
                <w:sz w:val="16"/>
                <w:szCs w:val="16"/>
                <w:lang w:val="ru-RU" w:eastAsia="ru-RU"/>
              </w:rPr>
            </w:pPr>
            <w:r w:rsidRPr="00070BFC">
              <w:rPr>
                <w:rFonts w:ascii="Times New Roman" w:hAnsi="Times New Roman"/>
                <w:sz w:val="16"/>
                <w:szCs w:val="16"/>
                <w:lang w:val="ru-RU" w:eastAsia="ru-RU"/>
              </w:rPr>
              <w:t>Приложение  9 таблица 1</w:t>
            </w:r>
          </w:p>
        </w:tc>
      </w:tr>
      <w:tr w:rsidR="000659FC" w:rsidRPr="00070BFC" w:rsidTr="00413616">
        <w:trPr>
          <w:trHeight w:val="255"/>
        </w:trPr>
        <w:tc>
          <w:tcPr>
            <w:tcW w:w="10363" w:type="dxa"/>
            <w:gridSpan w:val="3"/>
            <w:tcBorders>
              <w:top w:val="nil"/>
              <w:left w:val="nil"/>
              <w:bottom w:val="nil"/>
              <w:right w:val="nil"/>
            </w:tcBorders>
            <w:shd w:val="clear" w:color="auto" w:fill="auto"/>
            <w:vAlign w:val="bottom"/>
            <w:hideMark/>
          </w:tcPr>
          <w:p w:rsidR="000659FC" w:rsidRPr="00070BFC" w:rsidRDefault="000659FC" w:rsidP="000659FC">
            <w:pPr>
              <w:jc w:val="right"/>
              <w:rPr>
                <w:rFonts w:ascii="Times New Roman" w:hAnsi="Times New Roman"/>
                <w:sz w:val="16"/>
                <w:szCs w:val="16"/>
                <w:lang w:val="ru-RU" w:eastAsia="ru-RU"/>
              </w:rPr>
            </w:pPr>
            <w:r w:rsidRPr="00070BFC">
              <w:rPr>
                <w:rFonts w:ascii="Times New Roman" w:hAnsi="Times New Roman"/>
                <w:sz w:val="16"/>
                <w:szCs w:val="16"/>
                <w:lang w:val="ru-RU" w:eastAsia="ru-RU"/>
              </w:rPr>
              <w:t>к решению  сессии Совета депутатов</w:t>
            </w:r>
          </w:p>
        </w:tc>
      </w:tr>
      <w:tr w:rsidR="000659FC" w:rsidRPr="00070BFC" w:rsidTr="00413616">
        <w:trPr>
          <w:trHeight w:val="255"/>
        </w:trPr>
        <w:tc>
          <w:tcPr>
            <w:tcW w:w="10363" w:type="dxa"/>
            <w:gridSpan w:val="3"/>
            <w:tcBorders>
              <w:top w:val="nil"/>
              <w:left w:val="nil"/>
              <w:bottom w:val="nil"/>
              <w:right w:val="nil"/>
            </w:tcBorders>
            <w:shd w:val="clear" w:color="auto" w:fill="auto"/>
            <w:vAlign w:val="bottom"/>
            <w:hideMark/>
          </w:tcPr>
          <w:p w:rsidR="000659FC" w:rsidRPr="00070BFC" w:rsidRDefault="000659FC"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Убинского сельсове</w:t>
            </w:r>
            <w:r w:rsidR="00413616" w:rsidRPr="00070BFC">
              <w:rPr>
                <w:rFonts w:ascii="Times New Roman" w:hAnsi="Times New Roman"/>
                <w:sz w:val="16"/>
                <w:szCs w:val="16"/>
                <w:lang w:val="ru-RU" w:eastAsia="ru-RU"/>
              </w:rPr>
              <w:t>та</w:t>
            </w:r>
            <w:r w:rsidRPr="00070BFC">
              <w:rPr>
                <w:rFonts w:ascii="Times New Roman" w:hAnsi="Times New Roman"/>
                <w:sz w:val="16"/>
                <w:szCs w:val="16"/>
                <w:lang w:val="ru-RU" w:eastAsia="ru-RU"/>
              </w:rPr>
              <w:t xml:space="preserve"> Убинского района</w:t>
            </w:r>
          </w:p>
        </w:tc>
      </w:tr>
      <w:tr w:rsidR="000659FC" w:rsidRPr="00070BFC" w:rsidTr="00413616">
        <w:trPr>
          <w:trHeight w:val="360"/>
        </w:trPr>
        <w:tc>
          <w:tcPr>
            <w:tcW w:w="10363" w:type="dxa"/>
            <w:gridSpan w:val="3"/>
            <w:tcBorders>
              <w:top w:val="nil"/>
              <w:left w:val="nil"/>
              <w:bottom w:val="nil"/>
              <w:right w:val="nil"/>
            </w:tcBorders>
            <w:shd w:val="clear" w:color="auto" w:fill="auto"/>
            <w:vAlign w:val="center"/>
            <w:hideMark/>
          </w:tcPr>
          <w:p w:rsidR="000659FC" w:rsidRPr="00F7506B" w:rsidRDefault="000659FC" w:rsidP="000659FC">
            <w:pPr>
              <w:jc w:val="right"/>
              <w:rPr>
                <w:rFonts w:ascii="Times New Roman" w:hAnsi="Times New Roman"/>
                <w:bCs/>
                <w:sz w:val="16"/>
                <w:szCs w:val="16"/>
                <w:lang w:val="ru-RU" w:eastAsia="ru-RU"/>
              </w:rPr>
            </w:pPr>
            <w:r w:rsidRPr="00F7506B">
              <w:rPr>
                <w:rFonts w:ascii="Times New Roman" w:hAnsi="Times New Roman"/>
                <w:bCs/>
                <w:sz w:val="16"/>
                <w:szCs w:val="16"/>
                <w:lang w:val="ru-RU" w:eastAsia="ru-RU"/>
              </w:rPr>
              <w:t xml:space="preserve">Новосибирской области  шестого созыва </w:t>
            </w:r>
          </w:p>
        </w:tc>
      </w:tr>
      <w:tr w:rsidR="000659FC" w:rsidRPr="00070BFC" w:rsidTr="00413616">
        <w:trPr>
          <w:trHeight w:val="255"/>
        </w:trPr>
        <w:tc>
          <w:tcPr>
            <w:tcW w:w="10363" w:type="dxa"/>
            <w:gridSpan w:val="3"/>
            <w:tcBorders>
              <w:top w:val="nil"/>
              <w:left w:val="nil"/>
              <w:bottom w:val="nil"/>
              <w:right w:val="nil"/>
            </w:tcBorders>
            <w:shd w:val="clear" w:color="auto" w:fill="auto"/>
            <w:vAlign w:val="bottom"/>
            <w:hideMark/>
          </w:tcPr>
          <w:p w:rsidR="000659FC" w:rsidRPr="00070BFC" w:rsidRDefault="000659FC" w:rsidP="000659FC">
            <w:pPr>
              <w:jc w:val="right"/>
              <w:rPr>
                <w:rFonts w:ascii="Times New Roman" w:hAnsi="Times New Roman"/>
                <w:sz w:val="16"/>
                <w:szCs w:val="16"/>
                <w:lang w:val="ru-RU" w:eastAsia="ru-RU"/>
              </w:rPr>
            </w:pPr>
            <w:r w:rsidRPr="00070BFC">
              <w:rPr>
                <w:rFonts w:ascii="Times New Roman" w:hAnsi="Times New Roman"/>
                <w:sz w:val="16"/>
                <w:szCs w:val="16"/>
                <w:lang w:val="ru-RU" w:eastAsia="ru-RU"/>
              </w:rPr>
              <w:t>от   12.2021№</w:t>
            </w:r>
          </w:p>
        </w:tc>
      </w:tr>
      <w:tr w:rsidR="000659FC" w:rsidRPr="00070BFC" w:rsidTr="00413616">
        <w:trPr>
          <w:trHeight w:val="518"/>
        </w:trPr>
        <w:tc>
          <w:tcPr>
            <w:tcW w:w="10363" w:type="dxa"/>
            <w:gridSpan w:val="3"/>
            <w:tcBorders>
              <w:top w:val="nil"/>
              <w:left w:val="nil"/>
              <w:bottom w:val="nil"/>
              <w:right w:val="nil"/>
            </w:tcBorders>
            <w:shd w:val="clear" w:color="auto" w:fill="auto"/>
            <w:vAlign w:val="center"/>
            <w:hideMark/>
          </w:tcPr>
          <w:p w:rsidR="000659FC" w:rsidRPr="00070BFC" w:rsidRDefault="000659FC" w:rsidP="00F7506B">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Перечень муниц</w:t>
            </w:r>
            <w:r w:rsidR="00F7506B">
              <w:rPr>
                <w:rFonts w:ascii="Times New Roman" w:hAnsi="Times New Roman"/>
                <w:b/>
                <w:bCs/>
                <w:sz w:val="16"/>
                <w:szCs w:val="16"/>
                <w:lang w:val="ru-RU" w:eastAsia="ru-RU"/>
              </w:rPr>
              <w:t>ип</w:t>
            </w:r>
            <w:r w:rsidRPr="00070BFC">
              <w:rPr>
                <w:rFonts w:ascii="Times New Roman" w:hAnsi="Times New Roman"/>
                <w:b/>
                <w:bCs/>
                <w:sz w:val="16"/>
                <w:szCs w:val="16"/>
                <w:lang w:val="ru-RU" w:eastAsia="ru-RU"/>
              </w:rPr>
              <w:t xml:space="preserve">альных программ Убинского сельсовета Убинского  района </w:t>
            </w:r>
            <w:proofErr w:type="gramStart"/>
            <w:r w:rsidRPr="00070BFC">
              <w:rPr>
                <w:rFonts w:ascii="Times New Roman" w:hAnsi="Times New Roman"/>
                <w:b/>
                <w:bCs/>
                <w:sz w:val="16"/>
                <w:szCs w:val="16"/>
                <w:lang w:val="ru-RU" w:eastAsia="ru-RU"/>
              </w:rPr>
              <w:t>Новосибирской</w:t>
            </w:r>
            <w:proofErr w:type="gramEnd"/>
            <w:r w:rsidRPr="00070BFC">
              <w:rPr>
                <w:rFonts w:ascii="Times New Roman" w:hAnsi="Times New Roman"/>
                <w:b/>
                <w:bCs/>
                <w:sz w:val="16"/>
                <w:szCs w:val="16"/>
                <w:lang w:val="ru-RU" w:eastAsia="ru-RU"/>
              </w:rPr>
              <w:t xml:space="preserve"> обрасти на 2022 год</w:t>
            </w:r>
          </w:p>
        </w:tc>
      </w:tr>
      <w:tr w:rsidR="000659FC" w:rsidRPr="00070BFC" w:rsidTr="00413616">
        <w:trPr>
          <w:trHeight w:val="255"/>
        </w:trPr>
        <w:tc>
          <w:tcPr>
            <w:tcW w:w="6536" w:type="dxa"/>
            <w:tcBorders>
              <w:top w:val="nil"/>
              <w:left w:val="nil"/>
              <w:bottom w:val="nil"/>
              <w:right w:val="nil"/>
            </w:tcBorders>
            <w:shd w:val="clear" w:color="auto" w:fill="auto"/>
            <w:noWrap/>
            <w:vAlign w:val="bottom"/>
            <w:hideMark/>
          </w:tcPr>
          <w:p w:rsidR="000659FC" w:rsidRPr="00070BFC" w:rsidRDefault="000659FC" w:rsidP="000659FC">
            <w:pPr>
              <w:rPr>
                <w:rFonts w:ascii="Times New Roman" w:hAnsi="Times New Roman"/>
                <w:sz w:val="16"/>
                <w:szCs w:val="16"/>
                <w:lang w:val="ru-RU" w:eastAsia="ru-RU"/>
              </w:rPr>
            </w:pPr>
          </w:p>
        </w:tc>
        <w:tc>
          <w:tcPr>
            <w:tcW w:w="2268" w:type="dxa"/>
            <w:tcBorders>
              <w:top w:val="nil"/>
              <w:left w:val="nil"/>
              <w:bottom w:val="nil"/>
              <w:right w:val="nil"/>
            </w:tcBorders>
            <w:shd w:val="clear" w:color="auto" w:fill="auto"/>
            <w:noWrap/>
            <w:vAlign w:val="bottom"/>
            <w:hideMark/>
          </w:tcPr>
          <w:p w:rsidR="000659FC" w:rsidRPr="00070BFC" w:rsidRDefault="000659FC" w:rsidP="000659FC">
            <w:pPr>
              <w:jc w:val="right"/>
              <w:rPr>
                <w:rFonts w:ascii="Times New Roman" w:hAnsi="Times New Roman"/>
                <w:sz w:val="16"/>
                <w:szCs w:val="16"/>
                <w:lang w:val="ru-RU" w:eastAsia="ru-RU"/>
              </w:rPr>
            </w:pPr>
          </w:p>
        </w:tc>
        <w:tc>
          <w:tcPr>
            <w:tcW w:w="1559" w:type="dxa"/>
            <w:tcBorders>
              <w:top w:val="nil"/>
              <w:left w:val="nil"/>
              <w:bottom w:val="nil"/>
              <w:right w:val="nil"/>
            </w:tcBorders>
            <w:shd w:val="clear" w:color="auto" w:fill="auto"/>
            <w:noWrap/>
            <w:vAlign w:val="bottom"/>
            <w:hideMark/>
          </w:tcPr>
          <w:p w:rsidR="000659FC" w:rsidRPr="00070BFC" w:rsidRDefault="000659FC" w:rsidP="000659FC">
            <w:pPr>
              <w:jc w:val="right"/>
              <w:rPr>
                <w:rFonts w:ascii="Times New Roman" w:hAnsi="Times New Roman"/>
                <w:sz w:val="16"/>
                <w:szCs w:val="16"/>
                <w:lang w:val="ru-RU" w:eastAsia="ru-RU"/>
              </w:rPr>
            </w:pPr>
            <w:r w:rsidRPr="00070BFC">
              <w:rPr>
                <w:rFonts w:ascii="Times New Roman" w:hAnsi="Times New Roman"/>
                <w:sz w:val="16"/>
                <w:szCs w:val="16"/>
                <w:lang w:val="ru-RU" w:eastAsia="ru-RU"/>
              </w:rPr>
              <w:t>тыс. рублей</w:t>
            </w:r>
          </w:p>
        </w:tc>
      </w:tr>
      <w:tr w:rsidR="000659FC" w:rsidRPr="00070BFC" w:rsidTr="00413616">
        <w:trPr>
          <w:trHeight w:val="300"/>
        </w:trPr>
        <w:tc>
          <w:tcPr>
            <w:tcW w:w="6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9FC" w:rsidRPr="00070BFC" w:rsidRDefault="000659FC" w:rsidP="000659FC">
            <w:pPr>
              <w:jc w:val="center"/>
              <w:rPr>
                <w:rFonts w:ascii="Times New Roman" w:hAnsi="Times New Roman"/>
                <w:sz w:val="16"/>
                <w:szCs w:val="16"/>
                <w:lang w:val="ru-RU" w:eastAsia="ru-RU"/>
              </w:rPr>
            </w:pPr>
            <w:r w:rsidRPr="00070BFC">
              <w:rPr>
                <w:rFonts w:ascii="Times New Roman" w:hAnsi="Times New Roman"/>
                <w:sz w:val="16"/>
                <w:szCs w:val="16"/>
                <w:lang w:val="ru-RU" w:eastAsia="ru-RU"/>
              </w:rPr>
              <w:t>Наименование муниципальных программ</w:t>
            </w:r>
          </w:p>
        </w:tc>
        <w:tc>
          <w:tcPr>
            <w:tcW w:w="2268" w:type="dxa"/>
            <w:vMerge w:val="restart"/>
            <w:tcBorders>
              <w:top w:val="single" w:sz="4" w:space="0" w:color="auto"/>
              <w:left w:val="single" w:sz="4" w:space="0" w:color="auto"/>
              <w:bottom w:val="single" w:sz="4" w:space="0" w:color="auto"/>
              <w:right w:val="nil"/>
            </w:tcBorders>
            <w:shd w:val="clear" w:color="auto" w:fill="auto"/>
            <w:vAlign w:val="center"/>
            <w:hideMark/>
          </w:tcPr>
          <w:p w:rsidR="000659FC" w:rsidRPr="00070BFC" w:rsidRDefault="000659FC" w:rsidP="000659FC">
            <w:pPr>
              <w:jc w:val="center"/>
              <w:rPr>
                <w:rFonts w:ascii="Times New Roman" w:hAnsi="Times New Roman"/>
                <w:sz w:val="16"/>
                <w:szCs w:val="16"/>
                <w:lang w:val="ru-RU" w:eastAsia="ru-RU"/>
              </w:rPr>
            </w:pPr>
            <w:r w:rsidRPr="00070BFC">
              <w:rPr>
                <w:rFonts w:ascii="Times New Roman" w:hAnsi="Times New Roman"/>
                <w:sz w:val="16"/>
                <w:szCs w:val="16"/>
                <w:lang w:val="ru-RU" w:eastAsia="ru-RU"/>
              </w:rPr>
              <w:t>Код бюджетной классификаци</w:t>
            </w:r>
            <w:r w:rsidR="00F7506B">
              <w:rPr>
                <w:rFonts w:ascii="Times New Roman" w:hAnsi="Times New Roman"/>
                <w:sz w:val="16"/>
                <w:szCs w:val="16"/>
                <w:lang w:val="ru-RU" w:eastAsia="ru-RU"/>
              </w:rPr>
              <w:t>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59FC" w:rsidRPr="00070BFC" w:rsidRDefault="000659FC" w:rsidP="000659FC">
            <w:pPr>
              <w:jc w:val="center"/>
              <w:rPr>
                <w:rFonts w:ascii="Times New Roman" w:hAnsi="Times New Roman"/>
                <w:sz w:val="16"/>
                <w:szCs w:val="16"/>
                <w:lang w:val="ru-RU" w:eastAsia="ru-RU"/>
              </w:rPr>
            </w:pPr>
            <w:r w:rsidRPr="00070BFC">
              <w:rPr>
                <w:rFonts w:ascii="Times New Roman" w:hAnsi="Times New Roman"/>
                <w:sz w:val="16"/>
                <w:szCs w:val="16"/>
                <w:lang w:val="ru-RU" w:eastAsia="ru-RU"/>
              </w:rPr>
              <w:t xml:space="preserve">Сумма </w:t>
            </w:r>
          </w:p>
        </w:tc>
      </w:tr>
      <w:tr w:rsidR="000659FC" w:rsidRPr="00070BFC" w:rsidTr="00413616">
        <w:trPr>
          <w:trHeight w:val="480"/>
        </w:trPr>
        <w:tc>
          <w:tcPr>
            <w:tcW w:w="6536" w:type="dxa"/>
            <w:vMerge/>
            <w:tcBorders>
              <w:top w:val="single" w:sz="4" w:space="0" w:color="auto"/>
              <w:left w:val="single" w:sz="4" w:space="0" w:color="auto"/>
              <w:bottom w:val="single" w:sz="4" w:space="0" w:color="auto"/>
              <w:right w:val="single" w:sz="4" w:space="0" w:color="auto"/>
            </w:tcBorders>
            <w:vAlign w:val="center"/>
            <w:hideMark/>
          </w:tcPr>
          <w:p w:rsidR="000659FC" w:rsidRPr="00070BFC" w:rsidRDefault="000659FC" w:rsidP="000659FC">
            <w:pPr>
              <w:rPr>
                <w:rFonts w:ascii="Times New Roman" w:hAnsi="Times New Roman"/>
                <w:sz w:val="16"/>
                <w:szCs w:val="16"/>
                <w:lang w:val="ru-RU" w:eastAsia="ru-RU"/>
              </w:rPr>
            </w:pPr>
          </w:p>
        </w:tc>
        <w:tc>
          <w:tcPr>
            <w:tcW w:w="2268" w:type="dxa"/>
            <w:vMerge/>
            <w:tcBorders>
              <w:top w:val="single" w:sz="4" w:space="0" w:color="auto"/>
              <w:left w:val="single" w:sz="4" w:space="0" w:color="auto"/>
              <w:bottom w:val="single" w:sz="4" w:space="0" w:color="auto"/>
              <w:right w:val="nil"/>
            </w:tcBorders>
            <w:vAlign w:val="center"/>
            <w:hideMark/>
          </w:tcPr>
          <w:p w:rsidR="000659FC" w:rsidRPr="00070BFC" w:rsidRDefault="000659FC" w:rsidP="000659FC">
            <w:pPr>
              <w:rPr>
                <w:rFonts w:ascii="Times New Roman" w:hAnsi="Times New Roman"/>
                <w:sz w:val="16"/>
                <w:szCs w:val="16"/>
                <w:lang w:val="ru-RU"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659FC" w:rsidRPr="00070BFC" w:rsidRDefault="000659FC" w:rsidP="000659FC">
            <w:pPr>
              <w:rPr>
                <w:rFonts w:ascii="Times New Roman" w:hAnsi="Times New Roman"/>
                <w:sz w:val="16"/>
                <w:szCs w:val="16"/>
                <w:lang w:val="ru-RU" w:eastAsia="ru-RU"/>
              </w:rPr>
            </w:pPr>
          </w:p>
        </w:tc>
      </w:tr>
      <w:tr w:rsidR="000659FC" w:rsidRPr="00070BFC" w:rsidTr="00413616">
        <w:trPr>
          <w:trHeight w:val="276"/>
        </w:trPr>
        <w:tc>
          <w:tcPr>
            <w:tcW w:w="6536" w:type="dxa"/>
            <w:vMerge/>
            <w:tcBorders>
              <w:top w:val="single" w:sz="4" w:space="0" w:color="auto"/>
              <w:left w:val="single" w:sz="4" w:space="0" w:color="auto"/>
              <w:bottom w:val="single" w:sz="4" w:space="0" w:color="auto"/>
              <w:right w:val="single" w:sz="4" w:space="0" w:color="auto"/>
            </w:tcBorders>
            <w:vAlign w:val="center"/>
            <w:hideMark/>
          </w:tcPr>
          <w:p w:rsidR="000659FC" w:rsidRPr="00070BFC" w:rsidRDefault="000659FC" w:rsidP="000659FC">
            <w:pPr>
              <w:rPr>
                <w:rFonts w:ascii="Times New Roman" w:hAnsi="Times New Roman"/>
                <w:sz w:val="16"/>
                <w:szCs w:val="16"/>
                <w:lang w:val="ru-RU" w:eastAsia="ru-RU"/>
              </w:rPr>
            </w:pPr>
          </w:p>
        </w:tc>
        <w:tc>
          <w:tcPr>
            <w:tcW w:w="2268" w:type="dxa"/>
            <w:vMerge/>
            <w:tcBorders>
              <w:top w:val="single" w:sz="4" w:space="0" w:color="auto"/>
              <w:left w:val="single" w:sz="4" w:space="0" w:color="auto"/>
              <w:bottom w:val="single" w:sz="4" w:space="0" w:color="auto"/>
              <w:right w:val="nil"/>
            </w:tcBorders>
            <w:vAlign w:val="center"/>
            <w:hideMark/>
          </w:tcPr>
          <w:p w:rsidR="000659FC" w:rsidRPr="00070BFC" w:rsidRDefault="000659FC" w:rsidP="000659FC">
            <w:pPr>
              <w:rPr>
                <w:rFonts w:ascii="Times New Roman" w:hAnsi="Times New Roman"/>
                <w:sz w:val="16"/>
                <w:szCs w:val="16"/>
                <w:lang w:val="ru-RU"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659FC" w:rsidRPr="00070BFC" w:rsidRDefault="000659FC" w:rsidP="000659FC">
            <w:pPr>
              <w:rPr>
                <w:rFonts w:ascii="Times New Roman" w:hAnsi="Times New Roman"/>
                <w:sz w:val="16"/>
                <w:szCs w:val="16"/>
                <w:lang w:val="ru-RU" w:eastAsia="ru-RU"/>
              </w:rPr>
            </w:pPr>
          </w:p>
        </w:tc>
      </w:tr>
      <w:tr w:rsidR="000659FC" w:rsidRPr="00070BFC" w:rsidTr="00413616">
        <w:trPr>
          <w:trHeight w:val="698"/>
        </w:trPr>
        <w:tc>
          <w:tcPr>
            <w:tcW w:w="6536" w:type="dxa"/>
            <w:tcBorders>
              <w:top w:val="single" w:sz="4" w:space="0" w:color="auto"/>
              <w:left w:val="single" w:sz="4" w:space="0" w:color="auto"/>
              <w:bottom w:val="single" w:sz="4" w:space="0" w:color="auto"/>
              <w:right w:val="single" w:sz="4" w:space="0" w:color="auto"/>
            </w:tcBorders>
            <w:shd w:val="clear" w:color="auto" w:fill="auto"/>
            <w:hideMark/>
          </w:tcPr>
          <w:p w:rsidR="000659FC" w:rsidRPr="00070BFC" w:rsidRDefault="000659FC" w:rsidP="000659FC">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Муниципальная программа "Безопасность дорожного движения на территории Убинского сельсовета" на 2021-2024годы</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9FC" w:rsidRPr="00070BFC" w:rsidRDefault="000659FC" w:rsidP="000659FC">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59.0.00.00000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9FC" w:rsidRPr="00070BFC" w:rsidRDefault="000659FC" w:rsidP="000659FC">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1550,00</w:t>
            </w:r>
          </w:p>
        </w:tc>
      </w:tr>
      <w:tr w:rsidR="000659FC" w:rsidRPr="00070BFC" w:rsidTr="00413616">
        <w:trPr>
          <w:trHeight w:val="375"/>
        </w:trPr>
        <w:tc>
          <w:tcPr>
            <w:tcW w:w="6536" w:type="dxa"/>
            <w:tcBorders>
              <w:top w:val="nil"/>
              <w:left w:val="single" w:sz="4" w:space="0" w:color="auto"/>
              <w:bottom w:val="single" w:sz="4" w:space="0" w:color="auto"/>
              <w:right w:val="single" w:sz="4" w:space="0" w:color="auto"/>
            </w:tcBorders>
            <w:shd w:val="clear" w:color="auto" w:fill="auto"/>
            <w:hideMark/>
          </w:tcPr>
          <w:p w:rsidR="000659FC" w:rsidRPr="00070BFC" w:rsidRDefault="000659FC" w:rsidP="000659FC">
            <w:pPr>
              <w:rPr>
                <w:rFonts w:ascii="Times New Roman" w:hAnsi="Times New Roman"/>
                <w:sz w:val="16"/>
                <w:szCs w:val="16"/>
                <w:lang w:val="ru-RU" w:eastAsia="ru-RU"/>
              </w:rPr>
            </w:pPr>
            <w:r w:rsidRPr="00070BFC">
              <w:rPr>
                <w:rFonts w:ascii="Times New Roman" w:hAnsi="Times New Roman"/>
                <w:sz w:val="16"/>
                <w:szCs w:val="16"/>
                <w:lang w:val="ru-RU" w:eastAsia="ru-RU"/>
              </w:rPr>
              <w:t>Расходы на инвентаризацию и паспортизацию дорог</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659FC" w:rsidRPr="00070BFC" w:rsidRDefault="000659FC" w:rsidP="000659FC">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659FC" w:rsidRPr="00070BFC" w:rsidRDefault="000659FC" w:rsidP="000659FC">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r>
      <w:tr w:rsidR="000659FC" w:rsidRPr="00070BFC" w:rsidTr="00F7506B">
        <w:trPr>
          <w:trHeight w:val="336"/>
        </w:trPr>
        <w:tc>
          <w:tcPr>
            <w:tcW w:w="6536" w:type="dxa"/>
            <w:tcBorders>
              <w:top w:val="nil"/>
              <w:left w:val="single" w:sz="4" w:space="0" w:color="auto"/>
              <w:bottom w:val="single" w:sz="4" w:space="0" w:color="auto"/>
              <w:right w:val="single" w:sz="4" w:space="0" w:color="auto"/>
            </w:tcBorders>
            <w:shd w:val="clear" w:color="auto" w:fill="auto"/>
            <w:hideMark/>
          </w:tcPr>
          <w:p w:rsidR="000659FC" w:rsidRPr="00070BFC" w:rsidRDefault="000659FC" w:rsidP="000659FC">
            <w:pPr>
              <w:rPr>
                <w:rFonts w:ascii="Times New Roman" w:hAnsi="Times New Roman"/>
                <w:sz w:val="16"/>
                <w:szCs w:val="16"/>
                <w:lang w:val="ru-RU" w:eastAsia="ru-RU"/>
              </w:rPr>
            </w:pPr>
            <w:r w:rsidRPr="00070BFC">
              <w:rPr>
                <w:rFonts w:ascii="Times New Roman" w:hAnsi="Times New Roman"/>
                <w:sz w:val="16"/>
                <w:szCs w:val="16"/>
                <w:lang w:val="ru-RU" w:eastAsia="ru-RU"/>
              </w:rPr>
              <w:t>администрация Убинского сельсовета Убинского района Новосибирской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0659FC" w:rsidRPr="00070BFC" w:rsidRDefault="000659FC" w:rsidP="000659FC">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0659FC" w:rsidRPr="00070BFC" w:rsidRDefault="000659FC" w:rsidP="000659FC">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r>
      <w:tr w:rsidR="000659FC" w:rsidRPr="00070BFC" w:rsidTr="00413616">
        <w:trPr>
          <w:trHeight w:val="375"/>
        </w:trPr>
        <w:tc>
          <w:tcPr>
            <w:tcW w:w="6536" w:type="dxa"/>
            <w:tcBorders>
              <w:top w:val="nil"/>
              <w:left w:val="single" w:sz="4" w:space="0" w:color="auto"/>
              <w:bottom w:val="single" w:sz="4" w:space="0" w:color="auto"/>
              <w:right w:val="single" w:sz="4" w:space="0" w:color="auto"/>
            </w:tcBorders>
            <w:shd w:val="clear" w:color="auto" w:fill="auto"/>
            <w:hideMark/>
          </w:tcPr>
          <w:p w:rsidR="000659FC" w:rsidRPr="00070BFC" w:rsidRDefault="000659FC" w:rsidP="000659FC">
            <w:pPr>
              <w:rPr>
                <w:rFonts w:ascii="Times New Roman" w:hAnsi="Times New Roman"/>
                <w:sz w:val="16"/>
                <w:szCs w:val="16"/>
                <w:lang w:val="ru-RU" w:eastAsia="ru-RU"/>
              </w:rPr>
            </w:pPr>
            <w:r w:rsidRPr="00070BFC">
              <w:rPr>
                <w:rFonts w:ascii="Times New Roman" w:hAnsi="Times New Roman"/>
                <w:sz w:val="16"/>
                <w:szCs w:val="16"/>
                <w:lang w:val="ru-RU" w:eastAsia="ru-RU"/>
              </w:rPr>
              <w:t>Устройство искус</w:t>
            </w:r>
            <w:r w:rsidR="00F7506B">
              <w:rPr>
                <w:rFonts w:ascii="Times New Roman" w:hAnsi="Times New Roman"/>
                <w:sz w:val="16"/>
                <w:szCs w:val="16"/>
                <w:lang w:val="ru-RU" w:eastAsia="ru-RU"/>
              </w:rPr>
              <w:t>с</w:t>
            </w:r>
            <w:r w:rsidRPr="00070BFC">
              <w:rPr>
                <w:rFonts w:ascii="Times New Roman" w:hAnsi="Times New Roman"/>
                <w:sz w:val="16"/>
                <w:szCs w:val="16"/>
                <w:lang w:val="ru-RU" w:eastAsia="ru-RU"/>
              </w:rPr>
              <w:t>твенных дорожных неровностей "лежачий полицейский"</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659FC" w:rsidRPr="00070BFC" w:rsidRDefault="000659FC" w:rsidP="000659FC">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659FC" w:rsidRPr="00070BFC" w:rsidRDefault="000659FC" w:rsidP="000659FC">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r>
      <w:tr w:rsidR="000659FC" w:rsidRPr="00070BFC" w:rsidTr="00F7506B">
        <w:trPr>
          <w:trHeight w:val="460"/>
        </w:trPr>
        <w:tc>
          <w:tcPr>
            <w:tcW w:w="6536" w:type="dxa"/>
            <w:tcBorders>
              <w:top w:val="nil"/>
              <w:left w:val="single" w:sz="4" w:space="0" w:color="auto"/>
              <w:bottom w:val="single" w:sz="4" w:space="0" w:color="auto"/>
              <w:right w:val="single" w:sz="4" w:space="0" w:color="auto"/>
            </w:tcBorders>
            <w:shd w:val="clear" w:color="auto" w:fill="auto"/>
            <w:hideMark/>
          </w:tcPr>
          <w:p w:rsidR="000659FC" w:rsidRPr="00070BFC" w:rsidRDefault="000659FC" w:rsidP="000659FC">
            <w:pPr>
              <w:rPr>
                <w:rFonts w:ascii="Times New Roman" w:hAnsi="Times New Roman"/>
                <w:sz w:val="16"/>
                <w:szCs w:val="16"/>
                <w:lang w:val="ru-RU" w:eastAsia="ru-RU"/>
              </w:rPr>
            </w:pPr>
            <w:r w:rsidRPr="00070BFC">
              <w:rPr>
                <w:rFonts w:ascii="Times New Roman" w:hAnsi="Times New Roman"/>
                <w:sz w:val="16"/>
                <w:szCs w:val="16"/>
                <w:lang w:val="ru-RU" w:eastAsia="ru-RU"/>
              </w:rPr>
              <w:t>администрация Убинского сельсовета Убинского района Новосибирской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0659FC" w:rsidRPr="00070BFC" w:rsidRDefault="000659FC" w:rsidP="000659FC">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0659FC" w:rsidRPr="00070BFC" w:rsidRDefault="000659FC" w:rsidP="000659FC">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r>
      <w:tr w:rsidR="000659FC" w:rsidRPr="00070BFC" w:rsidTr="00413616">
        <w:trPr>
          <w:trHeight w:val="375"/>
        </w:trPr>
        <w:tc>
          <w:tcPr>
            <w:tcW w:w="6536" w:type="dxa"/>
            <w:tcBorders>
              <w:top w:val="nil"/>
              <w:left w:val="single" w:sz="4" w:space="0" w:color="auto"/>
              <w:bottom w:val="single" w:sz="4" w:space="0" w:color="auto"/>
              <w:right w:val="single" w:sz="4" w:space="0" w:color="auto"/>
            </w:tcBorders>
            <w:shd w:val="clear" w:color="auto" w:fill="auto"/>
            <w:hideMark/>
          </w:tcPr>
          <w:p w:rsidR="000659FC" w:rsidRPr="00070BFC" w:rsidRDefault="000659FC" w:rsidP="000659FC">
            <w:pPr>
              <w:rPr>
                <w:rFonts w:ascii="Times New Roman" w:hAnsi="Times New Roman"/>
                <w:sz w:val="16"/>
                <w:szCs w:val="16"/>
                <w:lang w:val="ru-RU" w:eastAsia="ru-RU"/>
              </w:rPr>
            </w:pPr>
            <w:r w:rsidRPr="00070BFC">
              <w:rPr>
                <w:rFonts w:ascii="Times New Roman" w:hAnsi="Times New Roman"/>
                <w:sz w:val="16"/>
                <w:szCs w:val="16"/>
                <w:lang w:val="ru-RU" w:eastAsia="ru-RU"/>
              </w:rPr>
              <w:t>Установка дорожных знаков</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659FC" w:rsidRPr="00070BFC" w:rsidRDefault="000659FC" w:rsidP="000659FC">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659FC" w:rsidRPr="00070BFC" w:rsidRDefault="000659FC" w:rsidP="000659FC">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r>
      <w:tr w:rsidR="000659FC" w:rsidRPr="00070BFC" w:rsidTr="00F7506B">
        <w:trPr>
          <w:trHeight w:val="301"/>
        </w:trPr>
        <w:tc>
          <w:tcPr>
            <w:tcW w:w="6536" w:type="dxa"/>
            <w:tcBorders>
              <w:top w:val="nil"/>
              <w:left w:val="single" w:sz="4" w:space="0" w:color="auto"/>
              <w:bottom w:val="single" w:sz="4" w:space="0" w:color="auto"/>
              <w:right w:val="single" w:sz="4" w:space="0" w:color="auto"/>
            </w:tcBorders>
            <w:shd w:val="clear" w:color="auto" w:fill="auto"/>
            <w:hideMark/>
          </w:tcPr>
          <w:p w:rsidR="000659FC" w:rsidRPr="00070BFC" w:rsidRDefault="000659FC" w:rsidP="000659FC">
            <w:pPr>
              <w:rPr>
                <w:rFonts w:ascii="Times New Roman" w:hAnsi="Times New Roman"/>
                <w:sz w:val="16"/>
                <w:szCs w:val="16"/>
                <w:lang w:val="ru-RU" w:eastAsia="ru-RU"/>
              </w:rPr>
            </w:pPr>
            <w:r w:rsidRPr="00070BFC">
              <w:rPr>
                <w:rFonts w:ascii="Times New Roman" w:hAnsi="Times New Roman"/>
                <w:sz w:val="16"/>
                <w:szCs w:val="16"/>
                <w:lang w:val="ru-RU" w:eastAsia="ru-RU"/>
              </w:rPr>
              <w:t>администрация Убинского сельсовета Убинского района Новосибирской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0659FC" w:rsidRPr="00070BFC" w:rsidRDefault="000659FC" w:rsidP="000659FC">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0659FC" w:rsidRPr="00070BFC" w:rsidRDefault="000659FC" w:rsidP="000659FC">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r>
      <w:tr w:rsidR="000659FC" w:rsidRPr="00070BFC" w:rsidTr="00413616">
        <w:trPr>
          <w:trHeight w:val="375"/>
        </w:trPr>
        <w:tc>
          <w:tcPr>
            <w:tcW w:w="6536" w:type="dxa"/>
            <w:tcBorders>
              <w:top w:val="nil"/>
              <w:left w:val="single" w:sz="4" w:space="0" w:color="auto"/>
              <w:bottom w:val="single" w:sz="4" w:space="0" w:color="auto"/>
              <w:right w:val="single" w:sz="4" w:space="0" w:color="auto"/>
            </w:tcBorders>
            <w:shd w:val="clear" w:color="auto" w:fill="auto"/>
            <w:hideMark/>
          </w:tcPr>
          <w:p w:rsidR="000659FC" w:rsidRPr="00070BFC" w:rsidRDefault="000659FC" w:rsidP="000659FC">
            <w:pPr>
              <w:rPr>
                <w:rFonts w:ascii="Times New Roman" w:hAnsi="Times New Roman"/>
                <w:sz w:val="16"/>
                <w:szCs w:val="16"/>
                <w:lang w:val="ru-RU" w:eastAsia="ru-RU"/>
              </w:rPr>
            </w:pPr>
            <w:r w:rsidRPr="00070BFC">
              <w:rPr>
                <w:rFonts w:ascii="Times New Roman" w:hAnsi="Times New Roman"/>
                <w:sz w:val="16"/>
                <w:szCs w:val="16"/>
                <w:lang w:val="ru-RU" w:eastAsia="ru-RU"/>
              </w:rPr>
              <w:t>Ремонт дорожного покрытия</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659FC" w:rsidRPr="00070BFC" w:rsidRDefault="000659FC" w:rsidP="000659FC">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659FC" w:rsidRPr="00070BFC" w:rsidRDefault="000659FC" w:rsidP="000659FC">
            <w:pPr>
              <w:jc w:val="right"/>
              <w:rPr>
                <w:rFonts w:ascii="Times New Roman" w:hAnsi="Times New Roman"/>
                <w:sz w:val="16"/>
                <w:szCs w:val="16"/>
                <w:lang w:val="ru-RU" w:eastAsia="ru-RU"/>
              </w:rPr>
            </w:pPr>
            <w:r w:rsidRPr="00070BFC">
              <w:rPr>
                <w:rFonts w:ascii="Times New Roman" w:hAnsi="Times New Roman"/>
                <w:sz w:val="16"/>
                <w:szCs w:val="16"/>
                <w:lang w:val="ru-RU" w:eastAsia="ru-RU"/>
              </w:rPr>
              <w:t>1450,00</w:t>
            </w:r>
          </w:p>
        </w:tc>
      </w:tr>
      <w:tr w:rsidR="000659FC" w:rsidRPr="00070BFC" w:rsidTr="00F7506B">
        <w:trPr>
          <w:trHeight w:val="312"/>
        </w:trPr>
        <w:tc>
          <w:tcPr>
            <w:tcW w:w="6536" w:type="dxa"/>
            <w:tcBorders>
              <w:top w:val="nil"/>
              <w:left w:val="single" w:sz="4" w:space="0" w:color="auto"/>
              <w:bottom w:val="single" w:sz="4" w:space="0" w:color="auto"/>
              <w:right w:val="single" w:sz="4" w:space="0" w:color="auto"/>
            </w:tcBorders>
            <w:shd w:val="clear" w:color="auto" w:fill="auto"/>
            <w:hideMark/>
          </w:tcPr>
          <w:p w:rsidR="000659FC" w:rsidRPr="00070BFC" w:rsidRDefault="000659FC" w:rsidP="000659FC">
            <w:pPr>
              <w:rPr>
                <w:rFonts w:ascii="Times New Roman" w:hAnsi="Times New Roman"/>
                <w:sz w:val="16"/>
                <w:szCs w:val="16"/>
                <w:lang w:val="ru-RU" w:eastAsia="ru-RU"/>
              </w:rPr>
            </w:pPr>
            <w:r w:rsidRPr="00070BFC">
              <w:rPr>
                <w:rFonts w:ascii="Times New Roman" w:hAnsi="Times New Roman"/>
                <w:sz w:val="16"/>
                <w:szCs w:val="16"/>
                <w:lang w:val="ru-RU" w:eastAsia="ru-RU"/>
              </w:rPr>
              <w:t>администрация Убинского сельсовета Убинского района Новосибирской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0659FC" w:rsidRPr="00070BFC" w:rsidRDefault="000659FC" w:rsidP="000659FC">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0659FC" w:rsidRPr="00070BFC" w:rsidRDefault="000659FC" w:rsidP="000659FC">
            <w:pPr>
              <w:jc w:val="right"/>
              <w:rPr>
                <w:rFonts w:ascii="Times New Roman" w:hAnsi="Times New Roman"/>
                <w:sz w:val="16"/>
                <w:szCs w:val="16"/>
                <w:lang w:val="ru-RU" w:eastAsia="ru-RU"/>
              </w:rPr>
            </w:pPr>
            <w:r w:rsidRPr="00070BFC">
              <w:rPr>
                <w:rFonts w:ascii="Times New Roman" w:hAnsi="Times New Roman"/>
                <w:sz w:val="16"/>
                <w:szCs w:val="16"/>
                <w:lang w:val="ru-RU" w:eastAsia="ru-RU"/>
              </w:rPr>
              <w:t>1450,00</w:t>
            </w:r>
          </w:p>
        </w:tc>
      </w:tr>
      <w:tr w:rsidR="000659FC" w:rsidRPr="00070BFC" w:rsidTr="00413616">
        <w:trPr>
          <w:trHeight w:val="375"/>
        </w:trPr>
        <w:tc>
          <w:tcPr>
            <w:tcW w:w="6536" w:type="dxa"/>
            <w:tcBorders>
              <w:top w:val="nil"/>
              <w:left w:val="single" w:sz="4" w:space="0" w:color="auto"/>
              <w:bottom w:val="single" w:sz="4" w:space="0" w:color="auto"/>
              <w:right w:val="single" w:sz="4" w:space="0" w:color="auto"/>
            </w:tcBorders>
            <w:shd w:val="clear" w:color="auto" w:fill="auto"/>
            <w:hideMark/>
          </w:tcPr>
          <w:p w:rsidR="000659FC" w:rsidRPr="00070BFC" w:rsidRDefault="000659FC" w:rsidP="000659FC">
            <w:pPr>
              <w:rPr>
                <w:rFonts w:ascii="Times New Roman" w:hAnsi="Times New Roman"/>
                <w:sz w:val="16"/>
                <w:szCs w:val="16"/>
                <w:lang w:val="ru-RU" w:eastAsia="ru-RU"/>
              </w:rPr>
            </w:pPr>
            <w:r w:rsidRPr="00070BFC">
              <w:rPr>
                <w:rFonts w:ascii="Times New Roman" w:hAnsi="Times New Roman"/>
                <w:sz w:val="16"/>
                <w:szCs w:val="16"/>
                <w:lang w:val="ru-RU" w:eastAsia="ru-RU"/>
              </w:rPr>
              <w:t>Устройство автомобильных стоянок</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659FC" w:rsidRPr="00070BFC" w:rsidRDefault="000659FC" w:rsidP="000659FC">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59.0.01.P4095</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659FC" w:rsidRPr="00070BFC" w:rsidRDefault="000659FC" w:rsidP="000659FC">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w:t>
            </w:r>
          </w:p>
        </w:tc>
      </w:tr>
      <w:tr w:rsidR="000659FC" w:rsidRPr="00070BFC" w:rsidTr="00F7506B">
        <w:trPr>
          <w:trHeight w:val="464"/>
        </w:trPr>
        <w:tc>
          <w:tcPr>
            <w:tcW w:w="6536" w:type="dxa"/>
            <w:tcBorders>
              <w:top w:val="nil"/>
              <w:left w:val="single" w:sz="4" w:space="0" w:color="auto"/>
              <w:bottom w:val="single" w:sz="4" w:space="0" w:color="auto"/>
              <w:right w:val="single" w:sz="4" w:space="0" w:color="auto"/>
            </w:tcBorders>
            <w:shd w:val="clear" w:color="auto" w:fill="auto"/>
            <w:hideMark/>
          </w:tcPr>
          <w:p w:rsidR="000659FC" w:rsidRPr="00070BFC" w:rsidRDefault="000659FC" w:rsidP="000659FC">
            <w:pPr>
              <w:rPr>
                <w:rFonts w:ascii="Times New Roman" w:hAnsi="Times New Roman"/>
                <w:sz w:val="16"/>
                <w:szCs w:val="16"/>
                <w:lang w:val="ru-RU" w:eastAsia="ru-RU"/>
              </w:rPr>
            </w:pPr>
            <w:r w:rsidRPr="00070BFC">
              <w:rPr>
                <w:rFonts w:ascii="Times New Roman" w:hAnsi="Times New Roman"/>
                <w:sz w:val="16"/>
                <w:szCs w:val="16"/>
                <w:lang w:val="ru-RU" w:eastAsia="ru-RU"/>
              </w:rPr>
              <w:t>администрация Убинского сельсовета Убинского района Новосибирской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0659FC" w:rsidRPr="00070BFC" w:rsidRDefault="000659FC" w:rsidP="000659FC">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0659FC" w:rsidRPr="00070BFC" w:rsidRDefault="000659FC" w:rsidP="000659FC">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w:t>
            </w:r>
          </w:p>
        </w:tc>
      </w:tr>
      <w:tr w:rsidR="000659FC" w:rsidRPr="00070BFC" w:rsidTr="00F7506B">
        <w:trPr>
          <w:trHeight w:val="518"/>
        </w:trPr>
        <w:tc>
          <w:tcPr>
            <w:tcW w:w="6536" w:type="dxa"/>
            <w:tcBorders>
              <w:top w:val="nil"/>
              <w:left w:val="single" w:sz="4" w:space="0" w:color="auto"/>
              <w:bottom w:val="single" w:sz="4" w:space="0" w:color="auto"/>
              <w:right w:val="single" w:sz="4" w:space="0" w:color="auto"/>
            </w:tcBorders>
            <w:shd w:val="clear" w:color="auto" w:fill="auto"/>
            <w:hideMark/>
          </w:tcPr>
          <w:p w:rsidR="000659FC" w:rsidRPr="00070BFC" w:rsidRDefault="000659FC" w:rsidP="000659FC">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Муниципальная программа "Формирование комфортной городской среды на территории муниципального образования Убинского сельсовета Убинского района Новосибирской области на 2018-2024</w:t>
            </w:r>
            <w:r w:rsidR="00F7506B">
              <w:rPr>
                <w:rFonts w:ascii="Times New Roman" w:hAnsi="Times New Roman"/>
                <w:b/>
                <w:bCs/>
                <w:sz w:val="16"/>
                <w:szCs w:val="16"/>
                <w:lang w:val="ru-RU" w:eastAsia="ru-RU"/>
              </w:rPr>
              <w:t xml:space="preserve"> </w:t>
            </w:r>
            <w:r w:rsidRPr="00070BFC">
              <w:rPr>
                <w:rFonts w:ascii="Times New Roman" w:hAnsi="Times New Roman"/>
                <w:b/>
                <w:bCs/>
                <w:sz w:val="16"/>
                <w:szCs w:val="16"/>
                <w:lang w:val="ru-RU" w:eastAsia="ru-RU"/>
              </w:rPr>
              <w:t>годы"</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659FC" w:rsidRPr="00070BFC" w:rsidRDefault="000659FC" w:rsidP="000659FC">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60.0.00.00000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659FC" w:rsidRPr="00070BFC" w:rsidRDefault="000659FC" w:rsidP="000659FC">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530,00</w:t>
            </w:r>
          </w:p>
        </w:tc>
      </w:tr>
      <w:tr w:rsidR="000659FC" w:rsidRPr="00070BFC" w:rsidTr="00F7506B">
        <w:trPr>
          <w:trHeight w:val="541"/>
        </w:trPr>
        <w:tc>
          <w:tcPr>
            <w:tcW w:w="6536" w:type="dxa"/>
            <w:tcBorders>
              <w:top w:val="nil"/>
              <w:left w:val="single" w:sz="4" w:space="0" w:color="auto"/>
              <w:bottom w:val="single" w:sz="4" w:space="0" w:color="auto"/>
              <w:right w:val="single" w:sz="4" w:space="0" w:color="auto"/>
            </w:tcBorders>
            <w:shd w:val="clear" w:color="auto" w:fill="auto"/>
            <w:hideMark/>
          </w:tcPr>
          <w:p w:rsidR="000659FC" w:rsidRPr="00070BFC" w:rsidRDefault="000659FC" w:rsidP="000659FC">
            <w:pPr>
              <w:rPr>
                <w:rFonts w:ascii="Times New Roman" w:hAnsi="Times New Roman"/>
                <w:sz w:val="16"/>
                <w:szCs w:val="16"/>
                <w:lang w:val="ru-RU" w:eastAsia="ru-RU"/>
              </w:rPr>
            </w:pPr>
            <w:r w:rsidRPr="00070BFC">
              <w:rPr>
                <w:rFonts w:ascii="Times New Roman" w:hAnsi="Times New Roman"/>
                <w:sz w:val="16"/>
                <w:szCs w:val="16"/>
                <w:lang w:val="ru-RU" w:eastAsia="ru-RU"/>
              </w:rPr>
              <w:t>Реализация программ формирования современной городской среды (благоустройство дворовых территорий многоквартирных домов населённых пунктов Новосибирской области)</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659FC" w:rsidRPr="00070BFC" w:rsidRDefault="000659FC" w:rsidP="000659FC">
            <w:pPr>
              <w:jc w:val="center"/>
              <w:rPr>
                <w:rFonts w:ascii="Times New Roman" w:hAnsi="Times New Roman"/>
                <w:sz w:val="16"/>
                <w:szCs w:val="16"/>
                <w:lang w:val="ru-RU" w:eastAsia="ru-RU"/>
              </w:rPr>
            </w:pPr>
            <w:r w:rsidRPr="00070BFC">
              <w:rPr>
                <w:rFonts w:ascii="Times New Roman" w:hAnsi="Times New Roman"/>
                <w:sz w:val="16"/>
                <w:szCs w:val="16"/>
                <w:lang w:val="ru-RU" w:eastAsia="ru-RU"/>
              </w:rPr>
              <w:t>60.0.10.55551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659FC" w:rsidRPr="00070BFC" w:rsidRDefault="000659FC" w:rsidP="000659FC">
            <w:pPr>
              <w:jc w:val="right"/>
              <w:rPr>
                <w:rFonts w:ascii="Times New Roman" w:hAnsi="Times New Roman"/>
                <w:sz w:val="16"/>
                <w:szCs w:val="16"/>
                <w:lang w:val="ru-RU" w:eastAsia="ru-RU"/>
              </w:rPr>
            </w:pPr>
            <w:r w:rsidRPr="00070BFC">
              <w:rPr>
                <w:rFonts w:ascii="Times New Roman" w:hAnsi="Times New Roman"/>
                <w:sz w:val="16"/>
                <w:szCs w:val="16"/>
                <w:lang w:val="ru-RU" w:eastAsia="ru-RU"/>
              </w:rPr>
              <w:t>230,00</w:t>
            </w:r>
          </w:p>
        </w:tc>
      </w:tr>
      <w:tr w:rsidR="000659FC" w:rsidRPr="00070BFC" w:rsidTr="00F7506B">
        <w:trPr>
          <w:trHeight w:val="264"/>
        </w:trPr>
        <w:tc>
          <w:tcPr>
            <w:tcW w:w="6536" w:type="dxa"/>
            <w:tcBorders>
              <w:top w:val="nil"/>
              <w:left w:val="single" w:sz="4" w:space="0" w:color="auto"/>
              <w:bottom w:val="single" w:sz="4" w:space="0" w:color="auto"/>
              <w:right w:val="single" w:sz="4" w:space="0" w:color="auto"/>
            </w:tcBorders>
            <w:shd w:val="clear" w:color="auto" w:fill="auto"/>
            <w:hideMark/>
          </w:tcPr>
          <w:p w:rsidR="000659FC" w:rsidRPr="00070BFC" w:rsidRDefault="000659FC" w:rsidP="000659FC">
            <w:pPr>
              <w:rPr>
                <w:rFonts w:ascii="Times New Roman" w:hAnsi="Times New Roman"/>
                <w:sz w:val="16"/>
                <w:szCs w:val="16"/>
                <w:lang w:val="ru-RU" w:eastAsia="ru-RU"/>
              </w:rPr>
            </w:pPr>
            <w:r w:rsidRPr="00070BFC">
              <w:rPr>
                <w:rFonts w:ascii="Times New Roman" w:hAnsi="Times New Roman"/>
                <w:sz w:val="16"/>
                <w:szCs w:val="16"/>
                <w:lang w:val="ru-RU" w:eastAsia="ru-RU"/>
              </w:rPr>
              <w:t>администрация Убинского сельсовета Убинского района Новосибирской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0659FC" w:rsidRPr="00070BFC" w:rsidRDefault="000659FC" w:rsidP="000659FC">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0659FC" w:rsidRPr="00070BFC" w:rsidRDefault="000659FC" w:rsidP="000659FC">
            <w:pPr>
              <w:jc w:val="right"/>
              <w:rPr>
                <w:rFonts w:ascii="Times New Roman" w:hAnsi="Times New Roman"/>
                <w:sz w:val="16"/>
                <w:szCs w:val="16"/>
                <w:lang w:val="ru-RU" w:eastAsia="ru-RU"/>
              </w:rPr>
            </w:pPr>
            <w:r w:rsidRPr="00070BFC">
              <w:rPr>
                <w:rFonts w:ascii="Times New Roman" w:hAnsi="Times New Roman"/>
                <w:sz w:val="16"/>
                <w:szCs w:val="16"/>
                <w:lang w:val="ru-RU" w:eastAsia="ru-RU"/>
              </w:rPr>
              <w:t>230,00</w:t>
            </w:r>
          </w:p>
        </w:tc>
      </w:tr>
      <w:tr w:rsidR="000659FC" w:rsidRPr="00070BFC" w:rsidTr="00F7506B">
        <w:trPr>
          <w:trHeight w:val="566"/>
        </w:trPr>
        <w:tc>
          <w:tcPr>
            <w:tcW w:w="6536" w:type="dxa"/>
            <w:tcBorders>
              <w:top w:val="nil"/>
              <w:left w:val="single" w:sz="4" w:space="0" w:color="auto"/>
              <w:bottom w:val="single" w:sz="4" w:space="0" w:color="auto"/>
              <w:right w:val="single" w:sz="4" w:space="0" w:color="auto"/>
            </w:tcBorders>
            <w:shd w:val="clear" w:color="auto" w:fill="auto"/>
            <w:hideMark/>
          </w:tcPr>
          <w:p w:rsidR="000659FC" w:rsidRPr="00070BFC" w:rsidRDefault="000659FC" w:rsidP="000659FC">
            <w:pPr>
              <w:rPr>
                <w:rFonts w:ascii="Times New Roman" w:hAnsi="Times New Roman"/>
                <w:sz w:val="16"/>
                <w:szCs w:val="16"/>
                <w:lang w:val="ru-RU" w:eastAsia="ru-RU"/>
              </w:rPr>
            </w:pPr>
            <w:r w:rsidRPr="00070BFC">
              <w:rPr>
                <w:rFonts w:ascii="Times New Roman" w:hAnsi="Times New Roman"/>
                <w:sz w:val="16"/>
                <w:szCs w:val="16"/>
                <w:lang w:val="ru-RU" w:eastAsia="ru-RU"/>
              </w:rPr>
              <w:lastRenderedPageBreak/>
              <w:t>Реализация программ формирования современной городской среды (благоустройство общественных пространств населённых пунктов Новосибирской области)</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659FC" w:rsidRPr="00070BFC" w:rsidRDefault="000659FC" w:rsidP="000659FC">
            <w:pPr>
              <w:jc w:val="center"/>
              <w:rPr>
                <w:rFonts w:ascii="Times New Roman" w:hAnsi="Times New Roman"/>
                <w:sz w:val="16"/>
                <w:szCs w:val="16"/>
                <w:lang w:val="ru-RU" w:eastAsia="ru-RU"/>
              </w:rPr>
            </w:pPr>
            <w:r w:rsidRPr="00070BFC">
              <w:rPr>
                <w:rFonts w:ascii="Times New Roman" w:hAnsi="Times New Roman"/>
                <w:sz w:val="16"/>
                <w:szCs w:val="16"/>
                <w:lang w:val="ru-RU" w:eastAsia="ru-RU"/>
              </w:rPr>
              <w:t>60.0.20.55552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659FC" w:rsidRPr="00070BFC" w:rsidRDefault="000659FC" w:rsidP="000659FC">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r>
      <w:tr w:rsidR="000659FC" w:rsidRPr="00070BFC" w:rsidTr="00F7506B">
        <w:trPr>
          <w:trHeight w:val="262"/>
        </w:trPr>
        <w:tc>
          <w:tcPr>
            <w:tcW w:w="6536" w:type="dxa"/>
            <w:tcBorders>
              <w:top w:val="nil"/>
              <w:left w:val="single" w:sz="4" w:space="0" w:color="auto"/>
              <w:bottom w:val="single" w:sz="4" w:space="0" w:color="auto"/>
              <w:right w:val="single" w:sz="4" w:space="0" w:color="auto"/>
            </w:tcBorders>
            <w:shd w:val="clear" w:color="auto" w:fill="auto"/>
            <w:hideMark/>
          </w:tcPr>
          <w:p w:rsidR="000659FC" w:rsidRPr="00070BFC" w:rsidRDefault="000659FC" w:rsidP="000659FC">
            <w:pPr>
              <w:rPr>
                <w:rFonts w:ascii="Times New Roman" w:hAnsi="Times New Roman"/>
                <w:sz w:val="16"/>
                <w:szCs w:val="16"/>
                <w:lang w:val="ru-RU" w:eastAsia="ru-RU"/>
              </w:rPr>
            </w:pPr>
            <w:r w:rsidRPr="00070BFC">
              <w:rPr>
                <w:rFonts w:ascii="Times New Roman" w:hAnsi="Times New Roman"/>
                <w:sz w:val="16"/>
                <w:szCs w:val="16"/>
                <w:lang w:val="ru-RU" w:eastAsia="ru-RU"/>
              </w:rPr>
              <w:t>администрация Убинского сельсовета Убинского района Новосибирской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0659FC" w:rsidRPr="00070BFC" w:rsidRDefault="000659FC" w:rsidP="000659FC">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0659FC" w:rsidRPr="00070BFC" w:rsidRDefault="000659FC" w:rsidP="000659FC">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r>
      <w:tr w:rsidR="000659FC" w:rsidRPr="00070BFC" w:rsidTr="00F7506B">
        <w:trPr>
          <w:trHeight w:val="563"/>
        </w:trPr>
        <w:tc>
          <w:tcPr>
            <w:tcW w:w="6536" w:type="dxa"/>
            <w:tcBorders>
              <w:top w:val="nil"/>
              <w:left w:val="single" w:sz="4" w:space="0" w:color="auto"/>
              <w:bottom w:val="single" w:sz="4" w:space="0" w:color="auto"/>
              <w:right w:val="single" w:sz="4" w:space="0" w:color="auto"/>
            </w:tcBorders>
            <w:shd w:val="clear" w:color="auto" w:fill="auto"/>
            <w:hideMark/>
          </w:tcPr>
          <w:p w:rsidR="000659FC" w:rsidRPr="00070BFC" w:rsidRDefault="000659FC" w:rsidP="000659FC">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Муниципальная программа "Развитие  и поддержка территориального общественного самоуправления на территории Убинского сельсовета Убинского района Новосибирской области"</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659FC" w:rsidRPr="00070BFC" w:rsidRDefault="000659FC" w:rsidP="000659FC">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62.0.00.00000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659FC" w:rsidRPr="00070BFC" w:rsidRDefault="000659FC" w:rsidP="000659FC">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r>
      <w:tr w:rsidR="000659FC" w:rsidRPr="00070BFC" w:rsidTr="00F7506B">
        <w:trPr>
          <w:trHeight w:val="416"/>
        </w:trPr>
        <w:tc>
          <w:tcPr>
            <w:tcW w:w="6536" w:type="dxa"/>
            <w:tcBorders>
              <w:top w:val="nil"/>
              <w:left w:val="single" w:sz="4" w:space="0" w:color="auto"/>
              <w:bottom w:val="single" w:sz="4" w:space="0" w:color="auto"/>
              <w:right w:val="single" w:sz="4" w:space="0" w:color="auto"/>
            </w:tcBorders>
            <w:shd w:val="clear" w:color="auto" w:fill="auto"/>
            <w:hideMark/>
          </w:tcPr>
          <w:p w:rsidR="000659FC" w:rsidRPr="00070BFC" w:rsidRDefault="000659FC" w:rsidP="000659FC">
            <w:pPr>
              <w:rPr>
                <w:rFonts w:ascii="Times New Roman" w:hAnsi="Times New Roman"/>
                <w:sz w:val="16"/>
                <w:szCs w:val="16"/>
                <w:lang w:val="ru-RU" w:eastAsia="ru-RU"/>
              </w:rPr>
            </w:pPr>
            <w:r w:rsidRPr="00070BFC">
              <w:rPr>
                <w:rFonts w:ascii="Times New Roman" w:hAnsi="Times New Roman"/>
                <w:sz w:val="16"/>
                <w:szCs w:val="16"/>
                <w:lang w:val="ru-RU" w:eastAsia="ru-RU"/>
              </w:rPr>
              <w:t>проведение  конкурса инициатив и достижений ТОС муниципального образования Убинского сельсовета</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659FC" w:rsidRPr="00070BFC" w:rsidRDefault="000659FC" w:rsidP="000659FC">
            <w:pPr>
              <w:jc w:val="center"/>
              <w:rPr>
                <w:rFonts w:ascii="Times New Roman" w:hAnsi="Times New Roman"/>
                <w:sz w:val="16"/>
                <w:szCs w:val="16"/>
                <w:lang w:val="ru-RU" w:eastAsia="ru-RU"/>
              </w:rPr>
            </w:pPr>
            <w:r w:rsidRPr="00070BFC">
              <w:rPr>
                <w:rFonts w:ascii="Times New Roman" w:hAnsi="Times New Roman"/>
                <w:sz w:val="16"/>
                <w:szCs w:val="16"/>
                <w:lang w:val="ru-RU" w:eastAsia="ru-RU"/>
              </w:rPr>
              <w:t>62.0.01.P0131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659FC" w:rsidRPr="00070BFC" w:rsidRDefault="000659FC" w:rsidP="000659FC">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r>
      <w:tr w:rsidR="000659FC" w:rsidRPr="00070BFC" w:rsidTr="00F7506B">
        <w:trPr>
          <w:trHeight w:val="266"/>
        </w:trPr>
        <w:tc>
          <w:tcPr>
            <w:tcW w:w="6536" w:type="dxa"/>
            <w:tcBorders>
              <w:top w:val="nil"/>
              <w:left w:val="single" w:sz="4" w:space="0" w:color="auto"/>
              <w:bottom w:val="single" w:sz="4" w:space="0" w:color="auto"/>
              <w:right w:val="single" w:sz="4" w:space="0" w:color="auto"/>
            </w:tcBorders>
            <w:shd w:val="clear" w:color="auto" w:fill="auto"/>
            <w:hideMark/>
          </w:tcPr>
          <w:p w:rsidR="000659FC" w:rsidRPr="00070BFC" w:rsidRDefault="000659FC" w:rsidP="000659FC">
            <w:pPr>
              <w:rPr>
                <w:rFonts w:ascii="Times New Roman" w:hAnsi="Times New Roman"/>
                <w:sz w:val="16"/>
                <w:szCs w:val="16"/>
                <w:lang w:val="ru-RU" w:eastAsia="ru-RU"/>
              </w:rPr>
            </w:pPr>
            <w:r w:rsidRPr="00070BFC">
              <w:rPr>
                <w:rFonts w:ascii="Times New Roman" w:hAnsi="Times New Roman"/>
                <w:sz w:val="16"/>
                <w:szCs w:val="16"/>
                <w:lang w:val="ru-RU" w:eastAsia="ru-RU"/>
              </w:rPr>
              <w:t>администрация Убинского сельсовета Убинского района Новосибирской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0659FC" w:rsidRPr="00070BFC" w:rsidRDefault="000659FC" w:rsidP="000659FC">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0659FC" w:rsidRPr="00070BFC" w:rsidRDefault="000659FC" w:rsidP="000659FC">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r>
      <w:tr w:rsidR="000659FC" w:rsidRPr="00070BFC" w:rsidTr="00F7506B">
        <w:trPr>
          <w:trHeight w:val="553"/>
        </w:trPr>
        <w:tc>
          <w:tcPr>
            <w:tcW w:w="6536" w:type="dxa"/>
            <w:tcBorders>
              <w:top w:val="nil"/>
              <w:left w:val="single" w:sz="4" w:space="0" w:color="auto"/>
              <w:bottom w:val="single" w:sz="4" w:space="0" w:color="auto"/>
              <w:right w:val="single" w:sz="4" w:space="0" w:color="auto"/>
            </w:tcBorders>
            <w:shd w:val="clear" w:color="auto" w:fill="auto"/>
            <w:hideMark/>
          </w:tcPr>
          <w:p w:rsidR="000659FC" w:rsidRPr="00070BFC" w:rsidRDefault="000659FC" w:rsidP="000659FC">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Муниципальная программа профилактика правонарушений и борьбы с преступностью на территории Убинского сельсовета Убинского района Новосибирской области</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659FC" w:rsidRPr="00070BFC" w:rsidRDefault="000659FC" w:rsidP="000659FC">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63.0.00.00000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659FC" w:rsidRPr="00070BFC" w:rsidRDefault="000659FC" w:rsidP="000659FC">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1,00</w:t>
            </w:r>
          </w:p>
        </w:tc>
      </w:tr>
      <w:tr w:rsidR="000659FC" w:rsidRPr="00070BFC" w:rsidTr="00F7506B">
        <w:trPr>
          <w:trHeight w:val="561"/>
        </w:trPr>
        <w:tc>
          <w:tcPr>
            <w:tcW w:w="6536" w:type="dxa"/>
            <w:tcBorders>
              <w:top w:val="nil"/>
              <w:left w:val="single" w:sz="4" w:space="0" w:color="auto"/>
              <w:bottom w:val="single" w:sz="4" w:space="0" w:color="auto"/>
              <w:right w:val="single" w:sz="4" w:space="0" w:color="auto"/>
            </w:tcBorders>
            <w:shd w:val="clear" w:color="auto" w:fill="auto"/>
            <w:hideMark/>
          </w:tcPr>
          <w:p w:rsidR="000659FC" w:rsidRPr="00070BFC" w:rsidRDefault="000659FC" w:rsidP="00F7506B">
            <w:pPr>
              <w:rPr>
                <w:rFonts w:ascii="Times New Roman" w:hAnsi="Times New Roman"/>
                <w:sz w:val="16"/>
                <w:szCs w:val="16"/>
                <w:lang w:val="ru-RU" w:eastAsia="ru-RU"/>
              </w:rPr>
            </w:pPr>
            <w:r w:rsidRPr="00070BFC">
              <w:rPr>
                <w:rFonts w:ascii="Times New Roman" w:hAnsi="Times New Roman"/>
                <w:sz w:val="16"/>
                <w:szCs w:val="16"/>
                <w:lang w:val="ru-RU" w:eastAsia="ru-RU"/>
              </w:rPr>
              <w:t xml:space="preserve">Организация освещение хода реализации программы профилактики правонарушений и борьбы  с преступностью на территории муниципального образования в средствах </w:t>
            </w:r>
            <w:r w:rsidR="00F7506B">
              <w:rPr>
                <w:rFonts w:ascii="Times New Roman" w:hAnsi="Times New Roman"/>
                <w:sz w:val="16"/>
                <w:szCs w:val="16"/>
                <w:lang w:val="ru-RU" w:eastAsia="ru-RU"/>
              </w:rPr>
              <w:t>м</w:t>
            </w:r>
            <w:r w:rsidRPr="00070BFC">
              <w:rPr>
                <w:rFonts w:ascii="Times New Roman" w:hAnsi="Times New Roman"/>
                <w:sz w:val="16"/>
                <w:szCs w:val="16"/>
                <w:lang w:val="ru-RU" w:eastAsia="ru-RU"/>
              </w:rPr>
              <w:t>ассовой информации</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659FC" w:rsidRPr="00070BFC" w:rsidRDefault="000659FC" w:rsidP="000659FC">
            <w:pPr>
              <w:jc w:val="center"/>
              <w:rPr>
                <w:rFonts w:ascii="Times New Roman" w:hAnsi="Times New Roman"/>
                <w:sz w:val="16"/>
                <w:szCs w:val="16"/>
                <w:lang w:val="ru-RU" w:eastAsia="ru-RU"/>
              </w:rPr>
            </w:pPr>
            <w:r w:rsidRPr="00070BFC">
              <w:rPr>
                <w:rFonts w:ascii="Times New Roman" w:hAnsi="Times New Roman"/>
                <w:sz w:val="16"/>
                <w:szCs w:val="16"/>
                <w:lang w:val="ru-RU" w:eastAsia="ru-RU"/>
              </w:rPr>
              <w:t>63.0.01.Р0309</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659FC" w:rsidRPr="00070BFC" w:rsidRDefault="000659FC" w:rsidP="000659FC">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w:t>
            </w:r>
          </w:p>
        </w:tc>
      </w:tr>
      <w:tr w:rsidR="000659FC" w:rsidRPr="00070BFC" w:rsidTr="00F7506B">
        <w:trPr>
          <w:trHeight w:val="272"/>
        </w:trPr>
        <w:tc>
          <w:tcPr>
            <w:tcW w:w="6536" w:type="dxa"/>
            <w:tcBorders>
              <w:top w:val="nil"/>
              <w:left w:val="single" w:sz="4" w:space="0" w:color="auto"/>
              <w:bottom w:val="single" w:sz="4" w:space="0" w:color="auto"/>
              <w:right w:val="single" w:sz="4" w:space="0" w:color="auto"/>
            </w:tcBorders>
            <w:shd w:val="clear" w:color="auto" w:fill="auto"/>
            <w:hideMark/>
          </w:tcPr>
          <w:p w:rsidR="000659FC" w:rsidRPr="00070BFC" w:rsidRDefault="000659FC" w:rsidP="000659FC">
            <w:pPr>
              <w:rPr>
                <w:rFonts w:ascii="Times New Roman" w:hAnsi="Times New Roman"/>
                <w:sz w:val="16"/>
                <w:szCs w:val="16"/>
                <w:lang w:val="ru-RU" w:eastAsia="ru-RU"/>
              </w:rPr>
            </w:pPr>
            <w:r w:rsidRPr="00070BFC">
              <w:rPr>
                <w:rFonts w:ascii="Times New Roman" w:hAnsi="Times New Roman"/>
                <w:sz w:val="16"/>
                <w:szCs w:val="16"/>
                <w:lang w:val="ru-RU" w:eastAsia="ru-RU"/>
              </w:rPr>
              <w:t>администрация Убинского сельсовета Убинского района Новосибирской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0659FC" w:rsidRPr="00070BFC" w:rsidRDefault="000659FC" w:rsidP="000659FC">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0659FC" w:rsidRPr="00070BFC" w:rsidRDefault="000659FC" w:rsidP="000659FC">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w:t>
            </w:r>
          </w:p>
        </w:tc>
      </w:tr>
      <w:tr w:rsidR="000659FC" w:rsidRPr="00070BFC" w:rsidTr="00F7506B">
        <w:trPr>
          <w:trHeight w:val="418"/>
        </w:trPr>
        <w:tc>
          <w:tcPr>
            <w:tcW w:w="6536" w:type="dxa"/>
            <w:tcBorders>
              <w:top w:val="nil"/>
              <w:left w:val="single" w:sz="4" w:space="0" w:color="auto"/>
              <w:bottom w:val="single" w:sz="4" w:space="0" w:color="auto"/>
              <w:right w:val="single" w:sz="4" w:space="0" w:color="auto"/>
            </w:tcBorders>
            <w:shd w:val="clear" w:color="auto" w:fill="auto"/>
            <w:hideMark/>
          </w:tcPr>
          <w:p w:rsidR="000659FC" w:rsidRPr="00070BFC" w:rsidRDefault="000659FC" w:rsidP="000659FC">
            <w:pPr>
              <w:rPr>
                <w:rFonts w:ascii="Times New Roman" w:hAnsi="Times New Roman"/>
                <w:b/>
                <w:bCs/>
                <w:sz w:val="16"/>
                <w:szCs w:val="16"/>
                <w:lang w:val="ru-RU" w:eastAsia="ru-RU"/>
              </w:rPr>
            </w:pPr>
            <w:r w:rsidRPr="00070BFC">
              <w:rPr>
                <w:rFonts w:ascii="Times New Roman" w:hAnsi="Times New Roman"/>
                <w:b/>
                <w:bCs/>
                <w:sz w:val="16"/>
                <w:szCs w:val="16"/>
                <w:lang w:val="ru-RU" w:eastAsia="ru-RU"/>
              </w:rPr>
              <w:t xml:space="preserve">Муниципальная программа по переселению граждан из аварийного жилищного фонда </w:t>
            </w:r>
            <w:proofErr w:type="gramStart"/>
            <w:r w:rsidRPr="00070BFC">
              <w:rPr>
                <w:rFonts w:ascii="Times New Roman" w:hAnsi="Times New Roman"/>
                <w:b/>
                <w:bCs/>
                <w:sz w:val="16"/>
                <w:szCs w:val="16"/>
                <w:lang w:val="ru-RU" w:eastAsia="ru-RU"/>
              </w:rPr>
              <w:t>в</w:t>
            </w:r>
            <w:proofErr w:type="gramEnd"/>
            <w:r w:rsidRPr="00070BFC">
              <w:rPr>
                <w:rFonts w:ascii="Times New Roman" w:hAnsi="Times New Roman"/>
                <w:b/>
                <w:bCs/>
                <w:sz w:val="16"/>
                <w:szCs w:val="16"/>
                <w:lang w:val="ru-RU" w:eastAsia="ru-RU"/>
              </w:rPr>
              <w:t xml:space="preserve"> </w:t>
            </w:r>
            <w:proofErr w:type="gramStart"/>
            <w:r w:rsidRPr="00070BFC">
              <w:rPr>
                <w:rFonts w:ascii="Times New Roman" w:hAnsi="Times New Roman"/>
                <w:b/>
                <w:bCs/>
                <w:sz w:val="16"/>
                <w:szCs w:val="16"/>
                <w:lang w:val="ru-RU" w:eastAsia="ru-RU"/>
              </w:rPr>
              <w:t>с</w:t>
            </w:r>
            <w:proofErr w:type="gramEnd"/>
            <w:r w:rsidRPr="00070BFC">
              <w:rPr>
                <w:rFonts w:ascii="Times New Roman" w:hAnsi="Times New Roman"/>
                <w:b/>
                <w:bCs/>
                <w:sz w:val="16"/>
                <w:szCs w:val="16"/>
                <w:lang w:val="ru-RU" w:eastAsia="ru-RU"/>
              </w:rPr>
              <w:t>.</w:t>
            </w:r>
            <w:r w:rsidR="00F7506B">
              <w:rPr>
                <w:rFonts w:ascii="Times New Roman" w:hAnsi="Times New Roman"/>
                <w:b/>
                <w:bCs/>
                <w:sz w:val="16"/>
                <w:szCs w:val="16"/>
                <w:lang w:val="ru-RU" w:eastAsia="ru-RU"/>
              </w:rPr>
              <w:t xml:space="preserve"> </w:t>
            </w:r>
            <w:r w:rsidRPr="00070BFC">
              <w:rPr>
                <w:rFonts w:ascii="Times New Roman" w:hAnsi="Times New Roman"/>
                <w:b/>
                <w:bCs/>
                <w:sz w:val="16"/>
                <w:szCs w:val="16"/>
                <w:lang w:val="ru-RU" w:eastAsia="ru-RU"/>
              </w:rPr>
              <w:t>Убинское на 2022-2024</w:t>
            </w:r>
            <w:r w:rsidR="00F7506B">
              <w:rPr>
                <w:rFonts w:ascii="Times New Roman" w:hAnsi="Times New Roman"/>
                <w:b/>
                <w:bCs/>
                <w:sz w:val="16"/>
                <w:szCs w:val="16"/>
                <w:lang w:val="ru-RU" w:eastAsia="ru-RU"/>
              </w:rPr>
              <w:t xml:space="preserve"> </w:t>
            </w:r>
            <w:r w:rsidRPr="00070BFC">
              <w:rPr>
                <w:rFonts w:ascii="Times New Roman" w:hAnsi="Times New Roman"/>
                <w:b/>
                <w:bCs/>
                <w:sz w:val="16"/>
                <w:szCs w:val="16"/>
                <w:lang w:val="ru-RU" w:eastAsia="ru-RU"/>
              </w:rPr>
              <w:t>годы</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659FC" w:rsidRPr="00070BFC" w:rsidRDefault="000659FC" w:rsidP="000659FC">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65.0.00.00000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659FC" w:rsidRPr="00070BFC" w:rsidRDefault="000659FC" w:rsidP="000659FC">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439,30</w:t>
            </w:r>
          </w:p>
        </w:tc>
      </w:tr>
      <w:tr w:rsidR="000659FC" w:rsidRPr="00070BFC" w:rsidTr="00F7506B">
        <w:trPr>
          <w:trHeight w:val="694"/>
        </w:trPr>
        <w:tc>
          <w:tcPr>
            <w:tcW w:w="6536" w:type="dxa"/>
            <w:tcBorders>
              <w:top w:val="nil"/>
              <w:left w:val="single" w:sz="4" w:space="0" w:color="auto"/>
              <w:bottom w:val="single" w:sz="4" w:space="0" w:color="auto"/>
              <w:right w:val="single" w:sz="4" w:space="0" w:color="auto"/>
            </w:tcBorders>
            <w:shd w:val="clear" w:color="auto" w:fill="auto"/>
            <w:hideMark/>
          </w:tcPr>
          <w:p w:rsidR="000659FC" w:rsidRPr="00070BFC" w:rsidRDefault="000659FC" w:rsidP="000659FC">
            <w:pPr>
              <w:rPr>
                <w:rFonts w:ascii="Times New Roman" w:hAnsi="Times New Roman"/>
                <w:sz w:val="16"/>
                <w:szCs w:val="16"/>
                <w:lang w:val="ru-RU" w:eastAsia="ru-RU"/>
              </w:rPr>
            </w:pPr>
            <w:proofErr w:type="spellStart"/>
            <w:r w:rsidRPr="00070BFC">
              <w:rPr>
                <w:rFonts w:ascii="Times New Roman" w:hAnsi="Times New Roman"/>
                <w:sz w:val="16"/>
                <w:szCs w:val="16"/>
                <w:lang w:val="ru-RU" w:eastAsia="ru-RU"/>
              </w:rPr>
              <w:t>Софинан</w:t>
            </w:r>
            <w:r w:rsidR="00F7506B">
              <w:rPr>
                <w:rFonts w:ascii="Times New Roman" w:hAnsi="Times New Roman"/>
                <w:sz w:val="16"/>
                <w:szCs w:val="16"/>
                <w:lang w:val="ru-RU" w:eastAsia="ru-RU"/>
              </w:rPr>
              <w:t>с</w:t>
            </w:r>
            <w:r w:rsidRPr="00070BFC">
              <w:rPr>
                <w:rFonts w:ascii="Times New Roman" w:hAnsi="Times New Roman"/>
                <w:sz w:val="16"/>
                <w:szCs w:val="16"/>
                <w:lang w:val="ru-RU" w:eastAsia="ru-RU"/>
              </w:rPr>
              <w:t>ирование</w:t>
            </w:r>
            <w:proofErr w:type="spellEnd"/>
            <w:r w:rsidR="00F7506B">
              <w:rPr>
                <w:rFonts w:ascii="Times New Roman" w:hAnsi="Times New Roman"/>
                <w:sz w:val="16"/>
                <w:szCs w:val="16"/>
                <w:lang w:val="ru-RU" w:eastAsia="ru-RU"/>
              </w:rPr>
              <w:t xml:space="preserve"> </w:t>
            </w:r>
            <w:r w:rsidRPr="00070BFC">
              <w:rPr>
                <w:rFonts w:ascii="Times New Roman" w:hAnsi="Times New Roman"/>
                <w:sz w:val="16"/>
                <w:szCs w:val="16"/>
                <w:lang w:val="ru-RU" w:eastAsia="ru-RU"/>
              </w:rPr>
              <w:t xml:space="preserve"> к мероприятиям по переселению граждан из аварийного жилищного фонда подпрограммы "Безопасность жилищно-коммунального хозяйства" государственной программы Новосибирской области "Жилищн</w:t>
            </w:r>
            <w:proofErr w:type="gramStart"/>
            <w:r w:rsidRPr="00070BFC">
              <w:rPr>
                <w:rFonts w:ascii="Times New Roman" w:hAnsi="Times New Roman"/>
                <w:sz w:val="16"/>
                <w:szCs w:val="16"/>
                <w:lang w:val="ru-RU" w:eastAsia="ru-RU"/>
              </w:rPr>
              <w:t>о-</w:t>
            </w:r>
            <w:proofErr w:type="gramEnd"/>
            <w:r w:rsidRPr="00070BFC">
              <w:rPr>
                <w:rFonts w:ascii="Times New Roman" w:hAnsi="Times New Roman"/>
                <w:sz w:val="16"/>
                <w:szCs w:val="16"/>
                <w:lang w:val="ru-RU" w:eastAsia="ru-RU"/>
              </w:rPr>
              <w:t xml:space="preserve"> коммунальное хозяйство Новосибирской области"</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659FC" w:rsidRPr="00070BFC" w:rsidRDefault="000659FC" w:rsidP="000659FC">
            <w:pPr>
              <w:jc w:val="center"/>
              <w:rPr>
                <w:rFonts w:ascii="Times New Roman" w:hAnsi="Times New Roman"/>
                <w:sz w:val="16"/>
                <w:szCs w:val="16"/>
                <w:lang w:val="ru-RU" w:eastAsia="ru-RU"/>
              </w:rPr>
            </w:pPr>
            <w:r w:rsidRPr="00070BFC">
              <w:rPr>
                <w:rFonts w:ascii="Times New Roman" w:hAnsi="Times New Roman"/>
                <w:sz w:val="16"/>
                <w:szCs w:val="16"/>
                <w:lang w:val="ru-RU" w:eastAsia="ru-RU"/>
              </w:rPr>
              <w:t>65.0.01.S0500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659FC" w:rsidRPr="00070BFC" w:rsidRDefault="000659FC" w:rsidP="000659FC">
            <w:pPr>
              <w:jc w:val="right"/>
              <w:rPr>
                <w:rFonts w:ascii="Times New Roman" w:hAnsi="Times New Roman"/>
                <w:sz w:val="16"/>
                <w:szCs w:val="16"/>
                <w:lang w:val="ru-RU" w:eastAsia="ru-RU"/>
              </w:rPr>
            </w:pPr>
            <w:r w:rsidRPr="00070BFC">
              <w:rPr>
                <w:rFonts w:ascii="Times New Roman" w:hAnsi="Times New Roman"/>
                <w:sz w:val="16"/>
                <w:szCs w:val="16"/>
                <w:lang w:val="ru-RU" w:eastAsia="ru-RU"/>
              </w:rPr>
              <w:t>439,30</w:t>
            </w:r>
          </w:p>
        </w:tc>
      </w:tr>
      <w:tr w:rsidR="000659FC" w:rsidRPr="00070BFC" w:rsidTr="00F7506B">
        <w:trPr>
          <w:trHeight w:val="378"/>
        </w:trPr>
        <w:tc>
          <w:tcPr>
            <w:tcW w:w="6536" w:type="dxa"/>
            <w:tcBorders>
              <w:top w:val="nil"/>
              <w:left w:val="single" w:sz="4" w:space="0" w:color="auto"/>
              <w:bottom w:val="single" w:sz="4" w:space="0" w:color="auto"/>
              <w:right w:val="single" w:sz="4" w:space="0" w:color="auto"/>
            </w:tcBorders>
            <w:shd w:val="clear" w:color="auto" w:fill="auto"/>
            <w:hideMark/>
          </w:tcPr>
          <w:p w:rsidR="000659FC" w:rsidRPr="00070BFC" w:rsidRDefault="000659FC" w:rsidP="000659FC">
            <w:pPr>
              <w:rPr>
                <w:rFonts w:ascii="Times New Roman" w:hAnsi="Times New Roman"/>
                <w:sz w:val="16"/>
                <w:szCs w:val="16"/>
                <w:lang w:val="ru-RU" w:eastAsia="ru-RU"/>
              </w:rPr>
            </w:pPr>
            <w:r w:rsidRPr="00070BFC">
              <w:rPr>
                <w:rFonts w:ascii="Times New Roman" w:hAnsi="Times New Roman"/>
                <w:sz w:val="16"/>
                <w:szCs w:val="16"/>
                <w:lang w:val="ru-RU" w:eastAsia="ru-RU"/>
              </w:rPr>
              <w:t>администрация Убинского сельсовета Убинского района Новосибирской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0659FC" w:rsidRPr="00070BFC" w:rsidRDefault="000659FC" w:rsidP="000659FC">
            <w:pPr>
              <w:jc w:val="center"/>
              <w:rPr>
                <w:rFonts w:ascii="Times New Roman" w:hAnsi="Times New Roman"/>
                <w:sz w:val="16"/>
                <w:szCs w:val="16"/>
                <w:lang w:val="ru-RU" w:eastAsia="ru-RU"/>
              </w:rPr>
            </w:pPr>
            <w:r w:rsidRPr="00070BFC">
              <w:rPr>
                <w:rFonts w:ascii="Times New Roman" w:hAnsi="Times New Roman"/>
                <w:sz w:val="16"/>
                <w:szCs w:val="16"/>
                <w:lang w:val="ru-RU" w:eastAsia="ru-RU"/>
              </w:rPr>
              <w:t>65.0.01.S0500</w:t>
            </w:r>
          </w:p>
        </w:tc>
        <w:tc>
          <w:tcPr>
            <w:tcW w:w="1559" w:type="dxa"/>
            <w:tcBorders>
              <w:top w:val="nil"/>
              <w:left w:val="nil"/>
              <w:bottom w:val="single" w:sz="4" w:space="0" w:color="auto"/>
              <w:right w:val="single" w:sz="4" w:space="0" w:color="auto"/>
            </w:tcBorders>
            <w:shd w:val="clear" w:color="auto" w:fill="auto"/>
            <w:noWrap/>
            <w:vAlign w:val="center"/>
            <w:hideMark/>
          </w:tcPr>
          <w:p w:rsidR="000659FC" w:rsidRPr="00070BFC" w:rsidRDefault="000659FC" w:rsidP="000659FC">
            <w:pPr>
              <w:jc w:val="right"/>
              <w:rPr>
                <w:rFonts w:ascii="Times New Roman" w:hAnsi="Times New Roman"/>
                <w:sz w:val="16"/>
                <w:szCs w:val="16"/>
                <w:lang w:val="ru-RU" w:eastAsia="ru-RU"/>
              </w:rPr>
            </w:pPr>
            <w:r w:rsidRPr="00070BFC">
              <w:rPr>
                <w:rFonts w:ascii="Times New Roman" w:hAnsi="Times New Roman"/>
                <w:sz w:val="16"/>
                <w:szCs w:val="16"/>
                <w:lang w:val="ru-RU" w:eastAsia="ru-RU"/>
              </w:rPr>
              <w:t>439,30</w:t>
            </w:r>
          </w:p>
        </w:tc>
      </w:tr>
    </w:tbl>
    <w:p w:rsidR="000659FC" w:rsidRPr="00070BFC" w:rsidRDefault="000659FC">
      <w:pPr>
        <w:tabs>
          <w:tab w:val="left" w:pos="1482"/>
        </w:tabs>
        <w:rPr>
          <w:rFonts w:ascii="Times New Roman" w:hAnsi="Times New Roman"/>
          <w:sz w:val="16"/>
          <w:szCs w:val="16"/>
          <w:lang w:val="ru-RU"/>
        </w:rPr>
      </w:pPr>
    </w:p>
    <w:tbl>
      <w:tblPr>
        <w:tblW w:w="10060" w:type="dxa"/>
        <w:tblInd w:w="93" w:type="dxa"/>
        <w:tblLook w:val="04A0" w:firstRow="1" w:lastRow="0" w:firstColumn="1" w:lastColumn="0" w:noHBand="0" w:noVBand="1"/>
      </w:tblPr>
      <w:tblGrid>
        <w:gridCol w:w="6032"/>
        <w:gridCol w:w="1845"/>
        <w:gridCol w:w="943"/>
        <w:gridCol w:w="1240"/>
      </w:tblGrid>
      <w:tr w:rsidR="00413616" w:rsidRPr="00070BFC" w:rsidTr="00413616">
        <w:trPr>
          <w:trHeight w:val="255"/>
        </w:trPr>
        <w:tc>
          <w:tcPr>
            <w:tcW w:w="10060" w:type="dxa"/>
            <w:gridSpan w:val="4"/>
            <w:tcBorders>
              <w:top w:val="nil"/>
              <w:left w:val="nil"/>
              <w:bottom w:val="nil"/>
              <w:right w:val="nil"/>
            </w:tcBorders>
            <w:shd w:val="clear" w:color="auto" w:fill="auto"/>
            <w:vAlign w:val="bottom"/>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Приложение 9 таблица</w:t>
            </w:r>
            <w:proofErr w:type="gramStart"/>
            <w:r w:rsidRPr="00070BFC">
              <w:rPr>
                <w:rFonts w:ascii="Times New Roman" w:hAnsi="Times New Roman"/>
                <w:sz w:val="16"/>
                <w:szCs w:val="16"/>
                <w:lang w:val="ru-RU" w:eastAsia="ru-RU"/>
              </w:rPr>
              <w:t>2</w:t>
            </w:r>
            <w:proofErr w:type="gramEnd"/>
          </w:p>
        </w:tc>
      </w:tr>
      <w:tr w:rsidR="00413616" w:rsidRPr="00070BFC" w:rsidTr="00413616">
        <w:trPr>
          <w:trHeight w:val="255"/>
        </w:trPr>
        <w:tc>
          <w:tcPr>
            <w:tcW w:w="10060" w:type="dxa"/>
            <w:gridSpan w:val="4"/>
            <w:tcBorders>
              <w:top w:val="nil"/>
              <w:left w:val="nil"/>
              <w:bottom w:val="nil"/>
              <w:right w:val="nil"/>
            </w:tcBorders>
            <w:shd w:val="clear" w:color="auto" w:fill="auto"/>
            <w:vAlign w:val="bottom"/>
            <w:hideMark/>
          </w:tcPr>
          <w:p w:rsidR="00413616" w:rsidRPr="00070BFC" w:rsidRDefault="00413616" w:rsidP="00F7506B">
            <w:pPr>
              <w:jc w:val="right"/>
              <w:rPr>
                <w:rFonts w:ascii="Times New Roman" w:hAnsi="Times New Roman"/>
                <w:sz w:val="16"/>
                <w:szCs w:val="16"/>
                <w:lang w:val="ru-RU" w:eastAsia="ru-RU"/>
              </w:rPr>
            </w:pPr>
            <w:r w:rsidRPr="00070BFC">
              <w:rPr>
                <w:rFonts w:ascii="Times New Roman" w:hAnsi="Times New Roman"/>
                <w:sz w:val="16"/>
                <w:szCs w:val="16"/>
                <w:lang w:val="ru-RU" w:eastAsia="ru-RU"/>
              </w:rPr>
              <w:t xml:space="preserve">                                                                                                                        к ре</w:t>
            </w:r>
            <w:r w:rsidR="00F7506B">
              <w:rPr>
                <w:rFonts w:ascii="Times New Roman" w:hAnsi="Times New Roman"/>
                <w:sz w:val="16"/>
                <w:szCs w:val="16"/>
                <w:lang w:val="ru-RU" w:eastAsia="ru-RU"/>
              </w:rPr>
              <w:t>ш</w:t>
            </w:r>
            <w:r w:rsidRPr="00070BFC">
              <w:rPr>
                <w:rFonts w:ascii="Times New Roman" w:hAnsi="Times New Roman"/>
                <w:sz w:val="16"/>
                <w:szCs w:val="16"/>
                <w:lang w:val="ru-RU" w:eastAsia="ru-RU"/>
              </w:rPr>
              <w:t>ению  сессии Совета депутатов</w:t>
            </w:r>
          </w:p>
        </w:tc>
      </w:tr>
      <w:tr w:rsidR="00413616" w:rsidRPr="00070BFC" w:rsidTr="00413616">
        <w:trPr>
          <w:trHeight w:val="255"/>
        </w:trPr>
        <w:tc>
          <w:tcPr>
            <w:tcW w:w="10060" w:type="dxa"/>
            <w:gridSpan w:val="4"/>
            <w:tcBorders>
              <w:top w:val="nil"/>
              <w:left w:val="nil"/>
              <w:bottom w:val="nil"/>
              <w:right w:val="nil"/>
            </w:tcBorders>
            <w:shd w:val="clear" w:color="auto" w:fill="auto"/>
            <w:vAlign w:val="bottom"/>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 xml:space="preserve">                                                                         Убинского сельсовета Убинского района</w:t>
            </w:r>
          </w:p>
        </w:tc>
      </w:tr>
      <w:tr w:rsidR="00413616" w:rsidRPr="00070BFC" w:rsidTr="00413616">
        <w:trPr>
          <w:trHeight w:val="255"/>
        </w:trPr>
        <w:tc>
          <w:tcPr>
            <w:tcW w:w="10060" w:type="dxa"/>
            <w:gridSpan w:val="4"/>
            <w:tcBorders>
              <w:top w:val="nil"/>
              <w:left w:val="nil"/>
              <w:bottom w:val="nil"/>
              <w:right w:val="nil"/>
            </w:tcBorders>
            <w:shd w:val="clear" w:color="auto" w:fill="auto"/>
            <w:vAlign w:val="bottom"/>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 xml:space="preserve">Новосибирской области шестого созыва </w:t>
            </w:r>
          </w:p>
        </w:tc>
      </w:tr>
      <w:tr w:rsidR="00413616" w:rsidRPr="00070BFC" w:rsidTr="00413616">
        <w:trPr>
          <w:trHeight w:val="255"/>
        </w:trPr>
        <w:tc>
          <w:tcPr>
            <w:tcW w:w="10060" w:type="dxa"/>
            <w:gridSpan w:val="4"/>
            <w:tcBorders>
              <w:top w:val="nil"/>
              <w:left w:val="nil"/>
              <w:bottom w:val="nil"/>
              <w:right w:val="nil"/>
            </w:tcBorders>
            <w:shd w:val="clear" w:color="auto" w:fill="auto"/>
            <w:vAlign w:val="bottom"/>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 xml:space="preserve"> от  12.2021№</w:t>
            </w:r>
          </w:p>
        </w:tc>
      </w:tr>
      <w:tr w:rsidR="00413616" w:rsidRPr="00070BFC" w:rsidTr="00413616">
        <w:trPr>
          <w:trHeight w:val="1065"/>
        </w:trPr>
        <w:tc>
          <w:tcPr>
            <w:tcW w:w="10060" w:type="dxa"/>
            <w:gridSpan w:val="4"/>
            <w:tcBorders>
              <w:top w:val="nil"/>
              <w:left w:val="nil"/>
              <w:bottom w:val="nil"/>
              <w:right w:val="nil"/>
            </w:tcBorders>
            <w:shd w:val="clear" w:color="auto" w:fill="auto"/>
            <w:vAlign w:val="center"/>
            <w:hideMark/>
          </w:tcPr>
          <w:p w:rsidR="00413616" w:rsidRPr="00070BFC" w:rsidRDefault="00413616" w:rsidP="00413616">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xml:space="preserve">Перечень муниципальных программ  Убинского сельсовета  района </w:t>
            </w:r>
          </w:p>
          <w:p w:rsidR="00413616" w:rsidRPr="00070BFC" w:rsidRDefault="00413616" w:rsidP="00413616">
            <w:pPr>
              <w:jc w:val="center"/>
              <w:rPr>
                <w:rFonts w:ascii="Times New Roman" w:hAnsi="Times New Roman"/>
                <w:b/>
                <w:bCs/>
                <w:sz w:val="16"/>
                <w:szCs w:val="16"/>
                <w:lang w:val="ru-RU" w:eastAsia="ru-RU"/>
              </w:rPr>
            </w:pPr>
            <w:proofErr w:type="gramStart"/>
            <w:r w:rsidRPr="00070BFC">
              <w:rPr>
                <w:rFonts w:ascii="Times New Roman" w:hAnsi="Times New Roman"/>
                <w:b/>
                <w:bCs/>
                <w:sz w:val="16"/>
                <w:szCs w:val="16"/>
                <w:lang w:val="ru-RU" w:eastAsia="ru-RU"/>
              </w:rPr>
              <w:t>Новосибирской</w:t>
            </w:r>
            <w:proofErr w:type="gramEnd"/>
            <w:r w:rsidRPr="00070BFC">
              <w:rPr>
                <w:rFonts w:ascii="Times New Roman" w:hAnsi="Times New Roman"/>
                <w:b/>
                <w:bCs/>
                <w:sz w:val="16"/>
                <w:szCs w:val="16"/>
                <w:lang w:val="ru-RU" w:eastAsia="ru-RU"/>
              </w:rPr>
              <w:t xml:space="preserve"> обрасти на  2023 и 2024 годов</w:t>
            </w:r>
          </w:p>
        </w:tc>
      </w:tr>
      <w:tr w:rsidR="00413616" w:rsidRPr="00070BFC" w:rsidTr="00413616">
        <w:trPr>
          <w:trHeight w:val="255"/>
        </w:trPr>
        <w:tc>
          <w:tcPr>
            <w:tcW w:w="6032" w:type="dxa"/>
            <w:tcBorders>
              <w:top w:val="nil"/>
              <w:left w:val="nil"/>
              <w:bottom w:val="nil"/>
              <w:right w:val="nil"/>
            </w:tcBorders>
            <w:shd w:val="clear" w:color="auto" w:fill="auto"/>
            <w:noWrap/>
            <w:vAlign w:val="bottom"/>
            <w:hideMark/>
          </w:tcPr>
          <w:p w:rsidR="00413616" w:rsidRPr="00070BFC" w:rsidRDefault="00413616" w:rsidP="00413616">
            <w:pPr>
              <w:rPr>
                <w:rFonts w:ascii="Times New Roman" w:hAnsi="Times New Roman"/>
                <w:sz w:val="16"/>
                <w:szCs w:val="16"/>
                <w:lang w:val="ru-RU" w:eastAsia="ru-RU"/>
              </w:rPr>
            </w:pPr>
          </w:p>
        </w:tc>
        <w:tc>
          <w:tcPr>
            <w:tcW w:w="1845" w:type="dxa"/>
            <w:tcBorders>
              <w:top w:val="nil"/>
              <w:left w:val="nil"/>
              <w:bottom w:val="nil"/>
              <w:right w:val="nil"/>
            </w:tcBorders>
            <w:shd w:val="clear" w:color="auto" w:fill="auto"/>
            <w:noWrap/>
            <w:vAlign w:val="bottom"/>
            <w:hideMark/>
          </w:tcPr>
          <w:p w:rsidR="00413616" w:rsidRPr="00070BFC" w:rsidRDefault="00413616" w:rsidP="00413616">
            <w:pPr>
              <w:jc w:val="right"/>
              <w:rPr>
                <w:rFonts w:ascii="Times New Roman" w:hAnsi="Times New Roman"/>
                <w:sz w:val="16"/>
                <w:szCs w:val="16"/>
                <w:lang w:val="ru-RU" w:eastAsia="ru-RU"/>
              </w:rPr>
            </w:pPr>
          </w:p>
        </w:tc>
        <w:tc>
          <w:tcPr>
            <w:tcW w:w="943" w:type="dxa"/>
            <w:tcBorders>
              <w:top w:val="nil"/>
              <w:left w:val="nil"/>
              <w:bottom w:val="nil"/>
              <w:right w:val="nil"/>
            </w:tcBorders>
            <w:shd w:val="clear" w:color="auto" w:fill="auto"/>
            <w:noWrap/>
            <w:vAlign w:val="bottom"/>
            <w:hideMark/>
          </w:tcPr>
          <w:p w:rsidR="00413616" w:rsidRPr="00070BFC" w:rsidRDefault="00413616" w:rsidP="00413616">
            <w:pPr>
              <w:jc w:val="right"/>
              <w:rPr>
                <w:rFonts w:ascii="Times New Roman" w:hAnsi="Times New Roman"/>
                <w:sz w:val="16"/>
                <w:szCs w:val="16"/>
                <w:lang w:val="ru-RU" w:eastAsia="ru-RU"/>
              </w:rPr>
            </w:pPr>
          </w:p>
        </w:tc>
        <w:tc>
          <w:tcPr>
            <w:tcW w:w="1240" w:type="dxa"/>
            <w:tcBorders>
              <w:top w:val="nil"/>
              <w:left w:val="nil"/>
              <w:bottom w:val="nil"/>
              <w:right w:val="nil"/>
            </w:tcBorders>
            <w:shd w:val="clear" w:color="auto" w:fill="auto"/>
            <w:noWrap/>
            <w:vAlign w:val="bottom"/>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тыс. рублей</w:t>
            </w:r>
          </w:p>
        </w:tc>
      </w:tr>
      <w:tr w:rsidR="00413616" w:rsidRPr="00070BFC" w:rsidTr="00413616">
        <w:trPr>
          <w:trHeight w:val="300"/>
        </w:trPr>
        <w:tc>
          <w:tcPr>
            <w:tcW w:w="60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Наименование муниципальных программ</w:t>
            </w:r>
          </w:p>
        </w:tc>
        <w:tc>
          <w:tcPr>
            <w:tcW w:w="1845" w:type="dxa"/>
            <w:vMerge w:val="restart"/>
            <w:tcBorders>
              <w:top w:val="single" w:sz="4" w:space="0" w:color="auto"/>
              <w:left w:val="single" w:sz="4" w:space="0" w:color="auto"/>
              <w:bottom w:val="single" w:sz="4" w:space="0" w:color="auto"/>
              <w:right w:val="nil"/>
            </w:tcBorders>
            <w:shd w:val="clear" w:color="auto" w:fill="auto"/>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ЦСР</w:t>
            </w:r>
          </w:p>
        </w:tc>
        <w:tc>
          <w:tcPr>
            <w:tcW w:w="2183" w:type="dxa"/>
            <w:gridSpan w:val="2"/>
            <w:tcBorders>
              <w:top w:val="single" w:sz="4" w:space="0" w:color="auto"/>
              <w:left w:val="nil"/>
              <w:bottom w:val="single" w:sz="4" w:space="0" w:color="auto"/>
              <w:right w:val="single" w:sz="4" w:space="0" w:color="auto"/>
            </w:tcBorders>
            <w:shd w:val="clear" w:color="auto" w:fill="auto"/>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Сумма</w:t>
            </w:r>
          </w:p>
        </w:tc>
      </w:tr>
      <w:tr w:rsidR="00413616" w:rsidRPr="00070BFC" w:rsidTr="00413616">
        <w:trPr>
          <w:trHeight w:val="480"/>
        </w:trPr>
        <w:tc>
          <w:tcPr>
            <w:tcW w:w="6032" w:type="dxa"/>
            <w:vMerge/>
            <w:tcBorders>
              <w:top w:val="single" w:sz="4" w:space="0" w:color="auto"/>
              <w:left w:val="single" w:sz="4" w:space="0" w:color="auto"/>
              <w:bottom w:val="single" w:sz="4" w:space="0" w:color="auto"/>
              <w:right w:val="single" w:sz="4" w:space="0" w:color="auto"/>
            </w:tcBorders>
            <w:vAlign w:val="center"/>
            <w:hideMark/>
          </w:tcPr>
          <w:p w:rsidR="00413616" w:rsidRPr="00070BFC" w:rsidRDefault="00413616" w:rsidP="00413616">
            <w:pPr>
              <w:rPr>
                <w:rFonts w:ascii="Times New Roman" w:hAnsi="Times New Roman"/>
                <w:sz w:val="16"/>
                <w:szCs w:val="16"/>
                <w:lang w:val="ru-RU" w:eastAsia="ru-RU"/>
              </w:rPr>
            </w:pPr>
          </w:p>
        </w:tc>
        <w:tc>
          <w:tcPr>
            <w:tcW w:w="1845" w:type="dxa"/>
            <w:vMerge/>
            <w:tcBorders>
              <w:top w:val="single" w:sz="4" w:space="0" w:color="auto"/>
              <w:left w:val="single" w:sz="4" w:space="0" w:color="auto"/>
              <w:bottom w:val="single" w:sz="4" w:space="0" w:color="auto"/>
              <w:right w:val="nil"/>
            </w:tcBorders>
            <w:vAlign w:val="center"/>
            <w:hideMark/>
          </w:tcPr>
          <w:p w:rsidR="00413616" w:rsidRPr="00070BFC" w:rsidRDefault="00413616" w:rsidP="00413616">
            <w:pPr>
              <w:rPr>
                <w:rFonts w:ascii="Times New Roman" w:hAnsi="Times New Roman"/>
                <w:sz w:val="16"/>
                <w:szCs w:val="16"/>
                <w:lang w:val="ru-RU" w:eastAsia="ru-RU"/>
              </w:rPr>
            </w:pPr>
          </w:p>
        </w:tc>
        <w:tc>
          <w:tcPr>
            <w:tcW w:w="943" w:type="dxa"/>
            <w:vMerge w:val="restart"/>
            <w:tcBorders>
              <w:top w:val="nil"/>
              <w:left w:val="single" w:sz="4" w:space="0" w:color="auto"/>
              <w:bottom w:val="single" w:sz="4" w:space="0" w:color="auto"/>
              <w:right w:val="single" w:sz="4" w:space="0" w:color="auto"/>
            </w:tcBorders>
            <w:shd w:val="clear" w:color="auto" w:fill="auto"/>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2023 год</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2024 год</w:t>
            </w:r>
          </w:p>
        </w:tc>
      </w:tr>
      <w:tr w:rsidR="00413616" w:rsidRPr="00070BFC" w:rsidTr="00413616">
        <w:trPr>
          <w:trHeight w:val="276"/>
        </w:trPr>
        <w:tc>
          <w:tcPr>
            <w:tcW w:w="6032" w:type="dxa"/>
            <w:vMerge/>
            <w:tcBorders>
              <w:top w:val="single" w:sz="4" w:space="0" w:color="auto"/>
              <w:left w:val="single" w:sz="4" w:space="0" w:color="auto"/>
              <w:bottom w:val="single" w:sz="4" w:space="0" w:color="auto"/>
              <w:right w:val="single" w:sz="4" w:space="0" w:color="auto"/>
            </w:tcBorders>
            <w:vAlign w:val="center"/>
            <w:hideMark/>
          </w:tcPr>
          <w:p w:rsidR="00413616" w:rsidRPr="00070BFC" w:rsidRDefault="00413616" w:rsidP="00413616">
            <w:pPr>
              <w:rPr>
                <w:rFonts w:ascii="Times New Roman" w:hAnsi="Times New Roman"/>
                <w:sz w:val="16"/>
                <w:szCs w:val="16"/>
                <w:lang w:val="ru-RU" w:eastAsia="ru-RU"/>
              </w:rPr>
            </w:pPr>
          </w:p>
        </w:tc>
        <w:tc>
          <w:tcPr>
            <w:tcW w:w="1845" w:type="dxa"/>
            <w:vMerge/>
            <w:tcBorders>
              <w:top w:val="single" w:sz="4" w:space="0" w:color="auto"/>
              <w:left w:val="single" w:sz="4" w:space="0" w:color="auto"/>
              <w:bottom w:val="single" w:sz="4" w:space="0" w:color="auto"/>
              <w:right w:val="nil"/>
            </w:tcBorders>
            <w:vAlign w:val="center"/>
            <w:hideMark/>
          </w:tcPr>
          <w:p w:rsidR="00413616" w:rsidRPr="00070BFC" w:rsidRDefault="00413616" w:rsidP="00413616">
            <w:pPr>
              <w:rPr>
                <w:rFonts w:ascii="Times New Roman" w:hAnsi="Times New Roman"/>
                <w:sz w:val="16"/>
                <w:szCs w:val="16"/>
                <w:lang w:val="ru-RU" w:eastAsia="ru-RU"/>
              </w:rPr>
            </w:pPr>
          </w:p>
        </w:tc>
        <w:tc>
          <w:tcPr>
            <w:tcW w:w="943" w:type="dxa"/>
            <w:vMerge/>
            <w:tcBorders>
              <w:top w:val="nil"/>
              <w:left w:val="single" w:sz="4" w:space="0" w:color="auto"/>
              <w:bottom w:val="single" w:sz="4" w:space="0" w:color="auto"/>
              <w:right w:val="single" w:sz="4" w:space="0" w:color="auto"/>
            </w:tcBorders>
            <w:vAlign w:val="center"/>
            <w:hideMark/>
          </w:tcPr>
          <w:p w:rsidR="00413616" w:rsidRPr="00070BFC" w:rsidRDefault="00413616" w:rsidP="00413616">
            <w:pPr>
              <w:rPr>
                <w:rFonts w:ascii="Times New Roman" w:hAnsi="Times New Roman"/>
                <w:sz w:val="16"/>
                <w:szCs w:val="16"/>
                <w:lang w:val="ru-RU" w:eastAsia="ru-RU"/>
              </w:rPr>
            </w:pPr>
          </w:p>
        </w:tc>
        <w:tc>
          <w:tcPr>
            <w:tcW w:w="1240" w:type="dxa"/>
            <w:vMerge/>
            <w:tcBorders>
              <w:top w:val="nil"/>
              <w:left w:val="single" w:sz="4" w:space="0" w:color="auto"/>
              <w:bottom w:val="single" w:sz="4" w:space="0" w:color="auto"/>
              <w:right w:val="single" w:sz="4" w:space="0" w:color="auto"/>
            </w:tcBorders>
            <w:vAlign w:val="center"/>
            <w:hideMark/>
          </w:tcPr>
          <w:p w:rsidR="00413616" w:rsidRPr="00070BFC" w:rsidRDefault="00413616" w:rsidP="00413616">
            <w:pPr>
              <w:rPr>
                <w:rFonts w:ascii="Times New Roman" w:hAnsi="Times New Roman"/>
                <w:sz w:val="16"/>
                <w:szCs w:val="16"/>
                <w:lang w:val="ru-RU" w:eastAsia="ru-RU"/>
              </w:rPr>
            </w:pPr>
          </w:p>
        </w:tc>
      </w:tr>
      <w:tr w:rsidR="00413616" w:rsidRPr="00070BFC" w:rsidTr="00F7506B">
        <w:trPr>
          <w:trHeight w:val="509"/>
        </w:trPr>
        <w:tc>
          <w:tcPr>
            <w:tcW w:w="6032" w:type="dxa"/>
            <w:tcBorders>
              <w:top w:val="single" w:sz="4" w:space="0" w:color="auto"/>
              <w:left w:val="single" w:sz="4" w:space="0" w:color="auto"/>
              <w:bottom w:val="nil"/>
              <w:right w:val="single" w:sz="4" w:space="0" w:color="auto"/>
            </w:tcBorders>
            <w:shd w:val="clear" w:color="auto" w:fill="auto"/>
            <w:hideMark/>
          </w:tcPr>
          <w:p w:rsidR="00413616" w:rsidRPr="00070BFC" w:rsidRDefault="00413616" w:rsidP="00413616">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Муниципальная программа "Безопасность дорожного движения на территории Убинского сельсовета" на 2017-2020годы</w:t>
            </w:r>
          </w:p>
        </w:tc>
        <w:tc>
          <w:tcPr>
            <w:tcW w:w="1845" w:type="dxa"/>
            <w:tcBorders>
              <w:top w:val="single" w:sz="4" w:space="0" w:color="auto"/>
              <w:left w:val="single" w:sz="4" w:space="0" w:color="auto"/>
              <w:bottom w:val="nil"/>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59.0.00.00000</w:t>
            </w:r>
          </w:p>
        </w:tc>
        <w:tc>
          <w:tcPr>
            <w:tcW w:w="943" w:type="dxa"/>
            <w:tcBorders>
              <w:top w:val="single" w:sz="4" w:space="0" w:color="auto"/>
              <w:left w:val="single" w:sz="4" w:space="0" w:color="auto"/>
              <w:bottom w:val="nil"/>
              <w:right w:val="nil"/>
            </w:tcBorders>
            <w:shd w:val="clear" w:color="auto" w:fill="auto"/>
            <w:noWrap/>
            <w:vAlign w:val="center"/>
            <w:hideMark/>
          </w:tcPr>
          <w:p w:rsidR="00413616" w:rsidRPr="00070BFC" w:rsidRDefault="00413616" w:rsidP="00413616">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1440,00</w:t>
            </w:r>
          </w:p>
        </w:tc>
        <w:tc>
          <w:tcPr>
            <w:tcW w:w="1240" w:type="dxa"/>
            <w:tcBorders>
              <w:top w:val="single" w:sz="4" w:space="0" w:color="auto"/>
              <w:left w:val="single" w:sz="4" w:space="0" w:color="auto"/>
              <w:bottom w:val="nil"/>
              <w:right w:val="nil"/>
            </w:tcBorders>
            <w:shd w:val="clear" w:color="auto" w:fill="auto"/>
            <w:noWrap/>
            <w:vAlign w:val="center"/>
            <w:hideMark/>
          </w:tcPr>
          <w:p w:rsidR="00413616" w:rsidRPr="00070BFC" w:rsidRDefault="00413616" w:rsidP="00413616">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1380,00</w:t>
            </w:r>
          </w:p>
        </w:tc>
      </w:tr>
      <w:tr w:rsidR="00413616" w:rsidRPr="00070BFC" w:rsidTr="00413616">
        <w:trPr>
          <w:trHeight w:val="405"/>
        </w:trPr>
        <w:tc>
          <w:tcPr>
            <w:tcW w:w="6032" w:type="dxa"/>
            <w:tcBorders>
              <w:top w:val="single" w:sz="4" w:space="0" w:color="auto"/>
              <w:left w:val="single" w:sz="4" w:space="0" w:color="auto"/>
              <w:bottom w:val="single" w:sz="4" w:space="0" w:color="auto"/>
              <w:right w:val="single" w:sz="4" w:space="0" w:color="auto"/>
            </w:tcBorders>
            <w:shd w:val="clear" w:color="auto" w:fill="auto"/>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Расходы на инвентаризацию и паспортизацию дорог</w:t>
            </w: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59.0.01.P4091</w:t>
            </w:r>
          </w:p>
        </w:tc>
        <w:tc>
          <w:tcPr>
            <w:tcW w:w="943" w:type="dxa"/>
            <w:tcBorders>
              <w:top w:val="single" w:sz="4" w:space="0" w:color="auto"/>
              <w:left w:val="single" w:sz="4" w:space="0" w:color="auto"/>
              <w:bottom w:val="single" w:sz="4" w:space="0" w:color="auto"/>
              <w:right w:val="nil"/>
            </w:tcBorders>
            <w:shd w:val="clear" w:color="auto" w:fill="auto"/>
            <w:noWrap/>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c>
          <w:tcPr>
            <w:tcW w:w="1240" w:type="dxa"/>
            <w:tcBorders>
              <w:top w:val="single" w:sz="4" w:space="0" w:color="auto"/>
              <w:left w:val="single" w:sz="4" w:space="0" w:color="auto"/>
              <w:bottom w:val="single" w:sz="4" w:space="0" w:color="auto"/>
              <w:right w:val="nil"/>
            </w:tcBorders>
            <w:shd w:val="clear" w:color="auto" w:fill="auto"/>
            <w:noWrap/>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r>
      <w:tr w:rsidR="00413616" w:rsidRPr="00070BFC" w:rsidTr="00F7506B">
        <w:trPr>
          <w:trHeight w:val="424"/>
        </w:trPr>
        <w:tc>
          <w:tcPr>
            <w:tcW w:w="6032" w:type="dxa"/>
            <w:tcBorders>
              <w:top w:val="nil"/>
              <w:left w:val="single" w:sz="4" w:space="0" w:color="auto"/>
              <w:bottom w:val="nil"/>
              <w:right w:val="single" w:sz="4" w:space="0" w:color="auto"/>
            </w:tcBorders>
            <w:shd w:val="clear" w:color="auto" w:fill="auto"/>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администрация Убинского сельсовета Убинского района Новосибирской области</w:t>
            </w:r>
          </w:p>
        </w:tc>
        <w:tc>
          <w:tcPr>
            <w:tcW w:w="1845" w:type="dxa"/>
            <w:tcBorders>
              <w:top w:val="nil"/>
              <w:left w:val="single" w:sz="4" w:space="0" w:color="auto"/>
              <w:bottom w:val="nil"/>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43" w:type="dxa"/>
            <w:tcBorders>
              <w:top w:val="nil"/>
              <w:left w:val="nil"/>
              <w:bottom w:val="nil"/>
              <w:right w:val="single" w:sz="4" w:space="0" w:color="auto"/>
            </w:tcBorders>
            <w:shd w:val="clear" w:color="auto" w:fill="auto"/>
            <w:noWrap/>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c>
          <w:tcPr>
            <w:tcW w:w="1240" w:type="dxa"/>
            <w:tcBorders>
              <w:top w:val="nil"/>
              <w:left w:val="nil"/>
              <w:bottom w:val="nil"/>
              <w:right w:val="single" w:sz="4" w:space="0" w:color="auto"/>
            </w:tcBorders>
            <w:shd w:val="clear" w:color="auto" w:fill="auto"/>
            <w:noWrap/>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r>
      <w:tr w:rsidR="00413616" w:rsidRPr="00070BFC" w:rsidTr="00413616">
        <w:trPr>
          <w:trHeight w:val="540"/>
        </w:trPr>
        <w:tc>
          <w:tcPr>
            <w:tcW w:w="6032" w:type="dxa"/>
            <w:tcBorders>
              <w:top w:val="single" w:sz="4" w:space="0" w:color="auto"/>
              <w:left w:val="single" w:sz="4" w:space="0" w:color="auto"/>
              <w:bottom w:val="single" w:sz="4" w:space="0" w:color="auto"/>
              <w:right w:val="single" w:sz="4" w:space="0" w:color="auto"/>
            </w:tcBorders>
            <w:shd w:val="clear" w:color="auto" w:fill="auto"/>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Устройство искусственных дорожных неровностей "лежачий полицейский"</w:t>
            </w: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59.0.01.P4092</w:t>
            </w:r>
          </w:p>
        </w:tc>
        <w:tc>
          <w:tcPr>
            <w:tcW w:w="943" w:type="dxa"/>
            <w:tcBorders>
              <w:top w:val="single" w:sz="4" w:space="0" w:color="auto"/>
              <w:left w:val="single" w:sz="4" w:space="0" w:color="auto"/>
              <w:bottom w:val="single" w:sz="4" w:space="0" w:color="auto"/>
              <w:right w:val="nil"/>
            </w:tcBorders>
            <w:shd w:val="clear" w:color="auto" w:fill="auto"/>
            <w:noWrap/>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c>
          <w:tcPr>
            <w:tcW w:w="1240" w:type="dxa"/>
            <w:tcBorders>
              <w:top w:val="single" w:sz="4" w:space="0" w:color="auto"/>
              <w:left w:val="single" w:sz="4" w:space="0" w:color="auto"/>
              <w:bottom w:val="single" w:sz="4" w:space="0" w:color="auto"/>
              <w:right w:val="nil"/>
            </w:tcBorders>
            <w:shd w:val="clear" w:color="auto" w:fill="auto"/>
            <w:noWrap/>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r>
      <w:tr w:rsidR="00413616" w:rsidRPr="00070BFC" w:rsidTr="00F7506B">
        <w:trPr>
          <w:trHeight w:val="424"/>
        </w:trPr>
        <w:tc>
          <w:tcPr>
            <w:tcW w:w="6032" w:type="dxa"/>
            <w:tcBorders>
              <w:top w:val="nil"/>
              <w:left w:val="single" w:sz="4" w:space="0" w:color="auto"/>
              <w:bottom w:val="nil"/>
              <w:right w:val="single" w:sz="4" w:space="0" w:color="auto"/>
            </w:tcBorders>
            <w:shd w:val="clear" w:color="auto" w:fill="auto"/>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администрация Убинского сельсовета Убинского района Новосибирской области</w:t>
            </w:r>
          </w:p>
        </w:tc>
        <w:tc>
          <w:tcPr>
            <w:tcW w:w="1845" w:type="dxa"/>
            <w:tcBorders>
              <w:top w:val="nil"/>
              <w:left w:val="single" w:sz="4" w:space="0" w:color="auto"/>
              <w:bottom w:val="nil"/>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43" w:type="dxa"/>
            <w:tcBorders>
              <w:top w:val="nil"/>
              <w:left w:val="nil"/>
              <w:bottom w:val="nil"/>
              <w:right w:val="single" w:sz="4" w:space="0" w:color="auto"/>
            </w:tcBorders>
            <w:shd w:val="clear" w:color="auto" w:fill="auto"/>
            <w:noWrap/>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c>
          <w:tcPr>
            <w:tcW w:w="1240" w:type="dxa"/>
            <w:tcBorders>
              <w:top w:val="nil"/>
              <w:left w:val="nil"/>
              <w:bottom w:val="nil"/>
              <w:right w:val="single" w:sz="4" w:space="0" w:color="auto"/>
            </w:tcBorders>
            <w:shd w:val="clear" w:color="auto" w:fill="auto"/>
            <w:noWrap/>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r>
      <w:tr w:rsidR="00413616" w:rsidRPr="00070BFC" w:rsidTr="00413616">
        <w:trPr>
          <w:trHeight w:val="405"/>
        </w:trPr>
        <w:tc>
          <w:tcPr>
            <w:tcW w:w="6032" w:type="dxa"/>
            <w:tcBorders>
              <w:top w:val="single" w:sz="4" w:space="0" w:color="auto"/>
              <w:left w:val="single" w:sz="4" w:space="0" w:color="auto"/>
              <w:bottom w:val="single" w:sz="4" w:space="0" w:color="auto"/>
              <w:right w:val="single" w:sz="4" w:space="0" w:color="auto"/>
            </w:tcBorders>
            <w:shd w:val="clear" w:color="auto" w:fill="auto"/>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Установка дорожных знаков</w:t>
            </w: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59.0.01.P4093</w:t>
            </w:r>
          </w:p>
        </w:tc>
        <w:tc>
          <w:tcPr>
            <w:tcW w:w="943" w:type="dxa"/>
            <w:tcBorders>
              <w:top w:val="single" w:sz="4" w:space="0" w:color="auto"/>
              <w:left w:val="single" w:sz="4" w:space="0" w:color="auto"/>
              <w:bottom w:val="single" w:sz="4" w:space="0" w:color="auto"/>
              <w:right w:val="nil"/>
            </w:tcBorders>
            <w:shd w:val="clear" w:color="auto" w:fill="auto"/>
            <w:noWrap/>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c>
          <w:tcPr>
            <w:tcW w:w="1240" w:type="dxa"/>
            <w:tcBorders>
              <w:top w:val="single" w:sz="4" w:space="0" w:color="auto"/>
              <w:left w:val="single" w:sz="4" w:space="0" w:color="auto"/>
              <w:bottom w:val="single" w:sz="4" w:space="0" w:color="auto"/>
              <w:right w:val="nil"/>
            </w:tcBorders>
            <w:shd w:val="clear" w:color="auto" w:fill="auto"/>
            <w:noWrap/>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r>
      <w:tr w:rsidR="00413616" w:rsidRPr="00070BFC" w:rsidTr="00413616">
        <w:trPr>
          <w:trHeight w:val="540"/>
        </w:trPr>
        <w:tc>
          <w:tcPr>
            <w:tcW w:w="6032" w:type="dxa"/>
            <w:tcBorders>
              <w:top w:val="nil"/>
              <w:left w:val="single" w:sz="4" w:space="0" w:color="auto"/>
              <w:bottom w:val="nil"/>
              <w:right w:val="single" w:sz="4" w:space="0" w:color="auto"/>
            </w:tcBorders>
            <w:shd w:val="clear" w:color="auto" w:fill="auto"/>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администрация Убинского сельсовета Убинского района Новосибирской области</w:t>
            </w:r>
          </w:p>
        </w:tc>
        <w:tc>
          <w:tcPr>
            <w:tcW w:w="1845" w:type="dxa"/>
            <w:tcBorders>
              <w:top w:val="nil"/>
              <w:left w:val="single" w:sz="4" w:space="0" w:color="auto"/>
              <w:bottom w:val="nil"/>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43" w:type="dxa"/>
            <w:tcBorders>
              <w:top w:val="nil"/>
              <w:left w:val="nil"/>
              <w:bottom w:val="nil"/>
              <w:right w:val="single" w:sz="4" w:space="0" w:color="auto"/>
            </w:tcBorders>
            <w:shd w:val="clear" w:color="auto" w:fill="auto"/>
            <w:noWrap/>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c>
          <w:tcPr>
            <w:tcW w:w="1240" w:type="dxa"/>
            <w:tcBorders>
              <w:top w:val="nil"/>
              <w:left w:val="nil"/>
              <w:bottom w:val="nil"/>
              <w:right w:val="single" w:sz="4" w:space="0" w:color="auto"/>
            </w:tcBorders>
            <w:shd w:val="clear" w:color="auto" w:fill="auto"/>
            <w:noWrap/>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50,00</w:t>
            </w:r>
          </w:p>
        </w:tc>
      </w:tr>
      <w:tr w:rsidR="00413616" w:rsidRPr="00070BFC" w:rsidTr="00413616">
        <w:trPr>
          <w:trHeight w:val="405"/>
        </w:trPr>
        <w:tc>
          <w:tcPr>
            <w:tcW w:w="6032" w:type="dxa"/>
            <w:tcBorders>
              <w:top w:val="single" w:sz="4" w:space="0" w:color="auto"/>
              <w:left w:val="single" w:sz="4" w:space="0" w:color="auto"/>
              <w:bottom w:val="single" w:sz="4" w:space="0" w:color="auto"/>
              <w:right w:val="single" w:sz="4" w:space="0" w:color="auto"/>
            </w:tcBorders>
            <w:shd w:val="clear" w:color="auto" w:fill="auto"/>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Ремонт дорожного покрытия</w:t>
            </w: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59.0.01.P4094</w:t>
            </w:r>
          </w:p>
        </w:tc>
        <w:tc>
          <w:tcPr>
            <w:tcW w:w="943" w:type="dxa"/>
            <w:tcBorders>
              <w:top w:val="single" w:sz="4" w:space="0" w:color="auto"/>
              <w:left w:val="single" w:sz="4" w:space="0" w:color="auto"/>
              <w:bottom w:val="single" w:sz="4" w:space="0" w:color="auto"/>
              <w:right w:val="nil"/>
            </w:tcBorders>
            <w:shd w:val="clear" w:color="auto" w:fill="auto"/>
            <w:noWrap/>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1350,00</w:t>
            </w:r>
          </w:p>
        </w:tc>
        <w:tc>
          <w:tcPr>
            <w:tcW w:w="1240" w:type="dxa"/>
            <w:tcBorders>
              <w:top w:val="single" w:sz="4" w:space="0" w:color="auto"/>
              <w:left w:val="single" w:sz="4" w:space="0" w:color="auto"/>
              <w:bottom w:val="single" w:sz="4" w:space="0" w:color="auto"/>
              <w:right w:val="nil"/>
            </w:tcBorders>
            <w:shd w:val="clear" w:color="auto" w:fill="auto"/>
            <w:noWrap/>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1300,00</w:t>
            </w:r>
          </w:p>
        </w:tc>
      </w:tr>
      <w:tr w:rsidR="00413616" w:rsidRPr="00070BFC" w:rsidTr="00413616">
        <w:trPr>
          <w:trHeight w:val="540"/>
        </w:trPr>
        <w:tc>
          <w:tcPr>
            <w:tcW w:w="6032" w:type="dxa"/>
            <w:tcBorders>
              <w:top w:val="nil"/>
              <w:left w:val="single" w:sz="4" w:space="0" w:color="auto"/>
              <w:bottom w:val="nil"/>
              <w:right w:val="single" w:sz="4" w:space="0" w:color="auto"/>
            </w:tcBorders>
            <w:shd w:val="clear" w:color="auto" w:fill="auto"/>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администрация Убинского сельсовета Убинского района Новосибирской области</w:t>
            </w:r>
          </w:p>
        </w:tc>
        <w:tc>
          <w:tcPr>
            <w:tcW w:w="1845" w:type="dxa"/>
            <w:tcBorders>
              <w:top w:val="nil"/>
              <w:left w:val="single" w:sz="4" w:space="0" w:color="auto"/>
              <w:bottom w:val="nil"/>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43" w:type="dxa"/>
            <w:tcBorders>
              <w:top w:val="nil"/>
              <w:left w:val="nil"/>
              <w:bottom w:val="nil"/>
              <w:right w:val="single" w:sz="4" w:space="0" w:color="auto"/>
            </w:tcBorders>
            <w:shd w:val="clear" w:color="auto" w:fill="auto"/>
            <w:noWrap/>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1350,00</w:t>
            </w:r>
          </w:p>
        </w:tc>
        <w:tc>
          <w:tcPr>
            <w:tcW w:w="1240" w:type="dxa"/>
            <w:tcBorders>
              <w:top w:val="nil"/>
              <w:left w:val="nil"/>
              <w:bottom w:val="nil"/>
              <w:right w:val="single" w:sz="4" w:space="0" w:color="auto"/>
            </w:tcBorders>
            <w:shd w:val="clear" w:color="auto" w:fill="auto"/>
            <w:noWrap/>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1300,00</w:t>
            </w:r>
          </w:p>
        </w:tc>
      </w:tr>
      <w:tr w:rsidR="00413616" w:rsidRPr="00070BFC" w:rsidTr="00413616">
        <w:trPr>
          <w:trHeight w:val="405"/>
        </w:trPr>
        <w:tc>
          <w:tcPr>
            <w:tcW w:w="6032" w:type="dxa"/>
            <w:tcBorders>
              <w:top w:val="single" w:sz="4" w:space="0" w:color="auto"/>
              <w:left w:val="single" w:sz="4" w:space="0" w:color="auto"/>
              <w:bottom w:val="single" w:sz="4" w:space="0" w:color="auto"/>
              <w:right w:val="single" w:sz="4" w:space="0" w:color="auto"/>
            </w:tcBorders>
            <w:shd w:val="clear" w:color="auto" w:fill="auto"/>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Устройство автомобильных стоянок</w:t>
            </w: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59.0.01.P4095</w:t>
            </w:r>
          </w:p>
        </w:tc>
        <w:tc>
          <w:tcPr>
            <w:tcW w:w="943" w:type="dxa"/>
            <w:tcBorders>
              <w:top w:val="single" w:sz="4" w:space="0" w:color="auto"/>
              <w:left w:val="single" w:sz="4" w:space="0" w:color="auto"/>
              <w:bottom w:val="single" w:sz="4" w:space="0" w:color="auto"/>
              <w:right w:val="nil"/>
            </w:tcBorders>
            <w:shd w:val="clear" w:color="auto" w:fill="auto"/>
            <w:noWrap/>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20,00</w:t>
            </w:r>
          </w:p>
        </w:tc>
        <w:tc>
          <w:tcPr>
            <w:tcW w:w="1240" w:type="dxa"/>
            <w:tcBorders>
              <w:top w:val="single" w:sz="4" w:space="0" w:color="auto"/>
              <w:left w:val="single" w:sz="4" w:space="0" w:color="auto"/>
              <w:bottom w:val="single" w:sz="4" w:space="0" w:color="auto"/>
              <w:right w:val="nil"/>
            </w:tcBorders>
            <w:shd w:val="clear" w:color="auto" w:fill="auto"/>
            <w:noWrap/>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r>
      <w:tr w:rsidR="00413616" w:rsidRPr="00070BFC" w:rsidTr="00F7506B">
        <w:trPr>
          <w:trHeight w:val="241"/>
        </w:trPr>
        <w:tc>
          <w:tcPr>
            <w:tcW w:w="6032" w:type="dxa"/>
            <w:tcBorders>
              <w:top w:val="nil"/>
              <w:left w:val="single" w:sz="4" w:space="0" w:color="auto"/>
              <w:bottom w:val="nil"/>
              <w:right w:val="single" w:sz="4" w:space="0" w:color="auto"/>
            </w:tcBorders>
            <w:shd w:val="clear" w:color="auto" w:fill="auto"/>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администрация Убинского сельсовета Убинского района Новосибирской области</w:t>
            </w:r>
          </w:p>
        </w:tc>
        <w:tc>
          <w:tcPr>
            <w:tcW w:w="1845" w:type="dxa"/>
            <w:tcBorders>
              <w:top w:val="nil"/>
              <w:left w:val="single" w:sz="4" w:space="0" w:color="auto"/>
              <w:bottom w:val="nil"/>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43" w:type="dxa"/>
            <w:tcBorders>
              <w:top w:val="nil"/>
              <w:left w:val="nil"/>
              <w:bottom w:val="nil"/>
              <w:right w:val="single" w:sz="4" w:space="0" w:color="auto"/>
            </w:tcBorders>
            <w:shd w:val="clear" w:color="auto" w:fill="auto"/>
            <w:noWrap/>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20,00</w:t>
            </w:r>
          </w:p>
        </w:tc>
        <w:tc>
          <w:tcPr>
            <w:tcW w:w="1240" w:type="dxa"/>
            <w:tcBorders>
              <w:top w:val="nil"/>
              <w:left w:val="nil"/>
              <w:bottom w:val="nil"/>
              <w:right w:val="single" w:sz="4" w:space="0" w:color="auto"/>
            </w:tcBorders>
            <w:shd w:val="clear" w:color="auto" w:fill="auto"/>
            <w:noWrap/>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10,00</w:t>
            </w:r>
          </w:p>
        </w:tc>
      </w:tr>
      <w:tr w:rsidR="00413616" w:rsidRPr="00070BFC" w:rsidTr="00F7506B">
        <w:trPr>
          <w:trHeight w:val="712"/>
        </w:trPr>
        <w:tc>
          <w:tcPr>
            <w:tcW w:w="6032" w:type="dxa"/>
            <w:tcBorders>
              <w:top w:val="single" w:sz="4" w:space="0" w:color="auto"/>
              <w:left w:val="single" w:sz="4" w:space="0" w:color="auto"/>
              <w:bottom w:val="nil"/>
              <w:right w:val="single" w:sz="4" w:space="0" w:color="auto"/>
            </w:tcBorders>
            <w:shd w:val="clear" w:color="auto" w:fill="auto"/>
            <w:hideMark/>
          </w:tcPr>
          <w:p w:rsidR="00413616" w:rsidRPr="00070BFC" w:rsidRDefault="00413616" w:rsidP="00413616">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Муниципальная программа "Формирование комфортной городской среды на территории муниципального образования Убинского сельсовета Убинского района Новосибирской области на 2018-2024</w:t>
            </w:r>
            <w:r w:rsidR="00F7506B">
              <w:rPr>
                <w:rFonts w:ascii="Times New Roman" w:hAnsi="Times New Roman"/>
                <w:b/>
                <w:bCs/>
                <w:sz w:val="16"/>
                <w:szCs w:val="16"/>
                <w:lang w:val="ru-RU" w:eastAsia="ru-RU"/>
              </w:rPr>
              <w:t xml:space="preserve"> </w:t>
            </w:r>
            <w:r w:rsidRPr="00070BFC">
              <w:rPr>
                <w:rFonts w:ascii="Times New Roman" w:hAnsi="Times New Roman"/>
                <w:b/>
                <w:bCs/>
                <w:sz w:val="16"/>
                <w:szCs w:val="16"/>
                <w:lang w:val="ru-RU" w:eastAsia="ru-RU"/>
              </w:rPr>
              <w:t>годы"</w:t>
            </w:r>
          </w:p>
        </w:tc>
        <w:tc>
          <w:tcPr>
            <w:tcW w:w="1845" w:type="dxa"/>
            <w:tcBorders>
              <w:top w:val="single" w:sz="4" w:space="0" w:color="auto"/>
              <w:left w:val="single" w:sz="4" w:space="0" w:color="auto"/>
              <w:bottom w:val="nil"/>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60.0.00.00000</w:t>
            </w:r>
          </w:p>
        </w:tc>
        <w:tc>
          <w:tcPr>
            <w:tcW w:w="943" w:type="dxa"/>
            <w:tcBorders>
              <w:top w:val="single" w:sz="4" w:space="0" w:color="auto"/>
              <w:left w:val="single" w:sz="4" w:space="0" w:color="auto"/>
              <w:bottom w:val="nil"/>
              <w:right w:val="nil"/>
            </w:tcBorders>
            <w:shd w:val="clear" w:color="auto" w:fill="auto"/>
            <w:noWrap/>
            <w:vAlign w:val="center"/>
            <w:hideMark/>
          </w:tcPr>
          <w:p w:rsidR="00413616" w:rsidRPr="00070BFC" w:rsidRDefault="00413616" w:rsidP="00413616">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230,00</w:t>
            </w:r>
          </w:p>
        </w:tc>
        <w:tc>
          <w:tcPr>
            <w:tcW w:w="1240" w:type="dxa"/>
            <w:tcBorders>
              <w:top w:val="single" w:sz="4" w:space="0" w:color="auto"/>
              <w:left w:val="single" w:sz="4" w:space="0" w:color="auto"/>
              <w:bottom w:val="nil"/>
              <w:right w:val="nil"/>
            </w:tcBorders>
            <w:shd w:val="clear" w:color="auto" w:fill="auto"/>
            <w:noWrap/>
            <w:vAlign w:val="center"/>
            <w:hideMark/>
          </w:tcPr>
          <w:p w:rsidR="00413616" w:rsidRPr="00070BFC" w:rsidRDefault="00413616" w:rsidP="00413616">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230,00</w:t>
            </w:r>
          </w:p>
        </w:tc>
      </w:tr>
      <w:tr w:rsidR="00413616" w:rsidRPr="00070BFC" w:rsidTr="00F7506B">
        <w:trPr>
          <w:trHeight w:val="566"/>
        </w:trPr>
        <w:tc>
          <w:tcPr>
            <w:tcW w:w="6032" w:type="dxa"/>
            <w:tcBorders>
              <w:top w:val="single" w:sz="4" w:space="0" w:color="auto"/>
              <w:left w:val="single" w:sz="4" w:space="0" w:color="auto"/>
              <w:bottom w:val="single" w:sz="4" w:space="0" w:color="auto"/>
              <w:right w:val="single" w:sz="4" w:space="0" w:color="auto"/>
            </w:tcBorders>
            <w:shd w:val="clear" w:color="auto" w:fill="auto"/>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lastRenderedPageBreak/>
              <w:t>Реализация программ формирования современной городской среды (благоустройство дворовых территорий многоквартирных домов населённых пунктов Новосибирской области)</w:t>
            </w: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60.0.10.55551</w:t>
            </w:r>
          </w:p>
        </w:tc>
        <w:tc>
          <w:tcPr>
            <w:tcW w:w="943" w:type="dxa"/>
            <w:tcBorders>
              <w:top w:val="single" w:sz="4" w:space="0" w:color="auto"/>
              <w:left w:val="single" w:sz="4" w:space="0" w:color="auto"/>
              <w:bottom w:val="single" w:sz="4" w:space="0" w:color="auto"/>
              <w:right w:val="nil"/>
            </w:tcBorders>
            <w:shd w:val="clear" w:color="auto" w:fill="auto"/>
            <w:noWrap/>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230,00</w:t>
            </w:r>
          </w:p>
        </w:tc>
        <w:tc>
          <w:tcPr>
            <w:tcW w:w="1240" w:type="dxa"/>
            <w:tcBorders>
              <w:top w:val="single" w:sz="4" w:space="0" w:color="auto"/>
              <w:left w:val="single" w:sz="4" w:space="0" w:color="auto"/>
              <w:bottom w:val="single" w:sz="4" w:space="0" w:color="auto"/>
              <w:right w:val="nil"/>
            </w:tcBorders>
            <w:shd w:val="clear" w:color="auto" w:fill="auto"/>
            <w:noWrap/>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230,00</w:t>
            </w:r>
          </w:p>
        </w:tc>
      </w:tr>
      <w:tr w:rsidR="00413616" w:rsidRPr="00070BFC" w:rsidTr="00F7506B">
        <w:trPr>
          <w:trHeight w:val="262"/>
        </w:trPr>
        <w:tc>
          <w:tcPr>
            <w:tcW w:w="6032" w:type="dxa"/>
            <w:tcBorders>
              <w:top w:val="nil"/>
              <w:left w:val="single" w:sz="4" w:space="0" w:color="auto"/>
              <w:bottom w:val="nil"/>
              <w:right w:val="single" w:sz="4" w:space="0" w:color="auto"/>
            </w:tcBorders>
            <w:shd w:val="clear" w:color="auto" w:fill="auto"/>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администрация Убинского сельсовета Убинского района Новосибирской области</w:t>
            </w:r>
          </w:p>
        </w:tc>
        <w:tc>
          <w:tcPr>
            <w:tcW w:w="1845" w:type="dxa"/>
            <w:tcBorders>
              <w:top w:val="nil"/>
              <w:left w:val="single" w:sz="4" w:space="0" w:color="auto"/>
              <w:bottom w:val="nil"/>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43" w:type="dxa"/>
            <w:tcBorders>
              <w:top w:val="nil"/>
              <w:left w:val="nil"/>
              <w:bottom w:val="nil"/>
              <w:right w:val="single" w:sz="4" w:space="0" w:color="auto"/>
            </w:tcBorders>
            <w:shd w:val="clear" w:color="auto" w:fill="auto"/>
            <w:noWrap/>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230,00</w:t>
            </w:r>
          </w:p>
        </w:tc>
        <w:tc>
          <w:tcPr>
            <w:tcW w:w="1240" w:type="dxa"/>
            <w:tcBorders>
              <w:top w:val="nil"/>
              <w:left w:val="nil"/>
              <w:bottom w:val="nil"/>
              <w:right w:val="single" w:sz="4" w:space="0" w:color="auto"/>
            </w:tcBorders>
            <w:shd w:val="clear" w:color="auto" w:fill="auto"/>
            <w:noWrap/>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230,00</w:t>
            </w:r>
          </w:p>
        </w:tc>
      </w:tr>
      <w:tr w:rsidR="00413616" w:rsidRPr="00070BFC" w:rsidTr="00F7506B">
        <w:trPr>
          <w:trHeight w:val="705"/>
        </w:trPr>
        <w:tc>
          <w:tcPr>
            <w:tcW w:w="6032" w:type="dxa"/>
            <w:tcBorders>
              <w:top w:val="single" w:sz="4" w:space="0" w:color="auto"/>
              <w:left w:val="single" w:sz="4" w:space="0" w:color="auto"/>
              <w:bottom w:val="nil"/>
              <w:right w:val="single" w:sz="4" w:space="0" w:color="auto"/>
            </w:tcBorders>
            <w:shd w:val="clear" w:color="auto" w:fill="auto"/>
            <w:hideMark/>
          </w:tcPr>
          <w:p w:rsidR="00413616" w:rsidRPr="00070BFC" w:rsidRDefault="00413616" w:rsidP="00413616">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Муниципальная программа "Развитие  и поддержка территориального общественного самоуправления на территории Убинского сельсовета Убинского района Новосибирской области"</w:t>
            </w:r>
          </w:p>
        </w:tc>
        <w:tc>
          <w:tcPr>
            <w:tcW w:w="1845" w:type="dxa"/>
            <w:tcBorders>
              <w:top w:val="single" w:sz="4" w:space="0" w:color="auto"/>
              <w:left w:val="single" w:sz="4" w:space="0" w:color="auto"/>
              <w:bottom w:val="nil"/>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62.0.00.00000</w:t>
            </w:r>
          </w:p>
        </w:tc>
        <w:tc>
          <w:tcPr>
            <w:tcW w:w="943" w:type="dxa"/>
            <w:tcBorders>
              <w:top w:val="single" w:sz="4" w:space="0" w:color="auto"/>
              <w:left w:val="single" w:sz="4" w:space="0" w:color="auto"/>
              <w:bottom w:val="nil"/>
              <w:right w:val="nil"/>
            </w:tcBorders>
            <w:shd w:val="clear" w:color="auto" w:fill="auto"/>
            <w:noWrap/>
            <w:vAlign w:val="center"/>
            <w:hideMark/>
          </w:tcPr>
          <w:p w:rsidR="00413616" w:rsidRPr="00070BFC" w:rsidRDefault="00413616" w:rsidP="00413616">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c>
          <w:tcPr>
            <w:tcW w:w="1240" w:type="dxa"/>
            <w:tcBorders>
              <w:top w:val="single" w:sz="4" w:space="0" w:color="auto"/>
              <w:left w:val="single" w:sz="4" w:space="0" w:color="auto"/>
              <w:bottom w:val="nil"/>
              <w:right w:val="nil"/>
            </w:tcBorders>
            <w:shd w:val="clear" w:color="auto" w:fill="auto"/>
            <w:noWrap/>
            <w:vAlign w:val="center"/>
            <w:hideMark/>
          </w:tcPr>
          <w:p w:rsidR="00413616" w:rsidRPr="00070BFC" w:rsidRDefault="00413616" w:rsidP="00413616">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300,00</w:t>
            </w:r>
          </w:p>
        </w:tc>
      </w:tr>
      <w:tr w:rsidR="00413616" w:rsidRPr="00070BFC" w:rsidTr="00F7506B">
        <w:trPr>
          <w:trHeight w:val="403"/>
        </w:trPr>
        <w:tc>
          <w:tcPr>
            <w:tcW w:w="6032" w:type="dxa"/>
            <w:tcBorders>
              <w:top w:val="single" w:sz="4" w:space="0" w:color="auto"/>
              <w:left w:val="single" w:sz="4" w:space="0" w:color="auto"/>
              <w:bottom w:val="single" w:sz="4" w:space="0" w:color="auto"/>
              <w:right w:val="single" w:sz="4" w:space="0" w:color="auto"/>
            </w:tcBorders>
            <w:shd w:val="clear" w:color="auto" w:fill="auto"/>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проведение  конкурса инициатив и достижений ТОС муниципального образования Убинского сельсовета</w:t>
            </w: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62.0.01.P0131</w:t>
            </w:r>
          </w:p>
        </w:tc>
        <w:tc>
          <w:tcPr>
            <w:tcW w:w="943" w:type="dxa"/>
            <w:tcBorders>
              <w:top w:val="single" w:sz="4" w:space="0" w:color="auto"/>
              <w:left w:val="single" w:sz="4" w:space="0" w:color="auto"/>
              <w:bottom w:val="single" w:sz="4" w:space="0" w:color="auto"/>
              <w:right w:val="nil"/>
            </w:tcBorders>
            <w:shd w:val="clear" w:color="auto" w:fill="auto"/>
            <w:noWrap/>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c>
          <w:tcPr>
            <w:tcW w:w="1240" w:type="dxa"/>
            <w:tcBorders>
              <w:top w:val="single" w:sz="4" w:space="0" w:color="auto"/>
              <w:left w:val="single" w:sz="4" w:space="0" w:color="auto"/>
              <w:bottom w:val="single" w:sz="4" w:space="0" w:color="auto"/>
              <w:right w:val="nil"/>
            </w:tcBorders>
            <w:shd w:val="clear" w:color="auto" w:fill="auto"/>
            <w:noWrap/>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r>
      <w:tr w:rsidR="00413616" w:rsidRPr="00070BFC" w:rsidTr="00F7506B">
        <w:trPr>
          <w:trHeight w:val="282"/>
        </w:trPr>
        <w:tc>
          <w:tcPr>
            <w:tcW w:w="6032" w:type="dxa"/>
            <w:tcBorders>
              <w:top w:val="nil"/>
              <w:left w:val="single" w:sz="4" w:space="0" w:color="auto"/>
              <w:bottom w:val="nil"/>
              <w:right w:val="single" w:sz="4" w:space="0" w:color="auto"/>
            </w:tcBorders>
            <w:shd w:val="clear" w:color="auto" w:fill="auto"/>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администрация Убинского сельсовета Убинского района Новосибирской области</w:t>
            </w:r>
          </w:p>
        </w:tc>
        <w:tc>
          <w:tcPr>
            <w:tcW w:w="1845" w:type="dxa"/>
            <w:tcBorders>
              <w:top w:val="nil"/>
              <w:left w:val="single" w:sz="4" w:space="0" w:color="auto"/>
              <w:bottom w:val="nil"/>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943" w:type="dxa"/>
            <w:tcBorders>
              <w:top w:val="nil"/>
              <w:left w:val="nil"/>
              <w:bottom w:val="nil"/>
              <w:right w:val="single" w:sz="4" w:space="0" w:color="auto"/>
            </w:tcBorders>
            <w:shd w:val="clear" w:color="auto" w:fill="auto"/>
            <w:noWrap/>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c>
          <w:tcPr>
            <w:tcW w:w="1240" w:type="dxa"/>
            <w:tcBorders>
              <w:top w:val="nil"/>
              <w:left w:val="nil"/>
              <w:bottom w:val="nil"/>
              <w:right w:val="single" w:sz="4" w:space="0" w:color="auto"/>
            </w:tcBorders>
            <w:shd w:val="clear" w:color="auto" w:fill="auto"/>
            <w:noWrap/>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300,00</w:t>
            </w:r>
          </w:p>
        </w:tc>
      </w:tr>
      <w:tr w:rsidR="00413616" w:rsidRPr="00070BFC" w:rsidTr="00B65AFB">
        <w:trPr>
          <w:trHeight w:val="414"/>
        </w:trPr>
        <w:tc>
          <w:tcPr>
            <w:tcW w:w="6032" w:type="dxa"/>
            <w:tcBorders>
              <w:top w:val="single" w:sz="4" w:space="0" w:color="auto"/>
              <w:left w:val="single" w:sz="4" w:space="0" w:color="auto"/>
              <w:bottom w:val="nil"/>
              <w:right w:val="single" w:sz="4" w:space="0" w:color="auto"/>
            </w:tcBorders>
            <w:shd w:val="clear" w:color="auto" w:fill="auto"/>
            <w:hideMark/>
          </w:tcPr>
          <w:p w:rsidR="00413616" w:rsidRPr="00070BFC" w:rsidRDefault="00413616" w:rsidP="00413616">
            <w:pPr>
              <w:rPr>
                <w:rFonts w:ascii="Times New Roman" w:hAnsi="Times New Roman"/>
                <w:b/>
                <w:bCs/>
                <w:sz w:val="16"/>
                <w:szCs w:val="16"/>
                <w:lang w:val="ru-RU" w:eastAsia="ru-RU"/>
              </w:rPr>
            </w:pPr>
            <w:r w:rsidRPr="00070BFC">
              <w:rPr>
                <w:rFonts w:ascii="Times New Roman" w:hAnsi="Times New Roman"/>
                <w:b/>
                <w:bCs/>
                <w:sz w:val="16"/>
                <w:szCs w:val="16"/>
                <w:lang w:val="ru-RU" w:eastAsia="ru-RU"/>
              </w:rPr>
              <w:t xml:space="preserve">Муниципальная программа по переселению граждан из аварийного жилищного фонда </w:t>
            </w:r>
            <w:proofErr w:type="gramStart"/>
            <w:r w:rsidRPr="00070BFC">
              <w:rPr>
                <w:rFonts w:ascii="Times New Roman" w:hAnsi="Times New Roman"/>
                <w:b/>
                <w:bCs/>
                <w:sz w:val="16"/>
                <w:szCs w:val="16"/>
                <w:lang w:val="ru-RU" w:eastAsia="ru-RU"/>
              </w:rPr>
              <w:t>в</w:t>
            </w:r>
            <w:proofErr w:type="gramEnd"/>
            <w:r w:rsidRPr="00070BFC">
              <w:rPr>
                <w:rFonts w:ascii="Times New Roman" w:hAnsi="Times New Roman"/>
                <w:b/>
                <w:bCs/>
                <w:sz w:val="16"/>
                <w:szCs w:val="16"/>
                <w:lang w:val="ru-RU" w:eastAsia="ru-RU"/>
              </w:rPr>
              <w:t xml:space="preserve"> </w:t>
            </w:r>
            <w:proofErr w:type="gramStart"/>
            <w:r w:rsidRPr="00070BFC">
              <w:rPr>
                <w:rFonts w:ascii="Times New Roman" w:hAnsi="Times New Roman"/>
                <w:b/>
                <w:bCs/>
                <w:sz w:val="16"/>
                <w:szCs w:val="16"/>
                <w:lang w:val="ru-RU" w:eastAsia="ru-RU"/>
              </w:rPr>
              <w:t>с</w:t>
            </w:r>
            <w:proofErr w:type="gramEnd"/>
            <w:r w:rsidRPr="00070BFC">
              <w:rPr>
                <w:rFonts w:ascii="Times New Roman" w:hAnsi="Times New Roman"/>
                <w:b/>
                <w:bCs/>
                <w:sz w:val="16"/>
                <w:szCs w:val="16"/>
                <w:lang w:val="ru-RU" w:eastAsia="ru-RU"/>
              </w:rPr>
              <w:t>. Убинское на 2022-2024</w:t>
            </w:r>
            <w:r w:rsidR="00B65AFB">
              <w:rPr>
                <w:rFonts w:ascii="Times New Roman" w:hAnsi="Times New Roman"/>
                <w:b/>
                <w:bCs/>
                <w:sz w:val="16"/>
                <w:szCs w:val="16"/>
                <w:lang w:val="ru-RU" w:eastAsia="ru-RU"/>
              </w:rPr>
              <w:t xml:space="preserve">  </w:t>
            </w:r>
            <w:r w:rsidRPr="00070BFC">
              <w:rPr>
                <w:rFonts w:ascii="Times New Roman" w:hAnsi="Times New Roman"/>
                <w:b/>
                <w:bCs/>
                <w:sz w:val="16"/>
                <w:szCs w:val="16"/>
                <w:lang w:val="ru-RU" w:eastAsia="ru-RU"/>
              </w:rPr>
              <w:t>годы</w:t>
            </w:r>
          </w:p>
        </w:tc>
        <w:tc>
          <w:tcPr>
            <w:tcW w:w="1845" w:type="dxa"/>
            <w:tcBorders>
              <w:top w:val="single" w:sz="4" w:space="0" w:color="auto"/>
              <w:left w:val="single" w:sz="4" w:space="0" w:color="auto"/>
              <w:bottom w:val="nil"/>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65.0.00.00000</w:t>
            </w:r>
          </w:p>
        </w:tc>
        <w:tc>
          <w:tcPr>
            <w:tcW w:w="943" w:type="dxa"/>
            <w:tcBorders>
              <w:top w:val="single" w:sz="4" w:space="0" w:color="auto"/>
              <w:left w:val="single" w:sz="4" w:space="0" w:color="auto"/>
              <w:bottom w:val="nil"/>
              <w:right w:val="nil"/>
            </w:tcBorders>
            <w:shd w:val="clear" w:color="auto" w:fill="auto"/>
            <w:noWrap/>
            <w:vAlign w:val="center"/>
            <w:hideMark/>
          </w:tcPr>
          <w:p w:rsidR="00413616" w:rsidRPr="00070BFC" w:rsidRDefault="00413616" w:rsidP="00413616">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532,52</w:t>
            </w:r>
          </w:p>
        </w:tc>
        <w:tc>
          <w:tcPr>
            <w:tcW w:w="1240" w:type="dxa"/>
            <w:tcBorders>
              <w:top w:val="single" w:sz="4" w:space="0" w:color="auto"/>
              <w:left w:val="single" w:sz="4" w:space="0" w:color="auto"/>
              <w:bottom w:val="nil"/>
              <w:right w:val="nil"/>
            </w:tcBorders>
            <w:shd w:val="clear" w:color="auto" w:fill="auto"/>
            <w:noWrap/>
            <w:vAlign w:val="center"/>
            <w:hideMark/>
          </w:tcPr>
          <w:p w:rsidR="00413616" w:rsidRPr="00070BFC" w:rsidRDefault="00413616" w:rsidP="00413616">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366,40</w:t>
            </w:r>
          </w:p>
        </w:tc>
      </w:tr>
      <w:tr w:rsidR="00413616" w:rsidRPr="00070BFC" w:rsidTr="00B65AFB">
        <w:trPr>
          <w:trHeight w:val="845"/>
        </w:trPr>
        <w:tc>
          <w:tcPr>
            <w:tcW w:w="6032" w:type="dxa"/>
            <w:tcBorders>
              <w:top w:val="single" w:sz="4" w:space="0" w:color="auto"/>
              <w:left w:val="single" w:sz="4" w:space="0" w:color="auto"/>
              <w:bottom w:val="single" w:sz="4" w:space="0" w:color="auto"/>
              <w:right w:val="single" w:sz="4" w:space="0" w:color="auto"/>
            </w:tcBorders>
            <w:shd w:val="clear" w:color="auto" w:fill="auto"/>
            <w:hideMark/>
          </w:tcPr>
          <w:p w:rsidR="00413616" w:rsidRPr="00070BFC" w:rsidRDefault="00413616" w:rsidP="00413616">
            <w:pPr>
              <w:rPr>
                <w:rFonts w:ascii="Times New Roman" w:hAnsi="Times New Roman"/>
                <w:sz w:val="16"/>
                <w:szCs w:val="16"/>
                <w:lang w:val="ru-RU" w:eastAsia="ru-RU"/>
              </w:rPr>
            </w:pPr>
            <w:proofErr w:type="spellStart"/>
            <w:r w:rsidRPr="00070BFC">
              <w:rPr>
                <w:rFonts w:ascii="Times New Roman" w:hAnsi="Times New Roman"/>
                <w:sz w:val="16"/>
                <w:szCs w:val="16"/>
                <w:lang w:val="ru-RU" w:eastAsia="ru-RU"/>
              </w:rPr>
              <w:t>Софинансирование</w:t>
            </w:r>
            <w:proofErr w:type="spellEnd"/>
            <w:r w:rsidRPr="00070BFC">
              <w:rPr>
                <w:rFonts w:ascii="Times New Roman" w:hAnsi="Times New Roman"/>
                <w:sz w:val="16"/>
                <w:szCs w:val="16"/>
                <w:lang w:val="ru-RU" w:eastAsia="ru-RU"/>
              </w:rPr>
              <w:t xml:space="preserve"> к мероприятиям по переселению граждан из аварийного жилищного фонда подпрограммы "Безопасность жилищно-коммунального хозяйства" государственной программы Новосибирской области "Жилищн</w:t>
            </w:r>
            <w:proofErr w:type="gramStart"/>
            <w:r w:rsidRPr="00070BFC">
              <w:rPr>
                <w:rFonts w:ascii="Times New Roman" w:hAnsi="Times New Roman"/>
                <w:sz w:val="16"/>
                <w:szCs w:val="16"/>
                <w:lang w:val="ru-RU" w:eastAsia="ru-RU"/>
              </w:rPr>
              <w:t>о-</w:t>
            </w:r>
            <w:proofErr w:type="gramEnd"/>
            <w:r w:rsidRPr="00070BFC">
              <w:rPr>
                <w:rFonts w:ascii="Times New Roman" w:hAnsi="Times New Roman"/>
                <w:sz w:val="16"/>
                <w:szCs w:val="16"/>
                <w:lang w:val="ru-RU" w:eastAsia="ru-RU"/>
              </w:rPr>
              <w:t xml:space="preserve"> коммунальное хозяйство Новосибирской области"</w:t>
            </w: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65.0.01.S0500</w:t>
            </w:r>
          </w:p>
        </w:tc>
        <w:tc>
          <w:tcPr>
            <w:tcW w:w="943" w:type="dxa"/>
            <w:tcBorders>
              <w:top w:val="single" w:sz="4" w:space="0" w:color="auto"/>
              <w:left w:val="single" w:sz="4" w:space="0" w:color="auto"/>
              <w:bottom w:val="single" w:sz="4" w:space="0" w:color="auto"/>
              <w:right w:val="nil"/>
            </w:tcBorders>
            <w:shd w:val="clear" w:color="auto" w:fill="auto"/>
            <w:noWrap/>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532,52</w:t>
            </w:r>
          </w:p>
        </w:tc>
        <w:tc>
          <w:tcPr>
            <w:tcW w:w="1240" w:type="dxa"/>
            <w:tcBorders>
              <w:top w:val="single" w:sz="4" w:space="0" w:color="auto"/>
              <w:left w:val="single" w:sz="4" w:space="0" w:color="auto"/>
              <w:bottom w:val="single" w:sz="4" w:space="0" w:color="auto"/>
              <w:right w:val="nil"/>
            </w:tcBorders>
            <w:shd w:val="clear" w:color="auto" w:fill="auto"/>
            <w:noWrap/>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366,40</w:t>
            </w:r>
          </w:p>
        </w:tc>
      </w:tr>
      <w:tr w:rsidR="00413616" w:rsidRPr="00070BFC" w:rsidTr="00B65AFB">
        <w:trPr>
          <w:trHeight w:val="404"/>
        </w:trPr>
        <w:tc>
          <w:tcPr>
            <w:tcW w:w="6032" w:type="dxa"/>
            <w:tcBorders>
              <w:top w:val="nil"/>
              <w:left w:val="single" w:sz="4" w:space="0" w:color="auto"/>
              <w:bottom w:val="single" w:sz="4" w:space="0" w:color="auto"/>
              <w:right w:val="single" w:sz="4" w:space="0" w:color="auto"/>
            </w:tcBorders>
            <w:shd w:val="clear" w:color="auto" w:fill="auto"/>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администрация Убинского сельсовета Убинского района Новосибирской области</w:t>
            </w:r>
          </w:p>
        </w:tc>
        <w:tc>
          <w:tcPr>
            <w:tcW w:w="1845" w:type="dxa"/>
            <w:tcBorders>
              <w:top w:val="nil"/>
              <w:left w:val="single" w:sz="4"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65.0.01.S0500</w:t>
            </w:r>
          </w:p>
        </w:tc>
        <w:tc>
          <w:tcPr>
            <w:tcW w:w="943" w:type="dxa"/>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532,52</w:t>
            </w:r>
          </w:p>
        </w:tc>
        <w:tc>
          <w:tcPr>
            <w:tcW w:w="1240" w:type="dxa"/>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366,40</w:t>
            </w:r>
          </w:p>
        </w:tc>
      </w:tr>
    </w:tbl>
    <w:p w:rsidR="000659FC" w:rsidRPr="00070BFC" w:rsidRDefault="000659FC">
      <w:pPr>
        <w:tabs>
          <w:tab w:val="left" w:pos="1482"/>
        </w:tabs>
        <w:rPr>
          <w:rFonts w:ascii="Times New Roman" w:hAnsi="Times New Roman"/>
          <w:sz w:val="16"/>
          <w:szCs w:val="16"/>
          <w:lang w:val="ru-RU"/>
        </w:rPr>
      </w:pPr>
    </w:p>
    <w:tbl>
      <w:tblPr>
        <w:tblW w:w="10221" w:type="dxa"/>
        <w:tblInd w:w="93" w:type="dxa"/>
        <w:tblLook w:val="04A0" w:firstRow="1" w:lastRow="0" w:firstColumn="1" w:lastColumn="0" w:noHBand="0" w:noVBand="1"/>
      </w:tblPr>
      <w:tblGrid>
        <w:gridCol w:w="2300"/>
        <w:gridCol w:w="5500"/>
        <w:gridCol w:w="579"/>
        <w:gridCol w:w="1842"/>
      </w:tblGrid>
      <w:tr w:rsidR="00413616" w:rsidRPr="00070BFC" w:rsidTr="00413616">
        <w:trPr>
          <w:trHeight w:val="255"/>
        </w:trPr>
        <w:tc>
          <w:tcPr>
            <w:tcW w:w="2300" w:type="dxa"/>
            <w:tcBorders>
              <w:top w:val="nil"/>
              <w:left w:val="nil"/>
              <w:bottom w:val="nil"/>
              <w:right w:val="nil"/>
            </w:tcBorders>
            <w:shd w:val="clear" w:color="auto" w:fill="auto"/>
            <w:noWrap/>
            <w:vAlign w:val="bottom"/>
            <w:hideMark/>
          </w:tcPr>
          <w:p w:rsidR="00413616" w:rsidRPr="00070BFC" w:rsidRDefault="00413616" w:rsidP="00413616">
            <w:pPr>
              <w:rPr>
                <w:rFonts w:ascii="Times New Roman" w:hAnsi="Times New Roman"/>
                <w:sz w:val="16"/>
                <w:szCs w:val="16"/>
                <w:lang w:val="ru-RU" w:eastAsia="ru-RU"/>
              </w:rPr>
            </w:pPr>
          </w:p>
        </w:tc>
        <w:tc>
          <w:tcPr>
            <w:tcW w:w="5500" w:type="dxa"/>
            <w:tcBorders>
              <w:top w:val="nil"/>
              <w:left w:val="nil"/>
              <w:bottom w:val="nil"/>
              <w:right w:val="nil"/>
            </w:tcBorders>
            <w:shd w:val="clear" w:color="auto" w:fill="auto"/>
            <w:vAlign w:val="bottom"/>
            <w:hideMark/>
          </w:tcPr>
          <w:p w:rsidR="00413616" w:rsidRPr="00070BFC" w:rsidRDefault="00413616" w:rsidP="00413616">
            <w:pPr>
              <w:jc w:val="right"/>
              <w:rPr>
                <w:rFonts w:ascii="Times New Roman" w:hAnsi="Times New Roman"/>
                <w:sz w:val="16"/>
                <w:szCs w:val="16"/>
                <w:lang w:val="ru-RU" w:eastAsia="ru-RU"/>
              </w:rPr>
            </w:pPr>
          </w:p>
        </w:tc>
        <w:tc>
          <w:tcPr>
            <w:tcW w:w="2421" w:type="dxa"/>
            <w:gridSpan w:val="2"/>
            <w:tcBorders>
              <w:top w:val="nil"/>
              <w:left w:val="nil"/>
              <w:bottom w:val="nil"/>
              <w:right w:val="nil"/>
            </w:tcBorders>
            <w:shd w:val="clear" w:color="auto" w:fill="auto"/>
            <w:vAlign w:val="bottom"/>
            <w:hideMark/>
          </w:tcPr>
          <w:p w:rsidR="00413616" w:rsidRPr="00070BFC" w:rsidRDefault="00413616" w:rsidP="00413616">
            <w:pPr>
              <w:jc w:val="right"/>
              <w:rPr>
                <w:rFonts w:ascii="Times New Roman" w:hAnsi="Times New Roman"/>
                <w:sz w:val="16"/>
                <w:szCs w:val="16"/>
                <w:lang w:val="ru-RU" w:eastAsia="ru-RU"/>
              </w:rPr>
            </w:pPr>
          </w:p>
        </w:tc>
      </w:tr>
      <w:tr w:rsidR="00413616" w:rsidRPr="00070BFC" w:rsidTr="00413616">
        <w:trPr>
          <w:trHeight w:val="255"/>
        </w:trPr>
        <w:tc>
          <w:tcPr>
            <w:tcW w:w="2300" w:type="dxa"/>
            <w:tcBorders>
              <w:top w:val="nil"/>
              <w:left w:val="nil"/>
              <w:bottom w:val="nil"/>
              <w:right w:val="nil"/>
            </w:tcBorders>
            <w:shd w:val="clear" w:color="auto" w:fill="auto"/>
            <w:noWrap/>
            <w:vAlign w:val="bottom"/>
            <w:hideMark/>
          </w:tcPr>
          <w:p w:rsidR="00413616" w:rsidRPr="00070BFC" w:rsidRDefault="00413616" w:rsidP="00413616">
            <w:pPr>
              <w:rPr>
                <w:rFonts w:ascii="Times New Roman" w:hAnsi="Times New Roman"/>
                <w:sz w:val="16"/>
                <w:szCs w:val="16"/>
                <w:lang w:val="ru-RU" w:eastAsia="ru-RU"/>
              </w:rPr>
            </w:pPr>
          </w:p>
        </w:tc>
        <w:tc>
          <w:tcPr>
            <w:tcW w:w="7921" w:type="dxa"/>
            <w:gridSpan w:val="3"/>
            <w:tcBorders>
              <w:top w:val="nil"/>
              <w:left w:val="nil"/>
              <w:bottom w:val="nil"/>
              <w:right w:val="nil"/>
            </w:tcBorders>
            <w:shd w:val="clear" w:color="auto" w:fill="auto"/>
            <w:vAlign w:val="bottom"/>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 xml:space="preserve">Приложение 10 </w:t>
            </w:r>
          </w:p>
        </w:tc>
      </w:tr>
      <w:tr w:rsidR="00413616" w:rsidRPr="00070BFC" w:rsidTr="00413616">
        <w:trPr>
          <w:trHeight w:val="255"/>
        </w:trPr>
        <w:tc>
          <w:tcPr>
            <w:tcW w:w="2300" w:type="dxa"/>
            <w:tcBorders>
              <w:top w:val="nil"/>
              <w:left w:val="nil"/>
              <w:bottom w:val="nil"/>
              <w:right w:val="nil"/>
            </w:tcBorders>
            <w:shd w:val="clear" w:color="auto" w:fill="auto"/>
            <w:noWrap/>
            <w:vAlign w:val="bottom"/>
            <w:hideMark/>
          </w:tcPr>
          <w:p w:rsidR="00413616" w:rsidRPr="00070BFC" w:rsidRDefault="00413616" w:rsidP="00413616">
            <w:pPr>
              <w:rPr>
                <w:rFonts w:ascii="Times New Roman" w:hAnsi="Times New Roman"/>
                <w:sz w:val="16"/>
                <w:szCs w:val="16"/>
                <w:lang w:val="ru-RU" w:eastAsia="ru-RU"/>
              </w:rPr>
            </w:pPr>
          </w:p>
        </w:tc>
        <w:tc>
          <w:tcPr>
            <w:tcW w:w="7921" w:type="dxa"/>
            <w:gridSpan w:val="3"/>
            <w:tcBorders>
              <w:top w:val="nil"/>
              <w:left w:val="nil"/>
              <w:bottom w:val="nil"/>
              <w:right w:val="nil"/>
            </w:tcBorders>
            <w:shd w:val="clear" w:color="auto" w:fill="auto"/>
            <w:vAlign w:val="bottom"/>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таблица</w:t>
            </w:r>
            <w:proofErr w:type="gramStart"/>
            <w:r w:rsidRPr="00070BFC">
              <w:rPr>
                <w:rFonts w:ascii="Times New Roman" w:hAnsi="Times New Roman"/>
                <w:sz w:val="16"/>
                <w:szCs w:val="16"/>
                <w:lang w:val="ru-RU" w:eastAsia="ru-RU"/>
              </w:rPr>
              <w:t>1</w:t>
            </w:r>
            <w:proofErr w:type="gramEnd"/>
          </w:p>
        </w:tc>
      </w:tr>
      <w:tr w:rsidR="00413616" w:rsidRPr="00070BFC" w:rsidTr="00413616">
        <w:trPr>
          <w:trHeight w:val="255"/>
        </w:trPr>
        <w:tc>
          <w:tcPr>
            <w:tcW w:w="2300" w:type="dxa"/>
            <w:tcBorders>
              <w:top w:val="nil"/>
              <w:left w:val="nil"/>
              <w:bottom w:val="nil"/>
              <w:right w:val="nil"/>
            </w:tcBorders>
            <w:shd w:val="clear" w:color="auto" w:fill="auto"/>
            <w:noWrap/>
            <w:vAlign w:val="bottom"/>
            <w:hideMark/>
          </w:tcPr>
          <w:p w:rsidR="00413616" w:rsidRPr="00070BFC" w:rsidRDefault="00413616" w:rsidP="00413616">
            <w:pPr>
              <w:rPr>
                <w:rFonts w:ascii="Times New Roman" w:hAnsi="Times New Roman"/>
                <w:sz w:val="16"/>
                <w:szCs w:val="16"/>
                <w:lang w:val="ru-RU" w:eastAsia="ru-RU"/>
              </w:rPr>
            </w:pPr>
          </w:p>
        </w:tc>
        <w:tc>
          <w:tcPr>
            <w:tcW w:w="7921" w:type="dxa"/>
            <w:gridSpan w:val="3"/>
            <w:tcBorders>
              <w:top w:val="nil"/>
              <w:left w:val="nil"/>
              <w:bottom w:val="nil"/>
              <w:right w:val="nil"/>
            </w:tcBorders>
            <w:shd w:val="clear" w:color="auto" w:fill="auto"/>
            <w:vAlign w:val="bottom"/>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к решению         сессии  Совета депутатов</w:t>
            </w:r>
          </w:p>
        </w:tc>
      </w:tr>
      <w:tr w:rsidR="00413616" w:rsidRPr="00070BFC" w:rsidTr="00413616">
        <w:trPr>
          <w:trHeight w:val="255"/>
        </w:trPr>
        <w:tc>
          <w:tcPr>
            <w:tcW w:w="2300" w:type="dxa"/>
            <w:tcBorders>
              <w:top w:val="nil"/>
              <w:left w:val="nil"/>
              <w:bottom w:val="nil"/>
              <w:right w:val="nil"/>
            </w:tcBorders>
            <w:shd w:val="clear" w:color="auto" w:fill="auto"/>
            <w:noWrap/>
            <w:vAlign w:val="bottom"/>
            <w:hideMark/>
          </w:tcPr>
          <w:p w:rsidR="00413616" w:rsidRPr="00070BFC" w:rsidRDefault="00413616" w:rsidP="00413616">
            <w:pPr>
              <w:rPr>
                <w:rFonts w:ascii="Times New Roman" w:hAnsi="Times New Roman"/>
                <w:sz w:val="16"/>
                <w:szCs w:val="16"/>
                <w:lang w:val="ru-RU" w:eastAsia="ru-RU"/>
              </w:rPr>
            </w:pPr>
          </w:p>
        </w:tc>
        <w:tc>
          <w:tcPr>
            <w:tcW w:w="7921" w:type="dxa"/>
            <w:gridSpan w:val="3"/>
            <w:tcBorders>
              <w:top w:val="nil"/>
              <w:left w:val="nil"/>
              <w:bottom w:val="nil"/>
              <w:right w:val="nil"/>
            </w:tcBorders>
            <w:shd w:val="clear" w:color="auto" w:fill="auto"/>
            <w:vAlign w:val="bottom"/>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 xml:space="preserve">Убинского сельсовета Убинского района </w:t>
            </w:r>
          </w:p>
        </w:tc>
      </w:tr>
      <w:tr w:rsidR="00413616" w:rsidRPr="00070BFC" w:rsidTr="00413616">
        <w:trPr>
          <w:trHeight w:val="255"/>
        </w:trPr>
        <w:tc>
          <w:tcPr>
            <w:tcW w:w="2300" w:type="dxa"/>
            <w:tcBorders>
              <w:top w:val="nil"/>
              <w:left w:val="nil"/>
              <w:bottom w:val="nil"/>
              <w:right w:val="nil"/>
            </w:tcBorders>
            <w:shd w:val="clear" w:color="auto" w:fill="auto"/>
            <w:noWrap/>
            <w:vAlign w:val="bottom"/>
            <w:hideMark/>
          </w:tcPr>
          <w:p w:rsidR="00413616" w:rsidRPr="00070BFC" w:rsidRDefault="00413616" w:rsidP="00413616">
            <w:pPr>
              <w:rPr>
                <w:rFonts w:ascii="Times New Roman" w:hAnsi="Times New Roman"/>
                <w:sz w:val="16"/>
                <w:szCs w:val="16"/>
                <w:lang w:val="ru-RU" w:eastAsia="ru-RU"/>
              </w:rPr>
            </w:pPr>
          </w:p>
        </w:tc>
        <w:tc>
          <w:tcPr>
            <w:tcW w:w="7921" w:type="dxa"/>
            <w:gridSpan w:val="3"/>
            <w:tcBorders>
              <w:top w:val="nil"/>
              <w:left w:val="nil"/>
              <w:bottom w:val="nil"/>
              <w:right w:val="nil"/>
            </w:tcBorders>
            <w:shd w:val="clear" w:color="auto" w:fill="auto"/>
            <w:vAlign w:val="bottom"/>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Новосибирской области шестого созыва</w:t>
            </w:r>
          </w:p>
        </w:tc>
      </w:tr>
      <w:tr w:rsidR="00413616" w:rsidRPr="00070BFC" w:rsidTr="00413616">
        <w:trPr>
          <w:trHeight w:val="255"/>
        </w:trPr>
        <w:tc>
          <w:tcPr>
            <w:tcW w:w="2300" w:type="dxa"/>
            <w:tcBorders>
              <w:top w:val="nil"/>
              <w:left w:val="nil"/>
              <w:bottom w:val="nil"/>
              <w:right w:val="nil"/>
            </w:tcBorders>
            <w:shd w:val="clear" w:color="auto" w:fill="auto"/>
            <w:noWrap/>
            <w:vAlign w:val="bottom"/>
            <w:hideMark/>
          </w:tcPr>
          <w:p w:rsidR="00413616" w:rsidRPr="00070BFC" w:rsidRDefault="00413616" w:rsidP="00413616">
            <w:pPr>
              <w:rPr>
                <w:rFonts w:ascii="Times New Roman" w:hAnsi="Times New Roman"/>
                <w:sz w:val="16"/>
                <w:szCs w:val="16"/>
                <w:lang w:val="ru-RU" w:eastAsia="ru-RU"/>
              </w:rPr>
            </w:pPr>
          </w:p>
        </w:tc>
        <w:tc>
          <w:tcPr>
            <w:tcW w:w="7921" w:type="dxa"/>
            <w:gridSpan w:val="3"/>
            <w:tcBorders>
              <w:top w:val="nil"/>
              <w:left w:val="nil"/>
              <w:bottom w:val="nil"/>
              <w:right w:val="nil"/>
            </w:tcBorders>
            <w:shd w:val="clear" w:color="auto" w:fill="auto"/>
            <w:vAlign w:val="bottom"/>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 xml:space="preserve">от    2021 № </w:t>
            </w:r>
          </w:p>
        </w:tc>
      </w:tr>
      <w:tr w:rsidR="00413616" w:rsidRPr="00070BFC" w:rsidTr="00413616">
        <w:trPr>
          <w:trHeight w:val="255"/>
        </w:trPr>
        <w:tc>
          <w:tcPr>
            <w:tcW w:w="2300" w:type="dxa"/>
            <w:tcBorders>
              <w:top w:val="nil"/>
              <w:left w:val="nil"/>
              <w:bottom w:val="nil"/>
              <w:right w:val="nil"/>
            </w:tcBorders>
            <w:shd w:val="clear" w:color="auto" w:fill="auto"/>
            <w:noWrap/>
            <w:vAlign w:val="bottom"/>
            <w:hideMark/>
          </w:tcPr>
          <w:p w:rsidR="00413616" w:rsidRPr="00070BFC" w:rsidRDefault="00413616" w:rsidP="00413616">
            <w:pPr>
              <w:rPr>
                <w:rFonts w:ascii="Times New Roman" w:hAnsi="Times New Roman"/>
                <w:sz w:val="16"/>
                <w:szCs w:val="16"/>
                <w:lang w:val="ru-RU" w:eastAsia="ru-RU"/>
              </w:rPr>
            </w:pPr>
          </w:p>
        </w:tc>
        <w:tc>
          <w:tcPr>
            <w:tcW w:w="5500" w:type="dxa"/>
            <w:tcBorders>
              <w:top w:val="nil"/>
              <w:left w:val="nil"/>
              <w:bottom w:val="nil"/>
              <w:right w:val="nil"/>
            </w:tcBorders>
            <w:shd w:val="clear" w:color="auto" w:fill="auto"/>
            <w:vAlign w:val="bottom"/>
            <w:hideMark/>
          </w:tcPr>
          <w:p w:rsidR="00413616" w:rsidRPr="00070BFC" w:rsidRDefault="00413616" w:rsidP="00413616">
            <w:pPr>
              <w:jc w:val="right"/>
              <w:rPr>
                <w:rFonts w:ascii="Times New Roman" w:hAnsi="Times New Roman"/>
                <w:sz w:val="16"/>
                <w:szCs w:val="16"/>
                <w:lang w:val="ru-RU" w:eastAsia="ru-RU"/>
              </w:rPr>
            </w:pPr>
          </w:p>
        </w:tc>
        <w:tc>
          <w:tcPr>
            <w:tcW w:w="2421" w:type="dxa"/>
            <w:gridSpan w:val="2"/>
            <w:tcBorders>
              <w:top w:val="nil"/>
              <w:left w:val="nil"/>
              <w:bottom w:val="nil"/>
              <w:right w:val="nil"/>
            </w:tcBorders>
            <w:shd w:val="clear" w:color="auto" w:fill="auto"/>
            <w:vAlign w:val="bottom"/>
            <w:hideMark/>
          </w:tcPr>
          <w:p w:rsidR="00413616" w:rsidRPr="00070BFC" w:rsidRDefault="00413616" w:rsidP="00413616">
            <w:pPr>
              <w:jc w:val="right"/>
              <w:rPr>
                <w:rFonts w:ascii="Times New Roman" w:hAnsi="Times New Roman"/>
                <w:sz w:val="16"/>
                <w:szCs w:val="16"/>
                <w:lang w:val="ru-RU" w:eastAsia="ru-RU"/>
              </w:rPr>
            </w:pPr>
          </w:p>
        </w:tc>
      </w:tr>
      <w:tr w:rsidR="00413616" w:rsidRPr="00070BFC" w:rsidTr="00413616">
        <w:trPr>
          <w:trHeight w:val="525"/>
        </w:trPr>
        <w:tc>
          <w:tcPr>
            <w:tcW w:w="10221" w:type="dxa"/>
            <w:gridSpan w:val="4"/>
            <w:vMerge w:val="restart"/>
            <w:tcBorders>
              <w:top w:val="nil"/>
              <w:left w:val="nil"/>
              <w:bottom w:val="nil"/>
              <w:right w:val="nil"/>
            </w:tcBorders>
            <w:shd w:val="clear" w:color="auto" w:fill="auto"/>
            <w:vAlign w:val="bottom"/>
            <w:hideMark/>
          </w:tcPr>
          <w:p w:rsidR="00413616" w:rsidRPr="00070BFC" w:rsidRDefault="00413616" w:rsidP="00413616">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Источники финансирования дефицита бюджета Убинского района Новосибирской области на 2022 год</w:t>
            </w:r>
            <w:proofErr w:type="gramStart"/>
            <w:r w:rsidRPr="00070BFC">
              <w:rPr>
                <w:rFonts w:ascii="Times New Roman" w:hAnsi="Times New Roman"/>
                <w:b/>
                <w:bCs/>
                <w:sz w:val="16"/>
                <w:szCs w:val="16"/>
                <w:lang w:val="ru-RU" w:eastAsia="ru-RU"/>
              </w:rPr>
              <w:t xml:space="preserve"> .</w:t>
            </w:r>
            <w:proofErr w:type="gramEnd"/>
          </w:p>
        </w:tc>
      </w:tr>
      <w:tr w:rsidR="00413616" w:rsidRPr="00070BFC" w:rsidTr="00413616">
        <w:trPr>
          <w:trHeight w:val="300"/>
        </w:trPr>
        <w:tc>
          <w:tcPr>
            <w:tcW w:w="10221" w:type="dxa"/>
            <w:gridSpan w:val="4"/>
            <w:vMerge/>
            <w:tcBorders>
              <w:top w:val="nil"/>
              <w:left w:val="nil"/>
              <w:bottom w:val="nil"/>
              <w:right w:val="nil"/>
            </w:tcBorders>
            <w:vAlign w:val="center"/>
            <w:hideMark/>
          </w:tcPr>
          <w:p w:rsidR="00413616" w:rsidRPr="00070BFC" w:rsidRDefault="00413616" w:rsidP="00413616">
            <w:pPr>
              <w:rPr>
                <w:rFonts w:ascii="Times New Roman" w:hAnsi="Times New Roman"/>
                <w:b/>
                <w:bCs/>
                <w:sz w:val="16"/>
                <w:szCs w:val="16"/>
                <w:lang w:val="ru-RU" w:eastAsia="ru-RU"/>
              </w:rPr>
            </w:pPr>
          </w:p>
        </w:tc>
      </w:tr>
      <w:tr w:rsidR="00413616" w:rsidRPr="00070BFC" w:rsidTr="00413616">
        <w:trPr>
          <w:trHeight w:val="255"/>
        </w:trPr>
        <w:tc>
          <w:tcPr>
            <w:tcW w:w="2300" w:type="dxa"/>
            <w:tcBorders>
              <w:top w:val="nil"/>
              <w:left w:val="nil"/>
              <w:bottom w:val="nil"/>
              <w:right w:val="nil"/>
            </w:tcBorders>
            <w:shd w:val="clear" w:color="auto" w:fill="auto"/>
            <w:noWrap/>
            <w:vAlign w:val="bottom"/>
            <w:hideMark/>
          </w:tcPr>
          <w:p w:rsidR="00413616" w:rsidRPr="00070BFC" w:rsidRDefault="00413616" w:rsidP="00413616">
            <w:pPr>
              <w:rPr>
                <w:rFonts w:ascii="Times New Roman" w:hAnsi="Times New Roman"/>
                <w:sz w:val="16"/>
                <w:szCs w:val="16"/>
                <w:lang w:val="ru-RU" w:eastAsia="ru-RU"/>
              </w:rPr>
            </w:pPr>
          </w:p>
        </w:tc>
        <w:tc>
          <w:tcPr>
            <w:tcW w:w="6079" w:type="dxa"/>
            <w:gridSpan w:val="2"/>
            <w:tcBorders>
              <w:top w:val="nil"/>
              <w:left w:val="nil"/>
              <w:bottom w:val="nil"/>
              <w:right w:val="nil"/>
            </w:tcBorders>
            <w:shd w:val="clear" w:color="auto" w:fill="auto"/>
            <w:noWrap/>
            <w:vAlign w:val="bottom"/>
            <w:hideMark/>
          </w:tcPr>
          <w:p w:rsidR="00413616" w:rsidRPr="00070BFC" w:rsidRDefault="00413616" w:rsidP="00413616">
            <w:pPr>
              <w:rPr>
                <w:rFonts w:ascii="Times New Roman" w:hAnsi="Times New Roman"/>
                <w:sz w:val="16"/>
                <w:szCs w:val="16"/>
                <w:lang w:val="ru-RU" w:eastAsia="ru-RU"/>
              </w:rPr>
            </w:pPr>
          </w:p>
        </w:tc>
        <w:tc>
          <w:tcPr>
            <w:tcW w:w="1842" w:type="dxa"/>
            <w:tcBorders>
              <w:top w:val="nil"/>
              <w:left w:val="nil"/>
              <w:bottom w:val="nil"/>
              <w:right w:val="nil"/>
            </w:tcBorders>
            <w:shd w:val="clear" w:color="auto" w:fill="auto"/>
            <w:noWrap/>
            <w:vAlign w:val="bottom"/>
            <w:hideMark/>
          </w:tcPr>
          <w:p w:rsidR="00413616" w:rsidRPr="00070BFC" w:rsidRDefault="00413616" w:rsidP="00413616">
            <w:pPr>
              <w:rPr>
                <w:rFonts w:ascii="Times New Roman" w:hAnsi="Times New Roman"/>
                <w:sz w:val="16"/>
                <w:szCs w:val="16"/>
                <w:lang w:val="ru-RU" w:eastAsia="ru-RU"/>
              </w:rPr>
            </w:pPr>
          </w:p>
        </w:tc>
      </w:tr>
      <w:tr w:rsidR="00413616" w:rsidRPr="00070BFC" w:rsidTr="00413616">
        <w:trPr>
          <w:trHeight w:val="45"/>
        </w:trPr>
        <w:tc>
          <w:tcPr>
            <w:tcW w:w="2300" w:type="dxa"/>
            <w:tcBorders>
              <w:top w:val="nil"/>
              <w:left w:val="nil"/>
              <w:bottom w:val="nil"/>
              <w:right w:val="nil"/>
            </w:tcBorders>
            <w:shd w:val="clear" w:color="auto" w:fill="auto"/>
            <w:noWrap/>
            <w:vAlign w:val="bottom"/>
            <w:hideMark/>
          </w:tcPr>
          <w:p w:rsidR="00413616" w:rsidRPr="00070BFC" w:rsidRDefault="00413616" w:rsidP="00413616">
            <w:pPr>
              <w:rPr>
                <w:rFonts w:ascii="Times New Roman" w:hAnsi="Times New Roman"/>
                <w:sz w:val="16"/>
                <w:szCs w:val="16"/>
                <w:lang w:val="ru-RU" w:eastAsia="ru-RU"/>
              </w:rPr>
            </w:pPr>
          </w:p>
        </w:tc>
        <w:tc>
          <w:tcPr>
            <w:tcW w:w="6079" w:type="dxa"/>
            <w:gridSpan w:val="2"/>
            <w:tcBorders>
              <w:top w:val="nil"/>
              <w:left w:val="nil"/>
              <w:bottom w:val="nil"/>
              <w:right w:val="nil"/>
            </w:tcBorders>
            <w:shd w:val="clear" w:color="auto" w:fill="auto"/>
            <w:noWrap/>
            <w:vAlign w:val="bottom"/>
            <w:hideMark/>
          </w:tcPr>
          <w:p w:rsidR="00413616" w:rsidRPr="00070BFC" w:rsidRDefault="00413616" w:rsidP="00413616">
            <w:pPr>
              <w:rPr>
                <w:rFonts w:ascii="Times New Roman" w:hAnsi="Times New Roman"/>
                <w:sz w:val="16"/>
                <w:szCs w:val="16"/>
                <w:lang w:val="ru-RU" w:eastAsia="ru-RU"/>
              </w:rPr>
            </w:pPr>
          </w:p>
        </w:tc>
        <w:tc>
          <w:tcPr>
            <w:tcW w:w="1842" w:type="dxa"/>
            <w:tcBorders>
              <w:top w:val="nil"/>
              <w:left w:val="nil"/>
              <w:bottom w:val="nil"/>
              <w:right w:val="nil"/>
            </w:tcBorders>
            <w:shd w:val="clear" w:color="auto" w:fill="auto"/>
            <w:noWrap/>
            <w:vAlign w:val="bottom"/>
            <w:hideMark/>
          </w:tcPr>
          <w:p w:rsidR="00413616" w:rsidRPr="00070BFC" w:rsidRDefault="00413616" w:rsidP="00413616">
            <w:pPr>
              <w:rPr>
                <w:rFonts w:ascii="Times New Roman" w:hAnsi="Times New Roman"/>
                <w:sz w:val="16"/>
                <w:szCs w:val="16"/>
                <w:lang w:val="ru-RU" w:eastAsia="ru-RU"/>
              </w:rPr>
            </w:pPr>
          </w:p>
        </w:tc>
      </w:tr>
      <w:tr w:rsidR="00413616" w:rsidRPr="00070BFC" w:rsidTr="00413616">
        <w:trPr>
          <w:trHeight w:val="255"/>
        </w:trPr>
        <w:tc>
          <w:tcPr>
            <w:tcW w:w="2300" w:type="dxa"/>
            <w:tcBorders>
              <w:top w:val="single" w:sz="8" w:space="0" w:color="auto"/>
              <w:left w:val="single" w:sz="8" w:space="0" w:color="auto"/>
              <w:bottom w:val="nil"/>
              <w:right w:val="nil"/>
            </w:tcBorders>
            <w:shd w:val="clear" w:color="auto" w:fill="auto"/>
            <w:noWrap/>
            <w:vAlign w:val="center"/>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607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Наименование кода группы, подгруппы, статьи и  вида источников финансирования дефицитов бюджетов</w:t>
            </w:r>
          </w:p>
        </w:tc>
        <w:tc>
          <w:tcPr>
            <w:tcW w:w="18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Сумма</w:t>
            </w:r>
          </w:p>
        </w:tc>
      </w:tr>
      <w:tr w:rsidR="00413616" w:rsidRPr="00070BFC" w:rsidTr="00413616">
        <w:trPr>
          <w:trHeight w:val="825"/>
        </w:trPr>
        <w:tc>
          <w:tcPr>
            <w:tcW w:w="2300" w:type="dxa"/>
            <w:tcBorders>
              <w:top w:val="nil"/>
              <w:left w:val="single" w:sz="8" w:space="0" w:color="auto"/>
              <w:bottom w:val="single" w:sz="8" w:space="0" w:color="auto"/>
              <w:right w:val="nil"/>
            </w:tcBorders>
            <w:shd w:val="clear" w:color="auto" w:fill="auto"/>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КОД</w:t>
            </w:r>
          </w:p>
        </w:tc>
        <w:tc>
          <w:tcPr>
            <w:tcW w:w="6079" w:type="dxa"/>
            <w:gridSpan w:val="2"/>
            <w:vMerge/>
            <w:tcBorders>
              <w:top w:val="single" w:sz="8" w:space="0" w:color="auto"/>
              <w:left w:val="single" w:sz="8" w:space="0" w:color="auto"/>
              <w:bottom w:val="single" w:sz="8" w:space="0" w:color="000000"/>
              <w:right w:val="single" w:sz="8" w:space="0" w:color="auto"/>
            </w:tcBorders>
            <w:vAlign w:val="center"/>
            <w:hideMark/>
          </w:tcPr>
          <w:p w:rsidR="00413616" w:rsidRPr="00070BFC" w:rsidRDefault="00413616" w:rsidP="00413616">
            <w:pPr>
              <w:rPr>
                <w:rFonts w:ascii="Times New Roman" w:hAnsi="Times New Roman"/>
                <w:sz w:val="16"/>
                <w:szCs w:val="16"/>
                <w:lang w:val="ru-RU" w:eastAsia="ru-RU"/>
              </w:rPr>
            </w:pPr>
          </w:p>
        </w:tc>
        <w:tc>
          <w:tcPr>
            <w:tcW w:w="1842" w:type="dxa"/>
            <w:tcBorders>
              <w:top w:val="nil"/>
              <w:left w:val="single" w:sz="8" w:space="0" w:color="auto"/>
              <w:bottom w:val="single" w:sz="8" w:space="0" w:color="auto"/>
              <w:right w:val="single" w:sz="8" w:space="0" w:color="auto"/>
            </w:tcBorders>
            <w:shd w:val="clear" w:color="auto" w:fill="auto"/>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2022 год</w:t>
            </w:r>
          </w:p>
        </w:tc>
      </w:tr>
      <w:tr w:rsidR="00413616" w:rsidRPr="00070BFC" w:rsidTr="00413616">
        <w:trPr>
          <w:trHeight w:val="255"/>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1</w:t>
            </w:r>
          </w:p>
        </w:tc>
        <w:tc>
          <w:tcPr>
            <w:tcW w:w="6079" w:type="dxa"/>
            <w:gridSpan w:val="2"/>
            <w:tcBorders>
              <w:top w:val="nil"/>
              <w:left w:val="nil"/>
              <w:bottom w:val="single" w:sz="8" w:space="0" w:color="auto"/>
              <w:right w:val="single" w:sz="8" w:space="0" w:color="auto"/>
            </w:tcBorders>
            <w:shd w:val="clear" w:color="auto" w:fill="auto"/>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2</w:t>
            </w:r>
          </w:p>
        </w:tc>
        <w:tc>
          <w:tcPr>
            <w:tcW w:w="1842" w:type="dxa"/>
            <w:tcBorders>
              <w:top w:val="nil"/>
              <w:left w:val="nil"/>
              <w:bottom w:val="single" w:sz="8" w:space="0" w:color="auto"/>
              <w:right w:val="single" w:sz="8" w:space="0" w:color="auto"/>
            </w:tcBorders>
            <w:shd w:val="clear" w:color="auto" w:fill="auto"/>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3</w:t>
            </w:r>
          </w:p>
        </w:tc>
      </w:tr>
      <w:tr w:rsidR="00413616" w:rsidRPr="00070BFC" w:rsidTr="00B65AFB">
        <w:trPr>
          <w:trHeight w:val="328"/>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01 00 00 00 00 0000 000</w:t>
            </w:r>
          </w:p>
        </w:tc>
        <w:tc>
          <w:tcPr>
            <w:tcW w:w="6079" w:type="dxa"/>
            <w:gridSpan w:val="2"/>
            <w:tcBorders>
              <w:top w:val="nil"/>
              <w:left w:val="single" w:sz="8" w:space="0" w:color="auto"/>
              <w:bottom w:val="single" w:sz="4" w:space="0" w:color="auto"/>
              <w:right w:val="single" w:sz="4" w:space="0" w:color="auto"/>
            </w:tcBorders>
            <w:shd w:val="clear" w:color="auto" w:fill="auto"/>
            <w:vAlign w:val="center"/>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Источники внутреннего финансирования дефицитов бюджетов</w:t>
            </w:r>
          </w:p>
        </w:tc>
        <w:tc>
          <w:tcPr>
            <w:tcW w:w="1842" w:type="dxa"/>
            <w:tcBorders>
              <w:top w:val="nil"/>
              <w:left w:val="single" w:sz="4" w:space="0" w:color="auto"/>
              <w:bottom w:val="single" w:sz="4" w:space="0" w:color="auto"/>
              <w:right w:val="nil"/>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r>
      <w:tr w:rsidR="00413616" w:rsidRPr="00070BFC" w:rsidTr="00B65AFB">
        <w:trPr>
          <w:trHeight w:val="286"/>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01 02 00 00 00 0000 000</w:t>
            </w:r>
          </w:p>
        </w:tc>
        <w:tc>
          <w:tcPr>
            <w:tcW w:w="6079" w:type="dxa"/>
            <w:gridSpan w:val="2"/>
            <w:tcBorders>
              <w:top w:val="nil"/>
              <w:left w:val="nil"/>
              <w:bottom w:val="single" w:sz="4" w:space="0" w:color="auto"/>
              <w:right w:val="single" w:sz="4" w:space="0" w:color="auto"/>
            </w:tcBorders>
            <w:shd w:val="clear" w:color="auto" w:fill="auto"/>
            <w:vAlign w:val="bottom"/>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Кредиты кредитных организаций в валюте Российской Федерации</w:t>
            </w:r>
          </w:p>
        </w:tc>
        <w:tc>
          <w:tcPr>
            <w:tcW w:w="1842" w:type="dxa"/>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r>
      <w:tr w:rsidR="00413616" w:rsidRPr="00070BFC" w:rsidTr="00B65AFB">
        <w:trPr>
          <w:trHeight w:val="404"/>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01 02 00 00 00 0000 700</w:t>
            </w:r>
          </w:p>
        </w:tc>
        <w:tc>
          <w:tcPr>
            <w:tcW w:w="6079" w:type="dxa"/>
            <w:gridSpan w:val="2"/>
            <w:tcBorders>
              <w:top w:val="nil"/>
              <w:left w:val="nil"/>
              <w:bottom w:val="single" w:sz="4" w:space="0" w:color="auto"/>
              <w:right w:val="single" w:sz="4" w:space="0" w:color="auto"/>
            </w:tcBorders>
            <w:shd w:val="clear" w:color="auto" w:fill="auto"/>
            <w:vAlign w:val="bottom"/>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Получение кредитов от кредитных организаций в валюте Российской Федерации</w:t>
            </w:r>
          </w:p>
        </w:tc>
        <w:tc>
          <w:tcPr>
            <w:tcW w:w="1842" w:type="dxa"/>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r>
      <w:tr w:rsidR="00413616" w:rsidRPr="00070BFC" w:rsidTr="00413616">
        <w:trPr>
          <w:trHeight w:val="525"/>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01 02 00 00 10 0000 710</w:t>
            </w:r>
          </w:p>
        </w:tc>
        <w:tc>
          <w:tcPr>
            <w:tcW w:w="6079" w:type="dxa"/>
            <w:gridSpan w:val="2"/>
            <w:tcBorders>
              <w:top w:val="nil"/>
              <w:left w:val="nil"/>
              <w:bottom w:val="single" w:sz="4" w:space="0" w:color="auto"/>
              <w:right w:val="single" w:sz="4" w:space="0" w:color="auto"/>
            </w:tcBorders>
            <w:shd w:val="clear" w:color="auto" w:fill="auto"/>
            <w:vAlign w:val="bottom"/>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Получение кредитов от кредитных организаций бюджетами сельских поселений в валюте Российской Федерации</w:t>
            </w:r>
          </w:p>
        </w:tc>
        <w:tc>
          <w:tcPr>
            <w:tcW w:w="1842" w:type="dxa"/>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r>
      <w:tr w:rsidR="00413616" w:rsidRPr="00070BFC" w:rsidTr="00413616">
        <w:trPr>
          <w:trHeight w:val="54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01 02 00 00 00 0000 800</w:t>
            </w:r>
          </w:p>
        </w:tc>
        <w:tc>
          <w:tcPr>
            <w:tcW w:w="6079" w:type="dxa"/>
            <w:gridSpan w:val="2"/>
            <w:tcBorders>
              <w:top w:val="nil"/>
              <w:left w:val="nil"/>
              <w:bottom w:val="single" w:sz="4" w:space="0" w:color="auto"/>
              <w:right w:val="single" w:sz="4" w:space="0" w:color="auto"/>
            </w:tcBorders>
            <w:shd w:val="clear" w:color="auto" w:fill="auto"/>
            <w:vAlign w:val="bottom"/>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Погашение  кредитов, предоставленных кредитными организациями в валюте Российской Федерации</w:t>
            </w:r>
          </w:p>
        </w:tc>
        <w:tc>
          <w:tcPr>
            <w:tcW w:w="1842" w:type="dxa"/>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r>
      <w:tr w:rsidR="00413616" w:rsidRPr="00070BFC" w:rsidTr="00413616">
        <w:trPr>
          <w:trHeight w:val="54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 xml:space="preserve"> 01 02 00 00 10 0000 810</w:t>
            </w:r>
          </w:p>
        </w:tc>
        <w:tc>
          <w:tcPr>
            <w:tcW w:w="6079" w:type="dxa"/>
            <w:gridSpan w:val="2"/>
            <w:tcBorders>
              <w:top w:val="nil"/>
              <w:left w:val="nil"/>
              <w:bottom w:val="single" w:sz="4" w:space="0" w:color="auto"/>
              <w:right w:val="single" w:sz="4" w:space="0" w:color="auto"/>
            </w:tcBorders>
            <w:shd w:val="clear" w:color="auto" w:fill="auto"/>
            <w:vAlign w:val="bottom"/>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Погашение бюджетами муниципальных районов кредитов от кредитных организаций в валюте Российской Федерации</w:t>
            </w:r>
          </w:p>
        </w:tc>
        <w:tc>
          <w:tcPr>
            <w:tcW w:w="1842" w:type="dxa"/>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r>
      <w:tr w:rsidR="00413616" w:rsidRPr="00070BFC" w:rsidTr="00413616">
        <w:trPr>
          <w:trHeight w:val="495"/>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01 03 00 00 00 0000 000</w:t>
            </w:r>
          </w:p>
        </w:tc>
        <w:tc>
          <w:tcPr>
            <w:tcW w:w="6079" w:type="dxa"/>
            <w:gridSpan w:val="2"/>
            <w:tcBorders>
              <w:top w:val="nil"/>
              <w:left w:val="nil"/>
              <w:bottom w:val="single" w:sz="4" w:space="0" w:color="auto"/>
              <w:right w:val="single" w:sz="4" w:space="0" w:color="auto"/>
            </w:tcBorders>
            <w:shd w:val="clear" w:color="auto" w:fill="auto"/>
            <w:vAlign w:val="bottom"/>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Бюджетные кредиты от других бюджетов бюджетной системы Российской Федерации</w:t>
            </w:r>
          </w:p>
        </w:tc>
        <w:tc>
          <w:tcPr>
            <w:tcW w:w="1842" w:type="dxa"/>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r>
      <w:tr w:rsidR="00413616" w:rsidRPr="00070BFC" w:rsidTr="00B65AFB">
        <w:trPr>
          <w:trHeight w:val="412"/>
        </w:trPr>
        <w:tc>
          <w:tcPr>
            <w:tcW w:w="2300" w:type="dxa"/>
            <w:tcBorders>
              <w:top w:val="nil"/>
              <w:left w:val="single" w:sz="8" w:space="0" w:color="auto"/>
              <w:bottom w:val="single" w:sz="4" w:space="0" w:color="auto"/>
              <w:right w:val="single" w:sz="4" w:space="0" w:color="auto"/>
            </w:tcBorders>
            <w:shd w:val="clear" w:color="auto" w:fill="auto"/>
            <w:noWrap/>
            <w:vAlign w:val="bottom"/>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 xml:space="preserve"> 01 03 01 00 00 0000 700</w:t>
            </w:r>
          </w:p>
        </w:tc>
        <w:tc>
          <w:tcPr>
            <w:tcW w:w="6079" w:type="dxa"/>
            <w:gridSpan w:val="2"/>
            <w:tcBorders>
              <w:top w:val="nil"/>
              <w:left w:val="nil"/>
              <w:bottom w:val="single" w:sz="4" w:space="0" w:color="auto"/>
              <w:right w:val="single" w:sz="4" w:space="0" w:color="auto"/>
            </w:tcBorders>
            <w:shd w:val="clear" w:color="auto" w:fill="auto"/>
            <w:vAlign w:val="bottom"/>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Получение бюджетных кредитов от других бюджетов бюджетной системы Российской Федерации в валюте Российской Федерации*</w:t>
            </w:r>
          </w:p>
        </w:tc>
        <w:tc>
          <w:tcPr>
            <w:tcW w:w="1842" w:type="dxa"/>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r>
      <w:tr w:rsidR="00413616" w:rsidRPr="00070BFC" w:rsidTr="00B65AFB">
        <w:trPr>
          <w:trHeight w:val="276"/>
        </w:trPr>
        <w:tc>
          <w:tcPr>
            <w:tcW w:w="2300" w:type="dxa"/>
            <w:tcBorders>
              <w:top w:val="nil"/>
              <w:left w:val="single" w:sz="8" w:space="0" w:color="auto"/>
              <w:bottom w:val="single" w:sz="4" w:space="0" w:color="auto"/>
              <w:right w:val="single" w:sz="4" w:space="0" w:color="auto"/>
            </w:tcBorders>
            <w:shd w:val="clear" w:color="auto" w:fill="auto"/>
            <w:noWrap/>
            <w:vAlign w:val="bottom"/>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 xml:space="preserve"> 01 03 01 00 10 0000 710</w:t>
            </w:r>
          </w:p>
        </w:tc>
        <w:tc>
          <w:tcPr>
            <w:tcW w:w="6079" w:type="dxa"/>
            <w:gridSpan w:val="2"/>
            <w:tcBorders>
              <w:top w:val="nil"/>
              <w:left w:val="nil"/>
              <w:bottom w:val="single" w:sz="4" w:space="0" w:color="auto"/>
              <w:right w:val="single" w:sz="4" w:space="0" w:color="auto"/>
            </w:tcBorders>
            <w:shd w:val="clear" w:color="auto" w:fill="auto"/>
            <w:vAlign w:val="bottom"/>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Получение бюджетных кредитов от других бюджетов бюджетной системы Российской Федерации в валюте Российской Федерации*</w:t>
            </w:r>
          </w:p>
        </w:tc>
        <w:tc>
          <w:tcPr>
            <w:tcW w:w="1842" w:type="dxa"/>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r>
      <w:tr w:rsidR="00413616" w:rsidRPr="00070BFC" w:rsidTr="00B65AFB">
        <w:trPr>
          <w:trHeight w:val="465"/>
        </w:trPr>
        <w:tc>
          <w:tcPr>
            <w:tcW w:w="2300" w:type="dxa"/>
            <w:tcBorders>
              <w:top w:val="nil"/>
              <w:left w:val="single" w:sz="8" w:space="0" w:color="auto"/>
              <w:bottom w:val="single" w:sz="4" w:space="0" w:color="auto"/>
              <w:right w:val="single" w:sz="4" w:space="0" w:color="auto"/>
            </w:tcBorders>
            <w:shd w:val="clear" w:color="auto" w:fill="auto"/>
            <w:noWrap/>
            <w:vAlign w:val="bottom"/>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 xml:space="preserve"> 01 03 01 00 00 0000 800</w:t>
            </w:r>
          </w:p>
        </w:tc>
        <w:tc>
          <w:tcPr>
            <w:tcW w:w="6079" w:type="dxa"/>
            <w:gridSpan w:val="2"/>
            <w:tcBorders>
              <w:top w:val="nil"/>
              <w:left w:val="nil"/>
              <w:bottom w:val="single" w:sz="4" w:space="0" w:color="auto"/>
              <w:right w:val="single" w:sz="4" w:space="0" w:color="auto"/>
            </w:tcBorders>
            <w:shd w:val="clear" w:color="auto" w:fill="auto"/>
            <w:vAlign w:val="bottom"/>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Получение бюджетных  кредитов, полученных от других бюджетов бюджетной системы Российской Федерации в валюте Российской Федерации*</w:t>
            </w:r>
          </w:p>
        </w:tc>
        <w:tc>
          <w:tcPr>
            <w:tcW w:w="1842" w:type="dxa"/>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r>
      <w:tr w:rsidR="00413616" w:rsidRPr="00070BFC" w:rsidTr="00B65AFB">
        <w:trPr>
          <w:trHeight w:val="377"/>
        </w:trPr>
        <w:tc>
          <w:tcPr>
            <w:tcW w:w="2300" w:type="dxa"/>
            <w:tcBorders>
              <w:top w:val="nil"/>
              <w:left w:val="single" w:sz="8" w:space="0" w:color="auto"/>
              <w:bottom w:val="single" w:sz="4" w:space="0" w:color="auto"/>
              <w:right w:val="single" w:sz="4" w:space="0" w:color="auto"/>
            </w:tcBorders>
            <w:shd w:val="clear" w:color="auto" w:fill="auto"/>
            <w:noWrap/>
            <w:vAlign w:val="bottom"/>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 xml:space="preserve"> 01 03 0100 10 0000 810</w:t>
            </w:r>
          </w:p>
        </w:tc>
        <w:tc>
          <w:tcPr>
            <w:tcW w:w="6079" w:type="dxa"/>
            <w:gridSpan w:val="2"/>
            <w:tcBorders>
              <w:top w:val="nil"/>
              <w:left w:val="nil"/>
              <w:bottom w:val="single" w:sz="4" w:space="0" w:color="auto"/>
              <w:right w:val="single" w:sz="4" w:space="0" w:color="auto"/>
            </w:tcBorders>
            <w:shd w:val="clear" w:color="auto" w:fill="auto"/>
            <w:vAlign w:val="bottom"/>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842" w:type="dxa"/>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r>
      <w:tr w:rsidR="00413616" w:rsidRPr="00070BFC" w:rsidTr="00B65AFB">
        <w:trPr>
          <w:trHeight w:val="297"/>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01 05 00 00 00 0000 000</w:t>
            </w:r>
          </w:p>
        </w:tc>
        <w:tc>
          <w:tcPr>
            <w:tcW w:w="6079" w:type="dxa"/>
            <w:gridSpan w:val="2"/>
            <w:tcBorders>
              <w:top w:val="nil"/>
              <w:left w:val="nil"/>
              <w:bottom w:val="single" w:sz="4" w:space="0" w:color="auto"/>
              <w:right w:val="single" w:sz="4" w:space="0" w:color="auto"/>
            </w:tcBorders>
            <w:shd w:val="clear" w:color="auto" w:fill="auto"/>
            <w:vAlign w:val="bottom"/>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Изменение остатков средств на счетах по учету средств бюджетов</w:t>
            </w:r>
          </w:p>
        </w:tc>
        <w:tc>
          <w:tcPr>
            <w:tcW w:w="1842" w:type="dxa"/>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r>
      <w:tr w:rsidR="00413616" w:rsidRPr="00070BFC" w:rsidTr="00413616">
        <w:trPr>
          <w:trHeight w:val="345"/>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01 05 00 00 00 0000 500</w:t>
            </w:r>
          </w:p>
        </w:tc>
        <w:tc>
          <w:tcPr>
            <w:tcW w:w="6079" w:type="dxa"/>
            <w:gridSpan w:val="2"/>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Увеличение остатков средств бюджетов</w:t>
            </w:r>
          </w:p>
        </w:tc>
        <w:tc>
          <w:tcPr>
            <w:tcW w:w="1842" w:type="dxa"/>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-52 411,8</w:t>
            </w:r>
          </w:p>
        </w:tc>
      </w:tr>
      <w:tr w:rsidR="00413616" w:rsidRPr="00070BFC" w:rsidTr="00413616">
        <w:trPr>
          <w:trHeight w:val="315"/>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01 05 02 00 00 0000 500</w:t>
            </w:r>
          </w:p>
        </w:tc>
        <w:tc>
          <w:tcPr>
            <w:tcW w:w="6079" w:type="dxa"/>
            <w:gridSpan w:val="2"/>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Увеличение прочих остатков средств бюджетов</w:t>
            </w:r>
          </w:p>
        </w:tc>
        <w:tc>
          <w:tcPr>
            <w:tcW w:w="1842" w:type="dxa"/>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-52 411,8</w:t>
            </w:r>
          </w:p>
        </w:tc>
      </w:tr>
      <w:tr w:rsidR="00413616" w:rsidRPr="00070BFC" w:rsidTr="00B65AFB">
        <w:trPr>
          <w:trHeight w:val="296"/>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lastRenderedPageBreak/>
              <w:t>01 05 02 01 00 0000 510</w:t>
            </w:r>
          </w:p>
        </w:tc>
        <w:tc>
          <w:tcPr>
            <w:tcW w:w="6079" w:type="dxa"/>
            <w:gridSpan w:val="2"/>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Увеличение прочих остатков денежных средств бюджетов</w:t>
            </w:r>
          </w:p>
        </w:tc>
        <w:tc>
          <w:tcPr>
            <w:tcW w:w="1842" w:type="dxa"/>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-52 411,8</w:t>
            </w:r>
          </w:p>
        </w:tc>
      </w:tr>
      <w:tr w:rsidR="00413616" w:rsidRPr="00070BFC" w:rsidTr="00B65AFB">
        <w:trPr>
          <w:trHeight w:val="272"/>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01 05 02 01 10 0000 510</w:t>
            </w:r>
          </w:p>
        </w:tc>
        <w:tc>
          <w:tcPr>
            <w:tcW w:w="6079" w:type="dxa"/>
            <w:gridSpan w:val="2"/>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Увеличение прочих остатков денежных средств бюджетов сельских поселений</w:t>
            </w:r>
          </w:p>
        </w:tc>
        <w:tc>
          <w:tcPr>
            <w:tcW w:w="1842" w:type="dxa"/>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-52 411,8</w:t>
            </w:r>
          </w:p>
        </w:tc>
      </w:tr>
      <w:tr w:rsidR="00413616" w:rsidRPr="00070BFC" w:rsidTr="00413616">
        <w:trPr>
          <w:trHeight w:val="345"/>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01 05 00 00 00 0000 600</w:t>
            </w:r>
          </w:p>
        </w:tc>
        <w:tc>
          <w:tcPr>
            <w:tcW w:w="6079" w:type="dxa"/>
            <w:gridSpan w:val="2"/>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Уменьшение остатков средств бюджетов</w:t>
            </w:r>
          </w:p>
        </w:tc>
        <w:tc>
          <w:tcPr>
            <w:tcW w:w="1842" w:type="dxa"/>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52 411,8</w:t>
            </w:r>
          </w:p>
        </w:tc>
      </w:tr>
      <w:tr w:rsidR="00413616" w:rsidRPr="00070BFC" w:rsidTr="00413616">
        <w:trPr>
          <w:trHeight w:val="345"/>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01 05 02 00 00 0000 600</w:t>
            </w:r>
          </w:p>
        </w:tc>
        <w:tc>
          <w:tcPr>
            <w:tcW w:w="6079" w:type="dxa"/>
            <w:gridSpan w:val="2"/>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Уменьшение прочих остатков средств бюджетов</w:t>
            </w:r>
          </w:p>
        </w:tc>
        <w:tc>
          <w:tcPr>
            <w:tcW w:w="1842" w:type="dxa"/>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52 411,8</w:t>
            </w:r>
          </w:p>
        </w:tc>
      </w:tr>
      <w:tr w:rsidR="00413616" w:rsidRPr="00070BFC" w:rsidTr="00B65AFB">
        <w:trPr>
          <w:trHeight w:val="13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01 05 02 01 00 0000 610</w:t>
            </w:r>
          </w:p>
        </w:tc>
        <w:tc>
          <w:tcPr>
            <w:tcW w:w="6079" w:type="dxa"/>
            <w:gridSpan w:val="2"/>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Уменьшение прочих остатков денежных средств бюджетов</w:t>
            </w:r>
          </w:p>
        </w:tc>
        <w:tc>
          <w:tcPr>
            <w:tcW w:w="1842" w:type="dxa"/>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52 411,8</w:t>
            </w:r>
          </w:p>
        </w:tc>
      </w:tr>
      <w:tr w:rsidR="00413616" w:rsidRPr="00070BFC" w:rsidTr="00B65AFB">
        <w:trPr>
          <w:trHeight w:val="374"/>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01 05 02 01 10 0000 610</w:t>
            </w:r>
          </w:p>
        </w:tc>
        <w:tc>
          <w:tcPr>
            <w:tcW w:w="6079" w:type="dxa"/>
            <w:gridSpan w:val="2"/>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Уменьшение прочих остатков денежных средств бюджетов муниципальных районов</w:t>
            </w:r>
          </w:p>
        </w:tc>
        <w:tc>
          <w:tcPr>
            <w:tcW w:w="1842" w:type="dxa"/>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52 411,8</w:t>
            </w:r>
          </w:p>
        </w:tc>
      </w:tr>
      <w:tr w:rsidR="00413616" w:rsidRPr="00070BFC" w:rsidTr="00413616">
        <w:trPr>
          <w:trHeight w:val="345"/>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 xml:space="preserve"> 01 06 00 00 00 0000 000</w:t>
            </w:r>
          </w:p>
        </w:tc>
        <w:tc>
          <w:tcPr>
            <w:tcW w:w="6079" w:type="dxa"/>
            <w:gridSpan w:val="2"/>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Иные источники внутреннего финансирования дефицитов бюджетов</w:t>
            </w:r>
          </w:p>
        </w:tc>
        <w:tc>
          <w:tcPr>
            <w:tcW w:w="1842" w:type="dxa"/>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r>
      <w:tr w:rsidR="00413616" w:rsidRPr="00070BFC" w:rsidTr="00B65AFB">
        <w:trPr>
          <w:trHeight w:val="469"/>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 xml:space="preserve"> 01 06 05 00 00 0000 000</w:t>
            </w:r>
          </w:p>
        </w:tc>
        <w:tc>
          <w:tcPr>
            <w:tcW w:w="6079" w:type="dxa"/>
            <w:gridSpan w:val="2"/>
            <w:tcBorders>
              <w:top w:val="nil"/>
              <w:left w:val="nil"/>
              <w:bottom w:val="single" w:sz="4" w:space="0" w:color="auto"/>
              <w:right w:val="single" w:sz="4" w:space="0" w:color="auto"/>
            </w:tcBorders>
            <w:shd w:val="clear" w:color="auto" w:fill="auto"/>
            <w:vAlign w:val="bottom"/>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Бюджетные кредиты, предоставленные  внутри страны в валюте Российской Федерации</w:t>
            </w:r>
          </w:p>
        </w:tc>
        <w:tc>
          <w:tcPr>
            <w:tcW w:w="1842" w:type="dxa"/>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r>
      <w:tr w:rsidR="00413616" w:rsidRPr="00070BFC" w:rsidTr="00B65AFB">
        <w:trPr>
          <w:trHeight w:val="42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 xml:space="preserve"> 01 06 05 00 00 0000 500</w:t>
            </w:r>
          </w:p>
        </w:tc>
        <w:tc>
          <w:tcPr>
            <w:tcW w:w="6079" w:type="dxa"/>
            <w:gridSpan w:val="2"/>
            <w:tcBorders>
              <w:top w:val="nil"/>
              <w:left w:val="nil"/>
              <w:bottom w:val="single" w:sz="4" w:space="0" w:color="auto"/>
              <w:right w:val="single" w:sz="4" w:space="0" w:color="auto"/>
            </w:tcBorders>
            <w:shd w:val="clear" w:color="auto" w:fill="auto"/>
            <w:vAlign w:val="bottom"/>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Предоставление бюджетных кредитов внутри страны в валюте Российской Федерации</w:t>
            </w:r>
          </w:p>
        </w:tc>
        <w:tc>
          <w:tcPr>
            <w:tcW w:w="1842" w:type="dxa"/>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r>
      <w:tr w:rsidR="00413616" w:rsidRPr="00070BFC" w:rsidTr="00B65AFB">
        <w:trPr>
          <w:trHeight w:val="553"/>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 xml:space="preserve"> 01 06 05 02 10 0000 540</w:t>
            </w:r>
          </w:p>
        </w:tc>
        <w:tc>
          <w:tcPr>
            <w:tcW w:w="6079" w:type="dxa"/>
            <w:gridSpan w:val="2"/>
            <w:tcBorders>
              <w:top w:val="nil"/>
              <w:left w:val="nil"/>
              <w:bottom w:val="single" w:sz="4" w:space="0" w:color="auto"/>
              <w:right w:val="single" w:sz="4" w:space="0" w:color="auto"/>
            </w:tcBorders>
            <w:shd w:val="clear" w:color="auto" w:fill="auto"/>
            <w:vAlign w:val="bottom"/>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842" w:type="dxa"/>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r>
      <w:tr w:rsidR="00413616" w:rsidRPr="00070BFC" w:rsidTr="00B65AFB">
        <w:trPr>
          <w:trHeight w:val="42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 xml:space="preserve"> 01 06 05 00 00 0000 600</w:t>
            </w:r>
          </w:p>
        </w:tc>
        <w:tc>
          <w:tcPr>
            <w:tcW w:w="6079" w:type="dxa"/>
            <w:gridSpan w:val="2"/>
            <w:tcBorders>
              <w:top w:val="nil"/>
              <w:left w:val="nil"/>
              <w:bottom w:val="single" w:sz="4" w:space="0" w:color="auto"/>
              <w:right w:val="single" w:sz="4" w:space="0" w:color="auto"/>
            </w:tcBorders>
            <w:shd w:val="clear" w:color="auto" w:fill="auto"/>
            <w:vAlign w:val="bottom"/>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Возврат бюджетных кредитов, предоставленных внутри страны в валюте Российской Федерации</w:t>
            </w:r>
          </w:p>
        </w:tc>
        <w:tc>
          <w:tcPr>
            <w:tcW w:w="1842" w:type="dxa"/>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r>
      <w:tr w:rsidR="00413616" w:rsidRPr="00070BFC" w:rsidTr="00B65AFB">
        <w:trPr>
          <w:trHeight w:val="568"/>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 xml:space="preserve"> 01 06 05 02 10 0000 640</w:t>
            </w:r>
          </w:p>
        </w:tc>
        <w:tc>
          <w:tcPr>
            <w:tcW w:w="6079" w:type="dxa"/>
            <w:gridSpan w:val="2"/>
            <w:tcBorders>
              <w:top w:val="nil"/>
              <w:left w:val="nil"/>
              <w:bottom w:val="single" w:sz="4" w:space="0" w:color="auto"/>
              <w:right w:val="single" w:sz="4" w:space="0" w:color="auto"/>
            </w:tcBorders>
            <w:shd w:val="clear" w:color="auto" w:fill="auto"/>
            <w:vAlign w:val="bottom"/>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Возврат бюджетных кредитов, предоставленных другим бюджетам бюджетной системы  Российской Федерации из бюджетов сельских поселений в валюте Российской Федерации</w:t>
            </w:r>
          </w:p>
        </w:tc>
        <w:tc>
          <w:tcPr>
            <w:tcW w:w="1842" w:type="dxa"/>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r>
      <w:tr w:rsidR="00413616" w:rsidRPr="00070BFC" w:rsidTr="00413616">
        <w:trPr>
          <w:trHeight w:val="405"/>
        </w:trPr>
        <w:tc>
          <w:tcPr>
            <w:tcW w:w="8379"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Итого:</w:t>
            </w:r>
          </w:p>
        </w:tc>
        <w:tc>
          <w:tcPr>
            <w:tcW w:w="1842" w:type="dxa"/>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r>
    </w:tbl>
    <w:p w:rsidR="00413616" w:rsidRPr="00070BFC" w:rsidRDefault="00413616">
      <w:pPr>
        <w:tabs>
          <w:tab w:val="left" w:pos="1482"/>
        </w:tabs>
        <w:rPr>
          <w:rFonts w:ascii="Times New Roman" w:hAnsi="Times New Roman"/>
          <w:sz w:val="16"/>
          <w:szCs w:val="16"/>
          <w:lang w:val="ru-RU"/>
        </w:rPr>
      </w:pPr>
    </w:p>
    <w:tbl>
      <w:tblPr>
        <w:tblW w:w="12511" w:type="dxa"/>
        <w:tblInd w:w="93" w:type="dxa"/>
        <w:tblLayout w:type="fixed"/>
        <w:tblLook w:val="04A0" w:firstRow="1" w:lastRow="0" w:firstColumn="1" w:lastColumn="0" w:noHBand="0" w:noVBand="1"/>
      </w:tblPr>
      <w:tblGrid>
        <w:gridCol w:w="439"/>
        <w:gridCol w:w="1558"/>
        <w:gridCol w:w="215"/>
        <w:gridCol w:w="1344"/>
        <w:gridCol w:w="1842"/>
        <w:gridCol w:w="278"/>
        <w:gridCol w:w="200"/>
        <w:gridCol w:w="802"/>
        <w:gridCol w:w="283"/>
        <w:gridCol w:w="127"/>
        <w:gridCol w:w="54"/>
        <w:gridCol w:w="55"/>
        <w:gridCol w:w="308"/>
        <w:gridCol w:w="23"/>
        <w:gridCol w:w="8"/>
        <w:gridCol w:w="205"/>
        <w:gridCol w:w="31"/>
        <w:gridCol w:w="1032"/>
        <w:gridCol w:w="1134"/>
        <w:gridCol w:w="106"/>
        <w:gridCol w:w="193"/>
        <w:gridCol w:w="86"/>
        <w:gridCol w:w="22"/>
        <w:gridCol w:w="236"/>
        <w:gridCol w:w="62"/>
        <w:gridCol w:w="174"/>
        <w:gridCol w:w="1339"/>
        <w:gridCol w:w="355"/>
      </w:tblGrid>
      <w:tr w:rsidR="00413616" w:rsidRPr="00070BFC" w:rsidTr="00B65AFB">
        <w:trPr>
          <w:gridAfter w:val="8"/>
          <w:wAfter w:w="2467" w:type="dxa"/>
          <w:trHeight w:val="255"/>
        </w:trPr>
        <w:tc>
          <w:tcPr>
            <w:tcW w:w="2212" w:type="dxa"/>
            <w:gridSpan w:val="3"/>
            <w:tcBorders>
              <w:top w:val="nil"/>
              <w:left w:val="nil"/>
              <w:bottom w:val="nil"/>
              <w:right w:val="nil"/>
            </w:tcBorders>
            <w:shd w:val="clear" w:color="auto" w:fill="auto"/>
            <w:noWrap/>
            <w:vAlign w:val="bottom"/>
            <w:hideMark/>
          </w:tcPr>
          <w:p w:rsidR="00413616" w:rsidRPr="00070BFC" w:rsidRDefault="00413616" w:rsidP="00413616">
            <w:pPr>
              <w:rPr>
                <w:rFonts w:ascii="Times New Roman" w:hAnsi="Times New Roman"/>
                <w:sz w:val="16"/>
                <w:szCs w:val="16"/>
                <w:lang w:val="ru-RU" w:eastAsia="ru-RU"/>
              </w:rPr>
            </w:pPr>
          </w:p>
        </w:tc>
        <w:tc>
          <w:tcPr>
            <w:tcW w:w="5293" w:type="dxa"/>
            <w:gridSpan w:val="10"/>
            <w:tcBorders>
              <w:top w:val="nil"/>
              <w:left w:val="nil"/>
              <w:bottom w:val="nil"/>
              <w:right w:val="nil"/>
            </w:tcBorders>
            <w:shd w:val="clear" w:color="auto" w:fill="auto"/>
            <w:vAlign w:val="bottom"/>
            <w:hideMark/>
          </w:tcPr>
          <w:p w:rsidR="00413616" w:rsidRPr="00070BFC" w:rsidRDefault="00413616" w:rsidP="00413616">
            <w:pPr>
              <w:jc w:val="right"/>
              <w:rPr>
                <w:rFonts w:ascii="Times New Roman" w:hAnsi="Times New Roman"/>
                <w:sz w:val="16"/>
                <w:szCs w:val="16"/>
                <w:lang w:val="ru-RU" w:eastAsia="ru-RU"/>
              </w:rPr>
            </w:pPr>
          </w:p>
        </w:tc>
        <w:tc>
          <w:tcPr>
            <w:tcW w:w="2539" w:type="dxa"/>
            <w:gridSpan w:val="7"/>
            <w:tcBorders>
              <w:top w:val="nil"/>
              <w:left w:val="nil"/>
              <w:bottom w:val="nil"/>
              <w:right w:val="nil"/>
            </w:tcBorders>
            <w:shd w:val="clear" w:color="auto" w:fill="auto"/>
            <w:vAlign w:val="bottom"/>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Приложение 10</w:t>
            </w:r>
          </w:p>
        </w:tc>
      </w:tr>
      <w:tr w:rsidR="00413616" w:rsidRPr="00070BFC" w:rsidTr="00B65AFB">
        <w:trPr>
          <w:gridAfter w:val="3"/>
          <w:wAfter w:w="1868" w:type="dxa"/>
          <w:trHeight w:val="255"/>
        </w:trPr>
        <w:tc>
          <w:tcPr>
            <w:tcW w:w="2212" w:type="dxa"/>
            <w:gridSpan w:val="3"/>
            <w:tcBorders>
              <w:top w:val="nil"/>
              <w:left w:val="nil"/>
              <w:bottom w:val="nil"/>
              <w:right w:val="nil"/>
            </w:tcBorders>
            <w:shd w:val="clear" w:color="auto" w:fill="auto"/>
            <w:noWrap/>
            <w:vAlign w:val="bottom"/>
            <w:hideMark/>
          </w:tcPr>
          <w:p w:rsidR="00413616" w:rsidRPr="00070BFC" w:rsidRDefault="00413616" w:rsidP="00413616">
            <w:pPr>
              <w:rPr>
                <w:rFonts w:ascii="Times New Roman" w:hAnsi="Times New Roman"/>
                <w:sz w:val="16"/>
                <w:szCs w:val="16"/>
                <w:lang w:val="ru-RU" w:eastAsia="ru-RU"/>
              </w:rPr>
            </w:pPr>
          </w:p>
        </w:tc>
        <w:tc>
          <w:tcPr>
            <w:tcW w:w="5293" w:type="dxa"/>
            <w:gridSpan w:val="10"/>
            <w:tcBorders>
              <w:top w:val="nil"/>
              <w:left w:val="nil"/>
              <w:bottom w:val="nil"/>
              <w:right w:val="nil"/>
            </w:tcBorders>
            <w:shd w:val="clear" w:color="auto" w:fill="auto"/>
            <w:vAlign w:val="bottom"/>
            <w:hideMark/>
          </w:tcPr>
          <w:p w:rsidR="00413616" w:rsidRPr="00070BFC" w:rsidRDefault="00413616" w:rsidP="00413616">
            <w:pPr>
              <w:jc w:val="right"/>
              <w:rPr>
                <w:rFonts w:ascii="Times New Roman" w:hAnsi="Times New Roman"/>
                <w:sz w:val="16"/>
                <w:szCs w:val="16"/>
                <w:lang w:val="ru-RU" w:eastAsia="ru-RU"/>
              </w:rPr>
            </w:pPr>
          </w:p>
        </w:tc>
        <w:tc>
          <w:tcPr>
            <w:tcW w:w="236" w:type="dxa"/>
            <w:gridSpan w:val="3"/>
            <w:tcBorders>
              <w:top w:val="nil"/>
              <w:left w:val="nil"/>
              <w:bottom w:val="nil"/>
              <w:right w:val="nil"/>
            </w:tcBorders>
            <w:shd w:val="clear" w:color="auto" w:fill="auto"/>
            <w:vAlign w:val="bottom"/>
            <w:hideMark/>
          </w:tcPr>
          <w:p w:rsidR="00413616" w:rsidRPr="00070BFC" w:rsidRDefault="00413616" w:rsidP="00413616">
            <w:pPr>
              <w:jc w:val="right"/>
              <w:rPr>
                <w:rFonts w:ascii="Times New Roman" w:hAnsi="Times New Roman"/>
                <w:sz w:val="16"/>
                <w:szCs w:val="16"/>
                <w:lang w:val="ru-RU" w:eastAsia="ru-RU"/>
              </w:rPr>
            </w:pPr>
          </w:p>
        </w:tc>
        <w:tc>
          <w:tcPr>
            <w:tcW w:w="2902" w:type="dxa"/>
            <w:gridSpan w:val="9"/>
            <w:tcBorders>
              <w:top w:val="nil"/>
              <w:left w:val="nil"/>
              <w:bottom w:val="nil"/>
              <w:right w:val="nil"/>
            </w:tcBorders>
            <w:shd w:val="clear" w:color="auto" w:fill="auto"/>
            <w:vAlign w:val="bottom"/>
            <w:hideMark/>
          </w:tcPr>
          <w:p w:rsidR="00413616" w:rsidRPr="00070BFC" w:rsidRDefault="00413616" w:rsidP="006502BB">
            <w:pPr>
              <w:ind w:right="495"/>
              <w:jc w:val="right"/>
              <w:rPr>
                <w:rFonts w:ascii="Times New Roman" w:hAnsi="Times New Roman"/>
                <w:sz w:val="16"/>
                <w:szCs w:val="16"/>
                <w:lang w:val="ru-RU" w:eastAsia="ru-RU"/>
              </w:rPr>
            </w:pPr>
            <w:r w:rsidRPr="00070BFC">
              <w:rPr>
                <w:rFonts w:ascii="Times New Roman" w:hAnsi="Times New Roman"/>
                <w:sz w:val="16"/>
                <w:szCs w:val="16"/>
                <w:lang w:val="ru-RU" w:eastAsia="ru-RU"/>
              </w:rPr>
              <w:t>таблица 2</w:t>
            </w:r>
          </w:p>
        </w:tc>
      </w:tr>
      <w:tr w:rsidR="00413616" w:rsidRPr="00070BFC" w:rsidTr="00B65AFB">
        <w:trPr>
          <w:gridAfter w:val="8"/>
          <w:wAfter w:w="2467" w:type="dxa"/>
          <w:trHeight w:val="255"/>
        </w:trPr>
        <w:tc>
          <w:tcPr>
            <w:tcW w:w="2212" w:type="dxa"/>
            <w:gridSpan w:val="3"/>
            <w:tcBorders>
              <w:top w:val="nil"/>
              <w:left w:val="nil"/>
              <w:bottom w:val="nil"/>
              <w:right w:val="nil"/>
            </w:tcBorders>
            <w:shd w:val="clear" w:color="auto" w:fill="auto"/>
            <w:noWrap/>
            <w:vAlign w:val="bottom"/>
            <w:hideMark/>
          </w:tcPr>
          <w:p w:rsidR="00413616" w:rsidRPr="00070BFC" w:rsidRDefault="00413616" w:rsidP="00413616">
            <w:pPr>
              <w:rPr>
                <w:rFonts w:ascii="Times New Roman" w:hAnsi="Times New Roman"/>
                <w:sz w:val="16"/>
                <w:szCs w:val="16"/>
                <w:lang w:val="ru-RU" w:eastAsia="ru-RU"/>
              </w:rPr>
            </w:pPr>
          </w:p>
        </w:tc>
        <w:tc>
          <w:tcPr>
            <w:tcW w:w="7832" w:type="dxa"/>
            <w:gridSpan w:val="17"/>
            <w:tcBorders>
              <w:top w:val="nil"/>
              <w:left w:val="nil"/>
              <w:bottom w:val="nil"/>
              <w:right w:val="nil"/>
            </w:tcBorders>
            <w:shd w:val="clear" w:color="auto" w:fill="auto"/>
            <w:vAlign w:val="bottom"/>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к решению       сессии  Совета депутатов</w:t>
            </w:r>
          </w:p>
        </w:tc>
      </w:tr>
      <w:tr w:rsidR="00413616" w:rsidRPr="00070BFC" w:rsidTr="00B65AFB">
        <w:trPr>
          <w:gridAfter w:val="8"/>
          <w:wAfter w:w="2467" w:type="dxa"/>
          <w:trHeight w:val="255"/>
        </w:trPr>
        <w:tc>
          <w:tcPr>
            <w:tcW w:w="2212" w:type="dxa"/>
            <w:gridSpan w:val="3"/>
            <w:tcBorders>
              <w:top w:val="nil"/>
              <w:left w:val="nil"/>
              <w:bottom w:val="nil"/>
              <w:right w:val="nil"/>
            </w:tcBorders>
            <w:shd w:val="clear" w:color="auto" w:fill="auto"/>
            <w:noWrap/>
            <w:vAlign w:val="bottom"/>
            <w:hideMark/>
          </w:tcPr>
          <w:p w:rsidR="00413616" w:rsidRPr="00070BFC" w:rsidRDefault="00413616" w:rsidP="00413616">
            <w:pPr>
              <w:rPr>
                <w:rFonts w:ascii="Times New Roman" w:hAnsi="Times New Roman"/>
                <w:sz w:val="16"/>
                <w:szCs w:val="16"/>
                <w:lang w:val="ru-RU" w:eastAsia="ru-RU"/>
              </w:rPr>
            </w:pPr>
          </w:p>
        </w:tc>
        <w:tc>
          <w:tcPr>
            <w:tcW w:w="7832" w:type="dxa"/>
            <w:gridSpan w:val="17"/>
            <w:tcBorders>
              <w:top w:val="nil"/>
              <w:left w:val="nil"/>
              <w:bottom w:val="nil"/>
              <w:right w:val="nil"/>
            </w:tcBorders>
            <w:shd w:val="clear" w:color="auto" w:fill="auto"/>
            <w:vAlign w:val="bottom"/>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 xml:space="preserve">Убинского сельсовета Убинского района </w:t>
            </w:r>
          </w:p>
        </w:tc>
      </w:tr>
      <w:tr w:rsidR="00413616" w:rsidRPr="00070BFC" w:rsidTr="00B65AFB">
        <w:trPr>
          <w:gridAfter w:val="8"/>
          <w:wAfter w:w="2467" w:type="dxa"/>
          <w:trHeight w:val="255"/>
        </w:trPr>
        <w:tc>
          <w:tcPr>
            <w:tcW w:w="2212" w:type="dxa"/>
            <w:gridSpan w:val="3"/>
            <w:tcBorders>
              <w:top w:val="nil"/>
              <w:left w:val="nil"/>
              <w:bottom w:val="nil"/>
              <w:right w:val="nil"/>
            </w:tcBorders>
            <w:shd w:val="clear" w:color="auto" w:fill="auto"/>
            <w:noWrap/>
            <w:vAlign w:val="bottom"/>
            <w:hideMark/>
          </w:tcPr>
          <w:p w:rsidR="00413616" w:rsidRPr="00070BFC" w:rsidRDefault="00413616" w:rsidP="00413616">
            <w:pPr>
              <w:rPr>
                <w:rFonts w:ascii="Times New Roman" w:hAnsi="Times New Roman"/>
                <w:sz w:val="16"/>
                <w:szCs w:val="16"/>
                <w:lang w:val="ru-RU" w:eastAsia="ru-RU"/>
              </w:rPr>
            </w:pPr>
          </w:p>
        </w:tc>
        <w:tc>
          <w:tcPr>
            <w:tcW w:w="7832" w:type="dxa"/>
            <w:gridSpan w:val="17"/>
            <w:tcBorders>
              <w:top w:val="nil"/>
              <w:left w:val="nil"/>
              <w:bottom w:val="nil"/>
              <w:right w:val="nil"/>
            </w:tcBorders>
            <w:shd w:val="clear" w:color="auto" w:fill="auto"/>
            <w:vAlign w:val="bottom"/>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Новосибирской области шестого созыва</w:t>
            </w:r>
          </w:p>
        </w:tc>
      </w:tr>
      <w:tr w:rsidR="00413616" w:rsidRPr="00070BFC" w:rsidTr="00B65AFB">
        <w:trPr>
          <w:gridAfter w:val="8"/>
          <w:wAfter w:w="2467" w:type="dxa"/>
          <w:trHeight w:val="255"/>
        </w:trPr>
        <w:tc>
          <w:tcPr>
            <w:tcW w:w="2212" w:type="dxa"/>
            <w:gridSpan w:val="3"/>
            <w:tcBorders>
              <w:top w:val="nil"/>
              <w:left w:val="nil"/>
              <w:bottom w:val="nil"/>
              <w:right w:val="nil"/>
            </w:tcBorders>
            <w:shd w:val="clear" w:color="auto" w:fill="auto"/>
            <w:noWrap/>
            <w:vAlign w:val="bottom"/>
            <w:hideMark/>
          </w:tcPr>
          <w:p w:rsidR="00413616" w:rsidRPr="00070BFC" w:rsidRDefault="00413616" w:rsidP="00413616">
            <w:pPr>
              <w:rPr>
                <w:rFonts w:ascii="Times New Roman" w:hAnsi="Times New Roman"/>
                <w:sz w:val="16"/>
                <w:szCs w:val="16"/>
                <w:lang w:val="ru-RU" w:eastAsia="ru-RU"/>
              </w:rPr>
            </w:pPr>
          </w:p>
        </w:tc>
        <w:tc>
          <w:tcPr>
            <w:tcW w:w="7832" w:type="dxa"/>
            <w:gridSpan w:val="17"/>
            <w:tcBorders>
              <w:top w:val="nil"/>
              <w:left w:val="nil"/>
              <w:bottom w:val="nil"/>
              <w:right w:val="nil"/>
            </w:tcBorders>
            <w:shd w:val="clear" w:color="auto" w:fill="auto"/>
            <w:vAlign w:val="bottom"/>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 xml:space="preserve">от  .2021 № </w:t>
            </w:r>
          </w:p>
        </w:tc>
      </w:tr>
      <w:tr w:rsidR="00413616" w:rsidRPr="00070BFC" w:rsidTr="00B65AFB">
        <w:trPr>
          <w:gridAfter w:val="3"/>
          <w:wAfter w:w="1868" w:type="dxa"/>
          <w:trHeight w:val="107"/>
        </w:trPr>
        <w:tc>
          <w:tcPr>
            <w:tcW w:w="2212" w:type="dxa"/>
            <w:gridSpan w:val="3"/>
            <w:tcBorders>
              <w:top w:val="nil"/>
              <w:left w:val="nil"/>
              <w:bottom w:val="nil"/>
              <w:right w:val="nil"/>
            </w:tcBorders>
            <w:shd w:val="clear" w:color="auto" w:fill="auto"/>
            <w:noWrap/>
            <w:vAlign w:val="bottom"/>
            <w:hideMark/>
          </w:tcPr>
          <w:p w:rsidR="00413616" w:rsidRPr="00070BFC" w:rsidRDefault="00413616" w:rsidP="00413616">
            <w:pPr>
              <w:rPr>
                <w:rFonts w:ascii="Times New Roman" w:hAnsi="Times New Roman"/>
                <w:sz w:val="16"/>
                <w:szCs w:val="16"/>
                <w:lang w:val="ru-RU" w:eastAsia="ru-RU"/>
              </w:rPr>
            </w:pPr>
          </w:p>
        </w:tc>
        <w:tc>
          <w:tcPr>
            <w:tcW w:w="5293" w:type="dxa"/>
            <w:gridSpan w:val="10"/>
            <w:tcBorders>
              <w:top w:val="nil"/>
              <w:left w:val="nil"/>
              <w:bottom w:val="nil"/>
              <w:right w:val="nil"/>
            </w:tcBorders>
            <w:shd w:val="clear" w:color="auto" w:fill="auto"/>
            <w:vAlign w:val="bottom"/>
            <w:hideMark/>
          </w:tcPr>
          <w:p w:rsidR="00413616" w:rsidRPr="00070BFC" w:rsidRDefault="00413616" w:rsidP="00413616">
            <w:pPr>
              <w:jc w:val="right"/>
              <w:rPr>
                <w:rFonts w:ascii="Times New Roman" w:hAnsi="Times New Roman"/>
                <w:sz w:val="16"/>
                <w:szCs w:val="16"/>
                <w:lang w:val="ru-RU" w:eastAsia="ru-RU"/>
              </w:rPr>
            </w:pPr>
          </w:p>
        </w:tc>
        <w:tc>
          <w:tcPr>
            <w:tcW w:w="236" w:type="dxa"/>
            <w:gridSpan w:val="3"/>
            <w:tcBorders>
              <w:top w:val="nil"/>
              <w:left w:val="nil"/>
              <w:bottom w:val="nil"/>
              <w:right w:val="nil"/>
            </w:tcBorders>
            <w:shd w:val="clear" w:color="auto" w:fill="auto"/>
            <w:vAlign w:val="bottom"/>
            <w:hideMark/>
          </w:tcPr>
          <w:p w:rsidR="00413616" w:rsidRPr="00070BFC" w:rsidRDefault="00413616" w:rsidP="00413616">
            <w:pPr>
              <w:jc w:val="right"/>
              <w:rPr>
                <w:rFonts w:ascii="Times New Roman" w:hAnsi="Times New Roman"/>
                <w:sz w:val="16"/>
                <w:szCs w:val="16"/>
                <w:lang w:val="ru-RU" w:eastAsia="ru-RU"/>
              </w:rPr>
            </w:pPr>
          </w:p>
        </w:tc>
        <w:tc>
          <w:tcPr>
            <w:tcW w:w="2902" w:type="dxa"/>
            <w:gridSpan w:val="9"/>
            <w:tcBorders>
              <w:top w:val="nil"/>
              <w:left w:val="nil"/>
              <w:bottom w:val="nil"/>
              <w:right w:val="nil"/>
            </w:tcBorders>
            <w:shd w:val="clear" w:color="auto" w:fill="auto"/>
            <w:vAlign w:val="bottom"/>
            <w:hideMark/>
          </w:tcPr>
          <w:p w:rsidR="00413616" w:rsidRPr="00070BFC" w:rsidRDefault="00413616" w:rsidP="00413616">
            <w:pPr>
              <w:jc w:val="right"/>
              <w:rPr>
                <w:rFonts w:ascii="Times New Roman" w:hAnsi="Times New Roman"/>
                <w:sz w:val="16"/>
                <w:szCs w:val="16"/>
                <w:lang w:val="ru-RU" w:eastAsia="ru-RU"/>
              </w:rPr>
            </w:pPr>
          </w:p>
        </w:tc>
      </w:tr>
      <w:tr w:rsidR="00413616" w:rsidRPr="00070BFC" w:rsidTr="00B65AFB">
        <w:trPr>
          <w:gridAfter w:val="8"/>
          <w:wAfter w:w="2467" w:type="dxa"/>
          <w:trHeight w:val="525"/>
        </w:trPr>
        <w:tc>
          <w:tcPr>
            <w:tcW w:w="10044" w:type="dxa"/>
            <w:gridSpan w:val="20"/>
            <w:vMerge w:val="restart"/>
            <w:tcBorders>
              <w:top w:val="nil"/>
              <w:left w:val="nil"/>
              <w:bottom w:val="nil"/>
              <w:right w:val="nil"/>
            </w:tcBorders>
            <w:shd w:val="clear" w:color="auto" w:fill="auto"/>
            <w:vAlign w:val="bottom"/>
            <w:hideMark/>
          </w:tcPr>
          <w:p w:rsidR="00413616" w:rsidRPr="00070BFC" w:rsidRDefault="00413616" w:rsidP="00413616">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xml:space="preserve">Источники </w:t>
            </w:r>
            <w:proofErr w:type="gramStart"/>
            <w:r w:rsidRPr="00070BFC">
              <w:rPr>
                <w:rFonts w:ascii="Times New Roman" w:hAnsi="Times New Roman"/>
                <w:b/>
                <w:bCs/>
                <w:sz w:val="16"/>
                <w:szCs w:val="16"/>
                <w:lang w:val="ru-RU" w:eastAsia="ru-RU"/>
              </w:rPr>
              <w:t>финансирования дефицита бюджета Убинского района Новосибирской области</w:t>
            </w:r>
            <w:proofErr w:type="gramEnd"/>
            <w:r w:rsidRPr="00070BFC">
              <w:rPr>
                <w:rFonts w:ascii="Times New Roman" w:hAnsi="Times New Roman"/>
                <w:b/>
                <w:bCs/>
                <w:sz w:val="16"/>
                <w:szCs w:val="16"/>
                <w:lang w:val="ru-RU" w:eastAsia="ru-RU"/>
              </w:rPr>
              <w:t xml:space="preserve"> на  2023 и 2024 годов</w:t>
            </w:r>
          </w:p>
        </w:tc>
      </w:tr>
      <w:tr w:rsidR="00413616" w:rsidRPr="00070BFC" w:rsidTr="00B65AFB">
        <w:trPr>
          <w:gridAfter w:val="8"/>
          <w:wAfter w:w="2467" w:type="dxa"/>
          <w:trHeight w:val="300"/>
        </w:trPr>
        <w:tc>
          <w:tcPr>
            <w:tcW w:w="10044" w:type="dxa"/>
            <w:gridSpan w:val="20"/>
            <w:vMerge/>
            <w:tcBorders>
              <w:top w:val="nil"/>
              <w:left w:val="nil"/>
              <w:bottom w:val="nil"/>
              <w:right w:val="nil"/>
            </w:tcBorders>
            <w:vAlign w:val="center"/>
            <w:hideMark/>
          </w:tcPr>
          <w:p w:rsidR="00413616" w:rsidRPr="00070BFC" w:rsidRDefault="00413616" w:rsidP="00413616">
            <w:pPr>
              <w:rPr>
                <w:rFonts w:ascii="Times New Roman" w:hAnsi="Times New Roman"/>
                <w:b/>
                <w:bCs/>
                <w:sz w:val="16"/>
                <w:szCs w:val="16"/>
                <w:lang w:val="ru-RU" w:eastAsia="ru-RU"/>
              </w:rPr>
            </w:pPr>
          </w:p>
        </w:tc>
      </w:tr>
      <w:tr w:rsidR="00413616" w:rsidRPr="00070BFC" w:rsidTr="00B65AFB">
        <w:trPr>
          <w:gridAfter w:val="8"/>
          <w:wAfter w:w="2467" w:type="dxa"/>
          <w:trHeight w:val="255"/>
        </w:trPr>
        <w:tc>
          <w:tcPr>
            <w:tcW w:w="2212" w:type="dxa"/>
            <w:gridSpan w:val="3"/>
            <w:tcBorders>
              <w:top w:val="nil"/>
              <w:left w:val="nil"/>
              <w:bottom w:val="nil"/>
              <w:right w:val="nil"/>
            </w:tcBorders>
            <w:shd w:val="clear" w:color="auto" w:fill="auto"/>
            <w:noWrap/>
            <w:vAlign w:val="bottom"/>
            <w:hideMark/>
          </w:tcPr>
          <w:p w:rsidR="00413616" w:rsidRPr="00070BFC" w:rsidRDefault="00413616" w:rsidP="00413616">
            <w:pPr>
              <w:rPr>
                <w:rFonts w:ascii="Times New Roman" w:hAnsi="Times New Roman"/>
                <w:sz w:val="16"/>
                <w:szCs w:val="16"/>
                <w:lang w:val="ru-RU" w:eastAsia="ru-RU"/>
              </w:rPr>
            </w:pPr>
          </w:p>
        </w:tc>
        <w:tc>
          <w:tcPr>
            <w:tcW w:w="3664" w:type="dxa"/>
            <w:gridSpan w:val="4"/>
            <w:tcBorders>
              <w:top w:val="nil"/>
              <w:left w:val="nil"/>
              <w:bottom w:val="nil"/>
              <w:right w:val="nil"/>
            </w:tcBorders>
            <w:shd w:val="clear" w:color="auto" w:fill="auto"/>
            <w:noWrap/>
            <w:vAlign w:val="bottom"/>
            <w:hideMark/>
          </w:tcPr>
          <w:p w:rsidR="00413616" w:rsidRPr="00070BFC" w:rsidRDefault="00413616" w:rsidP="00413616">
            <w:pPr>
              <w:rPr>
                <w:rFonts w:ascii="Times New Roman" w:hAnsi="Times New Roman"/>
                <w:sz w:val="16"/>
                <w:szCs w:val="16"/>
                <w:lang w:val="ru-RU" w:eastAsia="ru-RU"/>
              </w:rPr>
            </w:pPr>
          </w:p>
        </w:tc>
        <w:tc>
          <w:tcPr>
            <w:tcW w:w="1266" w:type="dxa"/>
            <w:gridSpan w:val="4"/>
            <w:tcBorders>
              <w:top w:val="nil"/>
              <w:left w:val="nil"/>
              <w:bottom w:val="nil"/>
              <w:right w:val="nil"/>
            </w:tcBorders>
            <w:shd w:val="clear" w:color="auto" w:fill="auto"/>
            <w:noWrap/>
            <w:vAlign w:val="bottom"/>
            <w:hideMark/>
          </w:tcPr>
          <w:p w:rsidR="00413616" w:rsidRPr="00070BFC" w:rsidRDefault="00413616" w:rsidP="00413616">
            <w:pPr>
              <w:rPr>
                <w:rFonts w:ascii="Times New Roman" w:hAnsi="Times New Roman"/>
                <w:sz w:val="16"/>
                <w:szCs w:val="16"/>
                <w:lang w:val="ru-RU" w:eastAsia="ru-RU"/>
              </w:rPr>
            </w:pPr>
          </w:p>
        </w:tc>
        <w:tc>
          <w:tcPr>
            <w:tcW w:w="2902" w:type="dxa"/>
            <w:gridSpan w:val="9"/>
            <w:tcBorders>
              <w:top w:val="nil"/>
              <w:left w:val="nil"/>
              <w:bottom w:val="nil"/>
              <w:right w:val="nil"/>
            </w:tcBorders>
            <w:shd w:val="clear" w:color="auto" w:fill="auto"/>
            <w:noWrap/>
            <w:vAlign w:val="bottom"/>
            <w:hideMark/>
          </w:tcPr>
          <w:p w:rsidR="00413616" w:rsidRPr="00070BFC" w:rsidRDefault="00413616" w:rsidP="00413616">
            <w:pPr>
              <w:jc w:val="right"/>
              <w:rPr>
                <w:rFonts w:ascii="Times New Roman" w:hAnsi="Times New Roman"/>
                <w:sz w:val="16"/>
                <w:szCs w:val="16"/>
                <w:lang w:val="ru-RU" w:eastAsia="ru-RU"/>
              </w:rPr>
            </w:pPr>
            <w:proofErr w:type="spellStart"/>
            <w:r w:rsidRPr="00070BFC">
              <w:rPr>
                <w:rFonts w:ascii="Times New Roman" w:hAnsi="Times New Roman"/>
                <w:sz w:val="16"/>
                <w:szCs w:val="16"/>
                <w:lang w:val="ru-RU" w:eastAsia="ru-RU"/>
              </w:rPr>
              <w:t>тыс</w:t>
            </w:r>
            <w:proofErr w:type="gramStart"/>
            <w:r w:rsidRPr="00070BFC">
              <w:rPr>
                <w:rFonts w:ascii="Times New Roman" w:hAnsi="Times New Roman"/>
                <w:sz w:val="16"/>
                <w:szCs w:val="16"/>
                <w:lang w:val="ru-RU" w:eastAsia="ru-RU"/>
              </w:rPr>
              <w:t>.р</w:t>
            </w:r>
            <w:proofErr w:type="gramEnd"/>
            <w:r w:rsidRPr="00070BFC">
              <w:rPr>
                <w:rFonts w:ascii="Times New Roman" w:hAnsi="Times New Roman"/>
                <w:sz w:val="16"/>
                <w:szCs w:val="16"/>
                <w:lang w:val="ru-RU" w:eastAsia="ru-RU"/>
              </w:rPr>
              <w:t>ублей</w:t>
            </w:r>
            <w:proofErr w:type="spellEnd"/>
          </w:p>
        </w:tc>
      </w:tr>
      <w:tr w:rsidR="00413616" w:rsidRPr="00070BFC" w:rsidTr="00B65AFB">
        <w:trPr>
          <w:gridAfter w:val="8"/>
          <w:wAfter w:w="2467" w:type="dxa"/>
          <w:trHeight w:val="45"/>
        </w:trPr>
        <w:tc>
          <w:tcPr>
            <w:tcW w:w="2212" w:type="dxa"/>
            <w:gridSpan w:val="3"/>
            <w:tcBorders>
              <w:top w:val="nil"/>
              <w:left w:val="nil"/>
              <w:bottom w:val="nil"/>
              <w:right w:val="nil"/>
            </w:tcBorders>
            <w:shd w:val="clear" w:color="auto" w:fill="auto"/>
            <w:noWrap/>
            <w:vAlign w:val="bottom"/>
            <w:hideMark/>
          </w:tcPr>
          <w:p w:rsidR="00413616" w:rsidRPr="00070BFC" w:rsidRDefault="00413616" w:rsidP="00413616">
            <w:pPr>
              <w:rPr>
                <w:rFonts w:ascii="Times New Roman" w:hAnsi="Times New Roman"/>
                <w:sz w:val="16"/>
                <w:szCs w:val="16"/>
                <w:lang w:val="ru-RU" w:eastAsia="ru-RU"/>
              </w:rPr>
            </w:pPr>
          </w:p>
        </w:tc>
        <w:tc>
          <w:tcPr>
            <w:tcW w:w="3664" w:type="dxa"/>
            <w:gridSpan w:val="4"/>
            <w:tcBorders>
              <w:top w:val="nil"/>
              <w:left w:val="nil"/>
              <w:bottom w:val="nil"/>
              <w:right w:val="nil"/>
            </w:tcBorders>
            <w:shd w:val="clear" w:color="auto" w:fill="auto"/>
            <w:noWrap/>
            <w:vAlign w:val="bottom"/>
            <w:hideMark/>
          </w:tcPr>
          <w:p w:rsidR="00413616" w:rsidRPr="00070BFC" w:rsidRDefault="00413616" w:rsidP="00413616">
            <w:pPr>
              <w:rPr>
                <w:rFonts w:ascii="Times New Roman" w:hAnsi="Times New Roman"/>
                <w:sz w:val="16"/>
                <w:szCs w:val="16"/>
                <w:lang w:val="ru-RU" w:eastAsia="ru-RU"/>
              </w:rPr>
            </w:pPr>
          </w:p>
        </w:tc>
        <w:tc>
          <w:tcPr>
            <w:tcW w:w="1266" w:type="dxa"/>
            <w:gridSpan w:val="4"/>
            <w:tcBorders>
              <w:top w:val="nil"/>
              <w:left w:val="nil"/>
              <w:bottom w:val="nil"/>
              <w:right w:val="nil"/>
            </w:tcBorders>
            <w:shd w:val="clear" w:color="auto" w:fill="auto"/>
            <w:noWrap/>
            <w:vAlign w:val="bottom"/>
            <w:hideMark/>
          </w:tcPr>
          <w:p w:rsidR="00413616" w:rsidRPr="00070BFC" w:rsidRDefault="00413616" w:rsidP="00413616">
            <w:pPr>
              <w:rPr>
                <w:rFonts w:ascii="Times New Roman" w:hAnsi="Times New Roman"/>
                <w:sz w:val="16"/>
                <w:szCs w:val="16"/>
                <w:lang w:val="ru-RU" w:eastAsia="ru-RU"/>
              </w:rPr>
            </w:pPr>
          </w:p>
        </w:tc>
        <w:tc>
          <w:tcPr>
            <w:tcW w:w="2902" w:type="dxa"/>
            <w:gridSpan w:val="9"/>
            <w:tcBorders>
              <w:top w:val="nil"/>
              <w:left w:val="nil"/>
              <w:bottom w:val="nil"/>
              <w:right w:val="nil"/>
            </w:tcBorders>
            <w:shd w:val="clear" w:color="auto" w:fill="auto"/>
            <w:noWrap/>
            <w:vAlign w:val="bottom"/>
            <w:hideMark/>
          </w:tcPr>
          <w:p w:rsidR="00413616" w:rsidRPr="00070BFC" w:rsidRDefault="00413616" w:rsidP="00413616">
            <w:pPr>
              <w:rPr>
                <w:rFonts w:ascii="Times New Roman" w:hAnsi="Times New Roman"/>
                <w:sz w:val="16"/>
                <w:szCs w:val="16"/>
                <w:lang w:val="ru-RU" w:eastAsia="ru-RU"/>
              </w:rPr>
            </w:pPr>
          </w:p>
        </w:tc>
      </w:tr>
      <w:tr w:rsidR="00413616" w:rsidRPr="00070BFC" w:rsidTr="00B65AFB">
        <w:trPr>
          <w:gridAfter w:val="8"/>
          <w:wAfter w:w="2467" w:type="dxa"/>
          <w:trHeight w:val="255"/>
        </w:trPr>
        <w:tc>
          <w:tcPr>
            <w:tcW w:w="2212" w:type="dxa"/>
            <w:gridSpan w:val="3"/>
            <w:tcBorders>
              <w:top w:val="single" w:sz="8" w:space="0" w:color="auto"/>
              <w:left w:val="single" w:sz="8" w:space="0" w:color="auto"/>
              <w:bottom w:val="nil"/>
              <w:right w:val="nil"/>
            </w:tcBorders>
            <w:shd w:val="clear" w:color="auto" w:fill="auto"/>
            <w:noWrap/>
            <w:vAlign w:val="center"/>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3664" w:type="dxa"/>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Наименование кода группы, подгруппы, статьи и  вида источников финансирования дефицитов бюджетов</w:t>
            </w:r>
          </w:p>
        </w:tc>
        <w:tc>
          <w:tcPr>
            <w:tcW w:w="4168" w:type="dxa"/>
            <w:gridSpan w:val="13"/>
            <w:tcBorders>
              <w:top w:val="single" w:sz="8" w:space="0" w:color="auto"/>
              <w:left w:val="single" w:sz="8" w:space="0" w:color="auto"/>
              <w:bottom w:val="single" w:sz="8" w:space="0" w:color="auto"/>
              <w:right w:val="single" w:sz="8" w:space="0" w:color="auto"/>
            </w:tcBorders>
            <w:shd w:val="clear" w:color="auto" w:fill="auto"/>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r>
      <w:tr w:rsidR="00413616" w:rsidRPr="00070BFC" w:rsidTr="00B65AFB">
        <w:trPr>
          <w:gridAfter w:val="8"/>
          <w:wAfter w:w="2467" w:type="dxa"/>
          <w:trHeight w:val="825"/>
        </w:trPr>
        <w:tc>
          <w:tcPr>
            <w:tcW w:w="2212" w:type="dxa"/>
            <w:gridSpan w:val="3"/>
            <w:tcBorders>
              <w:top w:val="nil"/>
              <w:left w:val="single" w:sz="8" w:space="0" w:color="auto"/>
              <w:bottom w:val="single" w:sz="8" w:space="0" w:color="auto"/>
              <w:right w:val="nil"/>
            </w:tcBorders>
            <w:shd w:val="clear" w:color="auto" w:fill="auto"/>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КОД</w:t>
            </w:r>
          </w:p>
        </w:tc>
        <w:tc>
          <w:tcPr>
            <w:tcW w:w="3664" w:type="dxa"/>
            <w:gridSpan w:val="4"/>
            <w:vMerge/>
            <w:tcBorders>
              <w:top w:val="single" w:sz="8" w:space="0" w:color="auto"/>
              <w:left w:val="single" w:sz="8" w:space="0" w:color="auto"/>
              <w:bottom w:val="single" w:sz="8" w:space="0" w:color="000000"/>
              <w:right w:val="single" w:sz="8" w:space="0" w:color="auto"/>
            </w:tcBorders>
            <w:vAlign w:val="center"/>
            <w:hideMark/>
          </w:tcPr>
          <w:p w:rsidR="00413616" w:rsidRPr="00070BFC" w:rsidRDefault="00413616" w:rsidP="00413616">
            <w:pPr>
              <w:rPr>
                <w:rFonts w:ascii="Times New Roman" w:hAnsi="Times New Roman"/>
                <w:sz w:val="16"/>
                <w:szCs w:val="16"/>
                <w:lang w:val="ru-RU" w:eastAsia="ru-RU"/>
              </w:rPr>
            </w:pPr>
          </w:p>
        </w:tc>
        <w:tc>
          <w:tcPr>
            <w:tcW w:w="1212" w:type="dxa"/>
            <w:gridSpan w:val="3"/>
            <w:tcBorders>
              <w:top w:val="nil"/>
              <w:left w:val="nil"/>
              <w:bottom w:val="single" w:sz="8" w:space="0" w:color="auto"/>
              <w:right w:val="single" w:sz="8" w:space="0" w:color="auto"/>
            </w:tcBorders>
            <w:shd w:val="clear" w:color="auto" w:fill="auto"/>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2023 год</w:t>
            </w:r>
          </w:p>
        </w:tc>
        <w:tc>
          <w:tcPr>
            <w:tcW w:w="2956" w:type="dxa"/>
            <w:gridSpan w:val="10"/>
            <w:tcBorders>
              <w:top w:val="nil"/>
              <w:left w:val="nil"/>
              <w:bottom w:val="single" w:sz="8" w:space="0" w:color="auto"/>
              <w:right w:val="single" w:sz="8" w:space="0" w:color="auto"/>
            </w:tcBorders>
            <w:shd w:val="clear" w:color="auto" w:fill="auto"/>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2024 год</w:t>
            </w:r>
          </w:p>
        </w:tc>
      </w:tr>
      <w:tr w:rsidR="00413616" w:rsidRPr="00070BFC" w:rsidTr="00B65AFB">
        <w:trPr>
          <w:gridAfter w:val="8"/>
          <w:wAfter w:w="2467" w:type="dxa"/>
          <w:trHeight w:val="255"/>
        </w:trPr>
        <w:tc>
          <w:tcPr>
            <w:tcW w:w="2212" w:type="dxa"/>
            <w:gridSpan w:val="3"/>
            <w:tcBorders>
              <w:top w:val="nil"/>
              <w:left w:val="single" w:sz="8" w:space="0" w:color="auto"/>
              <w:bottom w:val="single" w:sz="8" w:space="0" w:color="auto"/>
              <w:right w:val="single" w:sz="8" w:space="0" w:color="auto"/>
            </w:tcBorders>
            <w:shd w:val="clear" w:color="auto" w:fill="auto"/>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1</w:t>
            </w:r>
          </w:p>
        </w:tc>
        <w:tc>
          <w:tcPr>
            <w:tcW w:w="3664" w:type="dxa"/>
            <w:gridSpan w:val="4"/>
            <w:tcBorders>
              <w:top w:val="nil"/>
              <w:left w:val="nil"/>
              <w:bottom w:val="single" w:sz="8" w:space="0" w:color="auto"/>
              <w:right w:val="single" w:sz="8" w:space="0" w:color="auto"/>
            </w:tcBorders>
            <w:shd w:val="clear" w:color="auto" w:fill="auto"/>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2</w:t>
            </w:r>
          </w:p>
        </w:tc>
        <w:tc>
          <w:tcPr>
            <w:tcW w:w="1212" w:type="dxa"/>
            <w:gridSpan w:val="3"/>
            <w:tcBorders>
              <w:top w:val="nil"/>
              <w:left w:val="nil"/>
              <w:bottom w:val="single" w:sz="8" w:space="0" w:color="auto"/>
              <w:right w:val="single" w:sz="8" w:space="0" w:color="auto"/>
            </w:tcBorders>
            <w:shd w:val="clear" w:color="auto" w:fill="auto"/>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4</w:t>
            </w:r>
          </w:p>
        </w:tc>
        <w:tc>
          <w:tcPr>
            <w:tcW w:w="2956" w:type="dxa"/>
            <w:gridSpan w:val="10"/>
            <w:tcBorders>
              <w:top w:val="nil"/>
              <w:left w:val="nil"/>
              <w:bottom w:val="single" w:sz="8" w:space="0" w:color="auto"/>
              <w:right w:val="single" w:sz="8" w:space="0" w:color="auto"/>
            </w:tcBorders>
            <w:shd w:val="clear" w:color="auto" w:fill="auto"/>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5</w:t>
            </w:r>
          </w:p>
        </w:tc>
      </w:tr>
      <w:tr w:rsidR="00413616" w:rsidRPr="00070BFC" w:rsidTr="00B65AFB">
        <w:trPr>
          <w:gridAfter w:val="8"/>
          <w:wAfter w:w="2467" w:type="dxa"/>
          <w:trHeight w:val="465"/>
        </w:trPr>
        <w:tc>
          <w:tcPr>
            <w:tcW w:w="2212" w:type="dxa"/>
            <w:gridSpan w:val="3"/>
            <w:tcBorders>
              <w:top w:val="nil"/>
              <w:left w:val="single" w:sz="8" w:space="0" w:color="auto"/>
              <w:bottom w:val="single" w:sz="4" w:space="0" w:color="auto"/>
              <w:right w:val="single" w:sz="4" w:space="0" w:color="auto"/>
            </w:tcBorders>
            <w:shd w:val="clear" w:color="auto" w:fill="auto"/>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01 00 00 00 00 0000 000</w:t>
            </w:r>
          </w:p>
        </w:tc>
        <w:tc>
          <w:tcPr>
            <w:tcW w:w="3664" w:type="dxa"/>
            <w:gridSpan w:val="4"/>
            <w:tcBorders>
              <w:top w:val="nil"/>
              <w:left w:val="single" w:sz="8" w:space="0" w:color="auto"/>
              <w:bottom w:val="single" w:sz="4" w:space="0" w:color="auto"/>
              <w:right w:val="single" w:sz="4" w:space="0" w:color="auto"/>
            </w:tcBorders>
            <w:shd w:val="clear" w:color="auto" w:fill="auto"/>
            <w:vAlign w:val="center"/>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Источники внутреннего финансирования дефицитов бюджетов</w:t>
            </w:r>
          </w:p>
        </w:tc>
        <w:tc>
          <w:tcPr>
            <w:tcW w:w="1212" w:type="dxa"/>
            <w:gridSpan w:val="3"/>
            <w:tcBorders>
              <w:top w:val="nil"/>
              <w:left w:val="single" w:sz="4" w:space="0" w:color="auto"/>
              <w:bottom w:val="single" w:sz="4" w:space="0" w:color="auto"/>
              <w:right w:val="nil"/>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c>
          <w:tcPr>
            <w:tcW w:w="2956" w:type="dxa"/>
            <w:gridSpan w:val="10"/>
            <w:tcBorders>
              <w:top w:val="nil"/>
              <w:left w:val="single" w:sz="4" w:space="0" w:color="auto"/>
              <w:bottom w:val="single" w:sz="4" w:space="0" w:color="auto"/>
              <w:right w:val="single" w:sz="8"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r>
      <w:tr w:rsidR="00413616" w:rsidRPr="00070BFC" w:rsidTr="00B65AFB">
        <w:trPr>
          <w:gridAfter w:val="8"/>
          <w:wAfter w:w="2467" w:type="dxa"/>
          <w:trHeight w:val="480"/>
        </w:trPr>
        <w:tc>
          <w:tcPr>
            <w:tcW w:w="2212" w:type="dxa"/>
            <w:gridSpan w:val="3"/>
            <w:tcBorders>
              <w:top w:val="nil"/>
              <w:left w:val="single" w:sz="8"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01 02 00 00 00 0000 000</w:t>
            </w:r>
          </w:p>
        </w:tc>
        <w:tc>
          <w:tcPr>
            <w:tcW w:w="3664" w:type="dxa"/>
            <w:gridSpan w:val="4"/>
            <w:tcBorders>
              <w:top w:val="nil"/>
              <w:left w:val="nil"/>
              <w:bottom w:val="single" w:sz="4" w:space="0" w:color="auto"/>
              <w:right w:val="single" w:sz="4" w:space="0" w:color="auto"/>
            </w:tcBorders>
            <w:shd w:val="clear" w:color="auto" w:fill="auto"/>
            <w:vAlign w:val="bottom"/>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Кредиты кредитных организаций в валюте Российской Федерации</w:t>
            </w:r>
          </w:p>
        </w:tc>
        <w:tc>
          <w:tcPr>
            <w:tcW w:w="1212" w:type="dxa"/>
            <w:gridSpan w:val="3"/>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c>
          <w:tcPr>
            <w:tcW w:w="2956" w:type="dxa"/>
            <w:gridSpan w:val="10"/>
            <w:tcBorders>
              <w:top w:val="nil"/>
              <w:left w:val="nil"/>
              <w:bottom w:val="single" w:sz="4" w:space="0" w:color="auto"/>
              <w:right w:val="single" w:sz="8"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r>
      <w:tr w:rsidR="00413616" w:rsidRPr="00070BFC" w:rsidTr="00B65AFB">
        <w:trPr>
          <w:gridAfter w:val="8"/>
          <w:wAfter w:w="2467" w:type="dxa"/>
          <w:trHeight w:val="540"/>
        </w:trPr>
        <w:tc>
          <w:tcPr>
            <w:tcW w:w="2212" w:type="dxa"/>
            <w:gridSpan w:val="3"/>
            <w:tcBorders>
              <w:top w:val="nil"/>
              <w:left w:val="single" w:sz="8"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01 02 00 00 00 0000 700</w:t>
            </w:r>
          </w:p>
        </w:tc>
        <w:tc>
          <w:tcPr>
            <w:tcW w:w="3664" w:type="dxa"/>
            <w:gridSpan w:val="4"/>
            <w:tcBorders>
              <w:top w:val="nil"/>
              <w:left w:val="nil"/>
              <w:bottom w:val="single" w:sz="4" w:space="0" w:color="auto"/>
              <w:right w:val="single" w:sz="4" w:space="0" w:color="auto"/>
            </w:tcBorders>
            <w:shd w:val="clear" w:color="auto" w:fill="auto"/>
            <w:vAlign w:val="bottom"/>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Получение кредитов от кредитных организаций в валюте Российской Федерации</w:t>
            </w:r>
          </w:p>
        </w:tc>
        <w:tc>
          <w:tcPr>
            <w:tcW w:w="1212" w:type="dxa"/>
            <w:gridSpan w:val="3"/>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c>
          <w:tcPr>
            <w:tcW w:w="2956" w:type="dxa"/>
            <w:gridSpan w:val="10"/>
            <w:tcBorders>
              <w:top w:val="nil"/>
              <w:left w:val="nil"/>
              <w:bottom w:val="single" w:sz="4" w:space="0" w:color="auto"/>
              <w:right w:val="single" w:sz="8"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r>
      <w:tr w:rsidR="00413616" w:rsidRPr="00070BFC" w:rsidTr="00B65AFB">
        <w:trPr>
          <w:gridAfter w:val="8"/>
          <w:wAfter w:w="2467" w:type="dxa"/>
          <w:trHeight w:val="525"/>
        </w:trPr>
        <w:tc>
          <w:tcPr>
            <w:tcW w:w="2212" w:type="dxa"/>
            <w:gridSpan w:val="3"/>
            <w:tcBorders>
              <w:top w:val="nil"/>
              <w:left w:val="single" w:sz="8"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01 02 00 00 10 0000 710</w:t>
            </w:r>
          </w:p>
        </w:tc>
        <w:tc>
          <w:tcPr>
            <w:tcW w:w="3664" w:type="dxa"/>
            <w:gridSpan w:val="4"/>
            <w:tcBorders>
              <w:top w:val="nil"/>
              <w:left w:val="nil"/>
              <w:bottom w:val="single" w:sz="4" w:space="0" w:color="auto"/>
              <w:right w:val="single" w:sz="4" w:space="0" w:color="auto"/>
            </w:tcBorders>
            <w:shd w:val="clear" w:color="auto" w:fill="auto"/>
            <w:vAlign w:val="bottom"/>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Получение кредитов от кредитных организаций бюджетами сельских поселений в валюте Российской Федерации</w:t>
            </w:r>
          </w:p>
        </w:tc>
        <w:tc>
          <w:tcPr>
            <w:tcW w:w="1212" w:type="dxa"/>
            <w:gridSpan w:val="3"/>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c>
          <w:tcPr>
            <w:tcW w:w="2956" w:type="dxa"/>
            <w:gridSpan w:val="10"/>
            <w:tcBorders>
              <w:top w:val="nil"/>
              <w:left w:val="nil"/>
              <w:bottom w:val="single" w:sz="4" w:space="0" w:color="auto"/>
              <w:right w:val="single" w:sz="8"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r>
      <w:tr w:rsidR="00413616" w:rsidRPr="00070BFC" w:rsidTr="00B65AFB">
        <w:trPr>
          <w:gridAfter w:val="8"/>
          <w:wAfter w:w="2467" w:type="dxa"/>
          <w:trHeight w:val="540"/>
        </w:trPr>
        <w:tc>
          <w:tcPr>
            <w:tcW w:w="2212" w:type="dxa"/>
            <w:gridSpan w:val="3"/>
            <w:tcBorders>
              <w:top w:val="nil"/>
              <w:left w:val="single" w:sz="8"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01 02 00 00 00 0000 800</w:t>
            </w:r>
          </w:p>
        </w:tc>
        <w:tc>
          <w:tcPr>
            <w:tcW w:w="3664" w:type="dxa"/>
            <w:gridSpan w:val="4"/>
            <w:tcBorders>
              <w:top w:val="nil"/>
              <w:left w:val="nil"/>
              <w:bottom w:val="single" w:sz="4" w:space="0" w:color="auto"/>
              <w:right w:val="single" w:sz="4" w:space="0" w:color="auto"/>
            </w:tcBorders>
            <w:shd w:val="clear" w:color="auto" w:fill="auto"/>
            <w:vAlign w:val="bottom"/>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Погашение  кредитов, предоставленных кредитными организациями в валюте Российской Федерации</w:t>
            </w:r>
          </w:p>
        </w:tc>
        <w:tc>
          <w:tcPr>
            <w:tcW w:w="1212" w:type="dxa"/>
            <w:gridSpan w:val="3"/>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c>
          <w:tcPr>
            <w:tcW w:w="2956" w:type="dxa"/>
            <w:gridSpan w:val="10"/>
            <w:tcBorders>
              <w:top w:val="nil"/>
              <w:left w:val="nil"/>
              <w:bottom w:val="single" w:sz="4" w:space="0" w:color="auto"/>
              <w:right w:val="single" w:sz="8"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r>
      <w:tr w:rsidR="00413616" w:rsidRPr="00070BFC" w:rsidTr="00B65AFB">
        <w:trPr>
          <w:gridAfter w:val="8"/>
          <w:wAfter w:w="2467" w:type="dxa"/>
          <w:trHeight w:val="540"/>
        </w:trPr>
        <w:tc>
          <w:tcPr>
            <w:tcW w:w="2212" w:type="dxa"/>
            <w:gridSpan w:val="3"/>
            <w:tcBorders>
              <w:top w:val="nil"/>
              <w:left w:val="single" w:sz="8"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 xml:space="preserve"> 01 02 00 00 10 0000 810</w:t>
            </w:r>
          </w:p>
        </w:tc>
        <w:tc>
          <w:tcPr>
            <w:tcW w:w="3664" w:type="dxa"/>
            <w:gridSpan w:val="4"/>
            <w:tcBorders>
              <w:top w:val="nil"/>
              <w:left w:val="nil"/>
              <w:bottom w:val="single" w:sz="4" w:space="0" w:color="auto"/>
              <w:right w:val="single" w:sz="4" w:space="0" w:color="auto"/>
            </w:tcBorders>
            <w:shd w:val="clear" w:color="auto" w:fill="auto"/>
            <w:vAlign w:val="bottom"/>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Погашение бюджетами муниципальных районов кредитов от кредитных организаций в валюте Российской Федерации</w:t>
            </w:r>
          </w:p>
        </w:tc>
        <w:tc>
          <w:tcPr>
            <w:tcW w:w="1212" w:type="dxa"/>
            <w:gridSpan w:val="3"/>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c>
          <w:tcPr>
            <w:tcW w:w="2956" w:type="dxa"/>
            <w:gridSpan w:val="10"/>
            <w:tcBorders>
              <w:top w:val="nil"/>
              <w:left w:val="nil"/>
              <w:bottom w:val="single" w:sz="4" w:space="0" w:color="auto"/>
              <w:right w:val="single" w:sz="8"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r>
      <w:tr w:rsidR="00413616" w:rsidRPr="00070BFC" w:rsidTr="00B65AFB">
        <w:trPr>
          <w:gridAfter w:val="8"/>
          <w:wAfter w:w="2467" w:type="dxa"/>
          <w:trHeight w:val="495"/>
        </w:trPr>
        <w:tc>
          <w:tcPr>
            <w:tcW w:w="2212" w:type="dxa"/>
            <w:gridSpan w:val="3"/>
            <w:tcBorders>
              <w:top w:val="nil"/>
              <w:left w:val="single" w:sz="8"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01 03 00 00 00 0000 000</w:t>
            </w:r>
          </w:p>
        </w:tc>
        <w:tc>
          <w:tcPr>
            <w:tcW w:w="3664" w:type="dxa"/>
            <w:gridSpan w:val="4"/>
            <w:tcBorders>
              <w:top w:val="nil"/>
              <w:left w:val="nil"/>
              <w:bottom w:val="single" w:sz="4" w:space="0" w:color="auto"/>
              <w:right w:val="single" w:sz="4" w:space="0" w:color="auto"/>
            </w:tcBorders>
            <w:shd w:val="clear" w:color="auto" w:fill="auto"/>
            <w:vAlign w:val="bottom"/>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Бюджетные кредиты от других бюджетов бюджетной системы Российской Федерации</w:t>
            </w:r>
          </w:p>
        </w:tc>
        <w:tc>
          <w:tcPr>
            <w:tcW w:w="1212" w:type="dxa"/>
            <w:gridSpan w:val="3"/>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c>
          <w:tcPr>
            <w:tcW w:w="2956" w:type="dxa"/>
            <w:gridSpan w:val="10"/>
            <w:tcBorders>
              <w:top w:val="nil"/>
              <w:left w:val="nil"/>
              <w:bottom w:val="single" w:sz="4" w:space="0" w:color="auto"/>
              <w:right w:val="single" w:sz="8"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r>
      <w:tr w:rsidR="00413616" w:rsidRPr="00070BFC" w:rsidTr="00B65AFB">
        <w:trPr>
          <w:gridAfter w:val="8"/>
          <w:wAfter w:w="2467" w:type="dxa"/>
          <w:trHeight w:val="570"/>
        </w:trPr>
        <w:tc>
          <w:tcPr>
            <w:tcW w:w="2212" w:type="dxa"/>
            <w:gridSpan w:val="3"/>
            <w:tcBorders>
              <w:top w:val="nil"/>
              <w:left w:val="single" w:sz="8" w:space="0" w:color="auto"/>
              <w:bottom w:val="single" w:sz="4" w:space="0" w:color="auto"/>
              <w:right w:val="single" w:sz="4" w:space="0" w:color="auto"/>
            </w:tcBorders>
            <w:shd w:val="clear" w:color="auto" w:fill="auto"/>
            <w:noWrap/>
            <w:vAlign w:val="bottom"/>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 xml:space="preserve"> 01 03 01 00 00 0000 700</w:t>
            </w:r>
          </w:p>
        </w:tc>
        <w:tc>
          <w:tcPr>
            <w:tcW w:w="3664" w:type="dxa"/>
            <w:gridSpan w:val="4"/>
            <w:tcBorders>
              <w:top w:val="nil"/>
              <w:left w:val="nil"/>
              <w:bottom w:val="single" w:sz="4" w:space="0" w:color="auto"/>
              <w:right w:val="single" w:sz="4" w:space="0" w:color="auto"/>
            </w:tcBorders>
            <w:shd w:val="clear" w:color="auto" w:fill="auto"/>
            <w:vAlign w:val="bottom"/>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Получение бюджетных кредитов от других бюджетов бюджетной системы Российской Федерации в валюте Российской Федерации*</w:t>
            </w:r>
          </w:p>
        </w:tc>
        <w:tc>
          <w:tcPr>
            <w:tcW w:w="1212" w:type="dxa"/>
            <w:gridSpan w:val="3"/>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c>
          <w:tcPr>
            <w:tcW w:w="2956" w:type="dxa"/>
            <w:gridSpan w:val="10"/>
            <w:tcBorders>
              <w:top w:val="nil"/>
              <w:left w:val="nil"/>
              <w:bottom w:val="single" w:sz="4" w:space="0" w:color="auto"/>
              <w:right w:val="single" w:sz="8"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r>
      <w:tr w:rsidR="00413616" w:rsidRPr="00070BFC" w:rsidTr="00B65AFB">
        <w:trPr>
          <w:gridAfter w:val="8"/>
          <w:wAfter w:w="2467" w:type="dxa"/>
          <w:trHeight w:val="510"/>
        </w:trPr>
        <w:tc>
          <w:tcPr>
            <w:tcW w:w="2212" w:type="dxa"/>
            <w:gridSpan w:val="3"/>
            <w:tcBorders>
              <w:top w:val="nil"/>
              <w:left w:val="single" w:sz="8" w:space="0" w:color="auto"/>
              <w:bottom w:val="single" w:sz="4" w:space="0" w:color="auto"/>
              <w:right w:val="single" w:sz="4" w:space="0" w:color="auto"/>
            </w:tcBorders>
            <w:shd w:val="clear" w:color="auto" w:fill="auto"/>
            <w:noWrap/>
            <w:vAlign w:val="bottom"/>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 xml:space="preserve"> 01 03 01 00 10 0000 710</w:t>
            </w:r>
          </w:p>
        </w:tc>
        <w:tc>
          <w:tcPr>
            <w:tcW w:w="3664" w:type="dxa"/>
            <w:gridSpan w:val="4"/>
            <w:tcBorders>
              <w:top w:val="nil"/>
              <w:left w:val="nil"/>
              <w:bottom w:val="single" w:sz="4" w:space="0" w:color="auto"/>
              <w:right w:val="single" w:sz="4" w:space="0" w:color="auto"/>
            </w:tcBorders>
            <w:shd w:val="clear" w:color="auto" w:fill="auto"/>
            <w:vAlign w:val="bottom"/>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Получение бюджетных кредитов от других бюджетов бюджетной системы Российской Федерации в валюте Российской Федерации*</w:t>
            </w:r>
          </w:p>
        </w:tc>
        <w:tc>
          <w:tcPr>
            <w:tcW w:w="1212" w:type="dxa"/>
            <w:gridSpan w:val="3"/>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c>
          <w:tcPr>
            <w:tcW w:w="2956" w:type="dxa"/>
            <w:gridSpan w:val="10"/>
            <w:tcBorders>
              <w:top w:val="nil"/>
              <w:left w:val="nil"/>
              <w:bottom w:val="single" w:sz="4" w:space="0" w:color="auto"/>
              <w:right w:val="single" w:sz="8"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r>
      <w:tr w:rsidR="00413616" w:rsidRPr="00070BFC" w:rsidTr="00B65AFB">
        <w:trPr>
          <w:gridAfter w:val="8"/>
          <w:wAfter w:w="2467" w:type="dxa"/>
          <w:trHeight w:val="690"/>
        </w:trPr>
        <w:tc>
          <w:tcPr>
            <w:tcW w:w="2212" w:type="dxa"/>
            <w:gridSpan w:val="3"/>
            <w:tcBorders>
              <w:top w:val="nil"/>
              <w:left w:val="single" w:sz="8" w:space="0" w:color="auto"/>
              <w:bottom w:val="single" w:sz="4" w:space="0" w:color="auto"/>
              <w:right w:val="single" w:sz="4" w:space="0" w:color="auto"/>
            </w:tcBorders>
            <w:shd w:val="clear" w:color="auto" w:fill="auto"/>
            <w:noWrap/>
            <w:vAlign w:val="bottom"/>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lastRenderedPageBreak/>
              <w:t xml:space="preserve"> 01 03 01 00 00 0000 800</w:t>
            </w:r>
          </w:p>
        </w:tc>
        <w:tc>
          <w:tcPr>
            <w:tcW w:w="3664" w:type="dxa"/>
            <w:gridSpan w:val="4"/>
            <w:tcBorders>
              <w:top w:val="nil"/>
              <w:left w:val="nil"/>
              <w:bottom w:val="single" w:sz="4" w:space="0" w:color="auto"/>
              <w:right w:val="single" w:sz="4" w:space="0" w:color="auto"/>
            </w:tcBorders>
            <w:shd w:val="clear" w:color="auto" w:fill="auto"/>
            <w:vAlign w:val="bottom"/>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Получение бюджетных  кредитов, полученных от других бюджетов бюджетной системы Российской Федерации в валюте Российской Федерации*</w:t>
            </w:r>
          </w:p>
        </w:tc>
        <w:tc>
          <w:tcPr>
            <w:tcW w:w="1212" w:type="dxa"/>
            <w:gridSpan w:val="3"/>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c>
          <w:tcPr>
            <w:tcW w:w="2956" w:type="dxa"/>
            <w:gridSpan w:val="10"/>
            <w:tcBorders>
              <w:top w:val="nil"/>
              <w:left w:val="nil"/>
              <w:bottom w:val="single" w:sz="4" w:space="0" w:color="auto"/>
              <w:right w:val="single" w:sz="8"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r>
      <w:tr w:rsidR="00413616" w:rsidRPr="00070BFC" w:rsidTr="00B65AFB">
        <w:trPr>
          <w:gridAfter w:val="8"/>
          <w:wAfter w:w="2467" w:type="dxa"/>
          <w:trHeight w:val="735"/>
        </w:trPr>
        <w:tc>
          <w:tcPr>
            <w:tcW w:w="2212" w:type="dxa"/>
            <w:gridSpan w:val="3"/>
            <w:tcBorders>
              <w:top w:val="nil"/>
              <w:left w:val="single" w:sz="8" w:space="0" w:color="auto"/>
              <w:bottom w:val="single" w:sz="4" w:space="0" w:color="auto"/>
              <w:right w:val="single" w:sz="4" w:space="0" w:color="auto"/>
            </w:tcBorders>
            <w:shd w:val="clear" w:color="auto" w:fill="auto"/>
            <w:noWrap/>
            <w:vAlign w:val="bottom"/>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 xml:space="preserve"> 01 03 0100 10 0000 810</w:t>
            </w:r>
          </w:p>
        </w:tc>
        <w:tc>
          <w:tcPr>
            <w:tcW w:w="3664" w:type="dxa"/>
            <w:gridSpan w:val="4"/>
            <w:tcBorders>
              <w:top w:val="nil"/>
              <w:left w:val="nil"/>
              <w:bottom w:val="single" w:sz="4" w:space="0" w:color="auto"/>
              <w:right w:val="single" w:sz="4" w:space="0" w:color="auto"/>
            </w:tcBorders>
            <w:shd w:val="clear" w:color="auto" w:fill="auto"/>
            <w:vAlign w:val="bottom"/>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212" w:type="dxa"/>
            <w:gridSpan w:val="3"/>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c>
          <w:tcPr>
            <w:tcW w:w="2956" w:type="dxa"/>
            <w:gridSpan w:val="10"/>
            <w:tcBorders>
              <w:top w:val="nil"/>
              <w:left w:val="nil"/>
              <w:bottom w:val="single" w:sz="4" w:space="0" w:color="auto"/>
              <w:right w:val="single" w:sz="8"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r>
      <w:tr w:rsidR="00413616" w:rsidRPr="00070BFC" w:rsidTr="00B65AFB">
        <w:trPr>
          <w:gridAfter w:val="8"/>
          <w:wAfter w:w="2467" w:type="dxa"/>
          <w:trHeight w:val="510"/>
        </w:trPr>
        <w:tc>
          <w:tcPr>
            <w:tcW w:w="2212" w:type="dxa"/>
            <w:gridSpan w:val="3"/>
            <w:tcBorders>
              <w:top w:val="nil"/>
              <w:left w:val="single" w:sz="8"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01 05 00 00 00 0000 000</w:t>
            </w:r>
          </w:p>
        </w:tc>
        <w:tc>
          <w:tcPr>
            <w:tcW w:w="3664" w:type="dxa"/>
            <w:gridSpan w:val="4"/>
            <w:tcBorders>
              <w:top w:val="nil"/>
              <w:left w:val="nil"/>
              <w:bottom w:val="single" w:sz="4" w:space="0" w:color="auto"/>
              <w:right w:val="single" w:sz="4" w:space="0" w:color="auto"/>
            </w:tcBorders>
            <w:shd w:val="clear" w:color="auto" w:fill="auto"/>
            <w:vAlign w:val="bottom"/>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Изменение остатков средств на счетах по учету средств бюджетов</w:t>
            </w:r>
          </w:p>
        </w:tc>
        <w:tc>
          <w:tcPr>
            <w:tcW w:w="1212" w:type="dxa"/>
            <w:gridSpan w:val="3"/>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c>
          <w:tcPr>
            <w:tcW w:w="2956" w:type="dxa"/>
            <w:gridSpan w:val="10"/>
            <w:tcBorders>
              <w:top w:val="nil"/>
              <w:left w:val="nil"/>
              <w:bottom w:val="single" w:sz="4" w:space="0" w:color="auto"/>
              <w:right w:val="single" w:sz="8"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r>
      <w:tr w:rsidR="00413616" w:rsidRPr="00070BFC" w:rsidTr="00B65AFB">
        <w:trPr>
          <w:gridAfter w:val="8"/>
          <w:wAfter w:w="2467" w:type="dxa"/>
          <w:trHeight w:val="345"/>
        </w:trPr>
        <w:tc>
          <w:tcPr>
            <w:tcW w:w="2212" w:type="dxa"/>
            <w:gridSpan w:val="3"/>
            <w:tcBorders>
              <w:top w:val="nil"/>
              <w:left w:val="single" w:sz="8"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01 05 00 00 00 0000 500</w:t>
            </w:r>
          </w:p>
        </w:tc>
        <w:tc>
          <w:tcPr>
            <w:tcW w:w="3664" w:type="dxa"/>
            <w:gridSpan w:val="4"/>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Увеличение остатков средств бюджетов</w:t>
            </w:r>
          </w:p>
        </w:tc>
        <w:tc>
          <w:tcPr>
            <w:tcW w:w="1212" w:type="dxa"/>
            <w:gridSpan w:val="3"/>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-42 598,8</w:t>
            </w:r>
          </w:p>
        </w:tc>
        <w:tc>
          <w:tcPr>
            <w:tcW w:w="2956" w:type="dxa"/>
            <w:gridSpan w:val="10"/>
            <w:tcBorders>
              <w:top w:val="nil"/>
              <w:left w:val="nil"/>
              <w:bottom w:val="single" w:sz="4" w:space="0" w:color="auto"/>
              <w:right w:val="single" w:sz="8"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-31 848,15</w:t>
            </w:r>
          </w:p>
        </w:tc>
      </w:tr>
      <w:tr w:rsidR="00413616" w:rsidRPr="00070BFC" w:rsidTr="00B65AFB">
        <w:trPr>
          <w:gridAfter w:val="8"/>
          <w:wAfter w:w="2467" w:type="dxa"/>
          <w:trHeight w:val="315"/>
        </w:trPr>
        <w:tc>
          <w:tcPr>
            <w:tcW w:w="2212" w:type="dxa"/>
            <w:gridSpan w:val="3"/>
            <w:tcBorders>
              <w:top w:val="nil"/>
              <w:left w:val="single" w:sz="8"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01 05 02 00 00 0000 500</w:t>
            </w:r>
          </w:p>
        </w:tc>
        <w:tc>
          <w:tcPr>
            <w:tcW w:w="3664" w:type="dxa"/>
            <w:gridSpan w:val="4"/>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Увеличение прочих остатков средств бюджетов</w:t>
            </w:r>
          </w:p>
        </w:tc>
        <w:tc>
          <w:tcPr>
            <w:tcW w:w="1212" w:type="dxa"/>
            <w:gridSpan w:val="3"/>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-42 598,8</w:t>
            </w:r>
          </w:p>
        </w:tc>
        <w:tc>
          <w:tcPr>
            <w:tcW w:w="2956" w:type="dxa"/>
            <w:gridSpan w:val="10"/>
            <w:tcBorders>
              <w:top w:val="nil"/>
              <w:left w:val="nil"/>
              <w:bottom w:val="single" w:sz="4" w:space="0" w:color="auto"/>
              <w:right w:val="single" w:sz="8"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-31 848,15</w:t>
            </w:r>
          </w:p>
        </w:tc>
      </w:tr>
      <w:tr w:rsidR="00413616" w:rsidRPr="00070BFC" w:rsidTr="00B65AFB">
        <w:trPr>
          <w:gridAfter w:val="8"/>
          <w:wAfter w:w="2467" w:type="dxa"/>
          <w:trHeight w:val="465"/>
        </w:trPr>
        <w:tc>
          <w:tcPr>
            <w:tcW w:w="2212" w:type="dxa"/>
            <w:gridSpan w:val="3"/>
            <w:tcBorders>
              <w:top w:val="nil"/>
              <w:left w:val="single" w:sz="8"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01 05 02 01 00 0000 510</w:t>
            </w:r>
          </w:p>
        </w:tc>
        <w:tc>
          <w:tcPr>
            <w:tcW w:w="3664" w:type="dxa"/>
            <w:gridSpan w:val="4"/>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Увеличение прочих остатков денежных средств бюджетов</w:t>
            </w:r>
          </w:p>
        </w:tc>
        <w:tc>
          <w:tcPr>
            <w:tcW w:w="1212" w:type="dxa"/>
            <w:gridSpan w:val="3"/>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-42 598,8</w:t>
            </w:r>
          </w:p>
        </w:tc>
        <w:tc>
          <w:tcPr>
            <w:tcW w:w="2956" w:type="dxa"/>
            <w:gridSpan w:val="10"/>
            <w:tcBorders>
              <w:top w:val="nil"/>
              <w:left w:val="nil"/>
              <w:bottom w:val="single" w:sz="4" w:space="0" w:color="auto"/>
              <w:right w:val="single" w:sz="8"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-31 848,15</w:t>
            </w:r>
          </w:p>
        </w:tc>
      </w:tr>
      <w:tr w:rsidR="00413616" w:rsidRPr="00070BFC" w:rsidTr="00B65AFB">
        <w:trPr>
          <w:gridAfter w:val="8"/>
          <w:wAfter w:w="2467" w:type="dxa"/>
          <w:trHeight w:val="495"/>
        </w:trPr>
        <w:tc>
          <w:tcPr>
            <w:tcW w:w="2212" w:type="dxa"/>
            <w:gridSpan w:val="3"/>
            <w:tcBorders>
              <w:top w:val="nil"/>
              <w:left w:val="single" w:sz="8"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01 05 02 01 10 0000 510</w:t>
            </w:r>
          </w:p>
        </w:tc>
        <w:tc>
          <w:tcPr>
            <w:tcW w:w="3664" w:type="dxa"/>
            <w:gridSpan w:val="4"/>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Увеличение прочих остатков денежных средств бюджетов сельских поселений</w:t>
            </w:r>
          </w:p>
        </w:tc>
        <w:tc>
          <w:tcPr>
            <w:tcW w:w="1212" w:type="dxa"/>
            <w:gridSpan w:val="3"/>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-42 598,8</w:t>
            </w:r>
          </w:p>
        </w:tc>
        <w:tc>
          <w:tcPr>
            <w:tcW w:w="2956" w:type="dxa"/>
            <w:gridSpan w:val="10"/>
            <w:tcBorders>
              <w:top w:val="nil"/>
              <w:left w:val="nil"/>
              <w:bottom w:val="single" w:sz="4" w:space="0" w:color="auto"/>
              <w:right w:val="single" w:sz="8"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-31 848,15</w:t>
            </w:r>
          </w:p>
        </w:tc>
      </w:tr>
      <w:tr w:rsidR="00413616" w:rsidRPr="00070BFC" w:rsidTr="00B65AFB">
        <w:trPr>
          <w:gridAfter w:val="8"/>
          <w:wAfter w:w="2467" w:type="dxa"/>
          <w:trHeight w:val="345"/>
        </w:trPr>
        <w:tc>
          <w:tcPr>
            <w:tcW w:w="2212" w:type="dxa"/>
            <w:gridSpan w:val="3"/>
            <w:tcBorders>
              <w:top w:val="nil"/>
              <w:left w:val="single" w:sz="8"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01 05 00 00 00 0000 600</w:t>
            </w:r>
          </w:p>
        </w:tc>
        <w:tc>
          <w:tcPr>
            <w:tcW w:w="3664" w:type="dxa"/>
            <w:gridSpan w:val="4"/>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Уменьшение остатков средств бюджетов</w:t>
            </w:r>
          </w:p>
        </w:tc>
        <w:tc>
          <w:tcPr>
            <w:tcW w:w="1212" w:type="dxa"/>
            <w:gridSpan w:val="3"/>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42 598,8</w:t>
            </w:r>
          </w:p>
        </w:tc>
        <w:tc>
          <w:tcPr>
            <w:tcW w:w="2956" w:type="dxa"/>
            <w:gridSpan w:val="10"/>
            <w:tcBorders>
              <w:top w:val="nil"/>
              <w:left w:val="nil"/>
              <w:bottom w:val="single" w:sz="4" w:space="0" w:color="auto"/>
              <w:right w:val="single" w:sz="8"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31 848,15</w:t>
            </w:r>
          </w:p>
        </w:tc>
      </w:tr>
      <w:tr w:rsidR="00413616" w:rsidRPr="00070BFC" w:rsidTr="00B65AFB">
        <w:trPr>
          <w:gridAfter w:val="8"/>
          <w:wAfter w:w="2467" w:type="dxa"/>
          <w:trHeight w:val="345"/>
        </w:trPr>
        <w:tc>
          <w:tcPr>
            <w:tcW w:w="2212" w:type="dxa"/>
            <w:gridSpan w:val="3"/>
            <w:tcBorders>
              <w:top w:val="nil"/>
              <w:left w:val="single" w:sz="8"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01 05 02 00 00 0000 600</w:t>
            </w:r>
          </w:p>
        </w:tc>
        <w:tc>
          <w:tcPr>
            <w:tcW w:w="3664" w:type="dxa"/>
            <w:gridSpan w:val="4"/>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Уменьшение прочих остатков средств бюджетов</w:t>
            </w:r>
          </w:p>
        </w:tc>
        <w:tc>
          <w:tcPr>
            <w:tcW w:w="1212" w:type="dxa"/>
            <w:gridSpan w:val="3"/>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42 598,8</w:t>
            </w:r>
          </w:p>
        </w:tc>
        <w:tc>
          <w:tcPr>
            <w:tcW w:w="2956" w:type="dxa"/>
            <w:gridSpan w:val="10"/>
            <w:tcBorders>
              <w:top w:val="nil"/>
              <w:left w:val="nil"/>
              <w:bottom w:val="single" w:sz="4" w:space="0" w:color="auto"/>
              <w:right w:val="single" w:sz="8"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31 848,15</w:t>
            </w:r>
          </w:p>
        </w:tc>
      </w:tr>
      <w:tr w:rsidR="00413616" w:rsidRPr="00070BFC" w:rsidTr="00B65AFB">
        <w:trPr>
          <w:gridAfter w:val="8"/>
          <w:wAfter w:w="2467" w:type="dxa"/>
          <w:trHeight w:val="435"/>
        </w:trPr>
        <w:tc>
          <w:tcPr>
            <w:tcW w:w="2212" w:type="dxa"/>
            <w:gridSpan w:val="3"/>
            <w:tcBorders>
              <w:top w:val="nil"/>
              <w:left w:val="single" w:sz="8"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01 05 02 01 00 0000 610</w:t>
            </w:r>
          </w:p>
        </w:tc>
        <w:tc>
          <w:tcPr>
            <w:tcW w:w="3664" w:type="dxa"/>
            <w:gridSpan w:val="4"/>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Уменьшение прочих остатков денежных средств бюджетов</w:t>
            </w:r>
          </w:p>
        </w:tc>
        <w:tc>
          <w:tcPr>
            <w:tcW w:w="1212" w:type="dxa"/>
            <w:gridSpan w:val="3"/>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42 598,8</w:t>
            </w:r>
          </w:p>
        </w:tc>
        <w:tc>
          <w:tcPr>
            <w:tcW w:w="2956" w:type="dxa"/>
            <w:gridSpan w:val="10"/>
            <w:tcBorders>
              <w:top w:val="nil"/>
              <w:left w:val="nil"/>
              <w:bottom w:val="single" w:sz="4" w:space="0" w:color="auto"/>
              <w:right w:val="single" w:sz="8"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31 848,15</w:t>
            </w:r>
          </w:p>
        </w:tc>
      </w:tr>
      <w:tr w:rsidR="00413616" w:rsidRPr="00070BFC" w:rsidTr="00B65AFB">
        <w:trPr>
          <w:gridAfter w:val="8"/>
          <w:wAfter w:w="2467" w:type="dxa"/>
          <w:trHeight w:val="450"/>
        </w:trPr>
        <w:tc>
          <w:tcPr>
            <w:tcW w:w="2212" w:type="dxa"/>
            <w:gridSpan w:val="3"/>
            <w:tcBorders>
              <w:top w:val="nil"/>
              <w:left w:val="single" w:sz="8"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01 05 02 01 10 0000 610</w:t>
            </w:r>
          </w:p>
        </w:tc>
        <w:tc>
          <w:tcPr>
            <w:tcW w:w="3664" w:type="dxa"/>
            <w:gridSpan w:val="4"/>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Уменьшение прочих остатков денежных средств бюджетов муниципальных районов</w:t>
            </w:r>
          </w:p>
        </w:tc>
        <w:tc>
          <w:tcPr>
            <w:tcW w:w="1212" w:type="dxa"/>
            <w:gridSpan w:val="3"/>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42 598,8</w:t>
            </w:r>
          </w:p>
        </w:tc>
        <w:tc>
          <w:tcPr>
            <w:tcW w:w="2956" w:type="dxa"/>
            <w:gridSpan w:val="10"/>
            <w:tcBorders>
              <w:top w:val="nil"/>
              <w:left w:val="nil"/>
              <w:bottom w:val="single" w:sz="4" w:space="0" w:color="auto"/>
              <w:right w:val="single" w:sz="8"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31 848,15</w:t>
            </w:r>
          </w:p>
        </w:tc>
      </w:tr>
      <w:tr w:rsidR="00413616" w:rsidRPr="00070BFC" w:rsidTr="00B65AFB">
        <w:trPr>
          <w:gridAfter w:val="8"/>
          <w:wAfter w:w="2467" w:type="dxa"/>
          <w:trHeight w:val="345"/>
        </w:trPr>
        <w:tc>
          <w:tcPr>
            <w:tcW w:w="2212" w:type="dxa"/>
            <w:gridSpan w:val="3"/>
            <w:tcBorders>
              <w:top w:val="nil"/>
              <w:left w:val="single" w:sz="8"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 xml:space="preserve"> 01 06 00 00 00 0000 000</w:t>
            </w:r>
          </w:p>
        </w:tc>
        <w:tc>
          <w:tcPr>
            <w:tcW w:w="3664" w:type="dxa"/>
            <w:gridSpan w:val="4"/>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Иные источники внутреннего финансирования дефицитов бюджетов</w:t>
            </w:r>
          </w:p>
        </w:tc>
        <w:tc>
          <w:tcPr>
            <w:tcW w:w="1212" w:type="dxa"/>
            <w:gridSpan w:val="3"/>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c>
          <w:tcPr>
            <w:tcW w:w="2956" w:type="dxa"/>
            <w:gridSpan w:val="10"/>
            <w:tcBorders>
              <w:top w:val="nil"/>
              <w:left w:val="nil"/>
              <w:bottom w:val="single" w:sz="4" w:space="0" w:color="auto"/>
              <w:right w:val="single" w:sz="8"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r>
      <w:tr w:rsidR="00413616" w:rsidRPr="00070BFC" w:rsidTr="00B65AFB">
        <w:trPr>
          <w:gridAfter w:val="8"/>
          <w:wAfter w:w="2467" w:type="dxa"/>
          <w:trHeight w:val="540"/>
        </w:trPr>
        <w:tc>
          <w:tcPr>
            <w:tcW w:w="2212" w:type="dxa"/>
            <w:gridSpan w:val="3"/>
            <w:tcBorders>
              <w:top w:val="nil"/>
              <w:left w:val="single" w:sz="8"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 xml:space="preserve"> 01 06 05 00 00 0000 000</w:t>
            </w:r>
          </w:p>
        </w:tc>
        <w:tc>
          <w:tcPr>
            <w:tcW w:w="3664" w:type="dxa"/>
            <w:gridSpan w:val="4"/>
            <w:tcBorders>
              <w:top w:val="nil"/>
              <w:left w:val="nil"/>
              <w:bottom w:val="single" w:sz="4" w:space="0" w:color="auto"/>
              <w:right w:val="single" w:sz="4" w:space="0" w:color="auto"/>
            </w:tcBorders>
            <w:shd w:val="clear" w:color="auto" w:fill="auto"/>
            <w:vAlign w:val="bottom"/>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Бюджетные кредиты, предоставленные  внутри страны в валюте Российской Федерации</w:t>
            </w:r>
          </w:p>
        </w:tc>
        <w:tc>
          <w:tcPr>
            <w:tcW w:w="1212" w:type="dxa"/>
            <w:gridSpan w:val="3"/>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c>
          <w:tcPr>
            <w:tcW w:w="2956" w:type="dxa"/>
            <w:gridSpan w:val="10"/>
            <w:tcBorders>
              <w:top w:val="nil"/>
              <w:left w:val="nil"/>
              <w:bottom w:val="single" w:sz="4" w:space="0" w:color="auto"/>
              <w:right w:val="single" w:sz="8"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r>
      <w:tr w:rsidR="00413616" w:rsidRPr="00070BFC" w:rsidTr="00B65AFB">
        <w:trPr>
          <w:gridAfter w:val="8"/>
          <w:wAfter w:w="2467" w:type="dxa"/>
          <w:trHeight w:val="410"/>
        </w:trPr>
        <w:tc>
          <w:tcPr>
            <w:tcW w:w="2212" w:type="dxa"/>
            <w:gridSpan w:val="3"/>
            <w:tcBorders>
              <w:top w:val="nil"/>
              <w:left w:val="single" w:sz="8"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 xml:space="preserve"> 01 06 05 00 00 0000 500</w:t>
            </w:r>
          </w:p>
        </w:tc>
        <w:tc>
          <w:tcPr>
            <w:tcW w:w="3664" w:type="dxa"/>
            <w:gridSpan w:val="4"/>
            <w:tcBorders>
              <w:top w:val="nil"/>
              <w:left w:val="nil"/>
              <w:bottom w:val="single" w:sz="4" w:space="0" w:color="auto"/>
              <w:right w:val="single" w:sz="4" w:space="0" w:color="auto"/>
            </w:tcBorders>
            <w:shd w:val="clear" w:color="auto" w:fill="auto"/>
            <w:vAlign w:val="bottom"/>
            <w:hideMark/>
          </w:tcPr>
          <w:p w:rsidR="00413616" w:rsidRPr="00070BFC" w:rsidRDefault="00B65AFB" w:rsidP="00413616">
            <w:pPr>
              <w:rPr>
                <w:rFonts w:ascii="Times New Roman" w:hAnsi="Times New Roman"/>
                <w:sz w:val="16"/>
                <w:szCs w:val="16"/>
                <w:lang w:val="ru-RU" w:eastAsia="ru-RU"/>
              </w:rPr>
            </w:pPr>
            <w:r>
              <w:rPr>
                <w:rFonts w:ascii="Times New Roman" w:hAnsi="Times New Roman"/>
                <w:sz w:val="16"/>
                <w:szCs w:val="16"/>
                <w:lang w:val="ru-RU" w:eastAsia="ru-RU"/>
              </w:rPr>
              <w:t>Предоставление бюджетны</w:t>
            </w:r>
            <w:r w:rsidR="00413616" w:rsidRPr="00070BFC">
              <w:rPr>
                <w:rFonts w:ascii="Times New Roman" w:hAnsi="Times New Roman"/>
                <w:sz w:val="16"/>
                <w:szCs w:val="16"/>
                <w:lang w:val="ru-RU" w:eastAsia="ru-RU"/>
              </w:rPr>
              <w:t>х кредитов внутри страны в валюте Российской Федерации</w:t>
            </w:r>
          </w:p>
        </w:tc>
        <w:tc>
          <w:tcPr>
            <w:tcW w:w="1212" w:type="dxa"/>
            <w:gridSpan w:val="3"/>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c>
          <w:tcPr>
            <w:tcW w:w="2956" w:type="dxa"/>
            <w:gridSpan w:val="10"/>
            <w:tcBorders>
              <w:top w:val="nil"/>
              <w:left w:val="nil"/>
              <w:bottom w:val="single" w:sz="4" w:space="0" w:color="auto"/>
              <w:right w:val="single" w:sz="8"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r>
      <w:tr w:rsidR="00413616" w:rsidRPr="00070BFC" w:rsidTr="00B65AFB">
        <w:trPr>
          <w:gridAfter w:val="8"/>
          <w:wAfter w:w="2467" w:type="dxa"/>
          <w:trHeight w:val="720"/>
        </w:trPr>
        <w:tc>
          <w:tcPr>
            <w:tcW w:w="2212" w:type="dxa"/>
            <w:gridSpan w:val="3"/>
            <w:tcBorders>
              <w:top w:val="nil"/>
              <w:left w:val="single" w:sz="8"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 xml:space="preserve"> 01 06 05 02 10 0000 540</w:t>
            </w:r>
          </w:p>
        </w:tc>
        <w:tc>
          <w:tcPr>
            <w:tcW w:w="3664" w:type="dxa"/>
            <w:gridSpan w:val="4"/>
            <w:tcBorders>
              <w:top w:val="nil"/>
              <w:left w:val="nil"/>
              <w:bottom w:val="single" w:sz="4" w:space="0" w:color="auto"/>
              <w:right w:val="single" w:sz="4" w:space="0" w:color="auto"/>
            </w:tcBorders>
            <w:shd w:val="clear" w:color="auto" w:fill="auto"/>
            <w:vAlign w:val="bottom"/>
            <w:hideMark/>
          </w:tcPr>
          <w:p w:rsidR="00413616" w:rsidRPr="00070BFC" w:rsidRDefault="00B65AFB" w:rsidP="00413616">
            <w:pPr>
              <w:rPr>
                <w:rFonts w:ascii="Times New Roman" w:hAnsi="Times New Roman"/>
                <w:sz w:val="16"/>
                <w:szCs w:val="16"/>
                <w:lang w:val="ru-RU" w:eastAsia="ru-RU"/>
              </w:rPr>
            </w:pPr>
            <w:r>
              <w:rPr>
                <w:rFonts w:ascii="Times New Roman" w:hAnsi="Times New Roman"/>
                <w:sz w:val="16"/>
                <w:szCs w:val="16"/>
                <w:lang w:val="ru-RU" w:eastAsia="ru-RU"/>
              </w:rPr>
              <w:t>Предоставление бюджетны</w:t>
            </w:r>
            <w:r w:rsidR="00413616" w:rsidRPr="00070BFC">
              <w:rPr>
                <w:rFonts w:ascii="Times New Roman" w:hAnsi="Times New Roman"/>
                <w:sz w:val="16"/>
                <w:szCs w:val="16"/>
                <w:lang w:val="ru-RU" w:eastAsia="ru-RU"/>
              </w:rPr>
              <w:t>х кредитов другим бюджетам бюджетной системы  Российской Федерации из бюджетов муниципальных районов в валюте Российской Федерации</w:t>
            </w:r>
          </w:p>
        </w:tc>
        <w:tc>
          <w:tcPr>
            <w:tcW w:w="1212" w:type="dxa"/>
            <w:gridSpan w:val="3"/>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c>
          <w:tcPr>
            <w:tcW w:w="2956" w:type="dxa"/>
            <w:gridSpan w:val="10"/>
            <w:tcBorders>
              <w:top w:val="nil"/>
              <w:left w:val="nil"/>
              <w:bottom w:val="single" w:sz="4" w:space="0" w:color="auto"/>
              <w:right w:val="single" w:sz="8"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r>
      <w:tr w:rsidR="00413616" w:rsidRPr="00070BFC" w:rsidTr="00B65AFB">
        <w:trPr>
          <w:gridAfter w:val="8"/>
          <w:wAfter w:w="2467" w:type="dxa"/>
          <w:trHeight w:val="384"/>
        </w:trPr>
        <w:tc>
          <w:tcPr>
            <w:tcW w:w="2212" w:type="dxa"/>
            <w:gridSpan w:val="3"/>
            <w:tcBorders>
              <w:top w:val="nil"/>
              <w:left w:val="single" w:sz="8"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 xml:space="preserve"> 01 06 05 00 00 0000 600</w:t>
            </w:r>
          </w:p>
        </w:tc>
        <w:tc>
          <w:tcPr>
            <w:tcW w:w="3664" w:type="dxa"/>
            <w:gridSpan w:val="4"/>
            <w:tcBorders>
              <w:top w:val="nil"/>
              <w:left w:val="nil"/>
              <w:bottom w:val="single" w:sz="4" w:space="0" w:color="auto"/>
              <w:right w:val="single" w:sz="4" w:space="0" w:color="auto"/>
            </w:tcBorders>
            <w:shd w:val="clear" w:color="auto" w:fill="auto"/>
            <w:vAlign w:val="bottom"/>
            <w:hideMark/>
          </w:tcPr>
          <w:p w:rsidR="00413616" w:rsidRPr="00070BFC" w:rsidRDefault="00B65AFB" w:rsidP="00413616">
            <w:pPr>
              <w:rPr>
                <w:rFonts w:ascii="Times New Roman" w:hAnsi="Times New Roman"/>
                <w:sz w:val="16"/>
                <w:szCs w:val="16"/>
                <w:lang w:val="ru-RU" w:eastAsia="ru-RU"/>
              </w:rPr>
            </w:pPr>
            <w:r>
              <w:rPr>
                <w:rFonts w:ascii="Times New Roman" w:hAnsi="Times New Roman"/>
                <w:sz w:val="16"/>
                <w:szCs w:val="16"/>
                <w:lang w:val="ru-RU" w:eastAsia="ru-RU"/>
              </w:rPr>
              <w:t>Возврат бюджетны</w:t>
            </w:r>
            <w:r w:rsidR="00413616" w:rsidRPr="00070BFC">
              <w:rPr>
                <w:rFonts w:ascii="Times New Roman" w:hAnsi="Times New Roman"/>
                <w:sz w:val="16"/>
                <w:szCs w:val="16"/>
                <w:lang w:val="ru-RU" w:eastAsia="ru-RU"/>
              </w:rPr>
              <w:t>х кредитов, предоставленных внутри страны в валюте Российской Федерации</w:t>
            </w:r>
          </w:p>
        </w:tc>
        <w:tc>
          <w:tcPr>
            <w:tcW w:w="1212" w:type="dxa"/>
            <w:gridSpan w:val="3"/>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c>
          <w:tcPr>
            <w:tcW w:w="2956" w:type="dxa"/>
            <w:gridSpan w:val="10"/>
            <w:tcBorders>
              <w:top w:val="nil"/>
              <w:left w:val="nil"/>
              <w:bottom w:val="single" w:sz="4" w:space="0" w:color="auto"/>
              <w:right w:val="single" w:sz="8"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r>
      <w:tr w:rsidR="00413616" w:rsidRPr="00070BFC" w:rsidTr="00B65AFB">
        <w:trPr>
          <w:gridAfter w:val="8"/>
          <w:wAfter w:w="2467" w:type="dxa"/>
          <w:trHeight w:val="810"/>
        </w:trPr>
        <w:tc>
          <w:tcPr>
            <w:tcW w:w="2212" w:type="dxa"/>
            <w:gridSpan w:val="3"/>
            <w:tcBorders>
              <w:top w:val="nil"/>
              <w:left w:val="single" w:sz="8" w:space="0" w:color="auto"/>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 xml:space="preserve"> 01 06 05 02 10 0000 640</w:t>
            </w:r>
          </w:p>
        </w:tc>
        <w:tc>
          <w:tcPr>
            <w:tcW w:w="3664" w:type="dxa"/>
            <w:gridSpan w:val="4"/>
            <w:tcBorders>
              <w:top w:val="nil"/>
              <w:left w:val="nil"/>
              <w:bottom w:val="single" w:sz="4" w:space="0" w:color="auto"/>
              <w:right w:val="single" w:sz="4" w:space="0" w:color="auto"/>
            </w:tcBorders>
            <w:shd w:val="clear" w:color="auto" w:fill="auto"/>
            <w:vAlign w:val="bottom"/>
            <w:hideMark/>
          </w:tcPr>
          <w:p w:rsidR="00413616" w:rsidRPr="00070BFC" w:rsidRDefault="00B65AFB" w:rsidP="00413616">
            <w:pPr>
              <w:rPr>
                <w:rFonts w:ascii="Times New Roman" w:hAnsi="Times New Roman"/>
                <w:sz w:val="16"/>
                <w:szCs w:val="16"/>
                <w:lang w:val="ru-RU" w:eastAsia="ru-RU"/>
              </w:rPr>
            </w:pPr>
            <w:r>
              <w:rPr>
                <w:rFonts w:ascii="Times New Roman" w:hAnsi="Times New Roman"/>
                <w:sz w:val="16"/>
                <w:szCs w:val="16"/>
                <w:lang w:val="ru-RU" w:eastAsia="ru-RU"/>
              </w:rPr>
              <w:t>Возврат бюджетны</w:t>
            </w:r>
            <w:r w:rsidR="00413616" w:rsidRPr="00070BFC">
              <w:rPr>
                <w:rFonts w:ascii="Times New Roman" w:hAnsi="Times New Roman"/>
                <w:sz w:val="16"/>
                <w:szCs w:val="16"/>
                <w:lang w:val="ru-RU" w:eastAsia="ru-RU"/>
              </w:rPr>
              <w:t>х кредитов, предоставленных другим бюджетам бюджетной системы  Российской Федерации из бюджетов сельских поселений в валюте Российской Федерации</w:t>
            </w:r>
          </w:p>
        </w:tc>
        <w:tc>
          <w:tcPr>
            <w:tcW w:w="1212" w:type="dxa"/>
            <w:gridSpan w:val="3"/>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c>
          <w:tcPr>
            <w:tcW w:w="2956" w:type="dxa"/>
            <w:gridSpan w:val="10"/>
            <w:tcBorders>
              <w:top w:val="nil"/>
              <w:left w:val="nil"/>
              <w:bottom w:val="single" w:sz="4" w:space="0" w:color="auto"/>
              <w:right w:val="single" w:sz="8"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r>
      <w:tr w:rsidR="00413616" w:rsidRPr="00070BFC" w:rsidTr="00B65AFB">
        <w:trPr>
          <w:gridAfter w:val="8"/>
          <w:wAfter w:w="2467" w:type="dxa"/>
          <w:trHeight w:val="405"/>
        </w:trPr>
        <w:tc>
          <w:tcPr>
            <w:tcW w:w="5876" w:type="dxa"/>
            <w:gridSpan w:val="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Итого:</w:t>
            </w:r>
          </w:p>
        </w:tc>
        <w:tc>
          <w:tcPr>
            <w:tcW w:w="1212" w:type="dxa"/>
            <w:gridSpan w:val="3"/>
            <w:tcBorders>
              <w:top w:val="nil"/>
              <w:left w:val="nil"/>
              <w:bottom w:val="single" w:sz="4" w:space="0" w:color="auto"/>
              <w:right w:val="single" w:sz="4"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c>
          <w:tcPr>
            <w:tcW w:w="2956" w:type="dxa"/>
            <w:gridSpan w:val="10"/>
            <w:tcBorders>
              <w:top w:val="nil"/>
              <w:left w:val="nil"/>
              <w:bottom w:val="single" w:sz="4" w:space="0" w:color="auto"/>
              <w:right w:val="single" w:sz="8" w:space="0" w:color="auto"/>
            </w:tcBorders>
            <w:shd w:val="clear" w:color="auto" w:fill="auto"/>
            <w:noWrap/>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0,0</w:t>
            </w:r>
          </w:p>
        </w:tc>
      </w:tr>
      <w:tr w:rsidR="006502BB" w:rsidRPr="00070BFC" w:rsidTr="00B65AFB">
        <w:trPr>
          <w:gridAfter w:val="9"/>
          <w:wAfter w:w="2573" w:type="dxa"/>
          <w:trHeight w:val="315"/>
        </w:trPr>
        <w:tc>
          <w:tcPr>
            <w:tcW w:w="6961" w:type="dxa"/>
            <w:gridSpan w:val="9"/>
            <w:vMerge w:val="restart"/>
            <w:tcBorders>
              <w:top w:val="nil"/>
              <w:left w:val="nil"/>
              <w:right w:val="nil"/>
            </w:tcBorders>
            <w:shd w:val="clear" w:color="auto" w:fill="auto"/>
            <w:noWrap/>
            <w:vAlign w:val="center"/>
            <w:hideMark/>
          </w:tcPr>
          <w:p w:rsidR="006502BB" w:rsidRPr="00070BFC" w:rsidRDefault="006502BB" w:rsidP="00413616">
            <w:pPr>
              <w:rPr>
                <w:rFonts w:ascii="Times New Roman" w:hAnsi="Times New Roman"/>
                <w:sz w:val="16"/>
                <w:szCs w:val="16"/>
                <w:lang w:val="ru-RU" w:eastAsia="ru-RU"/>
              </w:rPr>
            </w:pPr>
            <w:bookmarkStart w:id="0" w:name="RANGE!A1:H13"/>
            <w:bookmarkEnd w:id="0"/>
          </w:p>
        </w:tc>
        <w:tc>
          <w:tcPr>
            <w:tcW w:w="236" w:type="dxa"/>
            <w:gridSpan w:val="3"/>
            <w:tcBorders>
              <w:top w:val="nil"/>
              <w:left w:val="nil"/>
              <w:bottom w:val="nil"/>
              <w:right w:val="nil"/>
            </w:tcBorders>
            <w:shd w:val="clear" w:color="auto" w:fill="auto"/>
            <w:noWrap/>
            <w:vAlign w:val="bottom"/>
            <w:hideMark/>
          </w:tcPr>
          <w:p w:rsidR="006502BB" w:rsidRPr="00070BFC" w:rsidRDefault="006502BB" w:rsidP="00413616">
            <w:pPr>
              <w:rPr>
                <w:rFonts w:ascii="Times New Roman" w:hAnsi="Times New Roman"/>
                <w:sz w:val="16"/>
                <w:szCs w:val="16"/>
                <w:lang w:val="ru-RU" w:eastAsia="ru-RU"/>
              </w:rPr>
            </w:pPr>
          </w:p>
        </w:tc>
        <w:tc>
          <w:tcPr>
            <w:tcW w:w="2741" w:type="dxa"/>
            <w:gridSpan w:val="7"/>
            <w:tcBorders>
              <w:top w:val="nil"/>
              <w:left w:val="nil"/>
              <w:bottom w:val="nil"/>
            </w:tcBorders>
            <w:shd w:val="clear" w:color="auto" w:fill="auto"/>
            <w:vAlign w:val="bottom"/>
            <w:hideMark/>
          </w:tcPr>
          <w:p w:rsidR="006502BB" w:rsidRPr="00070BFC" w:rsidRDefault="006502BB"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Приложение 11</w:t>
            </w:r>
          </w:p>
        </w:tc>
      </w:tr>
      <w:tr w:rsidR="006502BB" w:rsidRPr="00070BFC" w:rsidTr="00B65AFB">
        <w:trPr>
          <w:gridAfter w:val="9"/>
          <w:wAfter w:w="2573" w:type="dxa"/>
          <w:trHeight w:val="641"/>
        </w:trPr>
        <w:tc>
          <w:tcPr>
            <w:tcW w:w="6961" w:type="dxa"/>
            <w:gridSpan w:val="9"/>
            <w:vMerge/>
            <w:tcBorders>
              <w:left w:val="nil"/>
              <w:bottom w:val="nil"/>
              <w:right w:val="nil"/>
            </w:tcBorders>
            <w:shd w:val="clear" w:color="auto" w:fill="auto"/>
            <w:noWrap/>
            <w:vAlign w:val="bottom"/>
            <w:hideMark/>
          </w:tcPr>
          <w:p w:rsidR="006502BB" w:rsidRPr="00070BFC" w:rsidRDefault="006502BB" w:rsidP="00413616">
            <w:pPr>
              <w:rPr>
                <w:rFonts w:ascii="Times New Roman" w:hAnsi="Times New Roman"/>
                <w:sz w:val="16"/>
                <w:szCs w:val="16"/>
                <w:lang w:val="ru-RU" w:eastAsia="ru-RU"/>
              </w:rPr>
            </w:pPr>
          </w:p>
        </w:tc>
        <w:tc>
          <w:tcPr>
            <w:tcW w:w="2977" w:type="dxa"/>
            <w:gridSpan w:val="10"/>
            <w:tcBorders>
              <w:top w:val="nil"/>
              <w:left w:val="nil"/>
              <w:bottom w:val="nil"/>
            </w:tcBorders>
            <w:shd w:val="clear" w:color="auto" w:fill="auto"/>
            <w:vAlign w:val="bottom"/>
            <w:hideMark/>
          </w:tcPr>
          <w:p w:rsidR="006502BB" w:rsidRPr="00070BFC" w:rsidRDefault="006502BB" w:rsidP="00B65AFB">
            <w:pPr>
              <w:jc w:val="right"/>
              <w:rPr>
                <w:rFonts w:ascii="Times New Roman" w:hAnsi="Times New Roman"/>
                <w:sz w:val="16"/>
                <w:szCs w:val="16"/>
                <w:lang w:val="ru-RU" w:eastAsia="ru-RU"/>
              </w:rPr>
            </w:pPr>
            <w:r w:rsidRPr="00070BFC">
              <w:rPr>
                <w:rFonts w:ascii="Times New Roman" w:hAnsi="Times New Roman"/>
                <w:sz w:val="16"/>
                <w:szCs w:val="16"/>
                <w:lang w:val="ru-RU" w:eastAsia="ru-RU"/>
              </w:rPr>
              <w:t xml:space="preserve">к решению </w:t>
            </w:r>
            <w:proofErr w:type="gramStart"/>
            <w:r w:rsidRPr="00070BFC">
              <w:rPr>
                <w:rFonts w:ascii="Times New Roman" w:hAnsi="Times New Roman"/>
                <w:sz w:val="16"/>
                <w:szCs w:val="16"/>
                <w:lang w:val="ru-RU" w:eastAsia="ru-RU"/>
              </w:rPr>
              <w:t>сессии Совета депутатов Убинского сельсовета Убинского района Новосибирской области  шестого созыва</w:t>
            </w:r>
            <w:proofErr w:type="gramEnd"/>
            <w:r w:rsidRPr="00070BFC">
              <w:rPr>
                <w:rFonts w:ascii="Times New Roman" w:hAnsi="Times New Roman"/>
                <w:sz w:val="16"/>
                <w:szCs w:val="16"/>
                <w:lang w:val="ru-RU" w:eastAsia="ru-RU"/>
              </w:rPr>
              <w:t xml:space="preserve">                                                                                          от   12.2021 №</w:t>
            </w:r>
          </w:p>
        </w:tc>
      </w:tr>
      <w:tr w:rsidR="00413616" w:rsidRPr="00070BFC" w:rsidTr="00B65AFB">
        <w:trPr>
          <w:trHeight w:val="315"/>
        </w:trPr>
        <w:tc>
          <w:tcPr>
            <w:tcW w:w="439" w:type="dxa"/>
            <w:tcBorders>
              <w:top w:val="nil"/>
              <w:left w:val="nil"/>
              <w:bottom w:val="nil"/>
              <w:right w:val="nil"/>
            </w:tcBorders>
            <w:shd w:val="clear" w:color="auto" w:fill="auto"/>
            <w:vAlign w:val="bottom"/>
            <w:hideMark/>
          </w:tcPr>
          <w:p w:rsidR="00413616" w:rsidRPr="00070BFC" w:rsidRDefault="00413616" w:rsidP="00413616">
            <w:pPr>
              <w:jc w:val="center"/>
              <w:rPr>
                <w:rFonts w:ascii="Times New Roman" w:hAnsi="Times New Roman"/>
                <w:b/>
                <w:bCs/>
                <w:sz w:val="16"/>
                <w:szCs w:val="16"/>
                <w:lang w:val="ru-RU" w:eastAsia="ru-RU"/>
              </w:rPr>
            </w:pPr>
          </w:p>
        </w:tc>
        <w:tc>
          <w:tcPr>
            <w:tcW w:w="5237" w:type="dxa"/>
            <w:gridSpan w:val="5"/>
            <w:tcBorders>
              <w:top w:val="nil"/>
              <w:left w:val="nil"/>
              <w:bottom w:val="nil"/>
              <w:right w:val="nil"/>
            </w:tcBorders>
            <w:shd w:val="clear" w:color="auto" w:fill="auto"/>
            <w:vAlign w:val="bottom"/>
            <w:hideMark/>
          </w:tcPr>
          <w:p w:rsidR="00413616" w:rsidRPr="00070BFC" w:rsidRDefault="00413616" w:rsidP="00413616">
            <w:pPr>
              <w:jc w:val="center"/>
              <w:rPr>
                <w:rFonts w:ascii="Times New Roman" w:hAnsi="Times New Roman"/>
                <w:b/>
                <w:bCs/>
                <w:sz w:val="16"/>
                <w:szCs w:val="16"/>
                <w:lang w:val="ru-RU" w:eastAsia="ru-RU"/>
              </w:rPr>
            </w:pPr>
          </w:p>
        </w:tc>
        <w:tc>
          <w:tcPr>
            <w:tcW w:w="1860" w:type="dxa"/>
            <w:gridSpan w:val="9"/>
            <w:tcBorders>
              <w:top w:val="nil"/>
              <w:left w:val="nil"/>
              <w:bottom w:val="nil"/>
              <w:right w:val="nil"/>
            </w:tcBorders>
            <w:shd w:val="clear" w:color="auto" w:fill="auto"/>
            <w:vAlign w:val="bottom"/>
            <w:hideMark/>
          </w:tcPr>
          <w:p w:rsidR="00413616" w:rsidRPr="00070BFC" w:rsidRDefault="00413616" w:rsidP="00413616">
            <w:pPr>
              <w:jc w:val="center"/>
              <w:rPr>
                <w:rFonts w:ascii="Times New Roman" w:hAnsi="Times New Roman"/>
                <w:b/>
                <w:bCs/>
                <w:sz w:val="16"/>
                <w:szCs w:val="16"/>
                <w:lang w:val="ru-RU" w:eastAsia="ru-RU"/>
              </w:rPr>
            </w:pPr>
          </w:p>
        </w:tc>
        <w:tc>
          <w:tcPr>
            <w:tcW w:w="236" w:type="dxa"/>
            <w:gridSpan w:val="2"/>
            <w:tcBorders>
              <w:top w:val="nil"/>
              <w:left w:val="nil"/>
              <w:bottom w:val="nil"/>
              <w:right w:val="nil"/>
            </w:tcBorders>
            <w:shd w:val="clear" w:color="auto" w:fill="auto"/>
            <w:vAlign w:val="center"/>
            <w:hideMark/>
          </w:tcPr>
          <w:p w:rsidR="00413616" w:rsidRPr="00070BFC" w:rsidRDefault="00413616" w:rsidP="00413616">
            <w:pPr>
              <w:jc w:val="right"/>
              <w:rPr>
                <w:rFonts w:ascii="Times New Roman" w:hAnsi="Times New Roman"/>
                <w:sz w:val="16"/>
                <w:szCs w:val="16"/>
                <w:lang w:val="ru-RU" w:eastAsia="ru-RU"/>
              </w:rPr>
            </w:pPr>
          </w:p>
        </w:tc>
        <w:tc>
          <w:tcPr>
            <w:tcW w:w="2573" w:type="dxa"/>
            <w:gridSpan w:val="6"/>
            <w:tcBorders>
              <w:top w:val="nil"/>
              <w:left w:val="nil"/>
              <w:bottom w:val="nil"/>
              <w:right w:val="nil"/>
            </w:tcBorders>
            <w:shd w:val="clear" w:color="auto" w:fill="auto"/>
            <w:noWrap/>
            <w:vAlign w:val="bottom"/>
            <w:hideMark/>
          </w:tcPr>
          <w:p w:rsidR="00413616" w:rsidRPr="00070BFC" w:rsidRDefault="00413616" w:rsidP="00413616">
            <w:pPr>
              <w:rPr>
                <w:rFonts w:ascii="Times New Roman" w:hAnsi="Times New Roman"/>
                <w:sz w:val="16"/>
                <w:szCs w:val="16"/>
                <w:lang w:val="ru-RU" w:eastAsia="ru-RU"/>
              </w:rPr>
            </w:pPr>
          </w:p>
        </w:tc>
        <w:tc>
          <w:tcPr>
            <w:tcW w:w="236" w:type="dxa"/>
            <w:tcBorders>
              <w:top w:val="nil"/>
              <w:left w:val="nil"/>
              <w:bottom w:val="nil"/>
              <w:right w:val="nil"/>
            </w:tcBorders>
            <w:shd w:val="clear" w:color="auto" w:fill="auto"/>
            <w:noWrap/>
            <w:vAlign w:val="bottom"/>
            <w:hideMark/>
          </w:tcPr>
          <w:p w:rsidR="00413616" w:rsidRPr="00070BFC" w:rsidRDefault="00413616" w:rsidP="00413616">
            <w:pPr>
              <w:rPr>
                <w:rFonts w:ascii="Times New Roman" w:hAnsi="Times New Roman"/>
                <w:sz w:val="16"/>
                <w:szCs w:val="16"/>
                <w:lang w:val="ru-RU" w:eastAsia="ru-RU"/>
              </w:rPr>
            </w:pPr>
          </w:p>
        </w:tc>
        <w:tc>
          <w:tcPr>
            <w:tcW w:w="236" w:type="dxa"/>
            <w:gridSpan w:val="2"/>
            <w:tcBorders>
              <w:top w:val="nil"/>
              <w:left w:val="nil"/>
              <w:bottom w:val="nil"/>
              <w:right w:val="nil"/>
            </w:tcBorders>
            <w:shd w:val="clear" w:color="auto" w:fill="auto"/>
            <w:noWrap/>
            <w:vAlign w:val="bottom"/>
            <w:hideMark/>
          </w:tcPr>
          <w:p w:rsidR="00413616" w:rsidRPr="00070BFC" w:rsidRDefault="00413616" w:rsidP="00413616">
            <w:pPr>
              <w:rPr>
                <w:rFonts w:ascii="Times New Roman" w:hAnsi="Times New Roman"/>
                <w:sz w:val="16"/>
                <w:szCs w:val="16"/>
                <w:lang w:val="ru-RU" w:eastAsia="ru-RU"/>
              </w:rPr>
            </w:pPr>
          </w:p>
        </w:tc>
        <w:tc>
          <w:tcPr>
            <w:tcW w:w="1694" w:type="dxa"/>
            <w:gridSpan w:val="2"/>
            <w:tcBorders>
              <w:top w:val="nil"/>
              <w:left w:val="nil"/>
              <w:bottom w:val="nil"/>
              <w:right w:val="nil"/>
            </w:tcBorders>
            <w:shd w:val="clear" w:color="auto" w:fill="auto"/>
            <w:noWrap/>
            <w:vAlign w:val="bottom"/>
            <w:hideMark/>
          </w:tcPr>
          <w:p w:rsidR="00413616" w:rsidRPr="00070BFC" w:rsidRDefault="00413616" w:rsidP="00413616">
            <w:pPr>
              <w:rPr>
                <w:rFonts w:ascii="Times New Roman" w:hAnsi="Times New Roman"/>
                <w:sz w:val="16"/>
                <w:szCs w:val="16"/>
                <w:lang w:val="ru-RU" w:eastAsia="ru-RU"/>
              </w:rPr>
            </w:pPr>
          </w:p>
        </w:tc>
      </w:tr>
      <w:tr w:rsidR="00413616" w:rsidRPr="00070BFC" w:rsidTr="00B65AFB">
        <w:trPr>
          <w:gridAfter w:val="7"/>
          <w:wAfter w:w="2274" w:type="dxa"/>
          <w:trHeight w:val="705"/>
        </w:trPr>
        <w:tc>
          <w:tcPr>
            <w:tcW w:w="10237" w:type="dxa"/>
            <w:gridSpan w:val="21"/>
            <w:tcBorders>
              <w:top w:val="nil"/>
              <w:left w:val="nil"/>
              <w:bottom w:val="nil"/>
              <w:right w:val="nil"/>
            </w:tcBorders>
            <w:shd w:val="clear" w:color="auto" w:fill="auto"/>
            <w:vAlign w:val="bottom"/>
            <w:hideMark/>
          </w:tcPr>
          <w:p w:rsidR="006502BB" w:rsidRPr="00070BFC" w:rsidRDefault="00413616" w:rsidP="00413616">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 xml:space="preserve">Программа муниципальных внутренних заимствований муниципального образования Убинского сельсовета  </w:t>
            </w:r>
          </w:p>
          <w:p w:rsidR="00413616" w:rsidRPr="00070BFC" w:rsidRDefault="00413616" w:rsidP="00413616">
            <w:pPr>
              <w:jc w:val="center"/>
              <w:rPr>
                <w:rFonts w:ascii="Times New Roman" w:hAnsi="Times New Roman"/>
                <w:b/>
                <w:bCs/>
                <w:sz w:val="16"/>
                <w:szCs w:val="16"/>
                <w:lang w:val="ru-RU" w:eastAsia="ru-RU"/>
              </w:rPr>
            </w:pPr>
            <w:r w:rsidRPr="00070BFC">
              <w:rPr>
                <w:rFonts w:ascii="Times New Roman" w:hAnsi="Times New Roman"/>
                <w:b/>
                <w:bCs/>
                <w:sz w:val="16"/>
                <w:szCs w:val="16"/>
                <w:lang w:val="ru-RU" w:eastAsia="ru-RU"/>
              </w:rPr>
              <w:t>Убинского района Новосибирской области  на 2022год и плановый период 2023 и 2024 годов</w:t>
            </w:r>
          </w:p>
        </w:tc>
      </w:tr>
      <w:tr w:rsidR="006502BB" w:rsidRPr="00070BFC" w:rsidTr="00B65AFB">
        <w:trPr>
          <w:gridAfter w:val="1"/>
          <w:wAfter w:w="355" w:type="dxa"/>
          <w:trHeight w:val="315"/>
        </w:trPr>
        <w:tc>
          <w:tcPr>
            <w:tcW w:w="439" w:type="dxa"/>
            <w:tcBorders>
              <w:top w:val="nil"/>
              <w:left w:val="nil"/>
              <w:bottom w:val="nil"/>
              <w:right w:val="nil"/>
            </w:tcBorders>
            <w:shd w:val="clear" w:color="auto" w:fill="auto"/>
            <w:vAlign w:val="bottom"/>
            <w:hideMark/>
          </w:tcPr>
          <w:p w:rsidR="006502BB" w:rsidRPr="00070BFC" w:rsidRDefault="006502BB" w:rsidP="00413616">
            <w:pPr>
              <w:jc w:val="center"/>
              <w:rPr>
                <w:rFonts w:ascii="Times New Roman" w:hAnsi="Times New Roman"/>
                <w:b/>
                <w:bCs/>
                <w:sz w:val="16"/>
                <w:szCs w:val="16"/>
                <w:lang w:val="ru-RU" w:eastAsia="ru-RU"/>
              </w:rPr>
            </w:pPr>
          </w:p>
        </w:tc>
        <w:tc>
          <w:tcPr>
            <w:tcW w:w="1558" w:type="dxa"/>
            <w:tcBorders>
              <w:top w:val="nil"/>
              <w:left w:val="nil"/>
              <w:bottom w:val="nil"/>
              <w:right w:val="nil"/>
            </w:tcBorders>
            <w:shd w:val="clear" w:color="auto" w:fill="auto"/>
            <w:vAlign w:val="bottom"/>
            <w:hideMark/>
          </w:tcPr>
          <w:p w:rsidR="006502BB" w:rsidRPr="00070BFC" w:rsidRDefault="006502BB" w:rsidP="00413616">
            <w:pPr>
              <w:jc w:val="center"/>
              <w:rPr>
                <w:rFonts w:ascii="Times New Roman" w:hAnsi="Times New Roman"/>
                <w:b/>
                <w:bCs/>
                <w:sz w:val="16"/>
                <w:szCs w:val="16"/>
                <w:lang w:val="ru-RU" w:eastAsia="ru-RU"/>
              </w:rPr>
            </w:pPr>
          </w:p>
        </w:tc>
        <w:tc>
          <w:tcPr>
            <w:tcW w:w="5539" w:type="dxa"/>
            <w:gridSpan w:val="13"/>
            <w:tcBorders>
              <w:top w:val="nil"/>
              <w:left w:val="nil"/>
              <w:bottom w:val="nil"/>
              <w:right w:val="nil"/>
            </w:tcBorders>
            <w:shd w:val="clear" w:color="auto" w:fill="auto"/>
            <w:vAlign w:val="bottom"/>
            <w:hideMark/>
          </w:tcPr>
          <w:p w:rsidR="006502BB" w:rsidRPr="00070BFC" w:rsidRDefault="006502BB" w:rsidP="00413616">
            <w:pPr>
              <w:jc w:val="center"/>
              <w:rPr>
                <w:rFonts w:ascii="Times New Roman" w:hAnsi="Times New Roman"/>
                <w:b/>
                <w:bCs/>
                <w:sz w:val="16"/>
                <w:szCs w:val="16"/>
                <w:lang w:val="ru-RU" w:eastAsia="ru-RU"/>
              </w:rPr>
            </w:pPr>
          </w:p>
        </w:tc>
        <w:tc>
          <w:tcPr>
            <w:tcW w:w="4620" w:type="dxa"/>
            <w:gridSpan w:val="12"/>
            <w:tcBorders>
              <w:top w:val="nil"/>
              <w:left w:val="nil"/>
              <w:bottom w:val="nil"/>
              <w:right w:val="nil"/>
            </w:tcBorders>
            <w:shd w:val="clear" w:color="auto" w:fill="auto"/>
            <w:vAlign w:val="bottom"/>
            <w:hideMark/>
          </w:tcPr>
          <w:p w:rsidR="006502BB" w:rsidRPr="00070BFC" w:rsidRDefault="006502BB" w:rsidP="006502BB">
            <w:pPr>
              <w:jc w:val="center"/>
              <w:rPr>
                <w:rFonts w:ascii="Times New Roman" w:hAnsi="Times New Roman"/>
                <w:sz w:val="16"/>
                <w:szCs w:val="16"/>
                <w:lang w:val="ru-RU" w:eastAsia="ru-RU"/>
              </w:rPr>
            </w:pPr>
            <w:r w:rsidRPr="00070BFC">
              <w:rPr>
                <w:rFonts w:ascii="Times New Roman" w:hAnsi="Times New Roman"/>
                <w:sz w:val="16"/>
                <w:szCs w:val="16"/>
                <w:lang w:val="ru-RU" w:eastAsia="ru-RU"/>
              </w:rPr>
              <w:t>в рублях</w:t>
            </w:r>
          </w:p>
        </w:tc>
      </w:tr>
      <w:tr w:rsidR="00413616" w:rsidRPr="00070BFC" w:rsidTr="00B65AFB">
        <w:trPr>
          <w:gridAfter w:val="6"/>
          <w:wAfter w:w="2188" w:type="dxa"/>
          <w:trHeight w:val="315"/>
        </w:trPr>
        <w:tc>
          <w:tcPr>
            <w:tcW w:w="199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Наименование показателя</w:t>
            </w:r>
          </w:p>
        </w:tc>
        <w:tc>
          <w:tcPr>
            <w:tcW w:w="3401" w:type="dxa"/>
            <w:gridSpan w:val="3"/>
            <w:tcBorders>
              <w:top w:val="single" w:sz="4" w:space="0" w:color="auto"/>
              <w:left w:val="nil"/>
              <w:bottom w:val="single" w:sz="4" w:space="0" w:color="auto"/>
              <w:right w:val="single" w:sz="4" w:space="0" w:color="auto"/>
            </w:tcBorders>
            <w:shd w:val="clear" w:color="auto" w:fill="auto"/>
            <w:noWrap/>
            <w:vAlign w:val="bottom"/>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2022 год</w:t>
            </w:r>
          </w:p>
        </w:tc>
        <w:tc>
          <w:tcPr>
            <w:tcW w:w="2130" w:type="dxa"/>
            <w:gridSpan w:val="9"/>
            <w:tcBorders>
              <w:top w:val="single" w:sz="4" w:space="0" w:color="auto"/>
              <w:left w:val="nil"/>
              <w:bottom w:val="single" w:sz="4" w:space="0" w:color="auto"/>
              <w:right w:val="single" w:sz="4" w:space="0" w:color="auto"/>
            </w:tcBorders>
            <w:shd w:val="clear" w:color="auto" w:fill="auto"/>
            <w:noWrap/>
            <w:vAlign w:val="bottom"/>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2023 год</w:t>
            </w:r>
          </w:p>
        </w:tc>
        <w:tc>
          <w:tcPr>
            <w:tcW w:w="2795" w:type="dxa"/>
            <w:gridSpan w:val="8"/>
            <w:tcBorders>
              <w:top w:val="single" w:sz="4" w:space="0" w:color="auto"/>
              <w:left w:val="nil"/>
              <w:bottom w:val="single" w:sz="4" w:space="0" w:color="auto"/>
              <w:right w:val="single" w:sz="4" w:space="0" w:color="auto"/>
            </w:tcBorders>
            <w:shd w:val="clear" w:color="auto" w:fill="auto"/>
            <w:noWrap/>
            <w:vAlign w:val="bottom"/>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2024 год</w:t>
            </w:r>
          </w:p>
        </w:tc>
      </w:tr>
      <w:tr w:rsidR="00413616" w:rsidRPr="00070BFC" w:rsidTr="00B65AFB">
        <w:trPr>
          <w:gridAfter w:val="6"/>
          <w:wAfter w:w="2188" w:type="dxa"/>
          <w:trHeight w:val="1575"/>
        </w:trPr>
        <w:tc>
          <w:tcPr>
            <w:tcW w:w="1997" w:type="dxa"/>
            <w:gridSpan w:val="2"/>
            <w:vMerge/>
            <w:tcBorders>
              <w:top w:val="single" w:sz="4" w:space="0" w:color="auto"/>
              <w:left w:val="single" w:sz="4" w:space="0" w:color="auto"/>
              <w:bottom w:val="single" w:sz="4" w:space="0" w:color="000000"/>
              <w:right w:val="single" w:sz="4" w:space="0" w:color="000000"/>
            </w:tcBorders>
            <w:vAlign w:val="center"/>
            <w:hideMark/>
          </w:tcPr>
          <w:p w:rsidR="00413616" w:rsidRPr="00070BFC" w:rsidRDefault="00413616" w:rsidP="00413616">
            <w:pPr>
              <w:rPr>
                <w:rFonts w:ascii="Times New Roman" w:hAnsi="Times New Roman"/>
                <w:sz w:val="16"/>
                <w:szCs w:val="16"/>
                <w:lang w:val="ru-RU" w:eastAsia="ru-RU"/>
              </w:rPr>
            </w:pPr>
          </w:p>
        </w:tc>
        <w:tc>
          <w:tcPr>
            <w:tcW w:w="1559" w:type="dxa"/>
            <w:gridSpan w:val="2"/>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Объем</w:t>
            </w:r>
            <w:r w:rsidRPr="00070BFC">
              <w:rPr>
                <w:rFonts w:ascii="Times New Roman" w:hAnsi="Times New Roman"/>
                <w:sz w:val="16"/>
                <w:szCs w:val="16"/>
                <w:lang w:val="ru-RU" w:eastAsia="ru-RU"/>
              </w:rPr>
              <w:br/>
              <w:t>привлечения</w:t>
            </w:r>
          </w:p>
        </w:tc>
        <w:tc>
          <w:tcPr>
            <w:tcW w:w="1842" w:type="dxa"/>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Объем средств, направляемых на погашение</w:t>
            </w:r>
          </w:p>
        </w:tc>
        <w:tc>
          <w:tcPr>
            <w:tcW w:w="1280" w:type="dxa"/>
            <w:gridSpan w:val="3"/>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Объем</w:t>
            </w:r>
            <w:r w:rsidRPr="00070BFC">
              <w:rPr>
                <w:rFonts w:ascii="Times New Roman" w:hAnsi="Times New Roman"/>
                <w:sz w:val="16"/>
                <w:szCs w:val="16"/>
                <w:lang w:val="ru-RU" w:eastAsia="ru-RU"/>
              </w:rPr>
              <w:br/>
              <w:t xml:space="preserve">привлечения </w:t>
            </w:r>
          </w:p>
        </w:tc>
        <w:tc>
          <w:tcPr>
            <w:tcW w:w="850" w:type="dxa"/>
            <w:gridSpan w:val="6"/>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Объем средств, направляемых на погашение</w:t>
            </w:r>
          </w:p>
        </w:tc>
        <w:tc>
          <w:tcPr>
            <w:tcW w:w="1276" w:type="dxa"/>
            <w:gridSpan w:val="4"/>
            <w:tcBorders>
              <w:top w:val="nil"/>
              <w:left w:val="nil"/>
              <w:bottom w:val="single" w:sz="4" w:space="0" w:color="auto"/>
              <w:right w:val="single" w:sz="4" w:space="0" w:color="auto"/>
            </w:tcBorders>
            <w:shd w:val="clear" w:color="auto" w:fill="auto"/>
            <w:vAlign w:val="center"/>
            <w:hideMark/>
          </w:tcPr>
          <w:p w:rsidR="00413616" w:rsidRPr="00070BFC" w:rsidRDefault="00413616" w:rsidP="006502BB">
            <w:pPr>
              <w:ind w:hanging="44"/>
              <w:jc w:val="center"/>
              <w:rPr>
                <w:rFonts w:ascii="Times New Roman" w:hAnsi="Times New Roman"/>
                <w:sz w:val="16"/>
                <w:szCs w:val="16"/>
                <w:lang w:val="ru-RU" w:eastAsia="ru-RU"/>
              </w:rPr>
            </w:pPr>
            <w:r w:rsidRPr="00070BFC">
              <w:rPr>
                <w:rFonts w:ascii="Times New Roman" w:hAnsi="Times New Roman"/>
                <w:sz w:val="16"/>
                <w:szCs w:val="16"/>
                <w:lang w:val="ru-RU" w:eastAsia="ru-RU"/>
              </w:rPr>
              <w:t>Объем</w:t>
            </w:r>
            <w:r w:rsidR="006502BB" w:rsidRPr="00070BFC">
              <w:rPr>
                <w:rFonts w:ascii="Times New Roman" w:hAnsi="Times New Roman"/>
                <w:sz w:val="16"/>
                <w:szCs w:val="16"/>
                <w:lang w:val="ru-RU" w:eastAsia="ru-RU"/>
              </w:rPr>
              <w:t xml:space="preserve"> </w:t>
            </w:r>
            <w:r w:rsidRPr="00070BFC">
              <w:rPr>
                <w:rFonts w:ascii="Times New Roman" w:hAnsi="Times New Roman"/>
                <w:sz w:val="16"/>
                <w:szCs w:val="16"/>
                <w:lang w:val="ru-RU" w:eastAsia="ru-RU"/>
              </w:rPr>
              <w:t>привлечения</w:t>
            </w:r>
          </w:p>
        </w:tc>
        <w:tc>
          <w:tcPr>
            <w:tcW w:w="1519" w:type="dxa"/>
            <w:gridSpan w:val="4"/>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Объем средств, направляемых на погашение</w:t>
            </w:r>
          </w:p>
        </w:tc>
      </w:tr>
      <w:tr w:rsidR="00413616" w:rsidRPr="00070BFC" w:rsidTr="00B65AFB">
        <w:trPr>
          <w:gridAfter w:val="6"/>
          <w:wAfter w:w="2188" w:type="dxa"/>
          <w:trHeight w:val="315"/>
        </w:trPr>
        <w:tc>
          <w:tcPr>
            <w:tcW w:w="199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13616" w:rsidRPr="00070BFC" w:rsidRDefault="00413616" w:rsidP="00413616">
            <w:pPr>
              <w:rPr>
                <w:rFonts w:ascii="Times New Roman" w:hAnsi="Times New Roman"/>
                <w:b/>
                <w:bCs/>
                <w:sz w:val="16"/>
                <w:szCs w:val="16"/>
                <w:lang w:val="ru-RU" w:eastAsia="ru-RU"/>
              </w:rPr>
            </w:pPr>
            <w:r w:rsidRPr="00070BFC">
              <w:rPr>
                <w:rFonts w:ascii="Times New Roman" w:hAnsi="Times New Roman"/>
                <w:b/>
                <w:bCs/>
                <w:sz w:val="16"/>
                <w:szCs w:val="16"/>
                <w:lang w:val="ru-RU" w:eastAsia="ru-RU"/>
              </w:rPr>
              <w:t>Муниципальные внутренние заимствования,</w:t>
            </w:r>
            <w:r w:rsidRPr="00070BFC">
              <w:rPr>
                <w:rFonts w:ascii="Times New Roman" w:hAnsi="Times New Roman"/>
                <w:sz w:val="16"/>
                <w:szCs w:val="16"/>
                <w:lang w:val="ru-RU" w:eastAsia="ru-RU"/>
              </w:rPr>
              <w:t xml:space="preserve"> </w:t>
            </w:r>
            <w:r w:rsidRPr="00070BFC">
              <w:rPr>
                <w:rFonts w:ascii="Times New Roman" w:hAnsi="Times New Roman"/>
                <w:sz w:val="16"/>
                <w:szCs w:val="16"/>
                <w:lang w:val="ru-RU" w:eastAsia="ru-RU"/>
              </w:rPr>
              <w:br/>
              <w:t>в том числе:</w:t>
            </w:r>
          </w:p>
        </w:tc>
        <w:tc>
          <w:tcPr>
            <w:tcW w:w="15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13616" w:rsidRPr="00070BFC" w:rsidRDefault="00413616" w:rsidP="00413616">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413616" w:rsidRPr="00070BFC" w:rsidRDefault="00413616" w:rsidP="00413616">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13616" w:rsidRPr="00070BFC" w:rsidRDefault="00413616" w:rsidP="00413616">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850"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413616" w:rsidRPr="00070BFC" w:rsidRDefault="00413616" w:rsidP="00413616">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276"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413616" w:rsidRPr="00070BFC" w:rsidRDefault="00413616" w:rsidP="00413616">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c>
          <w:tcPr>
            <w:tcW w:w="151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413616" w:rsidRPr="00070BFC" w:rsidRDefault="00413616" w:rsidP="00413616">
            <w:pPr>
              <w:jc w:val="right"/>
              <w:rPr>
                <w:rFonts w:ascii="Times New Roman" w:hAnsi="Times New Roman"/>
                <w:b/>
                <w:bCs/>
                <w:sz w:val="16"/>
                <w:szCs w:val="16"/>
                <w:lang w:val="ru-RU" w:eastAsia="ru-RU"/>
              </w:rPr>
            </w:pPr>
            <w:r w:rsidRPr="00070BFC">
              <w:rPr>
                <w:rFonts w:ascii="Times New Roman" w:hAnsi="Times New Roman"/>
                <w:b/>
                <w:bCs/>
                <w:sz w:val="16"/>
                <w:szCs w:val="16"/>
                <w:lang w:val="ru-RU" w:eastAsia="ru-RU"/>
              </w:rPr>
              <w:t> </w:t>
            </w:r>
          </w:p>
        </w:tc>
      </w:tr>
      <w:tr w:rsidR="00413616" w:rsidRPr="00070BFC" w:rsidTr="00B65AFB">
        <w:trPr>
          <w:gridAfter w:val="6"/>
          <w:wAfter w:w="2188" w:type="dxa"/>
          <w:trHeight w:val="315"/>
        </w:trPr>
        <w:tc>
          <w:tcPr>
            <w:tcW w:w="1997" w:type="dxa"/>
            <w:gridSpan w:val="2"/>
            <w:vMerge/>
            <w:tcBorders>
              <w:top w:val="single" w:sz="4" w:space="0" w:color="auto"/>
              <w:left w:val="single" w:sz="4" w:space="0" w:color="auto"/>
              <w:bottom w:val="single" w:sz="4" w:space="0" w:color="auto"/>
              <w:right w:val="single" w:sz="4" w:space="0" w:color="auto"/>
            </w:tcBorders>
            <w:vAlign w:val="center"/>
            <w:hideMark/>
          </w:tcPr>
          <w:p w:rsidR="00413616" w:rsidRPr="00070BFC" w:rsidRDefault="00413616" w:rsidP="00413616">
            <w:pPr>
              <w:rPr>
                <w:rFonts w:ascii="Times New Roman" w:hAnsi="Times New Roman"/>
                <w:b/>
                <w:bCs/>
                <w:sz w:val="16"/>
                <w:szCs w:val="16"/>
                <w:lang w:val="ru-RU" w:eastAsia="ru-RU"/>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413616" w:rsidRPr="00070BFC" w:rsidRDefault="00413616" w:rsidP="00413616">
            <w:pPr>
              <w:rPr>
                <w:rFonts w:ascii="Times New Roman" w:hAnsi="Times New Roman"/>
                <w:b/>
                <w:bCs/>
                <w:sz w:val="16"/>
                <w:szCs w:val="16"/>
                <w:lang w:val="ru-RU" w:eastAsia="ru-RU"/>
              </w:rPr>
            </w:pPr>
          </w:p>
        </w:tc>
        <w:tc>
          <w:tcPr>
            <w:tcW w:w="1842" w:type="dxa"/>
            <w:vMerge/>
            <w:tcBorders>
              <w:top w:val="nil"/>
              <w:left w:val="single" w:sz="4" w:space="0" w:color="auto"/>
              <w:bottom w:val="single" w:sz="4" w:space="0" w:color="auto"/>
              <w:right w:val="single" w:sz="4" w:space="0" w:color="auto"/>
            </w:tcBorders>
            <w:vAlign w:val="center"/>
            <w:hideMark/>
          </w:tcPr>
          <w:p w:rsidR="00413616" w:rsidRPr="00070BFC" w:rsidRDefault="00413616" w:rsidP="00413616">
            <w:pPr>
              <w:rPr>
                <w:rFonts w:ascii="Times New Roman" w:hAnsi="Times New Roman"/>
                <w:b/>
                <w:bCs/>
                <w:sz w:val="16"/>
                <w:szCs w:val="16"/>
                <w:lang w:val="ru-RU" w:eastAsia="ru-RU"/>
              </w:rPr>
            </w:pPr>
          </w:p>
        </w:tc>
        <w:tc>
          <w:tcPr>
            <w:tcW w:w="1280" w:type="dxa"/>
            <w:gridSpan w:val="3"/>
            <w:vMerge/>
            <w:tcBorders>
              <w:top w:val="nil"/>
              <w:left w:val="single" w:sz="4" w:space="0" w:color="auto"/>
              <w:bottom w:val="single" w:sz="4" w:space="0" w:color="auto"/>
              <w:right w:val="single" w:sz="4" w:space="0" w:color="auto"/>
            </w:tcBorders>
            <w:vAlign w:val="center"/>
            <w:hideMark/>
          </w:tcPr>
          <w:p w:rsidR="00413616" w:rsidRPr="00070BFC" w:rsidRDefault="00413616" w:rsidP="00413616">
            <w:pPr>
              <w:rPr>
                <w:rFonts w:ascii="Times New Roman" w:hAnsi="Times New Roman"/>
                <w:b/>
                <w:bCs/>
                <w:sz w:val="16"/>
                <w:szCs w:val="16"/>
                <w:lang w:val="ru-RU" w:eastAsia="ru-RU"/>
              </w:rPr>
            </w:pPr>
          </w:p>
        </w:tc>
        <w:tc>
          <w:tcPr>
            <w:tcW w:w="850" w:type="dxa"/>
            <w:gridSpan w:val="6"/>
            <w:vMerge/>
            <w:tcBorders>
              <w:top w:val="nil"/>
              <w:left w:val="single" w:sz="4" w:space="0" w:color="auto"/>
              <w:bottom w:val="single" w:sz="4" w:space="0" w:color="auto"/>
              <w:right w:val="single" w:sz="4" w:space="0" w:color="auto"/>
            </w:tcBorders>
            <w:vAlign w:val="center"/>
            <w:hideMark/>
          </w:tcPr>
          <w:p w:rsidR="00413616" w:rsidRPr="00070BFC" w:rsidRDefault="00413616" w:rsidP="00413616">
            <w:pPr>
              <w:rPr>
                <w:rFonts w:ascii="Times New Roman" w:hAnsi="Times New Roman"/>
                <w:b/>
                <w:bCs/>
                <w:sz w:val="16"/>
                <w:szCs w:val="16"/>
                <w:lang w:val="ru-RU" w:eastAsia="ru-RU"/>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413616" w:rsidRPr="00070BFC" w:rsidRDefault="00413616" w:rsidP="00413616">
            <w:pPr>
              <w:rPr>
                <w:rFonts w:ascii="Times New Roman" w:hAnsi="Times New Roman"/>
                <w:b/>
                <w:bCs/>
                <w:sz w:val="16"/>
                <w:szCs w:val="16"/>
                <w:lang w:val="ru-RU" w:eastAsia="ru-RU"/>
              </w:rPr>
            </w:pPr>
          </w:p>
        </w:tc>
        <w:tc>
          <w:tcPr>
            <w:tcW w:w="1519" w:type="dxa"/>
            <w:gridSpan w:val="4"/>
            <w:vMerge/>
            <w:tcBorders>
              <w:top w:val="nil"/>
              <w:left w:val="single" w:sz="4" w:space="0" w:color="auto"/>
              <w:bottom w:val="single" w:sz="4" w:space="0" w:color="auto"/>
              <w:right w:val="single" w:sz="4" w:space="0" w:color="auto"/>
            </w:tcBorders>
            <w:vAlign w:val="center"/>
            <w:hideMark/>
          </w:tcPr>
          <w:p w:rsidR="00413616" w:rsidRPr="00070BFC" w:rsidRDefault="00413616" w:rsidP="00413616">
            <w:pPr>
              <w:rPr>
                <w:rFonts w:ascii="Times New Roman" w:hAnsi="Times New Roman"/>
                <w:b/>
                <w:bCs/>
                <w:sz w:val="16"/>
                <w:szCs w:val="16"/>
                <w:lang w:val="ru-RU" w:eastAsia="ru-RU"/>
              </w:rPr>
            </w:pPr>
          </w:p>
        </w:tc>
      </w:tr>
      <w:tr w:rsidR="00413616" w:rsidRPr="00070BFC" w:rsidTr="00B65AFB">
        <w:trPr>
          <w:gridAfter w:val="6"/>
          <w:wAfter w:w="2188" w:type="dxa"/>
          <w:trHeight w:val="9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lastRenderedPageBreak/>
              <w:t>1</w:t>
            </w:r>
          </w:p>
        </w:tc>
        <w:tc>
          <w:tcPr>
            <w:tcW w:w="1558" w:type="dxa"/>
            <w:tcBorders>
              <w:top w:val="nil"/>
              <w:left w:val="nil"/>
              <w:bottom w:val="nil"/>
              <w:right w:val="nil"/>
            </w:tcBorders>
            <w:shd w:val="clear" w:color="auto" w:fill="auto"/>
            <w:vAlign w:val="bottom"/>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Муниципальные ценные бумаги Убинского сельсовета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0,0</w:t>
            </w:r>
          </w:p>
        </w:tc>
        <w:tc>
          <w:tcPr>
            <w:tcW w:w="1842" w:type="dxa"/>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0,0</w:t>
            </w:r>
          </w:p>
        </w:tc>
        <w:tc>
          <w:tcPr>
            <w:tcW w:w="1280" w:type="dxa"/>
            <w:gridSpan w:val="3"/>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0,0</w:t>
            </w:r>
          </w:p>
        </w:tc>
        <w:tc>
          <w:tcPr>
            <w:tcW w:w="850" w:type="dxa"/>
            <w:gridSpan w:val="6"/>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0,0</w:t>
            </w:r>
          </w:p>
        </w:tc>
        <w:tc>
          <w:tcPr>
            <w:tcW w:w="1276" w:type="dxa"/>
            <w:gridSpan w:val="4"/>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0,0</w:t>
            </w:r>
          </w:p>
        </w:tc>
        <w:tc>
          <w:tcPr>
            <w:tcW w:w="1519" w:type="dxa"/>
            <w:gridSpan w:val="4"/>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0,0</w:t>
            </w:r>
          </w:p>
        </w:tc>
      </w:tr>
      <w:tr w:rsidR="00413616" w:rsidRPr="00070BFC" w:rsidTr="00B65AFB">
        <w:trPr>
          <w:gridAfter w:val="6"/>
          <w:wAfter w:w="2188" w:type="dxa"/>
          <w:trHeight w:val="117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2</w:t>
            </w:r>
          </w:p>
        </w:tc>
        <w:tc>
          <w:tcPr>
            <w:tcW w:w="1558" w:type="dxa"/>
            <w:tcBorders>
              <w:top w:val="single" w:sz="4" w:space="0" w:color="auto"/>
              <w:left w:val="nil"/>
              <w:bottom w:val="single" w:sz="4" w:space="0" w:color="auto"/>
              <w:right w:val="single" w:sz="4" w:space="0" w:color="auto"/>
            </w:tcBorders>
            <w:shd w:val="clear" w:color="auto" w:fill="auto"/>
            <w:hideMark/>
          </w:tcPr>
          <w:p w:rsidR="00413616" w:rsidRPr="00070BFC" w:rsidRDefault="00413616" w:rsidP="00413616">
            <w:pPr>
              <w:jc w:val="both"/>
              <w:rPr>
                <w:rFonts w:ascii="Times New Roman" w:hAnsi="Times New Roman"/>
                <w:sz w:val="16"/>
                <w:szCs w:val="16"/>
                <w:lang w:val="ru-RU" w:eastAsia="ru-RU"/>
              </w:rPr>
            </w:pPr>
            <w:r w:rsidRPr="00070BFC">
              <w:rPr>
                <w:rFonts w:ascii="Times New Roman" w:hAnsi="Times New Roman"/>
                <w:sz w:val="16"/>
                <w:szCs w:val="16"/>
                <w:lang w:val="ru-RU" w:eastAsia="ru-RU"/>
              </w:rPr>
              <w:t>Бюджетные кредиты, привлекаемые от других бюджетов бюджетной системы Российской Федерации</w:t>
            </w:r>
          </w:p>
        </w:tc>
        <w:tc>
          <w:tcPr>
            <w:tcW w:w="1559" w:type="dxa"/>
            <w:gridSpan w:val="2"/>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0,0</w:t>
            </w:r>
          </w:p>
        </w:tc>
        <w:tc>
          <w:tcPr>
            <w:tcW w:w="1842" w:type="dxa"/>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0,0</w:t>
            </w:r>
          </w:p>
        </w:tc>
        <w:tc>
          <w:tcPr>
            <w:tcW w:w="1280" w:type="dxa"/>
            <w:gridSpan w:val="3"/>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0,0</w:t>
            </w:r>
          </w:p>
        </w:tc>
        <w:tc>
          <w:tcPr>
            <w:tcW w:w="850" w:type="dxa"/>
            <w:gridSpan w:val="6"/>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0,0</w:t>
            </w:r>
          </w:p>
        </w:tc>
        <w:tc>
          <w:tcPr>
            <w:tcW w:w="1276" w:type="dxa"/>
            <w:gridSpan w:val="4"/>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0,0</w:t>
            </w:r>
          </w:p>
        </w:tc>
        <w:tc>
          <w:tcPr>
            <w:tcW w:w="1519" w:type="dxa"/>
            <w:gridSpan w:val="4"/>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0,0</w:t>
            </w:r>
          </w:p>
        </w:tc>
      </w:tr>
      <w:tr w:rsidR="00413616" w:rsidRPr="00070BFC" w:rsidTr="00B65AFB">
        <w:trPr>
          <w:gridAfter w:val="6"/>
          <w:wAfter w:w="2188" w:type="dxa"/>
          <w:trHeight w:val="66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3</w:t>
            </w:r>
          </w:p>
        </w:tc>
        <w:tc>
          <w:tcPr>
            <w:tcW w:w="1558" w:type="dxa"/>
            <w:tcBorders>
              <w:top w:val="nil"/>
              <w:left w:val="nil"/>
              <w:bottom w:val="single" w:sz="4" w:space="0" w:color="auto"/>
              <w:right w:val="single" w:sz="4" w:space="0" w:color="auto"/>
            </w:tcBorders>
            <w:shd w:val="clear" w:color="auto" w:fill="auto"/>
            <w:hideMark/>
          </w:tcPr>
          <w:p w:rsidR="00413616" w:rsidRPr="00070BFC" w:rsidRDefault="00413616" w:rsidP="00413616">
            <w:pPr>
              <w:jc w:val="both"/>
              <w:rPr>
                <w:rFonts w:ascii="Times New Roman" w:hAnsi="Times New Roman"/>
                <w:sz w:val="16"/>
                <w:szCs w:val="16"/>
                <w:lang w:val="ru-RU" w:eastAsia="ru-RU"/>
              </w:rPr>
            </w:pPr>
            <w:r w:rsidRPr="00070BFC">
              <w:rPr>
                <w:rFonts w:ascii="Times New Roman" w:hAnsi="Times New Roman"/>
                <w:sz w:val="16"/>
                <w:szCs w:val="16"/>
                <w:lang w:val="ru-RU" w:eastAsia="ru-RU"/>
              </w:rPr>
              <w:t>Кредиты, полученные от кредитных организаций</w:t>
            </w:r>
          </w:p>
        </w:tc>
        <w:tc>
          <w:tcPr>
            <w:tcW w:w="1559" w:type="dxa"/>
            <w:gridSpan w:val="2"/>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0,0</w:t>
            </w:r>
          </w:p>
        </w:tc>
        <w:tc>
          <w:tcPr>
            <w:tcW w:w="1842" w:type="dxa"/>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0,0</w:t>
            </w:r>
          </w:p>
        </w:tc>
        <w:tc>
          <w:tcPr>
            <w:tcW w:w="1280" w:type="dxa"/>
            <w:gridSpan w:val="3"/>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0,0</w:t>
            </w:r>
          </w:p>
        </w:tc>
        <w:tc>
          <w:tcPr>
            <w:tcW w:w="850" w:type="dxa"/>
            <w:gridSpan w:val="6"/>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0,0</w:t>
            </w:r>
          </w:p>
        </w:tc>
        <w:tc>
          <w:tcPr>
            <w:tcW w:w="1276" w:type="dxa"/>
            <w:gridSpan w:val="4"/>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0,0</w:t>
            </w:r>
          </w:p>
        </w:tc>
        <w:tc>
          <w:tcPr>
            <w:tcW w:w="1519" w:type="dxa"/>
            <w:gridSpan w:val="4"/>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0,0</w:t>
            </w:r>
          </w:p>
        </w:tc>
      </w:tr>
      <w:tr w:rsidR="00413616" w:rsidRPr="00070BFC" w:rsidTr="00B65AFB">
        <w:trPr>
          <w:gridAfter w:val="6"/>
          <w:wAfter w:w="2188" w:type="dxa"/>
          <w:trHeight w:val="43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13616" w:rsidRPr="00070BFC" w:rsidRDefault="00413616" w:rsidP="00413616">
            <w:pPr>
              <w:jc w:val="center"/>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558" w:type="dxa"/>
            <w:tcBorders>
              <w:top w:val="nil"/>
              <w:left w:val="nil"/>
              <w:bottom w:val="single" w:sz="4" w:space="0" w:color="auto"/>
              <w:right w:val="single" w:sz="4" w:space="0" w:color="auto"/>
            </w:tcBorders>
            <w:shd w:val="clear" w:color="auto" w:fill="auto"/>
            <w:noWrap/>
            <w:vAlign w:val="bottom"/>
            <w:hideMark/>
          </w:tcPr>
          <w:p w:rsidR="00413616" w:rsidRPr="00070BFC" w:rsidRDefault="00413616" w:rsidP="00413616">
            <w:pPr>
              <w:rPr>
                <w:rFonts w:ascii="Times New Roman" w:hAnsi="Times New Roman"/>
                <w:sz w:val="16"/>
                <w:szCs w:val="16"/>
                <w:lang w:val="ru-RU" w:eastAsia="ru-RU"/>
              </w:rPr>
            </w:pPr>
            <w:r w:rsidRPr="00070BFC">
              <w:rPr>
                <w:rFonts w:ascii="Times New Roman" w:hAnsi="Times New Roman"/>
                <w:sz w:val="16"/>
                <w:szCs w:val="16"/>
                <w:lang w:val="ru-RU" w:eastAsia="ru-RU"/>
              </w:rPr>
              <w:t>итого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0,0</w:t>
            </w:r>
          </w:p>
        </w:tc>
        <w:tc>
          <w:tcPr>
            <w:tcW w:w="1842" w:type="dxa"/>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0,0</w:t>
            </w:r>
          </w:p>
        </w:tc>
        <w:tc>
          <w:tcPr>
            <w:tcW w:w="1280" w:type="dxa"/>
            <w:gridSpan w:val="3"/>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0,0</w:t>
            </w:r>
          </w:p>
        </w:tc>
        <w:tc>
          <w:tcPr>
            <w:tcW w:w="850" w:type="dxa"/>
            <w:gridSpan w:val="6"/>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0,0</w:t>
            </w:r>
          </w:p>
        </w:tc>
        <w:tc>
          <w:tcPr>
            <w:tcW w:w="1276" w:type="dxa"/>
            <w:gridSpan w:val="4"/>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 </w:t>
            </w:r>
          </w:p>
        </w:tc>
        <w:tc>
          <w:tcPr>
            <w:tcW w:w="1519" w:type="dxa"/>
            <w:gridSpan w:val="4"/>
            <w:tcBorders>
              <w:top w:val="nil"/>
              <w:left w:val="nil"/>
              <w:bottom w:val="single" w:sz="4" w:space="0" w:color="auto"/>
              <w:right w:val="single" w:sz="4" w:space="0" w:color="auto"/>
            </w:tcBorders>
            <w:shd w:val="clear" w:color="auto" w:fill="auto"/>
            <w:vAlign w:val="center"/>
            <w:hideMark/>
          </w:tcPr>
          <w:p w:rsidR="00413616" w:rsidRPr="00070BFC" w:rsidRDefault="00413616" w:rsidP="00413616">
            <w:pPr>
              <w:jc w:val="right"/>
              <w:rPr>
                <w:rFonts w:ascii="Times New Roman" w:hAnsi="Times New Roman"/>
                <w:sz w:val="16"/>
                <w:szCs w:val="16"/>
                <w:lang w:val="ru-RU" w:eastAsia="ru-RU"/>
              </w:rPr>
            </w:pPr>
            <w:r w:rsidRPr="00070BFC">
              <w:rPr>
                <w:rFonts w:ascii="Times New Roman" w:hAnsi="Times New Roman"/>
                <w:sz w:val="16"/>
                <w:szCs w:val="16"/>
                <w:lang w:val="ru-RU" w:eastAsia="ru-RU"/>
              </w:rPr>
              <w:t>0,0</w:t>
            </w:r>
          </w:p>
        </w:tc>
      </w:tr>
    </w:tbl>
    <w:p w:rsidR="00413616" w:rsidRPr="00070BFC" w:rsidRDefault="00413616">
      <w:pPr>
        <w:tabs>
          <w:tab w:val="left" w:pos="1482"/>
        </w:tabs>
        <w:rPr>
          <w:rFonts w:ascii="Times New Roman" w:hAnsi="Times New Roman"/>
          <w:sz w:val="16"/>
          <w:szCs w:val="16"/>
          <w:lang w:val="ru-RU"/>
        </w:rPr>
      </w:pPr>
    </w:p>
    <w:p w:rsidR="00B65AFB" w:rsidRDefault="00B65AFB" w:rsidP="006502BB">
      <w:pPr>
        <w:autoSpaceDE w:val="0"/>
        <w:autoSpaceDN w:val="0"/>
        <w:adjustRightInd w:val="0"/>
        <w:jc w:val="right"/>
        <w:outlineLvl w:val="0"/>
        <w:rPr>
          <w:rFonts w:ascii="Times New Roman" w:eastAsia="Calibri" w:hAnsi="Times New Roman"/>
          <w:sz w:val="16"/>
          <w:szCs w:val="16"/>
          <w:lang w:val="ru-RU"/>
        </w:rPr>
      </w:pPr>
    </w:p>
    <w:p w:rsidR="00B65AFB" w:rsidRDefault="00B65AFB" w:rsidP="006502BB">
      <w:pPr>
        <w:autoSpaceDE w:val="0"/>
        <w:autoSpaceDN w:val="0"/>
        <w:adjustRightInd w:val="0"/>
        <w:jc w:val="right"/>
        <w:outlineLvl w:val="0"/>
        <w:rPr>
          <w:rFonts w:ascii="Times New Roman" w:eastAsia="Calibri" w:hAnsi="Times New Roman"/>
          <w:sz w:val="16"/>
          <w:szCs w:val="16"/>
          <w:lang w:val="ru-RU"/>
        </w:rPr>
      </w:pPr>
    </w:p>
    <w:p w:rsidR="00B65AFB" w:rsidRDefault="00B65AFB" w:rsidP="006502BB">
      <w:pPr>
        <w:autoSpaceDE w:val="0"/>
        <w:autoSpaceDN w:val="0"/>
        <w:adjustRightInd w:val="0"/>
        <w:jc w:val="right"/>
        <w:outlineLvl w:val="0"/>
        <w:rPr>
          <w:rFonts w:ascii="Times New Roman" w:eastAsia="Calibri" w:hAnsi="Times New Roman"/>
          <w:sz w:val="16"/>
          <w:szCs w:val="16"/>
          <w:lang w:val="ru-RU"/>
        </w:rPr>
      </w:pPr>
    </w:p>
    <w:p w:rsidR="00B65AFB" w:rsidRDefault="00B65AFB" w:rsidP="006502BB">
      <w:pPr>
        <w:autoSpaceDE w:val="0"/>
        <w:autoSpaceDN w:val="0"/>
        <w:adjustRightInd w:val="0"/>
        <w:jc w:val="right"/>
        <w:outlineLvl w:val="0"/>
        <w:rPr>
          <w:rFonts w:ascii="Times New Roman" w:eastAsia="Calibri" w:hAnsi="Times New Roman"/>
          <w:sz w:val="16"/>
          <w:szCs w:val="16"/>
          <w:lang w:val="ru-RU"/>
        </w:rPr>
      </w:pPr>
    </w:p>
    <w:p w:rsidR="00B65AFB" w:rsidRDefault="00B65AFB" w:rsidP="006502BB">
      <w:pPr>
        <w:autoSpaceDE w:val="0"/>
        <w:autoSpaceDN w:val="0"/>
        <w:adjustRightInd w:val="0"/>
        <w:jc w:val="right"/>
        <w:outlineLvl w:val="0"/>
        <w:rPr>
          <w:rFonts w:ascii="Times New Roman" w:eastAsia="Calibri" w:hAnsi="Times New Roman"/>
          <w:sz w:val="16"/>
          <w:szCs w:val="16"/>
          <w:lang w:val="ru-RU"/>
        </w:rPr>
      </w:pPr>
    </w:p>
    <w:p w:rsidR="00B65AFB" w:rsidRDefault="00B65AFB" w:rsidP="006502BB">
      <w:pPr>
        <w:autoSpaceDE w:val="0"/>
        <w:autoSpaceDN w:val="0"/>
        <w:adjustRightInd w:val="0"/>
        <w:jc w:val="right"/>
        <w:outlineLvl w:val="0"/>
        <w:rPr>
          <w:rFonts w:ascii="Times New Roman" w:eastAsia="Calibri" w:hAnsi="Times New Roman"/>
          <w:sz w:val="16"/>
          <w:szCs w:val="16"/>
          <w:lang w:val="ru-RU"/>
        </w:rPr>
      </w:pPr>
    </w:p>
    <w:p w:rsidR="00B65AFB" w:rsidRDefault="00B65AFB" w:rsidP="006502BB">
      <w:pPr>
        <w:autoSpaceDE w:val="0"/>
        <w:autoSpaceDN w:val="0"/>
        <w:adjustRightInd w:val="0"/>
        <w:jc w:val="right"/>
        <w:outlineLvl w:val="0"/>
        <w:rPr>
          <w:rFonts w:ascii="Times New Roman" w:eastAsia="Calibri" w:hAnsi="Times New Roman"/>
          <w:sz w:val="16"/>
          <w:szCs w:val="16"/>
          <w:lang w:val="ru-RU"/>
        </w:rPr>
      </w:pPr>
    </w:p>
    <w:p w:rsidR="006502BB" w:rsidRPr="006502BB" w:rsidRDefault="006502BB" w:rsidP="006502BB">
      <w:pPr>
        <w:autoSpaceDE w:val="0"/>
        <w:autoSpaceDN w:val="0"/>
        <w:adjustRightInd w:val="0"/>
        <w:jc w:val="right"/>
        <w:outlineLvl w:val="0"/>
        <w:rPr>
          <w:rFonts w:ascii="Times New Roman" w:eastAsia="Calibri" w:hAnsi="Times New Roman"/>
          <w:sz w:val="16"/>
          <w:szCs w:val="16"/>
          <w:lang w:val="ru-RU"/>
        </w:rPr>
      </w:pPr>
      <w:r w:rsidRPr="006502BB">
        <w:rPr>
          <w:rFonts w:ascii="Times New Roman" w:eastAsia="Calibri" w:hAnsi="Times New Roman"/>
          <w:sz w:val="16"/>
          <w:szCs w:val="16"/>
          <w:lang w:val="ru-RU"/>
        </w:rPr>
        <w:t>Приложение 12</w:t>
      </w:r>
    </w:p>
    <w:p w:rsidR="006502BB" w:rsidRPr="006502BB" w:rsidRDefault="006502BB" w:rsidP="006502BB">
      <w:pPr>
        <w:autoSpaceDE w:val="0"/>
        <w:autoSpaceDN w:val="0"/>
        <w:adjustRightInd w:val="0"/>
        <w:jc w:val="right"/>
        <w:rPr>
          <w:rFonts w:ascii="Times New Roman" w:eastAsia="Calibri" w:hAnsi="Times New Roman"/>
          <w:sz w:val="16"/>
          <w:szCs w:val="16"/>
          <w:lang w:val="ru-RU"/>
        </w:rPr>
      </w:pPr>
      <w:r w:rsidRPr="006502BB">
        <w:rPr>
          <w:rFonts w:ascii="Times New Roman" w:eastAsia="Calibri" w:hAnsi="Times New Roman"/>
          <w:sz w:val="16"/>
          <w:szCs w:val="16"/>
          <w:lang w:val="ru-RU"/>
        </w:rPr>
        <w:t>к решению сессии Совета депутатов</w:t>
      </w:r>
    </w:p>
    <w:p w:rsidR="006502BB" w:rsidRPr="006502BB" w:rsidRDefault="006502BB" w:rsidP="006502BB">
      <w:pPr>
        <w:autoSpaceDE w:val="0"/>
        <w:autoSpaceDN w:val="0"/>
        <w:adjustRightInd w:val="0"/>
        <w:jc w:val="right"/>
        <w:rPr>
          <w:rFonts w:ascii="Times New Roman" w:eastAsia="Calibri" w:hAnsi="Times New Roman"/>
          <w:sz w:val="16"/>
          <w:szCs w:val="16"/>
          <w:lang w:val="ru-RU"/>
        </w:rPr>
      </w:pPr>
      <w:r w:rsidRPr="006502BB">
        <w:rPr>
          <w:rFonts w:ascii="Times New Roman" w:eastAsia="Calibri" w:hAnsi="Times New Roman"/>
          <w:sz w:val="16"/>
          <w:szCs w:val="16"/>
          <w:lang w:val="ru-RU"/>
        </w:rPr>
        <w:t xml:space="preserve">Убинского сельсовета Убинского района </w:t>
      </w:r>
    </w:p>
    <w:p w:rsidR="006502BB" w:rsidRPr="006502BB" w:rsidRDefault="006502BB" w:rsidP="006502BB">
      <w:pPr>
        <w:autoSpaceDE w:val="0"/>
        <w:autoSpaceDN w:val="0"/>
        <w:adjustRightInd w:val="0"/>
        <w:jc w:val="right"/>
        <w:rPr>
          <w:rFonts w:ascii="Times New Roman" w:eastAsia="Calibri" w:hAnsi="Times New Roman"/>
          <w:sz w:val="16"/>
          <w:szCs w:val="16"/>
          <w:lang w:val="ru-RU"/>
        </w:rPr>
      </w:pPr>
      <w:r w:rsidRPr="006502BB">
        <w:rPr>
          <w:rFonts w:ascii="Times New Roman" w:eastAsia="Calibri" w:hAnsi="Times New Roman"/>
          <w:sz w:val="16"/>
          <w:szCs w:val="16"/>
          <w:lang w:val="ru-RU"/>
        </w:rPr>
        <w:t xml:space="preserve">Новосибирской области шестого созыва </w:t>
      </w:r>
    </w:p>
    <w:p w:rsidR="006502BB" w:rsidRPr="006502BB" w:rsidRDefault="006502BB" w:rsidP="006502BB">
      <w:pPr>
        <w:autoSpaceDE w:val="0"/>
        <w:autoSpaceDN w:val="0"/>
        <w:adjustRightInd w:val="0"/>
        <w:jc w:val="right"/>
        <w:rPr>
          <w:rFonts w:ascii="Times New Roman" w:eastAsia="Calibri" w:hAnsi="Times New Roman"/>
          <w:sz w:val="16"/>
          <w:szCs w:val="16"/>
          <w:lang w:val="ru-RU"/>
        </w:rPr>
      </w:pPr>
      <w:r w:rsidRPr="006502BB">
        <w:rPr>
          <w:rFonts w:ascii="Times New Roman" w:eastAsia="Calibri" w:hAnsi="Times New Roman"/>
          <w:sz w:val="16"/>
          <w:szCs w:val="16"/>
          <w:lang w:val="ru-RU"/>
        </w:rPr>
        <w:t xml:space="preserve">  от 12.2021№</w:t>
      </w:r>
    </w:p>
    <w:p w:rsidR="006502BB" w:rsidRPr="006502BB" w:rsidRDefault="006502BB" w:rsidP="006502BB">
      <w:pPr>
        <w:autoSpaceDE w:val="0"/>
        <w:autoSpaceDN w:val="0"/>
        <w:adjustRightInd w:val="0"/>
        <w:ind w:firstLine="540"/>
        <w:jc w:val="both"/>
        <w:rPr>
          <w:rFonts w:ascii="Times New Roman" w:eastAsia="Calibri" w:hAnsi="Times New Roman"/>
          <w:sz w:val="16"/>
          <w:szCs w:val="16"/>
          <w:lang w:val="ru-RU"/>
        </w:rPr>
      </w:pPr>
    </w:p>
    <w:p w:rsidR="006502BB" w:rsidRPr="006502BB" w:rsidRDefault="006502BB" w:rsidP="006502BB">
      <w:pPr>
        <w:autoSpaceDE w:val="0"/>
        <w:autoSpaceDN w:val="0"/>
        <w:adjustRightInd w:val="0"/>
        <w:jc w:val="center"/>
        <w:rPr>
          <w:rFonts w:ascii="Times New Roman" w:eastAsia="Calibri" w:hAnsi="Times New Roman"/>
          <w:bCs/>
          <w:sz w:val="16"/>
          <w:szCs w:val="16"/>
          <w:lang w:val="ru-RU"/>
        </w:rPr>
      </w:pPr>
      <w:r w:rsidRPr="006502BB">
        <w:rPr>
          <w:rFonts w:ascii="Times New Roman" w:eastAsia="Calibri" w:hAnsi="Times New Roman"/>
          <w:bCs/>
          <w:sz w:val="16"/>
          <w:szCs w:val="16"/>
          <w:lang w:val="ru-RU"/>
        </w:rPr>
        <w:t>ПРОГРАММА МУНИЦИПАЛЬНЫХ ГАРАНТИЙ  УБИНСКОГО</w:t>
      </w:r>
    </w:p>
    <w:p w:rsidR="006502BB" w:rsidRPr="006502BB" w:rsidRDefault="006502BB" w:rsidP="006502BB">
      <w:pPr>
        <w:autoSpaceDE w:val="0"/>
        <w:autoSpaceDN w:val="0"/>
        <w:adjustRightInd w:val="0"/>
        <w:jc w:val="center"/>
        <w:rPr>
          <w:rFonts w:ascii="Times New Roman" w:eastAsia="Calibri" w:hAnsi="Times New Roman"/>
          <w:bCs/>
          <w:sz w:val="16"/>
          <w:szCs w:val="16"/>
          <w:lang w:val="ru-RU"/>
        </w:rPr>
      </w:pPr>
      <w:r w:rsidRPr="006502BB">
        <w:rPr>
          <w:rFonts w:ascii="Times New Roman" w:eastAsia="Calibri" w:hAnsi="Times New Roman"/>
          <w:bCs/>
          <w:sz w:val="16"/>
          <w:szCs w:val="16"/>
          <w:lang w:val="ru-RU"/>
        </w:rPr>
        <w:t>В ВАЛЮТЕ РОССИЙСКОЙ ФЕДЕРАЦИИ НА 2022 ГОД И ПЛАНОВЫЙ ПЕРИОД 2023</w:t>
      </w:r>
      <w:proofErr w:type="gramStart"/>
      <w:r w:rsidRPr="006502BB">
        <w:rPr>
          <w:rFonts w:ascii="Times New Roman" w:eastAsia="Calibri" w:hAnsi="Times New Roman"/>
          <w:bCs/>
          <w:sz w:val="16"/>
          <w:szCs w:val="16"/>
          <w:lang w:val="ru-RU"/>
        </w:rPr>
        <w:t xml:space="preserve"> И</w:t>
      </w:r>
      <w:proofErr w:type="gramEnd"/>
      <w:r w:rsidRPr="006502BB">
        <w:rPr>
          <w:rFonts w:ascii="Times New Roman" w:eastAsia="Calibri" w:hAnsi="Times New Roman"/>
          <w:bCs/>
          <w:sz w:val="16"/>
          <w:szCs w:val="16"/>
          <w:lang w:val="ru-RU"/>
        </w:rPr>
        <w:t xml:space="preserve"> 2024 ГОДОВ</w:t>
      </w:r>
    </w:p>
    <w:p w:rsidR="006502BB" w:rsidRPr="006502BB" w:rsidRDefault="006502BB" w:rsidP="006502BB">
      <w:pPr>
        <w:autoSpaceDE w:val="0"/>
        <w:autoSpaceDN w:val="0"/>
        <w:adjustRightInd w:val="0"/>
        <w:ind w:firstLine="540"/>
        <w:jc w:val="both"/>
        <w:rPr>
          <w:rFonts w:ascii="Times New Roman" w:eastAsia="Calibri" w:hAnsi="Times New Roman"/>
          <w:sz w:val="16"/>
          <w:szCs w:val="16"/>
          <w:lang w:val="ru-RU"/>
        </w:rPr>
      </w:pPr>
    </w:p>
    <w:p w:rsidR="006502BB" w:rsidRPr="006502BB" w:rsidRDefault="006502BB" w:rsidP="006502BB">
      <w:pPr>
        <w:autoSpaceDE w:val="0"/>
        <w:autoSpaceDN w:val="0"/>
        <w:adjustRightInd w:val="0"/>
        <w:ind w:firstLine="540"/>
        <w:jc w:val="both"/>
        <w:rPr>
          <w:rFonts w:ascii="Times New Roman" w:eastAsia="Calibri" w:hAnsi="Times New Roman"/>
          <w:sz w:val="16"/>
          <w:szCs w:val="16"/>
          <w:lang w:val="ru-RU"/>
        </w:rPr>
      </w:pPr>
      <w:r w:rsidRPr="006502BB">
        <w:rPr>
          <w:rFonts w:ascii="Times New Roman" w:eastAsia="Calibri" w:hAnsi="Times New Roman"/>
          <w:sz w:val="16"/>
          <w:szCs w:val="16"/>
          <w:lang w:val="ru-RU"/>
        </w:rPr>
        <w:t>Раздел</w:t>
      </w:r>
      <w:proofErr w:type="gramStart"/>
      <w:r w:rsidRPr="006502BB">
        <w:rPr>
          <w:rFonts w:ascii="Times New Roman" w:eastAsia="Calibri" w:hAnsi="Times New Roman"/>
          <w:sz w:val="16"/>
          <w:szCs w:val="16"/>
          <w:lang w:val="ru-RU"/>
        </w:rPr>
        <w:t>1</w:t>
      </w:r>
      <w:proofErr w:type="gramEnd"/>
      <w:r w:rsidRPr="006502BB">
        <w:rPr>
          <w:rFonts w:ascii="Times New Roman" w:eastAsia="Calibri" w:hAnsi="Times New Roman"/>
          <w:sz w:val="16"/>
          <w:szCs w:val="16"/>
          <w:lang w:val="ru-RU"/>
        </w:rPr>
        <w:t>. Перечень подлежащих предоставлению муниципальных гарантий муниципального образования Убинского сельсовета Убинского района Новосибирской области</w:t>
      </w:r>
      <w:r w:rsidRPr="006502BB">
        <w:rPr>
          <w:rFonts w:ascii="Times New Roman" w:eastAsia="Calibri" w:hAnsi="Times New Roman"/>
          <w:i/>
          <w:sz w:val="16"/>
          <w:szCs w:val="16"/>
          <w:lang w:val="ru-RU"/>
        </w:rPr>
        <w:t xml:space="preserve"> в 2022</w:t>
      </w:r>
      <w:r w:rsidRPr="006502BB">
        <w:rPr>
          <w:rFonts w:ascii="Times New Roman" w:eastAsia="Calibri" w:hAnsi="Times New Roman"/>
          <w:sz w:val="16"/>
          <w:szCs w:val="16"/>
          <w:lang w:val="ru-RU"/>
        </w:rPr>
        <w:t>году и в плановом периоде 2023-2024годов</w:t>
      </w:r>
    </w:p>
    <w:p w:rsidR="006502BB" w:rsidRPr="006502BB" w:rsidRDefault="006502BB" w:rsidP="006502BB">
      <w:pPr>
        <w:autoSpaceDE w:val="0"/>
        <w:autoSpaceDN w:val="0"/>
        <w:adjustRightInd w:val="0"/>
        <w:ind w:firstLine="540"/>
        <w:jc w:val="both"/>
        <w:rPr>
          <w:rFonts w:ascii="Times New Roman" w:eastAsia="Calibri" w:hAnsi="Times New Roman"/>
          <w:sz w:val="16"/>
          <w:szCs w:val="16"/>
          <w:lang w:val="ru-RU"/>
        </w:rPr>
      </w:pPr>
    </w:p>
    <w:tbl>
      <w:tblPr>
        <w:tblW w:w="10414" w:type="dxa"/>
        <w:tblInd w:w="-5" w:type="dxa"/>
        <w:tblLayout w:type="fixed"/>
        <w:tblCellMar>
          <w:top w:w="102" w:type="dxa"/>
          <w:left w:w="62" w:type="dxa"/>
          <w:bottom w:w="102" w:type="dxa"/>
          <w:right w:w="62" w:type="dxa"/>
        </w:tblCellMar>
        <w:tblLook w:val="0000" w:firstRow="0" w:lastRow="0" w:firstColumn="0" w:lastColumn="0" w:noHBand="0" w:noVBand="0"/>
      </w:tblPr>
      <w:tblGrid>
        <w:gridCol w:w="392"/>
        <w:gridCol w:w="1123"/>
        <w:gridCol w:w="1246"/>
        <w:gridCol w:w="992"/>
        <w:gridCol w:w="850"/>
        <w:gridCol w:w="851"/>
        <w:gridCol w:w="1276"/>
        <w:gridCol w:w="1276"/>
        <w:gridCol w:w="1275"/>
        <w:gridCol w:w="1133"/>
      </w:tblGrid>
      <w:tr w:rsidR="006502BB" w:rsidRPr="006502BB" w:rsidTr="006502BB">
        <w:trPr>
          <w:trHeight w:val="322"/>
        </w:trPr>
        <w:tc>
          <w:tcPr>
            <w:tcW w:w="392" w:type="dxa"/>
            <w:vMerge w:val="restart"/>
            <w:tcBorders>
              <w:top w:val="single" w:sz="4" w:space="0" w:color="auto"/>
              <w:left w:val="single" w:sz="4" w:space="0" w:color="auto"/>
              <w:right w:val="single" w:sz="4" w:space="0" w:color="auto"/>
            </w:tcBorders>
            <w:vAlign w:val="center"/>
          </w:tcPr>
          <w:p w:rsidR="006502BB" w:rsidRPr="006502BB" w:rsidRDefault="006502BB" w:rsidP="006502BB">
            <w:pPr>
              <w:autoSpaceDE w:val="0"/>
              <w:autoSpaceDN w:val="0"/>
              <w:adjustRightInd w:val="0"/>
              <w:jc w:val="center"/>
              <w:rPr>
                <w:rFonts w:ascii="Times New Roman" w:eastAsia="Calibri" w:hAnsi="Times New Roman"/>
                <w:sz w:val="16"/>
                <w:szCs w:val="16"/>
                <w:lang w:val="ru-RU"/>
              </w:rPr>
            </w:pPr>
            <w:r w:rsidRPr="006502BB">
              <w:rPr>
                <w:rFonts w:ascii="Times New Roman" w:eastAsia="Calibri" w:hAnsi="Times New Roman"/>
                <w:sz w:val="16"/>
                <w:szCs w:val="16"/>
                <w:lang w:val="ru-RU"/>
              </w:rPr>
              <w:t xml:space="preserve">N </w:t>
            </w:r>
            <w:proofErr w:type="gramStart"/>
            <w:r w:rsidRPr="006502BB">
              <w:rPr>
                <w:rFonts w:ascii="Times New Roman" w:eastAsia="Calibri" w:hAnsi="Times New Roman"/>
                <w:sz w:val="16"/>
                <w:szCs w:val="16"/>
                <w:lang w:val="ru-RU"/>
              </w:rPr>
              <w:t>п</w:t>
            </w:r>
            <w:proofErr w:type="gramEnd"/>
            <w:r w:rsidRPr="006502BB">
              <w:rPr>
                <w:rFonts w:ascii="Times New Roman" w:eastAsia="Calibri" w:hAnsi="Times New Roman"/>
                <w:sz w:val="16"/>
                <w:szCs w:val="16"/>
                <w:lang w:val="ru-RU"/>
              </w:rPr>
              <w:t>/п</w:t>
            </w:r>
          </w:p>
        </w:tc>
        <w:tc>
          <w:tcPr>
            <w:tcW w:w="1123" w:type="dxa"/>
            <w:vMerge w:val="restart"/>
            <w:tcBorders>
              <w:top w:val="single" w:sz="4" w:space="0" w:color="auto"/>
              <w:left w:val="single" w:sz="4" w:space="0" w:color="auto"/>
              <w:right w:val="single" w:sz="4" w:space="0" w:color="auto"/>
            </w:tcBorders>
            <w:vAlign w:val="center"/>
          </w:tcPr>
          <w:p w:rsidR="006502BB" w:rsidRPr="006502BB" w:rsidRDefault="006502BB" w:rsidP="006502BB">
            <w:pPr>
              <w:autoSpaceDE w:val="0"/>
              <w:autoSpaceDN w:val="0"/>
              <w:adjustRightInd w:val="0"/>
              <w:jc w:val="center"/>
              <w:rPr>
                <w:rFonts w:ascii="Times New Roman" w:eastAsia="Calibri" w:hAnsi="Times New Roman"/>
                <w:sz w:val="16"/>
                <w:szCs w:val="16"/>
                <w:lang w:val="ru-RU"/>
              </w:rPr>
            </w:pPr>
            <w:r w:rsidRPr="006502BB">
              <w:rPr>
                <w:rFonts w:ascii="Times New Roman" w:eastAsia="Calibri" w:hAnsi="Times New Roman"/>
                <w:sz w:val="16"/>
                <w:szCs w:val="16"/>
                <w:lang w:val="ru-RU"/>
              </w:rPr>
              <w:t>Направление (цель) гарантирования</w:t>
            </w:r>
          </w:p>
        </w:tc>
        <w:tc>
          <w:tcPr>
            <w:tcW w:w="1246" w:type="dxa"/>
            <w:vMerge w:val="restart"/>
            <w:tcBorders>
              <w:top w:val="single" w:sz="4" w:space="0" w:color="auto"/>
              <w:left w:val="single" w:sz="4" w:space="0" w:color="auto"/>
              <w:right w:val="single" w:sz="4" w:space="0" w:color="auto"/>
            </w:tcBorders>
          </w:tcPr>
          <w:p w:rsidR="006502BB" w:rsidRPr="006502BB" w:rsidRDefault="006502BB" w:rsidP="006502BB">
            <w:pPr>
              <w:autoSpaceDE w:val="0"/>
              <w:autoSpaceDN w:val="0"/>
              <w:adjustRightInd w:val="0"/>
              <w:jc w:val="center"/>
              <w:rPr>
                <w:rFonts w:ascii="Times New Roman" w:eastAsia="Calibri" w:hAnsi="Times New Roman"/>
                <w:sz w:val="16"/>
                <w:szCs w:val="16"/>
                <w:lang w:val="ru-RU"/>
              </w:rPr>
            </w:pPr>
            <w:r w:rsidRPr="006502BB">
              <w:rPr>
                <w:rFonts w:ascii="Times New Roman" w:eastAsia="Calibri" w:hAnsi="Times New Roman"/>
                <w:sz w:val="16"/>
                <w:szCs w:val="16"/>
                <w:lang w:val="ru-RU"/>
              </w:rPr>
              <w:t>Категория принципалов</w:t>
            </w:r>
          </w:p>
        </w:tc>
        <w:tc>
          <w:tcPr>
            <w:tcW w:w="2693" w:type="dxa"/>
            <w:gridSpan w:val="3"/>
            <w:vMerge w:val="restart"/>
            <w:tcBorders>
              <w:top w:val="single" w:sz="4" w:space="0" w:color="auto"/>
              <w:left w:val="single" w:sz="4" w:space="0" w:color="auto"/>
              <w:right w:val="single" w:sz="4" w:space="0" w:color="auto"/>
            </w:tcBorders>
            <w:vAlign w:val="center"/>
          </w:tcPr>
          <w:p w:rsidR="006502BB" w:rsidRPr="006502BB" w:rsidRDefault="006502BB" w:rsidP="006502BB">
            <w:pPr>
              <w:autoSpaceDE w:val="0"/>
              <w:autoSpaceDN w:val="0"/>
              <w:adjustRightInd w:val="0"/>
              <w:jc w:val="center"/>
              <w:rPr>
                <w:rFonts w:ascii="Times New Roman" w:eastAsia="Calibri" w:hAnsi="Times New Roman"/>
                <w:sz w:val="16"/>
                <w:szCs w:val="16"/>
                <w:lang w:val="ru-RU"/>
              </w:rPr>
            </w:pPr>
            <w:r w:rsidRPr="006502BB">
              <w:rPr>
                <w:rFonts w:ascii="Times New Roman" w:eastAsia="Calibri" w:hAnsi="Times New Roman"/>
                <w:sz w:val="16"/>
                <w:szCs w:val="16"/>
                <w:lang w:val="ru-RU"/>
              </w:rPr>
              <w:t>объем гарантий, рублей</w:t>
            </w:r>
          </w:p>
        </w:tc>
        <w:tc>
          <w:tcPr>
            <w:tcW w:w="4960" w:type="dxa"/>
            <w:gridSpan w:val="4"/>
            <w:tcBorders>
              <w:top w:val="single" w:sz="4" w:space="0" w:color="auto"/>
              <w:left w:val="single" w:sz="4" w:space="0" w:color="auto"/>
              <w:right w:val="single" w:sz="4" w:space="0" w:color="auto"/>
            </w:tcBorders>
            <w:vAlign w:val="center"/>
          </w:tcPr>
          <w:p w:rsidR="006502BB" w:rsidRPr="006502BB" w:rsidRDefault="006502BB" w:rsidP="006502BB">
            <w:pPr>
              <w:autoSpaceDE w:val="0"/>
              <w:autoSpaceDN w:val="0"/>
              <w:adjustRightInd w:val="0"/>
              <w:jc w:val="center"/>
              <w:rPr>
                <w:rFonts w:ascii="Times New Roman" w:eastAsia="Calibri" w:hAnsi="Times New Roman"/>
                <w:sz w:val="16"/>
                <w:szCs w:val="16"/>
                <w:lang w:val="ru-RU"/>
              </w:rPr>
            </w:pPr>
            <w:r w:rsidRPr="006502BB">
              <w:rPr>
                <w:rFonts w:ascii="Times New Roman" w:eastAsia="Calibri" w:hAnsi="Times New Roman"/>
                <w:sz w:val="16"/>
                <w:szCs w:val="16"/>
                <w:lang w:val="ru-RU"/>
              </w:rPr>
              <w:t>Условия предоставления гарантий</w:t>
            </w:r>
          </w:p>
        </w:tc>
      </w:tr>
      <w:tr w:rsidR="006502BB" w:rsidRPr="006502BB" w:rsidTr="006502BB">
        <w:trPr>
          <w:trHeight w:val="273"/>
        </w:trPr>
        <w:tc>
          <w:tcPr>
            <w:tcW w:w="392" w:type="dxa"/>
            <w:vMerge/>
            <w:tcBorders>
              <w:left w:val="single" w:sz="4" w:space="0" w:color="auto"/>
              <w:right w:val="single" w:sz="4" w:space="0" w:color="auto"/>
            </w:tcBorders>
            <w:vAlign w:val="center"/>
          </w:tcPr>
          <w:p w:rsidR="006502BB" w:rsidRPr="006502BB" w:rsidRDefault="006502BB" w:rsidP="006502BB">
            <w:pPr>
              <w:autoSpaceDE w:val="0"/>
              <w:autoSpaceDN w:val="0"/>
              <w:adjustRightInd w:val="0"/>
              <w:jc w:val="center"/>
              <w:rPr>
                <w:rFonts w:ascii="Times New Roman" w:eastAsia="Calibri" w:hAnsi="Times New Roman"/>
                <w:sz w:val="16"/>
                <w:szCs w:val="16"/>
                <w:lang w:val="ru-RU"/>
              </w:rPr>
            </w:pPr>
          </w:p>
        </w:tc>
        <w:tc>
          <w:tcPr>
            <w:tcW w:w="1123" w:type="dxa"/>
            <w:vMerge/>
            <w:tcBorders>
              <w:left w:val="single" w:sz="4" w:space="0" w:color="auto"/>
              <w:right w:val="single" w:sz="4" w:space="0" w:color="auto"/>
            </w:tcBorders>
            <w:vAlign w:val="center"/>
          </w:tcPr>
          <w:p w:rsidR="006502BB" w:rsidRPr="006502BB" w:rsidRDefault="006502BB" w:rsidP="006502BB">
            <w:pPr>
              <w:autoSpaceDE w:val="0"/>
              <w:autoSpaceDN w:val="0"/>
              <w:adjustRightInd w:val="0"/>
              <w:jc w:val="center"/>
              <w:rPr>
                <w:rFonts w:ascii="Times New Roman" w:eastAsia="Calibri" w:hAnsi="Times New Roman"/>
                <w:sz w:val="16"/>
                <w:szCs w:val="16"/>
                <w:lang w:val="ru-RU"/>
              </w:rPr>
            </w:pPr>
          </w:p>
        </w:tc>
        <w:tc>
          <w:tcPr>
            <w:tcW w:w="1246" w:type="dxa"/>
            <w:vMerge/>
            <w:tcBorders>
              <w:left w:val="single" w:sz="4" w:space="0" w:color="auto"/>
              <w:right w:val="single" w:sz="4" w:space="0" w:color="auto"/>
            </w:tcBorders>
          </w:tcPr>
          <w:p w:rsidR="006502BB" w:rsidRPr="006502BB" w:rsidRDefault="006502BB" w:rsidP="006502BB">
            <w:pPr>
              <w:autoSpaceDE w:val="0"/>
              <w:autoSpaceDN w:val="0"/>
              <w:adjustRightInd w:val="0"/>
              <w:jc w:val="center"/>
              <w:rPr>
                <w:rFonts w:ascii="Times New Roman" w:eastAsia="Calibri" w:hAnsi="Times New Roman"/>
                <w:sz w:val="16"/>
                <w:szCs w:val="16"/>
                <w:lang w:val="ru-RU"/>
              </w:rPr>
            </w:pPr>
          </w:p>
        </w:tc>
        <w:tc>
          <w:tcPr>
            <w:tcW w:w="2693" w:type="dxa"/>
            <w:gridSpan w:val="3"/>
            <w:vMerge/>
            <w:tcBorders>
              <w:left w:val="single" w:sz="4" w:space="0" w:color="auto"/>
              <w:bottom w:val="single" w:sz="4" w:space="0" w:color="auto"/>
              <w:right w:val="single" w:sz="4" w:space="0" w:color="auto"/>
            </w:tcBorders>
            <w:vAlign w:val="center"/>
          </w:tcPr>
          <w:p w:rsidR="006502BB" w:rsidRPr="006502BB" w:rsidRDefault="006502BB" w:rsidP="006502BB">
            <w:pPr>
              <w:autoSpaceDE w:val="0"/>
              <w:autoSpaceDN w:val="0"/>
              <w:adjustRightInd w:val="0"/>
              <w:jc w:val="center"/>
              <w:rPr>
                <w:rFonts w:ascii="Times New Roman" w:eastAsia="Calibri" w:hAnsi="Times New Roman"/>
                <w:sz w:val="16"/>
                <w:szCs w:val="16"/>
                <w:lang w:val="ru-RU"/>
              </w:rPr>
            </w:pPr>
          </w:p>
        </w:tc>
        <w:tc>
          <w:tcPr>
            <w:tcW w:w="1276" w:type="dxa"/>
            <w:vMerge w:val="restart"/>
            <w:tcBorders>
              <w:top w:val="single" w:sz="4" w:space="0" w:color="auto"/>
              <w:left w:val="single" w:sz="4" w:space="0" w:color="auto"/>
              <w:right w:val="single" w:sz="4" w:space="0" w:color="auto"/>
            </w:tcBorders>
            <w:vAlign w:val="center"/>
          </w:tcPr>
          <w:p w:rsidR="006502BB" w:rsidRPr="006502BB" w:rsidRDefault="006502BB" w:rsidP="006502BB">
            <w:pPr>
              <w:autoSpaceDE w:val="0"/>
              <w:autoSpaceDN w:val="0"/>
              <w:adjustRightInd w:val="0"/>
              <w:jc w:val="center"/>
              <w:rPr>
                <w:rFonts w:ascii="Times New Roman" w:eastAsia="Calibri" w:hAnsi="Times New Roman"/>
                <w:sz w:val="16"/>
                <w:szCs w:val="16"/>
                <w:lang w:val="ru-RU"/>
              </w:rPr>
            </w:pPr>
            <w:r w:rsidRPr="006502BB">
              <w:rPr>
                <w:rFonts w:ascii="Times New Roman" w:eastAsia="Calibri" w:hAnsi="Times New Roman"/>
                <w:sz w:val="16"/>
                <w:szCs w:val="16"/>
                <w:lang w:val="ru-RU"/>
              </w:rPr>
              <w:t>Наличие права регрессного требования</w:t>
            </w:r>
          </w:p>
        </w:tc>
        <w:tc>
          <w:tcPr>
            <w:tcW w:w="1276" w:type="dxa"/>
            <w:vMerge w:val="restart"/>
            <w:tcBorders>
              <w:top w:val="single" w:sz="4" w:space="0" w:color="auto"/>
              <w:left w:val="single" w:sz="4" w:space="0" w:color="auto"/>
              <w:right w:val="single" w:sz="4" w:space="0" w:color="auto"/>
            </w:tcBorders>
            <w:vAlign w:val="center"/>
          </w:tcPr>
          <w:p w:rsidR="006502BB" w:rsidRPr="006502BB" w:rsidRDefault="006502BB" w:rsidP="006502BB">
            <w:pPr>
              <w:autoSpaceDE w:val="0"/>
              <w:autoSpaceDN w:val="0"/>
              <w:adjustRightInd w:val="0"/>
              <w:jc w:val="center"/>
              <w:rPr>
                <w:rFonts w:ascii="Times New Roman" w:eastAsia="Calibri" w:hAnsi="Times New Roman"/>
                <w:sz w:val="16"/>
                <w:szCs w:val="16"/>
                <w:lang w:val="ru-RU"/>
              </w:rPr>
            </w:pPr>
            <w:r w:rsidRPr="006502BB">
              <w:rPr>
                <w:rFonts w:ascii="Times New Roman" w:eastAsia="Calibri" w:hAnsi="Times New Roman"/>
                <w:sz w:val="16"/>
                <w:szCs w:val="16"/>
                <w:lang w:val="ru-RU"/>
              </w:rPr>
              <w:t>Анализ финансового состояния принципала перед гарантом</w:t>
            </w:r>
          </w:p>
        </w:tc>
        <w:tc>
          <w:tcPr>
            <w:tcW w:w="1275" w:type="dxa"/>
            <w:vMerge w:val="restart"/>
            <w:tcBorders>
              <w:top w:val="single" w:sz="4" w:space="0" w:color="auto"/>
              <w:left w:val="single" w:sz="4" w:space="0" w:color="auto"/>
              <w:right w:val="single" w:sz="4" w:space="0" w:color="auto"/>
            </w:tcBorders>
            <w:vAlign w:val="center"/>
          </w:tcPr>
          <w:p w:rsidR="006502BB" w:rsidRPr="006502BB" w:rsidRDefault="006502BB" w:rsidP="006502BB">
            <w:pPr>
              <w:autoSpaceDE w:val="0"/>
              <w:autoSpaceDN w:val="0"/>
              <w:adjustRightInd w:val="0"/>
              <w:jc w:val="center"/>
              <w:rPr>
                <w:rFonts w:ascii="Times New Roman" w:eastAsia="Calibri" w:hAnsi="Times New Roman"/>
                <w:sz w:val="16"/>
                <w:szCs w:val="16"/>
                <w:lang w:val="ru-RU"/>
              </w:rPr>
            </w:pPr>
            <w:r w:rsidRPr="006502BB">
              <w:rPr>
                <w:rFonts w:ascii="Times New Roman" w:eastAsia="Calibri" w:hAnsi="Times New Roman"/>
                <w:sz w:val="16"/>
                <w:szCs w:val="16"/>
                <w:lang w:val="ru-RU"/>
              </w:rPr>
              <w:t>предоставления обеспечения исполнения обязатель</w:t>
            </w:r>
            <w:proofErr w:type="gramStart"/>
            <w:r w:rsidRPr="006502BB">
              <w:rPr>
                <w:rFonts w:ascii="Times New Roman" w:eastAsia="Calibri" w:hAnsi="Times New Roman"/>
                <w:sz w:val="16"/>
                <w:szCs w:val="16"/>
                <w:lang w:val="ru-RU"/>
              </w:rPr>
              <w:t>ств пр</w:t>
            </w:r>
            <w:proofErr w:type="gramEnd"/>
            <w:r w:rsidRPr="006502BB">
              <w:rPr>
                <w:rFonts w:ascii="Times New Roman" w:eastAsia="Calibri" w:hAnsi="Times New Roman"/>
                <w:sz w:val="16"/>
                <w:szCs w:val="16"/>
                <w:lang w:val="ru-RU"/>
              </w:rPr>
              <w:t>инципала перед гарантом</w:t>
            </w:r>
          </w:p>
        </w:tc>
        <w:tc>
          <w:tcPr>
            <w:tcW w:w="1133" w:type="dxa"/>
            <w:tcBorders>
              <w:top w:val="single" w:sz="4" w:space="0" w:color="auto"/>
              <w:left w:val="single" w:sz="4" w:space="0" w:color="auto"/>
              <w:right w:val="single" w:sz="4" w:space="0" w:color="auto"/>
            </w:tcBorders>
          </w:tcPr>
          <w:p w:rsidR="006502BB" w:rsidRPr="006502BB" w:rsidRDefault="006502BB" w:rsidP="006502BB">
            <w:pPr>
              <w:autoSpaceDE w:val="0"/>
              <w:autoSpaceDN w:val="0"/>
              <w:adjustRightInd w:val="0"/>
              <w:jc w:val="center"/>
              <w:rPr>
                <w:rFonts w:ascii="Times New Roman" w:eastAsia="Calibri" w:hAnsi="Times New Roman"/>
                <w:sz w:val="16"/>
                <w:szCs w:val="16"/>
                <w:lang w:val="ru-RU"/>
              </w:rPr>
            </w:pPr>
            <w:r w:rsidRPr="006502BB">
              <w:rPr>
                <w:rFonts w:ascii="Times New Roman" w:eastAsia="Calibri" w:hAnsi="Times New Roman"/>
                <w:sz w:val="16"/>
                <w:szCs w:val="16"/>
                <w:lang w:val="ru-RU"/>
              </w:rPr>
              <w:t>Иные условия</w:t>
            </w:r>
          </w:p>
        </w:tc>
      </w:tr>
      <w:tr w:rsidR="006502BB" w:rsidRPr="00070BFC" w:rsidTr="006502BB">
        <w:trPr>
          <w:trHeight w:val="591"/>
        </w:trPr>
        <w:tc>
          <w:tcPr>
            <w:tcW w:w="392" w:type="dxa"/>
            <w:vMerge/>
            <w:tcBorders>
              <w:left w:val="single" w:sz="4" w:space="0" w:color="auto"/>
              <w:bottom w:val="single" w:sz="4" w:space="0" w:color="auto"/>
              <w:right w:val="single" w:sz="4" w:space="0" w:color="auto"/>
            </w:tcBorders>
            <w:vAlign w:val="center"/>
          </w:tcPr>
          <w:p w:rsidR="006502BB" w:rsidRPr="006502BB" w:rsidRDefault="006502BB" w:rsidP="006502BB">
            <w:pPr>
              <w:autoSpaceDE w:val="0"/>
              <w:autoSpaceDN w:val="0"/>
              <w:adjustRightInd w:val="0"/>
              <w:jc w:val="center"/>
              <w:rPr>
                <w:rFonts w:ascii="Times New Roman" w:eastAsia="Calibri" w:hAnsi="Times New Roman"/>
                <w:sz w:val="16"/>
                <w:szCs w:val="16"/>
                <w:lang w:val="ru-RU"/>
              </w:rPr>
            </w:pPr>
          </w:p>
        </w:tc>
        <w:tc>
          <w:tcPr>
            <w:tcW w:w="1123" w:type="dxa"/>
            <w:vMerge/>
            <w:tcBorders>
              <w:left w:val="single" w:sz="4" w:space="0" w:color="auto"/>
              <w:bottom w:val="single" w:sz="4" w:space="0" w:color="auto"/>
              <w:right w:val="single" w:sz="4" w:space="0" w:color="auto"/>
            </w:tcBorders>
            <w:vAlign w:val="center"/>
          </w:tcPr>
          <w:p w:rsidR="006502BB" w:rsidRPr="006502BB" w:rsidRDefault="006502BB" w:rsidP="006502BB">
            <w:pPr>
              <w:autoSpaceDE w:val="0"/>
              <w:autoSpaceDN w:val="0"/>
              <w:adjustRightInd w:val="0"/>
              <w:jc w:val="center"/>
              <w:rPr>
                <w:rFonts w:ascii="Times New Roman" w:eastAsia="Calibri" w:hAnsi="Times New Roman"/>
                <w:sz w:val="16"/>
                <w:szCs w:val="16"/>
                <w:lang w:val="ru-RU"/>
              </w:rPr>
            </w:pPr>
          </w:p>
        </w:tc>
        <w:tc>
          <w:tcPr>
            <w:tcW w:w="1246" w:type="dxa"/>
            <w:vMerge/>
            <w:tcBorders>
              <w:left w:val="single" w:sz="4" w:space="0" w:color="auto"/>
              <w:bottom w:val="single" w:sz="4" w:space="0" w:color="auto"/>
              <w:right w:val="single" w:sz="4" w:space="0" w:color="auto"/>
            </w:tcBorders>
          </w:tcPr>
          <w:p w:rsidR="006502BB" w:rsidRPr="006502BB" w:rsidRDefault="006502BB" w:rsidP="006502BB">
            <w:pPr>
              <w:autoSpaceDE w:val="0"/>
              <w:autoSpaceDN w:val="0"/>
              <w:adjustRightInd w:val="0"/>
              <w:jc w:val="center"/>
              <w:rPr>
                <w:rFonts w:ascii="Times New Roman" w:eastAsia="Calibri" w:hAnsi="Times New Roman"/>
                <w:sz w:val="16"/>
                <w:szCs w:val="16"/>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6502BB" w:rsidRPr="006502BB" w:rsidRDefault="006502BB" w:rsidP="006502BB">
            <w:pPr>
              <w:autoSpaceDE w:val="0"/>
              <w:autoSpaceDN w:val="0"/>
              <w:adjustRightInd w:val="0"/>
              <w:jc w:val="center"/>
              <w:rPr>
                <w:rFonts w:ascii="Times New Roman" w:eastAsia="Calibri" w:hAnsi="Times New Roman"/>
                <w:sz w:val="16"/>
                <w:szCs w:val="16"/>
                <w:lang w:val="ru-RU"/>
              </w:rPr>
            </w:pPr>
            <w:r w:rsidRPr="006502BB">
              <w:rPr>
                <w:rFonts w:ascii="Times New Roman" w:eastAsia="Calibri" w:hAnsi="Times New Roman"/>
                <w:sz w:val="16"/>
                <w:szCs w:val="16"/>
                <w:lang w:val="ru-RU"/>
              </w:rPr>
              <w:t>2022 год</w:t>
            </w:r>
          </w:p>
        </w:tc>
        <w:tc>
          <w:tcPr>
            <w:tcW w:w="850" w:type="dxa"/>
            <w:tcBorders>
              <w:top w:val="single" w:sz="4" w:space="0" w:color="auto"/>
              <w:left w:val="single" w:sz="4" w:space="0" w:color="auto"/>
              <w:bottom w:val="single" w:sz="4" w:space="0" w:color="auto"/>
              <w:right w:val="single" w:sz="4" w:space="0" w:color="auto"/>
            </w:tcBorders>
            <w:vAlign w:val="center"/>
          </w:tcPr>
          <w:p w:rsidR="006502BB" w:rsidRPr="006502BB" w:rsidRDefault="006502BB" w:rsidP="006502BB">
            <w:pPr>
              <w:autoSpaceDE w:val="0"/>
              <w:autoSpaceDN w:val="0"/>
              <w:adjustRightInd w:val="0"/>
              <w:jc w:val="center"/>
              <w:rPr>
                <w:rFonts w:ascii="Times New Roman" w:eastAsia="Calibri" w:hAnsi="Times New Roman"/>
                <w:sz w:val="16"/>
                <w:szCs w:val="16"/>
                <w:lang w:val="ru-RU"/>
              </w:rPr>
            </w:pPr>
            <w:r w:rsidRPr="006502BB">
              <w:rPr>
                <w:rFonts w:ascii="Times New Roman" w:eastAsia="Calibri" w:hAnsi="Times New Roman"/>
                <w:sz w:val="16"/>
                <w:szCs w:val="16"/>
                <w:lang w:val="ru-RU"/>
              </w:rPr>
              <w:t>2023</w:t>
            </w:r>
            <w:r w:rsidRPr="00070BFC">
              <w:rPr>
                <w:rFonts w:ascii="Times New Roman" w:eastAsia="Calibri" w:hAnsi="Times New Roman"/>
                <w:sz w:val="16"/>
                <w:szCs w:val="16"/>
                <w:lang w:val="ru-RU"/>
              </w:rPr>
              <w:t xml:space="preserve"> </w:t>
            </w:r>
            <w:r w:rsidRPr="006502BB">
              <w:rPr>
                <w:rFonts w:ascii="Times New Roman" w:eastAsia="Calibri" w:hAnsi="Times New Roman"/>
                <w:sz w:val="16"/>
                <w:szCs w:val="16"/>
                <w:lang w:val="ru-RU"/>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6502BB" w:rsidRPr="006502BB" w:rsidRDefault="006502BB" w:rsidP="006502BB">
            <w:pPr>
              <w:autoSpaceDE w:val="0"/>
              <w:autoSpaceDN w:val="0"/>
              <w:adjustRightInd w:val="0"/>
              <w:jc w:val="center"/>
              <w:rPr>
                <w:rFonts w:ascii="Times New Roman" w:eastAsia="Calibri" w:hAnsi="Times New Roman"/>
                <w:sz w:val="16"/>
                <w:szCs w:val="16"/>
                <w:lang w:val="ru-RU"/>
              </w:rPr>
            </w:pPr>
            <w:r w:rsidRPr="006502BB">
              <w:rPr>
                <w:rFonts w:ascii="Times New Roman" w:eastAsia="Calibri" w:hAnsi="Times New Roman"/>
                <w:sz w:val="16"/>
                <w:szCs w:val="16"/>
                <w:lang w:val="ru-RU"/>
              </w:rPr>
              <w:t>2024</w:t>
            </w:r>
            <w:r w:rsidRPr="00070BFC">
              <w:rPr>
                <w:rFonts w:ascii="Times New Roman" w:eastAsia="Calibri" w:hAnsi="Times New Roman"/>
                <w:sz w:val="16"/>
                <w:szCs w:val="16"/>
                <w:lang w:val="ru-RU"/>
              </w:rPr>
              <w:t xml:space="preserve"> </w:t>
            </w:r>
            <w:r w:rsidRPr="006502BB">
              <w:rPr>
                <w:rFonts w:ascii="Times New Roman" w:eastAsia="Calibri" w:hAnsi="Times New Roman"/>
                <w:sz w:val="16"/>
                <w:szCs w:val="16"/>
                <w:lang w:val="ru-RU"/>
              </w:rPr>
              <w:t>год</w:t>
            </w:r>
          </w:p>
        </w:tc>
        <w:tc>
          <w:tcPr>
            <w:tcW w:w="1276" w:type="dxa"/>
            <w:vMerge/>
            <w:tcBorders>
              <w:left w:val="single" w:sz="4" w:space="0" w:color="auto"/>
              <w:bottom w:val="single" w:sz="4" w:space="0" w:color="auto"/>
              <w:right w:val="single" w:sz="4" w:space="0" w:color="auto"/>
            </w:tcBorders>
            <w:vAlign w:val="center"/>
          </w:tcPr>
          <w:p w:rsidR="006502BB" w:rsidRPr="006502BB" w:rsidRDefault="006502BB" w:rsidP="006502BB">
            <w:pPr>
              <w:autoSpaceDE w:val="0"/>
              <w:autoSpaceDN w:val="0"/>
              <w:adjustRightInd w:val="0"/>
              <w:jc w:val="center"/>
              <w:rPr>
                <w:rFonts w:ascii="Times New Roman" w:eastAsia="Calibri" w:hAnsi="Times New Roman"/>
                <w:sz w:val="16"/>
                <w:szCs w:val="16"/>
                <w:lang w:val="ru-RU"/>
              </w:rPr>
            </w:pPr>
          </w:p>
        </w:tc>
        <w:tc>
          <w:tcPr>
            <w:tcW w:w="1276" w:type="dxa"/>
            <w:vMerge/>
            <w:tcBorders>
              <w:left w:val="single" w:sz="4" w:space="0" w:color="auto"/>
              <w:bottom w:val="single" w:sz="4" w:space="0" w:color="auto"/>
              <w:right w:val="single" w:sz="4" w:space="0" w:color="auto"/>
            </w:tcBorders>
            <w:vAlign w:val="center"/>
          </w:tcPr>
          <w:p w:rsidR="006502BB" w:rsidRPr="006502BB" w:rsidRDefault="006502BB" w:rsidP="006502BB">
            <w:pPr>
              <w:autoSpaceDE w:val="0"/>
              <w:autoSpaceDN w:val="0"/>
              <w:adjustRightInd w:val="0"/>
              <w:jc w:val="center"/>
              <w:rPr>
                <w:rFonts w:ascii="Times New Roman" w:eastAsia="Calibri" w:hAnsi="Times New Roman"/>
                <w:sz w:val="16"/>
                <w:szCs w:val="16"/>
                <w:lang w:val="ru-RU"/>
              </w:rPr>
            </w:pPr>
          </w:p>
        </w:tc>
        <w:tc>
          <w:tcPr>
            <w:tcW w:w="1275" w:type="dxa"/>
            <w:vMerge/>
            <w:tcBorders>
              <w:left w:val="single" w:sz="4" w:space="0" w:color="auto"/>
              <w:bottom w:val="single" w:sz="4" w:space="0" w:color="auto"/>
              <w:right w:val="single" w:sz="4" w:space="0" w:color="auto"/>
            </w:tcBorders>
            <w:vAlign w:val="center"/>
          </w:tcPr>
          <w:p w:rsidR="006502BB" w:rsidRPr="006502BB" w:rsidRDefault="006502BB" w:rsidP="006502BB">
            <w:pPr>
              <w:autoSpaceDE w:val="0"/>
              <w:autoSpaceDN w:val="0"/>
              <w:adjustRightInd w:val="0"/>
              <w:jc w:val="center"/>
              <w:rPr>
                <w:rFonts w:ascii="Times New Roman" w:eastAsia="Calibri" w:hAnsi="Times New Roman"/>
                <w:sz w:val="16"/>
                <w:szCs w:val="16"/>
                <w:lang w:val="ru-RU"/>
              </w:rPr>
            </w:pPr>
          </w:p>
        </w:tc>
        <w:tc>
          <w:tcPr>
            <w:tcW w:w="1133" w:type="dxa"/>
            <w:tcBorders>
              <w:left w:val="single" w:sz="4" w:space="0" w:color="auto"/>
              <w:bottom w:val="single" w:sz="4" w:space="0" w:color="auto"/>
              <w:right w:val="single" w:sz="4" w:space="0" w:color="auto"/>
            </w:tcBorders>
          </w:tcPr>
          <w:p w:rsidR="006502BB" w:rsidRPr="006502BB" w:rsidRDefault="006502BB" w:rsidP="006502BB">
            <w:pPr>
              <w:autoSpaceDE w:val="0"/>
              <w:autoSpaceDN w:val="0"/>
              <w:adjustRightInd w:val="0"/>
              <w:jc w:val="center"/>
              <w:rPr>
                <w:rFonts w:ascii="Times New Roman" w:eastAsia="Calibri" w:hAnsi="Times New Roman"/>
                <w:sz w:val="16"/>
                <w:szCs w:val="16"/>
                <w:lang w:val="ru-RU"/>
              </w:rPr>
            </w:pPr>
          </w:p>
        </w:tc>
      </w:tr>
      <w:tr w:rsidR="006502BB" w:rsidRPr="00070BFC" w:rsidTr="006502BB">
        <w:trPr>
          <w:trHeight w:val="151"/>
        </w:trPr>
        <w:tc>
          <w:tcPr>
            <w:tcW w:w="392" w:type="dxa"/>
            <w:tcBorders>
              <w:top w:val="single" w:sz="4" w:space="0" w:color="auto"/>
              <w:left w:val="single" w:sz="4" w:space="0" w:color="auto"/>
              <w:bottom w:val="single" w:sz="4" w:space="0" w:color="auto"/>
              <w:right w:val="single" w:sz="4" w:space="0" w:color="auto"/>
            </w:tcBorders>
            <w:vAlign w:val="center"/>
          </w:tcPr>
          <w:p w:rsidR="006502BB" w:rsidRPr="006502BB" w:rsidRDefault="006502BB" w:rsidP="006502BB">
            <w:pPr>
              <w:autoSpaceDE w:val="0"/>
              <w:autoSpaceDN w:val="0"/>
              <w:adjustRightInd w:val="0"/>
              <w:jc w:val="center"/>
              <w:rPr>
                <w:rFonts w:ascii="Times New Roman" w:eastAsia="Calibri" w:hAnsi="Times New Roman"/>
                <w:sz w:val="16"/>
                <w:szCs w:val="16"/>
                <w:lang w:val="ru-RU"/>
              </w:rPr>
            </w:pPr>
            <w:r w:rsidRPr="006502BB">
              <w:rPr>
                <w:rFonts w:ascii="Times New Roman" w:eastAsia="Calibri" w:hAnsi="Times New Roman"/>
                <w:sz w:val="16"/>
                <w:szCs w:val="16"/>
                <w:lang w:val="ru-RU"/>
              </w:rPr>
              <w:t>1</w:t>
            </w:r>
          </w:p>
        </w:tc>
        <w:tc>
          <w:tcPr>
            <w:tcW w:w="1123" w:type="dxa"/>
            <w:tcBorders>
              <w:top w:val="single" w:sz="4" w:space="0" w:color="auto"/>
              <w:left w:val="single" w:sz="4" w:space="0" w:color="auto"/>
              <w:bottom w:val="single" w:sz="4" w:space="0" w:color="auto"/>
              <w:right w:val="single" w:sz="4" w:space="0" w:color="auto"/>
            </w:tcBorders>
            <w:vAlign w:val="center"/>
          </w:tcPr>
          <w:p w:rsidR="006502BB" w:rsidRPr="006502BB" w:rsidRDefault="006502BB" w:rsidP="006502BB">
            <w:pPr>
              <w:autoSpaceDE w:val="0"/>
              <w:autoSpaceDN w:val="0"/>
              <w:adjustRightInd w:val="0"/>
              <w:jc w:val="center"/>
              <w:rPr>
                <w:rFonts w:ascii="Times New Roman" w:eastAsia="Calibri" w:hAnsi="Times New Roman"/>
                <w:sz w:val="16"/>
                <w:szCs w:val="16"/>
                <w:lang w:val="ru-RU"/>
              </w:rPr>
            </w:pPr>
            <w:r w:rsidRPr="006502BB">
              <w:rPr>
                <w:rFonts w:ascii="Times New Roman" w:eastAsia="Calibri" w:hAnsi="Times New Roman"/>
                <w:sz w:val="16"/>
                <w:szCs w:val="16"/>
                <w:lang w:val="ru-RU"/>
              </w:rPr>
              <w:t>2</w:t>
            </w:r>
          </w:p>
        </w:tc>
        <w:tc>
          <w:tcPr>
            <w:tcW w:w="1246" w:type="dxa"/>
            <w:tcBorders>
              <w:top w:val="single" w:sz="4" w:space="0" w:color="auto"/>
              <w:left w:val="single" w:sz="4" w:space="0" w:color="auto"/>
              <w:bottom w:val="single" w:sz="4" w:space="0" w:color="auto"/>
              <w:right w:val="single" w:sz="4" w:space="0" w:color="auto"/>
            </w:tcBorders>
          </w:tcPr>
          <w:p w:rsidR="006502BB" w:rsidRPr="006502BB" w:rsidRDefault="006502BB" w:rsidP="006502BB">
            <w:pPr>
              <w:autoSpaceDE w:val="0"/>
              <w:autoSpaceDN w:val="0"/>
              <w:adjustRightInd w:val="0"/>
              <w:jc w:val="center"/>
              <w:rPr>
                <w:rFonts w:ascii="Times New Roman" w:eastAsia="Calibri" w:hAnsi="Times New Roman"/>
                <w:sz w:val="16"/>
                <w:szCs w:val="16"/>
                <w:lang w:val="ru-RU"/>
              </w:rPr>
            </w:pPr>
            <w:r w:rsidRPr="006502BB">
              <w:rPr>
                <w:rFonts w:ascii="Times New Roman" w:eastAsia="Calibri" w:hAnsi="Times New Roman"/>
                <w:sz w:val="16"/>
                <w:szCs w:val="16"/>
                <w:lang w:val="ru-RU"/>
              </w:rPr>
              <w:t>3</w:t>
            </w:r>
          </w:p>
        </w:tc>
        <w:tc>
          <w:tcPr>
            <w:tcW w:w="992" w:type="dxa"/>
            <w:tcBorders>
              <w:top w:val="single" w:sz="4" w:space="0" w:color="auto"/>
              <w:left w:val="single" w:sz="4" w:space="0" w:color="auto"/>
              <w:bottom w:val="single" w:sz="4" w:space="0" w:color="auto"/>
              <w:right w:val="single" w:sz="4" w:space="0" w:color="auto"/>
            </w:tcBorders>
            <w:vAlign w:val="center"/>
          </w:tcPr>
          <w:p w:rsidR="006502BB" w:rsidRPr="006502BB" w:rsidRDefault="006502BB" w:rsidP="006502BB">
            <w:pPr>
              <w:autoSpaceDE w:val="0"/>
              <w:autoSpaceDN w:val="0"/>
              <w:adjustRightInd w:val="0"/>
              <w:jc w:val="center"/>
              <w:rPr>
                <w:rFonts w:ascii="Times New Roman" w:eastAsia="Calibri" w:hAnsi="Times New Roman"/>
                <w:sz w:val="16"/>
                <w:szCs w:val="16"/>
                <w:lang w:val="ru-RU"/>
              </w:rPr>
            </w:pPr>
            <w:r w:rsidRPr="006502BB">
              <w:rPr>
                <w:rFonts w:ascii="Times New Roman" w:eastAsia="Calibri" w:hAnsi="Times New Roman"/>
                <w:sz w:val="16"/>
                <w:szCs w:val="16"/>
                <w:lang w:val="ru-RU"/>
              </w:rPr>
              <w:t>4</w:t>
            </w:r>
          </w:p>
        </w:tc>
        <w:tc>
          <w:tcPr>
            <w:tcW w:w="850" w:type="dxa"/>
            <w:tcBorders>
              <w:top w:val="single" w:sz="4" w:space="0" w:color="auto"/>
              <w:left w:val="single" w:sz="4" w:space="0" w:color="auto"/>
              <w:bottom w:val="single" w:sz="4" w:space="0" w:color="auto"/>
              <w:right w:val="single" w:sz="4" w:space="0" w:color="auto"/>
            </w:tcBorders>
          </w:tcPr>
          <w:p w:rsidR="006502BB" w:rsidRPr="006502BB" w:rsidRDefault="006502BB" w:rsidP="006502BB">
            <w:pPr>
              <w:autoSpaceDE w:val="0"/>
              <w:autoSpaceDN w:val="0"/>
              <w:adjustRightInd w:val="0"/>
              <w:jc w:val="center"/>
              <w:rPr>
                <w:rFonts w:ascii="Times New Roman" w:eastAsia="Calibri" w:hAnsi="Times New Roman"/>
                <w:sz w:val="16"/>
                <w:szCs w:val="16"/>
                <w:lang w:val="ru-RU"/>
              </w:rPr>
            </w:pPr>
            <w:r w:rsidRPr="006502BB">
              <w:rPr>
                <w:rFonts w:ascii="Times New Roman" w:eastAsia="Calibri" w:hAnsi="Times New Roman"/>
                <w:sz w:val="16"/>
                <w:szCs w:val="16"/>
                <w:lang w:val="ru-RU"/>
              </w:rPr>
              <w:t>5</w:t>
            </w:r>
          </w:p>
        </w:tc>
        <w:tc>
          <w:tcPr>
            <w:tcW w:w="851" w:type="dxa"/>
            <w:tcBorders>
              <w:top w:val="single" w:sz="4" w:space="0" w:color="auto"/>
              <w:left w:val="single" w:sz="4" w:space="0" w:color="auto"/>
              <w:bottom w:val="single" w:sz="4" w:space="0" w:color="auto"/>
              <w:right w:val="single" w:sz="4" w:space="0" w:color="auto"/>
            </w:tcBorders>
          </w:tcPr>
          <w:p w:rsidR="006502BB" w:rsidRPr="006502BB" w:rsidRDefault="006502BB" w:rsidP="006502BB">
            <w:pPr>
              <w:autoSpaceDE w:val="0"/>
              <w:autoSpaceDN w:val="0"/>
              <w:adjustRightInd w:val="0"/>
              <w:jc w:val="center"/>
              <w:rPr>
                <w:rFonts w:ascii="Times New Roman" w:eastAsia="Calibri" w:hAnsi="Times New Roman"/>
                <w:sz w:val="16"/>
                <w:szCs w:val="16"/>
                <w:lang w:val="ru-RU"/>
              </w:rPr>
            </w:pPr>
            <w:r w:rsidRPr="006502BB">
              <w:rPr>
                <w:rFonts w:ascii="Times New Roman" w:eastAsia="Calibri" w:hAnsi="Times New Roman"/>
                <w:sz w:val="16"/>
                <w:szCs w:val="16"/>
                <w:lang w:val="ru-RU"/>
              </w:rPr>
              <w:t>6</w:t>
            </w:r>
          </w:p>
        </w:tc>
        <w:tc>
          <w:tcPr>
            <w:tcW w:w="1276" w:type="dxa"/>
            <w:tcBorders>
              <w:top w:val="single" w:sz="4" w:space="0" w:color="auto"/>
              <w:left w:val="single" w:sz="4" w:space="0" w:color="auto"/>
              <w:bottom w:val="single" w:sz="4" w:space="0" w:color="auto"/>
              <w:right w:val="single" w:sz="4" w:space="0" w:color="auto"/>
            </w:tcBorders>
            <w:vAlign w:val="center"/>
          </w:tcPr>
          <w:p w:rsidR="006502BB" w:rsidRPr="006502BB" w:rsidRDefault="006502BB" w:rsidP="006502BB">
            <w:pPr>
              <w:autoSpaceDE w:val="0"/>
              <w:autoSpaceDN w:val="0"/>
              <w:adjustRightInd w:val="0"/>
              <w:jc w:val="center"/>
              <w:rPr>
                <w:rFonts w:ascii="Times New Roman" w:eastAsia="Calibri" w:hAnsi="Times New Roman"/>
                <w:sz w:val="16"/>
                <w:szCs w:val="16"/>
                <w:lang w:val="ru-RU"/>
              </w:rPr>
            </w:pPr>
            <w:r w:rsidRPr="006502BB">
              <w:rPr>
                <w:rFonts w:ascii="Times New Roman" w:eastAsia="Calibri" w:hAnsi="Times New Roman"/>
                <w:sz w:val="16"/>
                <w:szCs w:val="16"/>
                <w:lang w:val="ru-RU"/>
              </w:rPr>
              <w:t>7</w:t>
            </w:r>
          </w:p>
        </w:tc>
        <w:tc>
          <w:tcPr>
            <w:tcW w:w="1276" w:type="dxa"/>
            <w:tcBorders>
              <w:top w:val="single" w:sz="4" w:space="0" w:color="auto"/>
              <w:left w:val="single" w:sz="4" w:space="0" w:color="auto"/>
              <w:bottom w:val="single" w:sz="4" w:space="0" w:color="auto"/>
              <w:right w:val="single" w:sz="4" w:space="0" w:color="auto"/>
            </w:tcBorders>
            <w:vAlign w:val="center"/>
          </w:tcPr>
          <w:p w:rsidR="006502BB" w:rsidRPr="006502BB" w:rsidRDefault="006502BB" w:rsidP="006502BB">
            <w:pPr>
              <w:autoSpaceDE w:val="0"/>
              <w:autoSpaceDN w:val="0"/>
              <w:adjustRightInd w:val="0"/>
              <w:jc w:val="center"/>
              <w:rPr>
                <w:rFonts w:ascii="Times New Roman" w:eastAsia="Calibri" w:hAnsi="Times New Roman"/>
                <w:sz w:val="16"/>
                <w:szCs w:val="16"/>
                <w:lang w:val="ru-RU"/>
              </w:rPr>
            </w:pPr>
            <w:r w:rsidRPr="006502BB">
              <w:rPr>
                <w:rFonts w:ascii="Times New Roman" w:eastAsia="Calibri" w:hAnsi="Times New Roman"/>
                <w:sz w:val="16"/>
                <w:szCs w:val="16"/>
                <w:lang w:val="ru-RU"/>
              </w:rPr>
              <w:t>8</w:t>
            </w:r>
          </w:p>
        </w:tc>
        <w:tc>
          <w:tcPr>
            <w:tcW w:w="1275" w:type="dxa"/>
            <w:tcBorders>
              <w:top w:val="single" w:sz="4" w:space="0" w:color="auto"/>
              <w:left w:val="single" w:sz="4" w:space="0" w:color="auto"/>
              <w:bottom w:val="single" w:sz="4" w:space="0" w:color="auto"/>
              <w:right w:val="single" w:sz="4" w:space="0" w:color="auto"/>
            </w:tcBorders>
            <w:vAlign w:val="center"/>
          </w:tcPr>
          <w:p w:rsidR="006502BB" w:rsidRPr="006502BB" w:rsidRDefault="006502BB" w:rsidP="006502BB">
            <w:pPr>
              <w:autoSpaceDE w:val="0"/>
              <w:autoSpaceDN w:val="0"/>
              <w:adjustRightInd w:val="0"/>
              <w:jc w:val="center"/>
              <w:rPr>
                <w:rFonts w:ascii="Times New Roman" w:eastAsia="Calibri" w:hAnsi="Times New Roman"/>
                <w:sz w:val="16"/>
                <w:szCs w:val="16"/>
                <w:lang w:val="ru-RU"/>
              </w:rPr>
            </w:pPr>
            <w:r w:rsidRPr="006502BB">
              <w:rPr>
                <w:rFonts w:ascii="Times New Roman" w:eastAsia="Calibri" w:hAnsi="Times New Roman"/>
                <w:sz w:val="16"/>
                <w:szCs w:val="16"/>
                <w:lang w:val="ru-RU"/>
              </w:rPr>
              <w:t>9</w:t>
            </w:r>
          </w:p>
        </w:tc>
        <w:tc>
          <w:tcPr>
            <w:tcW w:w="1133" w:type="dxa"/>
            <w:tcBorders>
              <w:top w:val="single" w:sz="4" w:space="0" w:color="auto"/>
              <w:left w:val="single" w:sz="4" w:space="0" w:color="auto"/>
              <w:bottom w:val="single" w:sz="4" w:space="0" w:color="auto"/>
              <w:right w:val="single" w:sz="4" w:space="0" w:color="auto"/>
            </w:tcBorders>
          </w:tcPr>
          <w:p w:rsidR="006502BB" w:rsidRPr="006502BB" w:rsidRDefault="006502BB" w:rsidP="006502BB">
            <w:pPr>
              <w:autoSpaceDE w:val="0"/>
              <w:autoSpaceDN w:val="0"/>
              <w:adjustRightInd w:val="0"/>
              <w:jc w:val="center"/>
              <w:rPr>
                <w:rFonts w:ascii="Times New Roman" w:eastAsia="Calibri" w:hAnsi="Times New Roman"/>
                <w:sz w:val="16"/>
                <w:szCs w:val="16"/>
                <w:lang w:val="ru-RU"/>
              </w:rPr>
            </w:pPr>
            <w:r w:rsidRPr="006502BB">
              <w:rPr>
                <w:rFonts w:ascii="Times New Roman" w:eastAsia="Calibri" w:hAnsi="Times New Roman"/>
                <w:sz w:val="16"/>
                <w:szCs w:val="16"/>
                <w:lang w:val="ru-RU"/>
              </w:rPr>
              <w:t>10</w:t>
            </w:r>
          </w:p>
        </w:tc>
      </w:tr>
      <w:tr w:rsidR="006502BB" w:rsidRPr="00070BFC" w:rsidTr="006502BB">
        <w:trPr>
          <w:trHeight w:val="228"/>
        </w:trPr>
        <w:tc>
          <w:tcPr>
            <w:tcW w:w="392" w:type="dxa"/>
            <w:tcBorders>
              <w:top w:val="single" w:sz="4" w:space="0" w:color="auto"/>
              <w:left w:val="single" w:sz="4" w:space="0" w:color="auto"/>
              <w:bottom w:val="single" w:sz="4" w:space="0" w:color="auto"/>
              <w:right w:val="single" w:sz="4" w:space="0" w:color="auto"/>
            </w:tcBorders>
          </w:tcPr>
          <w:p w:rsidR="006502BB" w:rsidRPr="006502BB" w:rsidRDefault="006502BB" w:rsidP="006502BB">
            <w:pPr>
              <w:autoSpaceDE w:val="0"/>
              <w:autoSpaceDN w:val="0"/>
              <w:adjustRightInd w:val="0"/>
              <w:jc w:val="center"/>
              <w:rPr>
                <w:rFonts w:ascii="Times New Roman" w:eastAsia="Calibri" w:hAnsi="Times New Roman"/>
                <w:sz w:val="16"/>
                <w:szCs w:val="16"/>
                <w:lang w:val="ru-RU"/>
              </w:rPr>
            </w:pPr>
          </w:p>
        </w:tc>
        <w:tc>
          <w:tcPr>
            <w:tcW w:w="1123" w:type="dxa"/>
            <w:tcBorders>
              <w:top w:val="single" w:sz="4" w:space="0" w:color="auto"/>
              <w:left w:val="single" w:sz="4" w:space="0" w:color="auto"/>
              <w:bottom w:val="single" w:sz="4" w:space="0" w:color="auto"/>
              <w:right w:val="single" w:sz="4" w:space="0" w:color="auto"/>
            </w:tcBorders>
          </w:tcPr>
          <w:p w:rsidR="006502BB" w:rsidRPr="006502BB" w:rsidRDefault="006502BB" w:rsidP="006502BB">
            <w:pPr>
              <w:autoSpaceDE w:val="0"/>
              <w:autoSpaceDN w:val="0"/>
              <w:adjustRightInd w:val="0"/>
              <w:rPr>
                <w:rFonts w:ascii="Times New Roman" w:eastAsia="Calibri" w:hAnsi="Times New Roman"/>
                <w:sz w:val="16"/>
                <w:szCs w:val="16"/>
                <w:lang w:val="ru-RU"/>
              </w:rPr>
            </w:pPr>
          </w:p>
        </w:tc>
        <w:tc>
          <w:tcPr>
            <w:tcW w:w="1246" w:type="dxa"/>
            <w:tcBorders>
              <w:top w:val="single" w:sz="4" w:space="0" w:color="auto"/>
              <w:left w:val="single" w:sz="4" w:space="0" w:color="auto"/>
              <w:bottom w:val="single" w:sz="4" w:space="0" w:color="auto"/>
              <w:right w:val="single" w:sz="4" w:space="0" w:color="auto"/>
            </w:tcBorders>
          </w:tcPr>
          <w:p w:rsidR="006502BB" w:rsidRPr="006502BB" w:rsidRDefault="006502BB" w:rsidP="006502BB">
            <w:pPr>
              <w:autoSpaceDE w:val="0"/>
              <w:autoSpaceDN w:val="0"/>
              <w:adjustRightInd w:val="0"/>
              <w:jc w:val="center"/>
              <w:rPr>
                <w:rFonts w:ascii="Times New Roman" w:eastAsia="Calibri" w:hAnsi="Times New Roman"/>
                <w:sz w:val="16"/>
                <w:szCs w:val="16"/>
                <w:lang w:val="ru-RU"/>
              </w:rPr>
            </w:pPr>
          </w:p>
        </w:tc>
        <w:tc>
          <w:tcPr>
            <w:tcW w:w="992" w:type="dxa"/>
            <w:tcBorders>
              <w:top w:val="single" w:sz="4" w:space="0" w:color="auto"/>
              <w:left w:val="single" w:sz="4" w:space="0" w:color="auto"/>
              <w:bottom w:val="single" w:sz="4" w:space="0" w:color="auto"/>
              <w:right w:val="single" w:sz="4" w:space="0" w:color="auto"/>
            </w:tcBorders>
          </w:tcPr>
          <w:p w:rsidR="006502BB" w:rsidRPr="006502BB" w:rsidRDefault="006502BB" w:rsidP="006502BB">
            <w:pPr>
              <w:autoSpaceDE w:val="0"/>
              <w:autoSpaceDN w:val="0"/>
              <w:adjustRightInd w:val="0"/>
              <w:jc w:val="center"/>
              <w:rPr>
                <w:rFonts w:ascii="Times New Roman" w:eastAsia="Calibri" w:hAnsi="Times New Roman"/>
                <w:sz w:val="16"/>
                <w:szCs w:val="16"/>
                <w:lang w:val="ru-RU"/>
              </w:rPr>
            </w:pPr>
            <w:r w:rsidRPr="006502BB">
              <w:rPr>
                <w:rFonts w:ascii="Times New Roman" w:eastAsia="Calibri" w:hAnsi="Times New Roman"/>
                <w:sz w:val="16"/>
                <w:szCs w:val="16"/>
                <w:lang w:val="ru-RU"/>
              </w:rPr>
              <w:t>0,00</w:t>
            </w:r>
          </w:p>
        </w:tc>
        <w:tc>
          <w:tcPr>
            <w:tcW w:w="850" w:type="dxa"/>
            <w:tcBorders>
              <w:top w:val="single" w:sz="4" w:space="0" w:color="auto"/>
              <w:left w:val="single" w:sz="4" w:space="0" w:color="auto"/>
              <w:bottom w:val="single" w:sz="4" w:space="0" w:color="auto"/>
              <w:right w:val="single" w:sz="4" w:space="0" w:color="auto"/>
            </w:tcBorders>
          </w:tcPr>
          <w:p w:rsidR="006502BB" w:rsidRPr="006502BB" w:rsidRDefault="006502BB" w:rsidP="006502BB">
            <w:pPr>
              <w:autoSpaceDE w:val="0"/>
              <w:autoSpaceDN w:val="0"/>
              <w:adjustRightInd w:val="0"/>
              <w:jc w:val="center"/>
              <w:rPr>
                <w:rFonts w:ascii="Times New Roman" w:eastAsia="Calibri" w:hAnsi="Times New Roman"/>
                <w:sz w:val="16"/>
                <w:szCs w:val="16"/>
                <w:lang w:val="ru-RU"/>
              </w:rPr>
            </w:pPr>
            <w:r w:rsidRPr="006502BB">
              <w:rPr>
                <w:rFonts w:ascii="Times New Roman" w:eastAsia="Calibri" w:hAnsi="Times New Roman"/>
                <w:sz w:val="16"/>
                <w:szCs w:val="16"/>
                <w:lang w:val="ru-RU"/>
              </w:rPr>
              <w:t>0,00</w:t>
            </w:r>
          </w:p>
        </w:tc>
        <w:tc>
          <w:tcPr>
            <w:tcW w:w="851" w:type="dxa"/>
            <w:tcBorders>
              <w:top w:val="single" w:sz="4" w:space="0" w:color="auto"/>
              <w:left w:val="single" w:sz="4" w:space="0" w:color="auto"/>
              <w:bottom w:val="single" w:sz="4" w:space="0" w:color="auto"/>
              <w:right w:val="single" w:sz="4" w:space="0" w:color="auto"/>
            </w:tcBorders>
          </w:tcPr>
          <w:p w:rsidR="006502BB" w:rsidRPr="006502BB" w:rsidRDefault="006502BB" w:rsidP="006502BB">
            <w:pPr>
              <w:autoSpaceDE w:val="0"/>
              <w:autoSpaceDN w:val="0"/>
              <w:adjustRightInd w:val="0"/>
              <w:jc w:val="center"/>
              <w:rPr>
                <w:rFonts w:ascii="Times New Roman" w:eastAsia="Calibri" w:hAnsi="Times New Roman"/>
                <w:sz w:val="16"/>
                <w:szCs w:val="16"/>
                <w:lang w:val="ru-RU"/>
              </w:rPr>
            </w:pPr>
            <w:r w:rsidRPr="006502BB">
              <w:rPr>
                <w:rFonts w:ascii="Times New Roman" w:eastAsia="Calibri" w:hAnsi="Times New Roman"/>
                <w:sz w:val="16"/>
                <w:szCs w:val="16"/>
                <w:lang w:val="ru-RU"/>
              </w:rPr>
              <w:t>0,00</w:t>
            </w:r>
          </w:p>
        </w:tc>
        <w:tc>
          <w:tcPr>
            <w:tcW w:w="1276" w:type="dxa"/>
            <w:tcBorders>
              <w:top w:val="single" w:sz="4" w:space="0" w:color="auto"/>
              <w:left w:val="single" w:sz="4" w:space="0" w:color="auto"/>
              <w:bottom w:val="single" w:sz="4" w:space="0" w:color="auto"/>
              <w:right w:val="single" w:sz="4" w:space="0" w:color="auto"/>
            </w:tcBorders>
          </w:tcPr>
          <w:p w:rsidR="006502BB" w:rsidRPr="006502BB" w:rsidRDefault="006502BB" w:rsidP="006502BB">
            <w:pPr>
              <w:autoSpaceDE w:val="0"/>
              <w:autoSpaceDN w:val="0"/>
              <w:adjustRightInd w:val="0"/>
              <w:rPr>
                <w:rFonts w:ascii="Times New Roman" w:eastAsia="Calibri" w:hAnsi="Times New Roman"/>
                <w:sz w:val="16"/>
                <w:szCs w:val="16"/>
                <w:lang w:val="ru-RU"/>
              </w:rPr>
            </w:pPr>
          </w:p>
        </w:tc>
        <w:tc>
          <w:tcPr>
            <w:tcW w:w="1276" w:type="dxa"/>
            <w:tcBorders>
              <w:top w:val="single" w:sz="4" w:space="0" w:color="auto"/>
              <w:left w:val="single" w:sz="4" w:space="0" w:color="auto"/>
              <w:bottom w:val="single" w:sz="4" w:space="0" w:color="auto"/>
              <w:right w:val="single" w:sz="4" w:space="0" w:color="auto"/>
            </w:tcBorders>
          </w:tcPr>
          <w:p w:rsidR="006502BB" w:rsidRPr="006502BB" w:rsidRDefault="006502BB" w:rsidP="006502BB">
            <w:pPr>
              <w:autoSpaceDE w:val="0"/>
              <w:autoSpaceDN w:val="0"/>
              <w:adjustRightInd w:val="0"/>
              <w:jc w:val="center"/>
              <w:rPr>
                <w:rFonts w:ascii="Times New Roman" w:eastAsia="Calibri" w:hAnsi="Times New Roman"/>
                <w:sz w:val="16"/>
                <w:szCs w:val="16"/>
                <w:lang w:val="ru-RU"/>
              </w:rPr>
            </w:pPr>
          </w:p>
        </w:tc>
        <w:tc>
          <w:tcPr>
            <w:tcW w:w="1275" w:type="dxa"/>
            <w:tcBorders>
              <w:top w:val="single" w:sz="4" w:space="0" w:color="auto"/>
              <w:left w:val="single" w:sz="4" w:space="0" w:color="auto"/>
              <w:bottom w:val="single" w:sz="4" w:space="0" w:color="auto"/>
              <w:right w:val="single" w:sz="4" w:space="0" w:color="auto"/>
            </w:tcBorders>
          </w:tcPr>
          <w:p w:rsidR="006502BB" w:rsidRPr="006502BB" w:rsidRDefault="006502BB" w:rsidP="006502BB">
            <w:pPr>
              <w:autoSpaceDE w:val="0"/>
              <w:autoSpaceDN w:val="0"/>
              <w:adjustRightInd w:val="0"/>
              <w:jc w:val="both"/>
              <w:rPr>
                <w:rFonts w:ascii="Times New Roman" w:eastAsia="Calibri" w:hAnsi="Times New Roman"/>
                <w:sz w:val="16"/>
                <w:szCs w:val="16"/>
                <w:lang w:val="ru-RU"/>
              </w:rPr>
            </w:pPr>
          </w:p>
        </w:tc>
        <w:tc>
          <w:tcPr>
            <w:tcW w:w="1133" w:type="dxa"/>
            <w:tcBorders>
              <w:top w:val="single" w:sz="4" w:space="0" w:color="auto"/>
              <w:left w:val="single" w:sz="4" w:space="0" w:color="auto"/>
              <w:bottom w:val="single" w:sz="4" w:space="0" w:color="auto"/>
              <w:right w:val="single" w:sz="4" w:space="0" w:color="auto"/>
            </w:tcBorders>
          </w:tcPr>
          <w:p w:rsidR="006502BB" w:rsidRPr="006502BB" w:rsidRDefault="006502BB" w:rsidP="006502BB">
            <w:pPr>
              <w:autoSpaceDE w:val="0"/>
              <w:autoSpaceDN w:val="0"/>
              <w:adjustRightInd w:val="0"/>
              <w:jc w:val="both"/>
              <w:rPr>
                <w:rFonts w:ascii="Times New Roman" w:eastAsia="Calibri" w:hAnsi="Times New Roman"/>
                <w:sz w:val="16"/>
                <w:szCs w:val="16"/>
                <w:lang w:val="ru-RU"/>
              </w:rPr>
            </w:pPr>
          </w:p>
        </w:tc>
      </w:tr>
    </w:tbl>
    <w:p w:rsidR="006502BB" w:rsidRPr="006502BB" w:rsidRDefault="006502BB" w:rsidP="006502BB">
      <w:pPr>
        <w:autoSpaceDE w:val="0"/>
        <w:autoSpaceDN w:val="0"/>
        <w:adjustRightInd w:val="0"/>
        <w:ind w:firstLine="540"/>
        <w:jc w:val="both"/>
        <w:rPr>
          <w:rFonts w:ascii="Times New Roman" w:eastAsia="Calibri" w:hAnsi="Times New Roman"/>
          <w:sz w:val="16"/>
          <w:szCs w:val="16"/>
          <w:lang w:val="ru-RU"/>
        </w:rPr>
      </w:pPr>
    </w:p>
    <w:p w:rsidR="006502BB" w:rsidRPr="006502BB" w:rsidRDefault="006502BB" w:rsidP="006502BB">
      <w:pPr>
        <w:autoSpaceDE w:val="0"/>
        <w:autoSpaceDN w:val="0"/>
        <w:adjustRightInd w:val="0"/>
        <w:ind w:firstLine="540"/>
        <w:jc w:val="both"/>
        <w:rPr>
          <w:rFonts w:ascii="Times New Roman" w:eastAsia="Calibri" w:hAnsi="Times New Roman"/>
          <w:sz w:val="16"/>
          <w:szCs w:val="16"/>
          <w:lang w:val="ru-RU"/>
        </w:rPr>
      </w:pPr>
      <w:r w:rsidRPr="006502BB">
        <w:rPr>
          <w:rFonts w:ascii="Times New Roman" w:hAnsi="Times New Roman"/>
          <w:sz w:val="16"/>
          <w:szCs w:val="16"/>
          <w:lang w:val="ru-RU" w:eastAsia="ru-RU"/>
        </w:rPr>
        <w:t xml:space="preserve">Раздел 2. Общий объем бюджетных ассигнований, предусмотренных на исполнение муниципальных </w:t>
      </w:r>
      <w:proofErr w:type="gramStart"/>
      <w:r w:rsidRPr="006502BB">
        <w:rPr>
          <w:rFonts w:ascii="Times New Roman" w:hAnsi="Times New Roman"/>
          <w:sz w:val="16"/>
          <w:szCs w:val="16"/>
          <w:lang w:val="ru-RU" w:eastAsia="ru-RU"/>
        </w:rPr>
        <w:t xml:space="preserve">гарантий муниципального </w:t>
      </w:r>
      <w:r w:rsidRPr="006502BB">
        <w:rPr>
          <w:rFonts w:ascii="Times New Roman" w:eastAsia="Calibri" w:hAnsi="Times New Roman"/>
          <w:sz w:val="16"/>
          <w:szCs w:val="16"/>
          <w:lang w:val="ru-RU"/>
        </w:rPr>
        <w:t>образования Убинского  сельсовета Убинского района Новосибирской области</w:t>
      </w:r>
      <w:proofErr w:type="gramEnd"/>
      <w:r w:rsidRPr="006502BB">
        <w:rPr>
          <w:rFonts w:ascii="Times New Roman" w:eastAsia="Calibri" w:hAnsi="Times New Roman"/>
          <w:i/>
          <w:sz w:val="16"/>
          <w:szCs w:val="16"/>
          <w:lang w:val="ru-RU"/>
        </w:rPr>
        <w:t xml:space="preserve"> </w:t>
      </w:r>
      <w:r w:rsidRPr="006502BB">
        <w:rPr>
          <w:rFonts w:ascii="Times New Roman" w:eastAsia="Calibri" w:hAnsi="Times New Roman"/>
          <w:sz w:val="16"/>
          <w:szCs w:val="16"/>
          <w:lang w:val="ru-RU"/>
        </w:rPr>
        <w:t>по возможным гарантийным случаям в</w:t>
      </w:r>
      <w:r w:rsidRPr="006502BB">
        <w:rPr>
          <w:rFonts w:ascii="Times New Roman" w:eastAsia="Calibri" w:hAnsi="Times New Roman"/>
          <w:i/>
          <w:sz w:val="16"/>
          <w:szCs w:val="16"/>
          <w:lang w:val="ru-RU"/>
        </w:rPr>
        <w:t xml:space="preserve"> 2022</w:t>
      </w:r>
      <w:r w:rsidRPr="006502BB">
        <w:rPr>
          <w:rFonts w:ascii="Times New Roman" w:eastAsia="Calibri" w:hAnsi="Times New Roman"/>
          <w:sz w:val="16"/>
          <w:szCs w:val="16"/>
          <w:lang w:val="ru-RU"/>
        </w:rPr>
        <w:t>году и в плановом периоде 2023-2024годов</w:t>
      </w:r>
    </w:p>
    <w:p w:rsidR="006502BB" w:rsidRPr="006502BB" w:rsidRDefault="006502BB" w:rsidP="006502BB">
      <w:pPr>
        <w:jc w:val="both"/>
        <w:rPr>
          <w:rFonts w:ascii="Times New Roman" w:hAnsi="Times New Roman"/>
          <w:sz w:val="16"/>
          <w:szCs w:val="16"/>
          <w:lang w:val="ru-RU" w:eastAsia="ru-RU"/>
        </w:rPr>
      </w:pP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
        <w:gridCol w:w="15"/>
        <w:gridCol w:w="411"/>
        <w:gridCol w:w="539"/>
        <w:gridCol w:w="2437"/>
        <w:gridCol w:w="1203"/>
        <w:gridCol w:w="782"/>
        <w:gridCol w:w="1238"/>
        <w:gridCol w:w="1060"/>
        <w:gridCol w:w="112"/>
        <w:gridCol w:w="2268"/>
        <w:gridCol w:w="222"/>
        <w:gridCol w:w="61"/>
      </w:tblGrid>
      <w:tr w:rsidR="006502BB" w:rsidRPr="006502BB" w:rsidTr="00B65AFB">
        <w:trPr>
          <w:gridBefore w:val="2"/>
          <w:wBefore w:w="30" w:type="dxa"/>
          <w:trHeight w:val="360"/>
        </w:trPr>
        <w:tc>
          <w:tcPr>
            <w:tcW w:w="3387" w:type="dxa"/>
            <w:gridSpan w:val="3"/>
            <w:vMerge w:val="restart"/>
          </w:tcPr>
          <w:p w:rsidR="006502BB" w:rsidRPr="006502BB" w:rsidRDefault="006502BB" w:rsidP="006502BB">
            <w:pPr>
              <w:jc w:val="center"/>
              <w:rPr>
                <w:rFonts w:ascii="Times New Roman" w:hAnsi="Times New Roman"/>
                <w:sz w:val="16"/>
                <w:szCs w:val="16"/>
                <w:lang w:val="ru-RU" w:eastAsia="ru-RU"/>
              </w:rPr>
            </w:pPr>
            <w:r w:rsidRPr="006502BB">
              <w:rPr>
                <w:rFonts w:ascii="Times New Roman" w:hAnsi="Times New Roman"/>
                <w:sz w:val="16"/>
                <w:szCs w:val="16"/>
                <w:lang w:val="ru-RU" w:eastAsia="ru-RU"/>
              </w:rPr>
              <w:t>Бюджетные ассигнования на исполнение муниципальных гарантий по возможным гарантийным случаям</w:t>
            </w:r>
          </w:p>
        </w:tc>
        <w:tc>
          <w:tcPr>
            <w:tcW w:w="6946" w:type="dxa"/>
            <w:gridSpan w:val="8"/>
          </w:tcPr>
          <w:p w:rsidR="006502BB" w:rsidRPr="006502BB" w:rsidRDefault="006502BB" w:rsidP="006502BB">
            <w:pPr>
              <w:jc w:val="center"/>
              <w:rPr>
                <w:rFonts w:ascii="Times New Roman" w:hAnsi="Times New Roman"/>
                <w:sz w:val="16"/>
                <w:szCs w:val="16"/>
                <w:lang w:val="ru-RU" w:eastAsia="ru-RU"/>
              </w:rPr>
            </w:pPr>
            <w:r w:rsidRPr="006502BB">
              <w:rPr>
                <w:rFonts w:ascii="Times New Roman" w:hAnsi="Times New Roman"/>
                <w:sz w:val="16"/>
                <w:szCs w:val="16"/>
                <w:lang w:val="ru-RU" w:eastAsia="ru-RU"/>
              </w:rPr>
              <w:t>Объем, рублей</w:t>
            </w:r>
          </w:p>
        </w:tc>
      </w:tr>
      <w:tr w:rsidR="006502BB" w:rsidRPr="006502BB" w:rsidTr="00B65AFB">
        <w:trPr>
          <w:gridBefore w:val="2"/>
          <w:wBefore w:w="30" w:type="dxa"/>
          <w:trHeight w:val="630"/>
        </w:trPr>
        <w:tc>
          <w:tcPr>
            <w:tcW w:w="3387" w:type="dxa"/>
            <w:gridSpan w:val="3"/>
            <w:vMerge/>
          </w:tcPr>
          <w:p w:rsidR="006502BB" w:rsidRPr="006502BB" w:rsidRDefault="006502BB" w:rsidP="006502BB">
            <w:pPr>
              <w:jc w:val="center"/>
              <w:rPr>
                <w:rFonts w:ascii="Times New Roman" w:hAnsi="Times New Roman"/>
                <w:b/>
                <w:sz w:val="16"/>
                <w:szCs w:val="16"/>
                <w:lang w:val="ru-RU" w:eastAsia="ru-RU"/>
              </w:rPr>
            </w:pPr>
          </w:p>
        </w:tc>
        <w:tc>
          <w:tcPr>
            <w:tcW w:w="1985" w:type="dxa"/>
            <w:gridSpan w:val="2"/>
          </w:tcPr>
          <w:p w:rsidR="006502BB" w:rsidRPr="006502BB" w:rsidRDefault="006502BB" w:rsidP="006502BB">
            <w:pPr>
              <w:jc w:val="center"/>
              <w:rPr>
                <w:rFonts w:ascii="Times New Roman" w:hAnsi="Times New Roman"/>
                <w:sz w:val="16"/>
                <w:szCs w:val="16"/>
                <w:lang w:val="ru-RU" w:eastAsia="ru-RU"/>
              </w:rPr>
            </w:pPr>
            <w:r w:rsidRPr="006502BB">
              <w:rPr>
                <w:rFonts w:ascii="Times New Roman" w:hAnsi="Times New Roman"/>
                <w:sz w:val="16"/>
                <w:szCs w:val="16"/>
                <w:lang w:val="ru-RU" w:eastAsia="ru-RU"/>
              </w:rPr>
              <w:t>2022</w:t>
            </w:r>
            <w:r w:rsidRPr="00070BFC">
              <w:rPr>
                <w:rFonts w:ascii="Times New Roman" w:hAnsi="Times New Roman"/>
                <w:sz w:val="16"/>
                <w:szCs w:val="16"/>
                <w:lang w:val="ru-RU" w:eastAsia="ru-RU"/>
              </w:rPr>
              <w:t xml:space="preserve"> </w:t>
            </w:r>
            <w:r w:rsidRPr="006502BB">
              <w:rPr>
                <w:rFonts w:ascii="Times New Roman" w:hAnsi="Times New Roman"/>
                <w:sz w:val="16"/>
                <w:szCs w:val="16"/>
                <w:lang w:val="ru-RU" w:eastAsia="ru-RU"/>
              </w:rPr>
              <w:t>год</w:t>
            </w:r>
          </w:p>
        </w:tc>
        <w:tc>
          <w:tcPr>
            <w:tcW w:w="2410" w:type="dxa"/>
            <w:gridSpan w:val="3"/>
          </w:tcPr>
          <w:p w:rsidR="006502BB" w:rsidRPr="006502BB" w:rsidRDefault="006502BB" w:rsidP="006502BB">
            <w:pPr>
              <w:jc w:val="center"/>
              <w:rPr>
                <w:rFonts w:ascii="Times New Roman" w:hAnsi="Times New Roman"/>
                <w:sz w:val="16"/>
                <w:szCs w:val="16"/>
                <w:lang w:val="ru-RU" w:eastAsia="ru-RU"/>
              </w:rPr>
            </w:pPr>
            <w:r w:rsidRPr="006502BB">
              <w:rPr>
                <w:rFonts w:ascii="Times New Roman" w:hAnsi="Times New Roman"/>
                <w:sz w:val="16"/>
                <w:szCs w:val="16"/>
                <w:lang w:val="ru-RU" w:eastAsia="ru-RU"/>
              </w:rPr>
              <w:t>2023</w:t>
            </w:r>
            <w:r w:rsidRPr="00070BFC">
              <w:rPr>
                <w:rFonts w:ascii="Times New Roman" w:hAnsi="Times New Roman"/>
                <w:sz w:val="16"/>
                <w:szCs w:val="16"/>
                <w:lang w:val="ru-RU" w:eastAsia="ru-RU"/>
              </w:rPr>
              <w:t xml:space="preserve"> </w:t>
            </w:r>
            <w:r w:rsidRPr="006502BB">
              <w:rPr>
                <w:rFonts w:ascii="Times New Roman" w:hAnsi="Times New Roman"/>
                <w:sz w:val="16"/>
                <w:szCs w:val="16"/>
                <w:lang w:val="ru-RU" w:eastAsia="ru-RU"/>
              </w:rPr>
              <w:t>год</w:t>
            </w:r>
          </w:p>
        </w:tc>
        <w:tc>
          <w:tcPr>
            <w:tcW w:w="2551" w:type="dxa"/>
            <w:gridSpan w:val="3"/>
          </w:tcPr>
          <w:p w:rsidR="006502BB" w:rsidRPr="006502BB" w:rsidRDefault="006502BB" w:rsidP="006502BB">
            <w:pPr>
              <w:jc w:val="center"/>
              <w:rPr>
                <w:rFonts w:ascii="Times New Roman" w:hAnsi="Times New Roman"/>
                <w:sz w:val="16"/>
                <w:szCs w:val="16"/>
                <w:lang w:val="ru-RU" w:eastAsia="ru-RU"/>
              </w:rPr>
            </w:pPr>
            <w:r w:rsidRPr="00070BFC">
              <w:rPr>
                <w:rFonts w:ascii="Times New Roman" w:hAnsi="Times New Roman"/>
                <w:sz w:val="16"/>
                <w:szCs w:val="16"/>
                <w:lang w:val="ru-RU" w:eastAsia="ru-RU"/>
              </w:rPr>
              <w:t xml:space="preserve">2024 </w:t>
            </w:r>
            <w:r w:rsidRPr="006502BB">
              <w:rPr>
                <w:rFonts w:ascii="Times New Roman" w:hAnsi="Times New Roman"/>
                <w:sz w:val="16"/>
                <w:szCs w:val="16"/>
                <w:lang w:val="ru-RU" w:eastAsia="ru-RU"/>
              </w:rPr>
              <w:t>год</w:t>
            </w:r>
          </w:p>
        </w:tc>
      </w:tr>
      <w:tr w:rsidR="006502BB" w:rsidRPr="006502BB" w:rsidTr="00B65AFB">
        <w:trPr>
          <w:gridBefore w:val="1"/>
          <w:wBefore w:w="15" w:type="dxa"/>
          <w:trHeight w:val="355"/>
        </w:trPr>
        <w:tc>
          <w:tcPr>
            <w:tcW w:w="3402" w:type="dxa"/>
            <w:gridSpan w:val="4"/>
          </w:tcPr>
          <w:p w:rsidR="006502BB" w:rsidRPr="006502BB" w:rsidRDefault="006502BB" w:rsidP="006502BB">
            <w:pPr>
              <w:spacing w:after="160" w:line="259" w:lineRule="auto"/>
              <w:jc w:val="center"/>
              <w:rPr>
                <w:rFonts w:ascii="Times New Roman" w:hAnsi="Times New Roman"/>
                <w:sz w:val="16"/>
                <w:szCs w:val="16"/>
                <w:lang w:val="ru-RU" w:eastAsia="ru-RU"/>
              </w:rPr>
            </w:pPr>
            <w:r w:rsidRPr="006502BB">
              <w:rPr>
                <w:rFonts w:ascii="Times New Roman" w:hAnsi="Times New Roman"/>
                <w:sz w:val="16"/>
                <w:szCs w:val="16"/>
                <w:lang w:val="ru-RU" w:eastAsia="ru-RU"/>
              </w:rPr>
              <w:t>1</w:t>
            </w:r>
          </w:p>
        </w:tc>
        <w:tc>
          <w:tcPr>
            <w:tcW w:w="1985" w:type="dxa"/>
            <w:gridSpan w:val="2"/>
          </w:tcPr>
          <w:p w:rsidR="006502BB" w:rsidRPr="006502BB" w:rsidRDefault="006502BB" w:rsidP="006502BB">
            <w:pPr>
              <w:spacing w:after="160" w:line="259" w:lineRule="auto"/>
              <w:jc w:val="center"/>
              <w:rPr>
                <w:rFonts w:ascii="Times New Roman" w:hAnsi="Times New Roman"/>
                <w:sz w:val="16"/>
                <w:szCs w:val="16"/>
                <w:lang w:val="ru-RU" w:eastAsia="ru-RU"/>
              </w:rPr>
            </w:pPr>
            <w:r w:rsidRPr="006502BB">
              <w:rPr>
                <w:rFonts w:ascii="Times New Roman" w:hAnsi="Times New Roman"/>
                <w:sz w:val="16"/>
                <w:szCs w:val="16"/>
                <w:lang w:val="ru-RU" w:eastAsia="ru-RU"/>
              </w:rPr>
              <w:t>2</w:t>
            </w:r>
          </w:p>
        </w:tc>
        <w:tc>
          <w:tcPr>
            <w:tcW w:w="2410" w:type="dxa"/>
            <w:gridSpan w:val="3"/>
          </w:tcPr>
          <w:p w:rsidR="006502BB" w:rsidRPr="006502BB" w:rsidRDefault="006502BB" w:rsidP="006502BB">
            <w:pPr>
              <w:spacing w:after="160" w:line="259" w:lineRule="auto"/>
              <w:jc w:val="center"/>
              <w:rPr>
                <w:rFonts w:ascii="Times New Roman" w:hAnsi="Times New Roman"/>
                <w:sz w:val="16"/>
                <w:szCs w:val="16"/>
                <w:lang w:val="ru-RU" w:eastAsia="ru-RU"/>
              </w:rPr>
            </w:pPr>
            <w:r w:rsidRPr="006502BB">
              <w:rPr>
                <w:rFonts w:ascii="Times New Roman" w:hAnsi="Times New Roman"/>
                <w:sz w:val="16"/>
                <w:szCs w:val="16"/>
                <w:lang w:val="ru-RU" w:eastAsia="ru-RU"/>
              </w:rPr>
              <w:t>3</w:t>
            </w:r>
          </w:p>
        </w:tc>
        <w:tc>
          <w:tcPr>
            <w:tcW w:w="2551" w:type="dxa"/>
            <w:gridSpan w:val="3"/>
          </w:tcPr>
          <w:p w:rsidR="006502BB" w:rsidRPr="006502BB" w:rsidRDefault="006502BB" w:rsidP="006502BB">
            <w:pPr>
              <w:spacing w:after="160" w:line="259" w:lineRule="auto"/>
              <w:jc w:val="center"/>
              <w:rPr>
                <w:rFonts w:ascii="Times New Roman" w:hAnsi="Times New Roman"/>
                <w:sz w:val="16"/>
                <w:szCs w:val="16"/>
                <w:lang w:val="ru-RU" w:eastAsia="ru-RU"/>
              </w:rPr>
            </w:pPr>
            <w:r w:rsidRPr="006502BB">
              <w:rPr>
                <w:rFonts w:ascii="Times New Roman" w:hAnsi="Times New Roman"/>
                <w:sz w:val="16"/>
                <w:szCs w:val="16"/>
                <w:lang w:val="ru-RU" w:eastAsia="ru-RU"/>
              </w:rPr>
              <w:t>4</w:t>
            </w:r>
          </w:p>
        </w:tc>
      </w:tr>
      <w:tr w:rsidR="006502BB" w:rsidRPr="006502BB" w:rsidTr="00B65AFB">
        <w:trPr>
          <w:gridBefore w:val="1"/>
          <w:wBefore w:w="15" w:type="dxa"/>
          <w:trHeight w:val="240"/>
        </w:trPr>
        <w:tc>
          <w:tcPr>
            <w:tcW w:w="3402" w:type="dxa"/>
            <w:gridSpan w:val="4"/>
          </w:tcPr>
          <w:p w:rsidR="006502BB" w:rsidRPr="006502BB" w:rsidRDefault="006502BB" w:rsidP="006502BB">
            <w:pPr>
              <w:spacing w:after="160" w:line="259" w:lineRule="auto"/>
              <w:rPr>
                <w:rFonts w:ascii="Times New Roman" w:hAnsi="Times New Roman"/>
                <w:sz w:val="16"/>
                <w:szCs w:val="16"/>
                <w:lang w:val="ru-RU" w:eastAsia="ru-RU"/>
              </w:rPr>
            </w:pPr>
            <w:r w:rsidRPr="006502BB">
              <w:rPr>
                <w:rFonts w:ascii="Times New Roman" w:hAnsi="Times New Roman"/>
                <w:sz w:val="16"/>
                <w:szCs w:val="16"/>
                <w:lang w:val="ru-RU" w:eastAsia="ru-RU"/>
              </w:rPr>
              <w:t xml:space="preserve">За счет </w:t>
            </w:r>
            <w:proofErr w:type="gramStart"/>
            <w:r w:rsidRPr="006502BB">
              <w:rPr>
                <w:rFonts w:ascii="Times New Roman" w:hAnsi="Times New Roman"/>
                <w:sz w:val="16"/>
                <w:szCs w:val="16"/>
                <w:lang w:val="ru-RU" w:eastAsia="ru-RU"/>
              </w:rPr>
              <w:t>источников финансирования дефицита бюджета Убинского сельсовета Убинского района Новосибирской</w:t>
            </w:r>
            <w:proofErr w:type="gramEnd"/>
            <w:r w:rsidRPr="006502BB">
              <w:rPr>
                <w:rFonts w:ascii="Times New Roman" w:hAnsi="Times New Roman"/>
                <w:sz w:val="16"/>
                <w:szCs w:val="16"/>
                <w:lang w:val="ru-RU" w:eastAsia="ru-RU"/>
              </w:rPr>
              <w:t xml:space="preserve"> области</w:t>
            </w:r>
            <w:r w:rsidRPr="006502BB">
              <w:rPr>
                <w:rFonts w:ascii="Times New Roman" w:eastAsia="Calibri" w:hAnsi="Times New Roman"/>
                <w:i/>
                <w:sz w:val="16"/>
                <w:szCs w:val="16"/>
                <w:lang w:val="ru-RU"/>
              </w:rPr>
              <w:t xml:space="preserve">,  </w:t>
            </w:r>
            <w:r w:rsidRPr="006502BB">
              <w:rPr>
                <w:rFonts w:ascii="Times New Roman" w:eastAsia="Calibri" w:hAnsi="Times New Roman"/>
                <w:sz w:val="16"/>
                <w:szCs w:val="16"/>
                <w:lang w:val="ru-RU"/>
              </w:rPr>
              <w:t>всего</w:t>
            </w:r>
          </w:p>
        </w:tc>
        <w:tc>
          <w:tcPr>
            <w:tcW w:w="1985" w:type="dxa"/>
            <w:gridSpan w:val="2"/>
          </w:tcPr>
          <w:p w:rsidR="006502BB" w:rsidRPr="006502BB" w:rsidRDefault="006502BB" w:rsidP="006502BB">
            <w:pPr>
              <w:spacing w:after="160" w:line="259" w:lineRule="auto"/>
              <w:rPr>
                <w:rFonts w:ascii="Times New Roman" w:hAnsi="Times New Roman"/>
                <w:sz w:val="16"/>
                <w:szCs w:val="16"/>
                <w:lang w:val="ru-RU" w:eastAsia="ru-RU"/>
              </w:rPr>
            </w:pPr>
            <w:r w:rsidRPr="006502BB">
              <w:rPr>
                <w:rFonts w:ascii="Times New Roman" w:hAnsi="Times New Roman"/>
                <w:sz w:val="16"/>
                <w:szCs w:val="16"/>
                <w:lang w:val="ru-RU" w:eastAsia="ru-RU"/>
              </w:rPr>
              <w:t>0,00</w:t>
            </w:r>
          </w:p>
        </w:tc>
        <w:tc>
          <w:tcPr>
            <w:tcW w:w="2410" w:type="dxa"/>
            <w:gridSpan w:val="3"/>
          </w:tcPr>
          <w:p w:rsidR="006502BB" w:rsidRPr="006502BB" w:rsidRDefault="006502BB" w:rsidP="006502BB">
            <w:pPr>
              <w:spacing w:after="160" w:line="259" w:lineRule="auto"/>
              <w:rPr>
                <w:rFonts w:ascii="Times New Roman" w:hAnsi="Times New Roman"/>
                <w:sz w:val="16"/>
                <w:szCs w:val="16"/>
                <w:lang w:val="ru-RU" w:eastAsia="ru-RU"/>
              </w:rPr>
            </w:pPr>
            <w:r w:rsidRPr="006502BB">
              <w:rPr>
                <w:rFonts w:ascii="Times New Roman" w:hAnsi="Times New Roman"/>
                <w:sz w:val="16"/>
                <w:szCs w:val="16"/>
                <w:lang w:val="ru-RU" w:eastAsia="ru-RU"/>
              </w:rPr>
              <w:t>0,00</w:t>
            </w:r>
          </w:p>
        </w:tc>
        <w:tc>
          <w:tcPr>
            <w:tcW w:w="2551" w:type="dxa"/>
            <w:gridSpan w:val="3"/>
          </w:tcPr>
          <w:p w:rsidR="006502BB" w:rsidRPr="006502BB" w:rsidRDefault="006502BB" w:rsidP="006502BB">
            <w:pPr>
              <w:spacing w:after="160" w:line="259" w:lineRule="auto"/>
              <w:rPr>
                <w:rFonts w:ascii="Times New Roman" w:hAnsi="Times New Roman"/>
                <w:sz w:val="16"/>
                <w:szCs w:val="16"/>
                <w:lang w:val="ru-RU" w:eastAsia="ru-RU"/>
              </w:rPr>
            </w:pPr>
            <w:r w:rsidRPr="006502BB">
              <w:rPr>
                <w:rFonts w:ascii="Times New Roman" w:hAnsi="Times New Roman"/>
                <w:sz w:val="16"/>
                <w:szCs w:val="16"/>
                <w:lang w:val="ru-RU" w:eastAsia="ru-RU"/>
              </w:rPr>
              <w:t>0,00</w:t>
            </w:r>
          </w:p>
        </w:tc>
      </w:tr>
      <w:tr w:rsidR="006502BB" w:rsidRPr="006502BB" w:rsidTr="00B65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1" w:type="dxa"/>
          <w:trHeight w:val="1515"/>
        </w:trPr>
        <w:tc>
          <w:tcPr>
            <w:tcW w:w="980" w:type="dxa"/>
            <w:gridSpan w:val="4"/>
            <w:tcBorders>
              <w:top w:val="nil"/>
              <w:left w:val="nil"/>
              <w:bottom w:val="nil"/>
              <w:right w:val="nil"/>
            </w:tcBorders>
            <w:shd w:val="clear" w:color="auto" w:fill="auto"/>
            <w:noWrap/>
            <w:vAlign w:val="bottom"/>
            <w:hideMark/>
          </w:tcPr>
          <w:p w:rsidR="006502BB" w:rsidRPr="006502BB" w:rsidRDefault="006502BB" w:rsidP="006502BB">
            <w:pPr>
              <w:rPr>
                <w:rFonts w:ascii="Times New Roman" w:hAnsi="Times New Roman"/>
                <w:sz w:val="16"/>
                <w:szCs w:val="16"/>
                <w:lang w:val="ru-RU" w:eastAsia="ru-RU"/>
              </w:rPr>
            </w:pPr>
            <w:bookmarkStart w:id="1" w:name="RANGE!A2:J9"/>
            <w:bookmarkEnd w:id="1"/>
          </w:p>
        </w:tc>
        <w:tc>
          <w:tcPr>
            <w:tcW w:w="3640" w:type="dxa"/>
            <w:gridSpan w:val="2"/>
            <w:tcBorders>
              <w:top w:val="nil"/>
              <w:left w:val="nil"/>
              <w:bottom w:val="nil"/>
              <w:right w:val="nil"/>
            </w:tcBorders>
            <w:shd w:val="clear" w:color="auto" w:fill="auto"/>
            <w:noWrap/>
            <w:vAlign w:val="bottom"/>
            <w:hideMark/>
          </w:tcPr>
          <w:p w:rsidR="006502BB" w:rsidRPr="006502BB" w:rsidRDefault="006502BB" w:rsidP="006502BB">
            <w:pPr>
              <w:rPr>
                <w:rFonts w:ascii="Times New Roman" w:hAnsi="Times New Roman"/>
                <w:sz w:val="16"/>
                <w:szCs w:val="16"/>
                <w:lang w:val="ru-RU" w:eastAsia="ru-RU"/>
              </w:rPr>
            </w:pPr>
          </w:p>
        </w:tc>
        <w:tc>
          <w:tcPr>
            <w:tcW w:w="5460" w:type="dxa"/>
            <w:gridSpan w:val="5"/>
            <w:tcBorders>
              <w:top w:val="nil"/>
              <w:left w:val="nil"/>
              <w:bottom w:val="nil"/>
              <w:right w:val="nil"/>
            </w:tcBorders>
            <w:shd w:val="clear" w:color="auto" w:fill="auto"/>
            <w:vAlign w:val="bottom"/>
            <w:hideMark/>
          </w:tcPr>
          <w:p w:rsidR="00070BFC" w:rsidRPr="00070BFC" w:rsidRDefault="006502BB" w:rsidP="006502BB">
            <w:pPr>
              <w:jc w:val="right"/>
              <w:rPr>
                <w:rFonts w:ascii="Times New Roman" w:hAnsi="Times New Roman"/>
                <w:sz w:val="16"/>
                <w:szCs w:val="16"/>
                <w:lang w:val="ru-RU" w:eastAsia="ru-RU"/>
              </w:rPr>
            </w:pPr>
            <w:r w:rsidRPr="006502BB">
              <w:rPr>
                <w:rFonts w:ascii="Times New Roman" w:hAnsi="Times New Roman"/>
                <w:sz w:val="16"/>
                <w:szCs w:val="16"/>
                <w:lang w:val="ru-RU" w:eastAsia="ru-RU"/>
              </w:rPr>
              <w:t xml:space="preserve">Приложение 13                                                        </w:t>
            </w:r>
          </w:p>
          <w:p w:rsidR="00070BFC" w:rsidRPr="00070BFC" w:rsidRDefault="006502BB" w:rsidP="006502BB">
            <w:pPr>
              <w:jc w:val="right"/>
              <w:rPr>
                <w:rFonts w:ascii="Times New Roman" w:hAnsi="Times New Roman"/>
                <w:sz w:val="16"/>
                <w:szCs w:val="16"/>
                <w:lang w:val="ru-RU" w:eastAsia="ru-RU"/>
              </w:rPr>
            </w:pPr>
            <w:r w:rsidRPr="006502BB">
              <w:rPr>
                <w:rFonts w:ascii="Times New Roman" w:hAnsi="Times New Roman"/>
                <w:sz w:val="16"/>
                <w:szCs w:val="16"/>
                <w:lang w:val="ru-RU" w:eastAsia="ru-RU"/>
              </w:rPr>
              <w:t xml:space="preserve">   к  решению четвертого  сессии Совета депутатов </w:t>
            </w:r>
          </w:p>
          <w:p w:rsidR="00070BFC" w:rsidRPr="00070BFC" w:rsidRDefault="006502BB" w:rsidP="00070BFC">
            <w:pPr>
              <w:jc w:val="right"/>
              <w:rPr>
                <w:rFonts w:ascii="Times New Roman" w:hAnsi="Times New Roman"/>
                <w:sz w:val="16"/>
                <w:szCs w:val="16"/>
                <w:lang w:val="ru-RU" w:eastAsia="ru-RU"/>
              </w:rPr>
            </w:pPr>
            <w:r w:rsidRPr="006502BB">
              <w:rPr>
                <w:rFonts w:ascii="Times New Roman" w:hAnsi="Times New Roman"/>
                <w:sz w:val="16"/>
                <w:szCs w:val="16"/>
                <w:lang w:val="ru-RU" w:eastAsia="ru-RU"/>
              </w:rPr>
              <w:t xml:space="preserve"> Убинского сельсовета Убинского района</w:t>
            </w:r>
          </w:p>
          <w:p w:rsidR="00070BFC" w:rsidRPr="00070BFC" w:rsidRDefault="006502BB" w:rsidP="00070BFC">
            <w:pPr>
              <w:jc w:val="right"/>
              <w:rPr>
                <w:rFonts w:ascii="Times New Roman" w:hAnsi="Times New Roman"/>
                <w:sz w:val="16"/>
                <w:szCs w:val="16"/>
                <w:lang w:val="ru-RU" w:eastAsia="ru-RU"/>
              </w:rPr>
            </w:pPr>
            <w:r w:rsidRPr="006502BB">
              <w:rPr>
                <w:rFonts w:ascii="Times New Roman" w:hAnsi="Times New Roman"/>
                <w:sz w:val="16"/>
                <w:szCs w:val="16"/>
                <w:lang w:val="ru-RU" w:eastAsia="ru-RU"/>
              </w:rPr>
              <w:t xml:space="preserve">Новосибирской области  шестого созыва </w:t>
            </w:r>
          </w:p>
          <w:p w:rsidR="006502BB" w:rsidRPr="006502BB" w:rsidRDefault="006502BB" w:rsidP="00070BFC">
            <w:pPr>
              <w:jc w:val="right"/>
              <w:rPr>
                <w:rFonts w:ascii="Times New Roman" w:hAnsi="Times New Roman"/>
                <w:sz w:val="16"/>
                <w:szCs w:val="16"/>
                <w:lang w:val="ru-RU" w:eastAsia="ru-RU"/>
              </w:rPr>
            </w:pPr>
            <w:r w:rsidRPr="006502BB">
              <w:rPr>
                <w:rFonts w:ascii="Times New Roman" w:hAnsi="Times New Roman"/>
                <w:sz w:val="16"/>
                <w:szCs w:val="16"/>
                <w:lang w:val="ru-RU" w:eastAsia="ru-RU"/>
              </w:rPr>
              <w:t xml:space="preserve">от   12 .2021  №  </w:t>
            </w:r>
          </w:p>
        </w:tc>
        <w:tc>
          <w:tcPr>
            <w:tcW w:w="222" w:type="dxa"/>
            <w:tcBorders>
              <w:top w:val="nil"/>
              <w:left w:val="nil"/>
              <w:bottom w:val="nil"/>
              <w:right w:val="nil"/>
            </w:tcBorders>
            <w:shd w:val="clear" w:color="auto" w:fill="auto"/>
            <w:vAlign w:val="bottom"/>
            <w:hideMark/>
          </w:tcPr>
          <w:p w:rsidR="006502BB" w:rsidRPr="006502BB" w:rsidRDefault="006502BB" w:rsidP="006502BB">
            <w:pPr>
              <w:jc w:val="right"/>
              <w:rPr>
                <w:rFonts w:ascii="Times New Roman" w:hAnsi="Times New Roman"/>
                <w:sz w:val="16"/>
                <w:szCs w:val="16"/>
                <w:lang w:val="ru-RU" w:eastAsia="ru-RU"/>
              </w:rPr>
            </w:pPr>
          </w:p>
        </w:tc>
      </w:tr>
      <w:tr w:rsidR="006502BB" w:rsidRPr="006502BB" w:rsidTr="00B65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1" w:type="dxa"/>
          <w:trHeight w:val="670"/>
        </w:trPr>
        <w:tc>
          <w:tcPr>
            <w:tcW w:w="10302" w:type="dxa"/>
            <w:gridSpan w:val="12"/>
            <w:tcBorders>
              <w:top w:val="nil"/>
              <w:left w:val="nil"/>
              <w:bottom w:val="nil"/>
              <w:right w:val="nil"/>
            </w:tcBorders>
            <w:shd w:val="clear" w:color="auto" w:fill="auto"/>
            <w:vAlign w:val="center"/>
            <w:hideMark/>
          </w:tcPr>
          <w:p w:rsidR="00B65AFB" w:rsidRDefault="006502BB" w:rsidP="006502BB">
            <w:pPr>
              <w:jc w:val="center"/>
              <w:rPr>
                <w:rFonts w:ascii="Times New Roman" w:hAnsi="Times New Roman"/>
                <w:sz w:val="16"/>
                <w:szCs w:val="16"/>
                <w:lang w:val="ru-RU" w:eastAsia="ru-RU"/>
              </w:rPr>
            </w:pPr>
            <w:r w:rsidRPr="006502BB">
              <w:rPr>
                <w:rFonts w:ascii="Times New Roman" w:hAnsi="Times New Roman"/>
                <w:sz w:val="16"/>
                <w:szCs w:val="16"/>
                <w:lang w:val="ru-RU" w:eastAsia="ru-RU"/>
              </w:rPr>
              <w:lastRenderedPageBreak/>
              <w:t xml:space="preserve">Распределение иных межбюджетных трансфертов из бюджета  Убинского сельсовета </w:t>
            </w:r>
          </w:p>
          <w:p w:rsidR="006502BB" w:rsidRPr="006502BB" w:rsidRDefault="00B65AFB" w:rsidP="00B65AFB">
            <w:pPr>
              <w:jc w:val="center"/>
              <w:rPr>
                <w:rFonts w:ascii="Times New Roman" w:hAnsi="Times New Roman"/>
                <w:sz w:val="16"/>
                <w:szCs w:val="16"/>
                <w:lang w:val="ru-RU" w:eastAsia="ru-RU"/>
              </w:rPr>
            </w:pPr>
            <w:r>
              <w:rPr>
                <w:rFonts w:ascii="Times New Roman" w:hAnsi="Times New Roman"/>
                <w:sz w:val="16"/>
                <w:szCs w:val="16"/>
                <w:lang w:val="ru-RU" w:eastAsia="ru-RU"/>
              </w:rPr>
              <w:t xml:space="preserve">Убинского района в бюджет </w:t>
            </w:r>
            <w:r w:rsidR="006502BB" w:rsidRPr="006502BB">
              <w:rPr>
                <w:rFonts w:ascii="Times New Roman" w:hAnsi="Times New Roman"/>
                <w:sz w:val="16"/>
                <w:szCs w:val="16"/>
                <w:lang w:val="ru-RU" w:eastAsia="ru-RU"/>
              </w:rPr>
              <w:t xml:space="preserve">Убинского района Новосибирской области </w:t>
            </w:r>
          </w:p>
        </w:tc>
      </w:tr>
      <w:tr w:rsidR="006502BB" w:rsidRPr="006502BB" w:rsidTr="00B65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1" w:type="dxa"/>
          <w:trHeight w:val="670"/>
        </w:trPr>
        <w:tc>
          <w:tcPr>
            <w:tcW w:w="10080" w:type="dxa"/>
            <w:gridSpan w:val="11"/>
            <w:tcBorders>
              <w:top w:val="nil"/>
              <w:left w:val="nil"/>
              <w:bottom w:val="nil"/>
              <w:right w:val="nil"/>
            </w:tcBorders>
            <w:shd w:val="clear" w:color="auto" w:fill="auto"/>
            <w:vAlign w:val="center"/>
            <w:hideMark/>
          </w:tcPr>
          <w:p w:rsidR="00B65AFB" w:rsidRDefault="006502BB" w:rsidP="006502BB">
            <w:pPr>
              <w:jc w:val="center"/>
              <w:rPr>
                <w:rFonts w:ascii="Times New Roman" w:hAnsi="Times New Roman"/>
                <w:sz w:val="16"/>
                <w:szCs w:val="16"/>
                <w:lang w:val="ru-RU" w:eastAsia="ru-RU"/>
              </w:rPr>
            </w:pPr>
            <w:r w:rsidRPr="006502BB">
              <w:rPr>
                <w:rFonts w:ascii="Times New Roman" w:hAnsi="Times New Roman"/>
                <w:sz w:val="16"/>
                <w:szCs w:val="16"/>
                <w:lang w:val="ru-RU" w:eastAsia="ru-RU"/>
              </w:rPr>
              <w:t>по осуществлению юридического сопровождения деятельности муниципального</w:t>
            </w:r>
          </w:p>
          <w:p w:rsidR="006502BB" w:rsidRPr="006502BB" w:rsidRDefault="006502BB" w:rsidP="00B65AFB">
            <w:pPr>
              <w:jc w:val="center"/>
              <w:rPr>
                <w:rFonts w:ascii="Times New Roman" w:hAnsi="Times New Roman"/>
                <w:sz w:val="16"/>
                <w:szCs w:val="16"/>
                <w:lang w:val="ru-RU" w:eastAsia="ru-RU"/>
              </w:rPr>
            </w:pPr>
            <w:r w:rsidRPr="006502BB">
              <w:rPr>
                <w:rFonts w:ascii="Times New Roman" w:hAnsi="Times New Roman"/>
                <w:sz w:val="16"/>
                <w:szCs w:val="16"/>
                <w:lang w:val="ru-RU" w:eastAsia="ru-RU"/>
              </w:rPr>
              <w:t xml:space="preserve"> образования на 2022 год и плановый период 2023 и 2024 годов</w:t>
            </w:r>
          </w:p>
        </w:tc>
        <w:tc>
          <w:tcPr>
            <w:tcW w:w="222" w:type="dxa"/>
            <w:tcBorders>
              <w:top w:val="nil"/>
              <w:left w:val="nil"/>
              <w:bottom w:val="nil"/>
              <w:right w:val="nil"/>
            </w:tcBorders>
            <w:shd w:val="clear" w:color="auto" w:fill="auto"/>
            <w:vAlign w:val="center"/>
            <w:hideMark/>
          </w:tcPr>
          <w:p w:rsidR="006502BB" w:rsidRPr="006502BB" w:rsidRDefault="006502BB" w:rsidP="006502BB">
            <w:pPr>
              <w:jc w:val="center"/>
              <w:rPr>
                <w:rFonts w:ascii="Times New Roman" w:hAnsi="Times New Roman"/>
                <w:sz w:val="16"/>
                <w:szCs w:val="16"/>
                <w:lang w:val="ru-RU" w:eastAsia="ru-RU"/>
              </w:rPr>
            </w:pPr>
          </w:p>
        </w:tc>
      </w:tr>
      <w:tr w:rsidR="006502BB" w:rsidRPr="006502BB" w:rsidTr="00B65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1" w:type="dxa"/>
          <w:trHeight w:val="80"/>
        </w:trPr>
        <w:tc>
          <w:tcPr>
            <w:tcW w:w="441" w:type="dxa"/>
            <w:gridSpan w:val="3"/>
            <w:tcBorders>
              <w:top w:val="nil"/>
              <w:left w:val="nil"/>
              <w:bottom w:val="nil"/>
              <w:right w:val="nil"/>
            </w:tcBorders>
            <w:shd w:val="clear" w:color="auto" w:fill="auto"/>
            <w:vAlign w:val="center"/>
            <w:hideMark/>
          </w:tcPr>
          <w:p w:rsidR="006502BB" w:rsidRPr="006502BB" w:rsidRDefault="006502BB" w:rsidP="006502BB">
            <w:pPr>
              <w:jc w:val="center"/>
              <w:rPr>
                <w:rFonts w:ascii="Times New Roman" w:hAnsi="Times New Roman"/>
                <w:sz w:val="16"/>
                <w:szCs w:val="16"/>
                <w:lang w:val="ru-RU" w:eastAsia="ru-RU"/>
              </w:rPr>
            </w:pPr>
          </w:p>
        </w:tc>
        <w:tc>
          <w:tcPr>
            <w:tcW w:w="4179" w:type="dxa"/>
            <w:gridSpan w:val="3"/>
            <w:tcBorders>
              <w:top w:val="nil"/>
              <w:left w:val="nil"/>
              <w:bottom w:val="nil"/>
              <w:right w:val="nil"/>
            </w:tcBorders>
            <w:shd w:val="clear" w:color="auto" w:fill="auto"/>
            <w:vAlign w:val="center"/>
            <w:hideMark/>
          </w:tcPr>
          <w:p w:rsidR="006502BB" w:rsidRPr="006502BB" w:rsidRDefault="006502BB" w:rsidP="006502BB">
            <w:pPr>
              <w:jc w:val="center"/>
              <w:rPr>
                <w:rFonts w:ascii="Times New Roman" w:hAnsi="Times New Roman"/>
                <w:sz w:val="16"/>
                <w:szCs w:val="16"/>
                <w:lang w:val="ru-RU" w:eastAsia="ru-RU"/>
              </w:rPr>
            </w:pPr>
          </w:p>
        </w:tc>
        <w:tc>
          <w:tcPr>
            <w:tcW w:w="5460" w:type="dxa"/>
            <w:gridSpan w:val="5"/>
            <w:tcBorders>
              <w:top w:val="nil"/>
              <w:left w:val="nil"/>
              <w:bottom w:val="nil"/>
              <w:right w:val="nil"/>
            </w:tcBorders>
            <w:shd w:val="clear" w:color="auto" w:fill="auto"/>
            <w:vAlign w:val="center"/>
            <w:hideMark/>
          </w:tcPr>
          <w:p w:rsidR="006502BB" w:rsidRPr="006502BB" w:rsidRDefault="006502BB" w:rsidP="006502BB">
            <w:pPr>
              <w:jc w:val="right"/>
              <w:rPr>
                <w:rFonts w:ascii="Times New Roman" w:hAnsi="Times New Roman"/>
                <w:sz w:val="16"/>
                <w:szCs w:val="16"/>
                <w:lang w:val="ru-RU" w:eastAsia="ru-RU"/>
              </w:rPr>
            </w:pPr>
            <w:r w:rsidRPr="006502BB">
              <w:rPr>
                <w:rFonts w:ascii="Times New Roman" w:hAnsi="Times New Roman"/>
                <w:sz w:val="16"/>
                <w:szCs w:val="16"/>
                <w:lang w:val="ru-RU" w:eastAsia="ru-RU"/>
              </w:rPr>
              <w:t>таблица 1</w:t>
            </w:r>
          </w:p>
        </w:tc>
        <w:tc>
          <w:tcPr>
            <w:tcW w:w="222" w:type="dxa"/>
            <w:tcBorders>
              <w:top w:val="nil"/>
              <w:left w:val="nil"/>
              <w:bottom w:val="nil"/>
              <w:right w:val="nil"/>
            </w:tcBorders>
            <w:shd w:val="clear" w:color="auto" w:fill="auto"/>
            <w:vAlign w:val="center"/>
            <w:hideMark/>
          </w:tcPr>
          <w:p w:rsidR="006502BB" w:rsidRPr="006502BB" w:rsidRDefault="006502BB" w:rsidP="006502BB">
            <w:pPr>
              <w:jc w:val="center"/>
              <w:rPr>
                <w:rFonts w:ascii="Times New Roman" w:hAnsi="Times New Roman"/>
                <w:sz w:val="16"/>
                <w:szCs w:val="16"/>
                <w:lang w:val="ru-RU" w:eastAsia="ru-RU"/>
              </w:rPr>
            </w:pPr>
          </w:p>
        </w:tc>
      </w:tr>
      <w:tr w:rsidR="006502BB" w:rsidRPr="006502BB" w:rsidTr="00B65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1" w:type="dxa"/>
          <w:trHeight w:val="300"/>
        </w:trPr>
        <w:tc>
          <w:tcPr>
            <w:tcW w:w="441" w:type="dxa"/>
            <w:gridSpan w:val="3"/>
            <w:tcBorders>
              <w:top w:val="nil"/>
              <w:left w:val="nil"/>
              <w:bottom w:val="nil"/>
              <w:right w:val="nil"/>
            </w:tcBorders>
            <w:shd w:val="clear" w:color="auto" w:fill="auto"/>
            <w:noWrap/>
            <w:vAlign w:val="bottom"/>
            <w:hideMark/>
          </w:tcPr>
          <w:p w:rsidR="006502BB" w:rsidRPr="006502BB" w:rsidRDefault="006502BB" w:rsidP="006502BB">
            <w:pPr>
              <w:rPr>
                <w:rFonts w:ascii="Times New Roman" w:hAnsi="Times New Roman"/>
                <w:sz w:val="16"/>
                <w:szCs w:val="16"/>
                <w:lang w:val="ru-RU" w:eastAsia="ru-RU"/>
              </w:rPr>
            </w:pPr>
          </w:p>
        </w:tc>
        <w:tc>
          <w:tcPr>
            <w:tcW w:w="4179" w:type="dxa"/>
            <w:gridSpan w:val="3"/>
            <w:tcBorders>
              <w:top w:val="nil"/>
              <w:left w:val="nil"/>
              <w:bottom w:val="nil"/>
              <w:right w:val="nil"/>
            </w:tcBorders>
            <w:shd w:val="clear" w:color="auto" w:fill="auto"/>
            <w:vAlign w:val="center"/>
            <w:hideMark/>
          </w:tcPr>
          <w:p w:rsidR="006502BB" w:rsidRPr="006502BB" w:rsidRDefault="006502BB" w:rsidP="006502BB">
            <w:pPr>
              <w:jc w:val="center"/>
              <w:rPr>
                <w:rFonts w:ascii="Times New Roman" w:hAnsi="Times New Roman"/>
                <w:sz w:val="16"/>
                <w:szCs w:val="16"/>
                <w:lang w:val="ru-RU" w:eastAsia="ru-RU"/>
              </w:rPr>
            </w:pPr>
          </w:p>
        </w:tc>
        <w:tc>
          <w:tcPr>
            <w:tcW w:w="2020" w:type="dxa"/>
            <w:gridSpan w:val="2"/>
            <w:tcBorders>
              <w:top w:val="nil"/>
              <w:left w:val="nil"/>
              <w:bottom w:val="nil"/>
              <w:right w:val="nil"/>
            </w:tcBorders>
            <w:shd w:val="clear" w:color="auto" w:fill="auto"/>
            <w:vAlign w:val="center"/>
            <w:hideMark/>
          </w:tcPr>
          <w:p w:rsidR="006502BB" w:rsidRPr="006502BB" w:rsidRDefault="006502BB" w:rsidP="006502BB">
            <w:pPr>
              <w:jc w:val="right"/>
              <w:rPr>
                <w:rFonts w:ascii="Times New Roman" w:hAnsi="Times New Roman"/>
                <w:sz w:val="16"/>
                <w:szCs w:val="16"/>
                <w:lang w:val="ru-RU" w:eastAsia="ru-RU"/>
              </w:rPr>
            </w:pPr>
          </w:p>
        </w:tc>
        <w:tc>
          <w:tcPr>
            <w:tcW w:w="1060" w:type="dxa"/>
            <w:tcBorders>
              <w:top w:val="nil"/>
              <w:left w:val="nil"/>
              <w:bottom w:val="nil"/>
              <w:right w:val="nil"/>
            </w:tcBorders>
            <w:shd w:val="clear" w:color="auto" w:fill="auto"/>
            <w:vAlign w:val="center"/>
            <w:hideMark/>
          </w:tcPr>
          <w:p w:rsidR="006502BB" w:rsidRPr="006502BB" w:rsidRDefault="006502BB" w:rsidP="006502BB">
            <w:pPr>
              <w:jc w:val="center"/>
              <w:rPr>
                <w:rFonts w:ascii="Times New Roman" w:hAnsi="Times New Roman"/>
                <w:sz w:val="16"/>
                <w:szCs w:val="16"/>
                <w:lang w:val="ru-RU" w:eastAsia="ru-RU"/>
              </w:rPr>
            </w:pPr>
          </w:p>
        </w:tc>
        <w:tc>
          <w:tcPr>
            <w:tcW w:w="2380" w:type="dxa"/>
            <w:gridSpan w:val="2"/>
            <w:tcBorders>
              <w:top w:val="nil"/>
              <w:left w:val="nil"/>
              <w:bottom w:val="nil"/>
              <w:right w:val="nil"/>
            </w:tcBorders>
            <w:shd w:val="clear" w:color="auto" w:fill="auto"/>
            <w:noWrap/>
            <w:vAlign w:val="center"/>
            <w:hideMark/>
          </w:tcPr>
          <w:p w:rsidR="006502BB" w:rsidRPr="006502BB" w:rsidRDefault="006502BB" w:rsidP="006502BB">
            <w:pPr>
              <w:jc w:val="center"/>
              <w:rPr>
                <w:rFonts w:ascii="Times New Roman" w:hAnsi="Times New Roman"/>
                <w:sz w:val="16"/>
                <w:szCs w:val="16"/>
                <w:lang w:val="ru-RU" w:eastAsia="ru-RU"/>
              </w:rPr>
            </w:pPr>
            <w:proofErr w:type="spellStart"/>
            <w:r w:rsidRPr="006502BB">
              <w:rPr>
                <w:rFonts w:ascii="Times New Roman" w:hAnsi="Times New Roman"/>
                <w:sz w:val="16"/>
                <w:szCs w:val="16"/>
                <w:lang w:val="ru-RU" w:eastAsia="ru-RU"/>
              </w:rPr>
              <w:t>тыс</w:t>
            </w:r>
            <w:proofErr w:type="gramStart"/>
            <w:r w:rsidRPr="006502BB">
              <w:rPr>
                <w:rFonts w:ascii="Times New Roman" w:hAnsi="Times New Roman"/>
                <w:sz w:val="16"/>
                <w:szCs w:val="16"/>
                <w:lang w:val="ru-RU" w:eastAsia="ru-RU"/>
              </w:rPr>
              <w:t>.р</w:t>
            </w:r>
            <w:proofErr w:type="gramEnd"/>
            <w:r w:rsidRPr="006502BB">
              <w:rPr>
                <w:rFonts w:ascii="Times New Roman" w:hAnsi="Times New Roman"/>
                <w:sz w:val="16"/>
                <w:szCs w:val="16"/>
                <w:lang w:val="ru-RU" w:eastAsia="ru-RU"/>
              </w:rPr>
              <w:t>уб</w:t>
            </w:r>
            <w:proofErr w:type="spellEnd"/>
          </w:p>
        </w:tc>
        <w:tc>
          <w:tcPr>
            <w:tcW w:w="222" w:type="dxa"/>
            <w:tcBorders>
              <w:top w:val="nil"/>
              <w:left w:val="nil"/>
              <w:bottom w:val="nil"/>
              <w:right w:val="nil"/>
            </w:tcBorders>
            <w:shd w:val="clear" w:color="auto" w:fill="auto"/>
            <w:noWrap/>
            <w:vAlign w:val="bottom"/>
            <w:hideMark/>
          </w:tcPr>
          <w:p w:rsidR="006502BB" w:rsidRPr="006502BB" w:rsidRDefault="006502BB" w:rsidP="006502BB">
            <w:pPr>
              <w:rPr>
                <w:rFonts w:ascii="Times New Roman" w:hAnsi="Times New Roman"/>
                <w:sz w:val="16"/>
                <w:szCs w:val="16"/>
                <w:lang w:val="ru-RU" w:eastAsia="ru-RU"/>
              </w:rPr>
            </w:pPr>
          </w:p>
        </w:tc>
      </w:tr>
      <w:tr w:rsidR="006502BB" w:rsidRPr="006502BB" w:rsidTr="00B65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1" w:type="dxa"/>
          <w:trHeight w:val="315"/>
        </w:trPr>
        <w:tc>
          <w:tcPr>
            <w:tcW w:w="441" w:type="dxa"/>
            <w:gridSpan w:val="3"/>
            <w:tcBorders>
              <w:top w:val="nil"/>
              <w:left w:val="nil"/>
              <w:bottom w:val="nil"/>
              <w:right w:val="nil"/>
            </w:tcBorders>
            <w:shd w:val="clear" w:color="auto" w:fill="auto"/>
            <w:noWrap/>
            <w:vAlign w:val="bottom"/>
            <w:hideMark/>
          </w:tcPr>
          <w:p w:rsidR="006502BB" w:rsidRPr="006502BB" w:rsidRDefault="006502BB" w:rsidP="006502BB">
            <w:pPr>
              <w:rPr>
                <w:rFonts w:ascii="Times New Roman" w:hAnsi="Times New Roman"/>
                <w:sz w:val="16"/>
                <w:szCs w:val="16"/>
                <w:lang w:val="ru-RU" w:eastAsia="ru-RU"/>
              </w:rPr>
            </w:pPr>
          </w:p>
        </w:tc>
        <w:tc>
          <w:tcPr>
            <w:tcW w:w="41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2BB" w:rsidRPr="006502BB" w:rsidRDefault="006502BB" w:rsidP="006502BB">
            <w:pPr>
              <w:rPr>
                <w:rFonts w:ascii="Times New Roman" w:hAnsi="Times New Roman"/>
                <w:sz w:val="16"/>
                <w:szCs w:val="16"/>
                <w:lang w:val="ru-RU" w:eastAsia="ru-RU"/>
              </w:rPr>
            </w:pPr>
            <w:r w:rsidRPr="006502BB">
              <w:rPr>
                <w:rFonts w:ascii="Times New Roman" w:hAnsi="Times New Roman"/>
                <w:sz w:val="16"/>
                <w:szCs w:val="16"/>
                <w:lang w:val="ru-RU" w:eastAsia="ru-RU"/>
              </w:rPr>
              <w:t>Наименование</w:t>
            </w:r>
          </w:p>
        </w:tc>
        <w:tc>
          <w:tcPr>
            <w:tcW w:w="2020" w:type="dxa"/>
            <w:gridSpan w:val="2"/>
            <w:tcBorders>
              <w:top w:val="single" w:sz="4" w:space="0" w:color="auto"/>
              <w:left w:val="nil"/>
              <w:bottom w:val="single" w:sz="4" w:space="0" w:color="auto"/>
              <w:right w:val="single" w:sz="4" w:space="0" w:color="auto"/>
            </w:tcBorders>
            <w:shd w:val="clear" w:color="auto" w:fill="auto"/>
            <w:noWrap/>
            <w:vAlign w:val="bottom"/>
            <w:hideMark/>
          </w:tcPr>
          <w:p w:rsidR="006502BB" w:rsidRPr="006502BB" w:rsidRDefault="006502BB" w:rsidP="006502BB">
            <w:pPr>
              <w:jc w:val="right"/>
              <w:rPr>
                <w:rFonts w:ascii="Times New Roman" w:hAnsi="Times New Roman"/>
                <w:sz w:val="16"/>
                <w:szCs w:val="16"/>
                <w:lang w:val="ru-RU" w:eastAsia="ru-RU"/>
              </w:rPr>
            </w:pPr>
            <w:r w:rsidRPr="006502BB">
              <w:rPr>
                <w:rFonts w:ascii="Times New Roman" w:hAnsi="Times New Roman"/>
                <w:sz w:val="16"/>
                <w:szCs w:val="16"/>
                <w:lang w:val="ru-RU" w:eastAsia="ru-RU"/>
              </w:rPr>
              <w:t>2022</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6502BB" w:rsidRPr="006502BB" w:rsidRDefault="006502BB" w:rsidP="006502BB">
            <w:pPr>
              <w:jc w:val="right"/>
              <w:rPr>
                <w:rFonts w:ascii="Times New Roman" w:hAnsi="Times New Roman"/>
                <w:sz w:val="16"/>
                <w:szCs w:val="16"/>
                <w:lang w:val="ru-RU" w:eastAsia="ru-RU"/>
              </w:rPr>
            </w:pPr>
            <w:r w:rsidRPr="006502BB">
              <w:rPr>
                <w:rFonts w:ascii="Times New Roman" w:hAnsi="Times New Roman"/>
                <w:sz w:val="16"/>
                <w:szCs w:val="16"/>
                <w:lang w:val="ru-RU" w:eastAsia="ru-RU"/>
              </w:rPr>
              <w:t>2023</w:t>
            </w:r>
          </w:p>
        </w:tc>
        <w:tc>
          <w:tcPr>
            <w:tcW w:w="2380" w:type="dxa"/>
            <w:gridSpan w:val="2"/>
            <w:tcBorders>
              <w:top w:val="single" w:sz="4" w:space="0" w:color="auto"/>
              <w:left w:val="nil"/>
              <w:bottom w:val="single" w:sz="4" w:space="0" w:color="auto"/>
              <w:right w:val="single" w:sz="4" w:space="0" w:color="auto"/>
            </w:tcBorders>
            <w:shd w:val="clear" w:color="auto" w:fill="auto"/>
            <w:noWrap/>
            <w:vAlign w:val="bottom"/>
            <w:hideMark/>
          </w:tcPr>
          <w:p w:rsidR="006502BB" w:rsidRPr="006502BB" w:rsidRDefault="006502BB" w:rsidP="006502BB">
            <w:pPr>
              <w:jc w:val="right"/>
              <w:rPr>
                <w:rFonts w:ascii="Times New Roman" w:hAnsi="Times New Roman"/>
                <w:sz w:val="16"/>
                <w:szCs w:val="16"/>
                <w:lang w:val="ru-RU" w:eastAsia="ru-RU"/>
              </w:rPr>
            </w:pPr>
            <w:r w:rsidRPr="006502BB">
              <w:rPr>
                <w:rFonts w:ascii="Times New Roman" w:hAnsi="Times New Roman"/>
                <w:sz w:val="16"/>
                <w:szCs w:val="16"/>
                <w:lang w:val="ru-RU" w:eastAsia="ru-RU"/>
              </w:rPr>
              <w:t>2024</w:t>
            </w:r>
          </w:p>
        </w:tc>
        <w:tc>
          <w:tcPr>
            <w:tcW w:w="222" w:type="dxa"/>
            <w:tcBorders>
              <w:top w:val="nil"/>
              <w:left w:val="nil"/>
              <w:bottom w:val="nil"/>
              <w:right w:val="nil"/>
            </w:tcBorders>
            <w:shd w:val="clear" w:color="auto" w:fill="auto"/>
            <w:noWrap/>
            <w:vAlign w:val="bottom"/>
            <w:hideMark/>
          </w:tcPr>
          <w:p w:rsidR="006502BB" w:rsidRPr="006502BB" w:rsidRDefault="006502BB" w:rsidP="006502BB">
            <w:pPr>
              <w:rPr>
                <w:rFonts w:ascii="Times New Roman" w:hAnsi="Times New Roman"/>
                <w:sz w:val="16"/>
                <w:szCs w:val="16"/>
                <w:lang w:val="ru-RU" w:eastAsia="ru-RU"/>
              </w:rPr>
            </w:pPr>
          </w:p>
        </w:tc>
      </w:tr>
      <w:tr w:rsidR="006502BB" w:rsidRPr="006502BB" w:rsidTr="00B65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1" w:type="dxa"/>
          <w:trHeight w:val="315"/>
        </w:trPr>
        <w:tc>
          <w:tcPr>
            <w:tcW w:w="441" w:type="dxa"/>
            <w:gridSpan w:val="3"/>
            <w:tcBorders>
              <w:top w:val="nil"/>
              <w:left w:val="nil"/>
              <w:bottom w:val="nil"/>
              <w:right w:val="nil"/>
            </w:tcBorders>
            <w:shd w:val="clear" w:color="auto" w:fill="auto"/>
            <w:noWrap/>
            <w:vAlign w:val="bottom"/>
            <w:hideMark/>
          </w:tcPr>
          <w:p w:rsidR="006502BB" w:rsidRPr="006502BB" w:rsidRDefault="006502BB" w:rsidP="006502BB">
            <w:pPr>
              <w:rPr>
                <w:rFonts w:ascii="Times New Roman" w:hAnsi="Times New Roman"/>
                <w:sz w:val="16"/>
                <w:szCs w:val="16"/>
                <w:lang w:val="ru-RU" w:eastAsia="ru-RU"/>
              </w:rPr>
            </w:pPr>
          </w:p>
        </w:tc>
        <w:tc>
          <w:tcPr>
            <w:tcW w:w="4179" w:type="dxa"/>
            <w:gridSpan w:val="3"/>
            <w:tcBorders>
              <w:top w:val="nil"/>
              <w:left w:val="single" w:sz="4" w:space="0" w:color="auto"/>
              <w:bottom w:val="single" w:sz="4" w:space="0" w:color="auto"/>
              <w:right w:val="single" w:sz="4" w:space="0" w:color="auto"/>
            </w:tcBorders>
            <w:shd w:val="clear" w:color="auto" w:fill="auto"/>
            <w:noWrap/>
            <w:vAlign w:val="bottom"/>
            <w:hideMark/>
          </w:tcPr>
          <w:p w:rsidR="006502BB" w:rsidRPr="006502BB" w:rsidRDefault="006502BB" w:rsidP="006502BB">
            <w:pPr>
              <w:rPr>
                <w:rFonts w:ascii="Times New Roman" w:hAnsi="Times New Roman"/>
                <w:color w:val="000000"/>
                <w:sz w:val="16"/>
                <w:szCs w:val="16"/>
                <w:lang w:val="ru-RU" w:eastAsia="ru-RU"/>
              </w:rPr>
            </w:pPr>
            <w:proofErr w:type="spellStart"/>
            <w:r w:rsidRPr="006502BB">
              <w:rPr>
                <w:rFonts w:ascii="Times New Roman" w:hAnsi="Times New Roman"/>
                <w:color w:val="000000"/>
                <w:sz w:val="16"/>
                <w:szCs w:val="16"/>
                <w:lang w:val="ru-RU" w:eastAsia="ru-RU"/>
              </w:rPr>
              <w:t>Убинский</w:t>
            </w:r>
            <w:proofErr w:type="spellEnd"/>
            <w:r w:rsidRPr="006502BB">
              <w:rPr>
                <w:rFonts w:ascii="Times New Roman" w:hAnsi="Times New Roman"/>
                <w:color w:val="000000"/>
                <w:sz w:val="16"/>
                <w:szCs w:val="16"/>
                <w:lang w:val="ru-RU" w:eastAsia="ru-RU"/>
              </w:rPr>
              <w:t xml:space="preserve"> район</w:t>
            </w:r>
          </w:p>
        </w:tc>
        <w:tc>
          <w:tcPr>
            <w:tcW w:w="2020" w:type="dxa"/>
            <w:gridSpan w:val="2"/>
            <w:tcBorders>
              <w:top w:val="nil"/>
              <w:left w:val="nil"/>
              <w:bottom w:val="single" w:sz="4" w:space="0" w:color="auto"/>
              <w:right w:val="single" w:sz="4" w:space="0" w:color="auto"/>
            </w:tcBorders>
            <w:shd w:val="clear" w:color="auto" w:fill="auto"/>
            <w:noWrap/>
            <w:vAlign w:val="bottom"/>
            <w:hideMark/>
          </w:tcPr>
          <w:p w:rsidR="006502BB" w:rsidRPr="006502BB" w:rsidRDefault="006502BB" w:rsidP="006502BB">
            <w:pPr>
              <w:jc w:val="right"/>
              <w:rPr>
                <w:rFonts w:ascii="Times New Roman" w:hAnsi="Times New Roman"/>
                <w:sz w:val="16"/>
                <w:szCs w:val="16"/>
                <w:lang w:val="ru-RU" w:eastAsia="ru-RU"/>
              </w:rPr>
            </w:pPr>
            <w:r w:rsidRPr="006502BB">
              <w:rPr>
                <w:rFonts w:ascii="Times New Roman" w:hAnsi="Times New Roman"/>
                <w:sz w:val="16"/>
                <w:szCs w:val="16"/>
                <w:lang w:val="ru-RU" w:eastAsia="ru-RU"/>
              </w:rPr>
              <w:t>22,6</w:t>
            </w:r>
          </w:p>
        </w:tc>
        <w:tc>
          <w:tcPr>
            <w:tcW w:w="1060" w:type="dxa"/>
            <w:tcBorders>
              <w:top w:val="nil"/>
              <w:left w:val="nil"/>
              <w:bottom w:val="single" w:sz="4" w:space="0" w:color="auto"/>
              <w:right w:val="single" w:sz="4" w:space="0" w:color="auto"/>
            </w:tcBorders>
            <w:shd w:val="clear" w:color="auto" w:fill="auto"/>
            <w:noWrap/>
            <w:vAlign w:val="bottom"/>
            <w:hideMark/>
          </w:tcPr>
          <w:p w:rsidR="006502BB" w:rsidRPr="006502BB" w:rsidRDefault="006502BB" w:rsidP="006502BB">
            <w:pPr>
              <w:jc w:val="right"/>
              <w:rPr>
                <w:rFonts w:ascii="Times New Roman" w:hAnsi="Times New Roman"/>
                <w:sz w:val="16"/>
                <w:szCs w:val="16"/>
                <w:lang w:val="ru-RU" w:eastAsia="ru-RU"/>
              </w:rPr>
            </w:pPr>
            <w:r w:rsidRPr="006502BB">
              <w:rPr>
                <w:rFonts w:ascii="Times New Roman" w:hAnsi="Times New Roman"/>
                <w:sz w:val="16"/>
                <w:szCs w:val="16"/>
                <w:lang w:val="ru-RU" w:eastAsia="ru-RU"/>
              </w:rPr>
              <w:t>22,6</w:t>
            </w:r>
          </w:p>
        </w:tc>
        <w:tc>
          <w:tcPr>
            <w:tcW w:w="2380" w:type="dxa"/>
            <w:gridSpan w:val="2"/>
            <w:tcBorders>
              <w:top w:val="nil"/>
              <w:left w:val="nil"/>
              <w:bottom w:val="single" w:sz="4" w:space="0" w:color="auto"/>
              <w:right w:val="single" w:sz="4" w:space="0" w:color="auto"/>
            </w:tcBorders>
            <w:shd w:val="clear" w:color="auto" w:fill="auto"/>
            <w:noWrap/>
            <w:vAlign w:val="bottom"/>
            <w:hideMark/>
          </w:tcPr>
          <w:p w:rsidR="006502BB" w:rsidRPr="006502BB" w:rsidRDefault="006502BB" w:rsidP="006502BB">
            <w:pPr>
              <w:jc w:val="right"/>
              <w:rPr>
                <w:rFonts w:ascii="Times New Roman" w:hAnsi="Times New Roman"/>
                <w:sz w:val="16"/>
                <w:szCs w:val="16"/>
                <w:lang w:val="ru-RU" w:eastAsia="ru-RU"/>
              </w:rPr>
            </w:pPr>
            <w:r w:rsidRPr="006502BB">
              <w:rPr>
                <w:rFonts w:ascii="Times New Roman" w:hAnsi="Times New Roman"/>
                <w:sz w:val="16"/>
                <w:szCs w:val="16"/>
                <w:lang w:val="ru-RU" w:eastAsia="ru-RU"/>
              </w:rPr>
              <w:t>22,6</w:t>
            </w:r>
          </w:p>
        </w:tc>
        <w:tc>
          <w:tcPr>
            <w:tcW w:w="222" w:type="dxa"/>
            <w:tcBorders>
              <w:top w:val="nil"/>
              <w:left w:val="nil"/>
              <w:bottom w:val="nil"/>
              <w:right w:val="nil"/>
            </w:tcBorders>
            <w:shd w:val="clear" w:color="auto" w:fill="auto"/>
            <w:noWrap/>
            <w:vAlign w:val="bottom"/>
            <w:hideMark/>
          </w:tcPr>
          <w:p w:rsidR="006502BB" w:rsidRPr="006502BB" w:rsidRDefault="006502BB" w:rsidP="006502BB">
            <w:pPr>
              <w:rPr>
                <w:rFonts w:ascii="Times New Roman" w:hAnsi="Times New Roman"/>
                <w:sz w:val="16"/>
                <w:szCs w:val="16"/>
                <w:lang w:val="ru-RU" w:eastAsia="ru-RU"/>
              </w:rPr>
            </w:pPr>
          </w:p>
        </w:tc>
      </w:tr>
      <w:tr w:rsidR="006502BB" w:rsidRPr="006502BB" w:rsidTr="00B65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1" w:type="dxa"/>
          <w:trHeight w:val="430"/>
        </w:trPr>
        <w:tc>
          <w:tcPr>
            <w:tcW w:w="441" w:type="dxa"/>
            <w:gridSpan w:val="3"/>
            <w:tcBorders>
              <w:top w:val="nil"/>
              <w:left w:val="nil"/>
              <w:bottom w:val="nil"/>
              <w:right w:val="nil"/>
            </w:tcBorders>
            <w:shd w:val="clear" w:color="auto" w:fill="auto"/>
            <w:noWrap/>
            <w:vAlign w:val="bottom"/>
            <w:hideMark/>
          </w:tcPr>
          <w:p w:rsidR="006502BB" w:rsidRPr="006502BB" w:rsidRDefault="006502BB" w:rsidP="006502BB">
            <w:pPr>
              <w:rPr>
                <w:rFonts w:ascii="Times New Roman" w:hAnsi="Times New Roman"/>
                <w:sz w:val="16"/>
                <w:szCs w:val="16"/>
                <w:lang w:val="ru-RU" w:eastAsia="ru-RU"/>
              </w:rPr>
            </w:pPr>
          </w:p>
        </w:tc>
        <w:tc>
          <w:tcPr>
            <w:tcW w:w="4179" w:type="dxa"/>
            <w:gridSpan w:val="3"/>
            <w:tcBorders>
              <w:top w:val="nil"/>
              <w:left w:val="single" w:sz="4" w:space="0" w:color="auto"/>
              <w:bottom w:val="single" w:sz="4" w:space="0" w:color="auto"/>
              <w:right w:val="single" w:sz="4" w:space="0" w:color="auto"/>
            </w:tcBorders>
            <w:shd w:val="clear" w:color="000000" w:fill="FFFF00"/>
            <w:noWrap/>
            <w:vAlign w:val="bottom"/>
            <w:hideMark/>
          </w:tcPr>
          <w:p w:rsidR="006502BB" w:rsidRPr="006502BB" w:rsidRDefault="006502BB" w:rsidP="006502BB">
            <w:pPr>
              <w:rPr>
                <w:rFonts w:ascii="Times New Roman" w:hAnsi="Times New Roman"/>
                <w:color w:val="000000"/>
                <w:sz w:val="16"/>
                <w:szCs w:val="16"/>
                <w:lang w:val="ru-RU" w:eastAsia="ru-RU"/>
              </w:rPr>
            </w:pPr>
            <w:r w:rsidRPr="006502BB">
              <w:rPr>
                <w:rFonts w:ascii="Times New Roman" w:hAnsi="Times New Roman"/>
                <w:color w:val="000000"/>
                <w:sz w:val="16"/>
                <w:szCs w:val="16"/>
                <w:lang w:val="ru-RU" w:eastAsia="ru-RU"/>
              </w:rPr>
              <w:t>Итого</w:t>
            </w:r>
          </w:p>
        </w:tc>
        <w:tc>
          <w:tcPr>
            <w:tcW w:w="2020" w:type="dxa"/>
            <w:gridSpan w:val="2"/>
            <w:tcBorders>
              <w:top w:val="nil"/>
              <w:left w:val="nil"/>
              <w:bottom w:val="single" w:sz="4" w:space="0" w:color="auto"/>
              <w:right w:val="single" w:sz="4" w:space="0" w:color="auto"/>
            </w:tcBorders>
            <w:shd w:val="clear" w:color="000000" w:fill="FFFF00"/>
            <w:noWrap/>
            <w:vAlign w:val="bottom"/>
            <w:hideMark/>
          </w:tcPr>
          <w:p w:rsidR="006502BB" w:rsidRPr="006502BB" w:rsidRDefault="006502BB" w:rsidP="006502BB">
            <w:pPr>
              <w:jc w:val="right"/>
              <w:rPr>
                <w:rFonts w:ascii="Times New Roman" w:hAnsi="Times New Roman"/>
                <w:sz w:val="16"/>
                <w:szCs w:val="16"/>
                <w:lang w:val="ru-RU" w:eastAsia="ru-RU"/>
              </w:rPr>
            </w:pPr>
            <w:r w:rsidRPr="006502BB">
              <w:rPr>
                <w:rFonts w:ascii="Times New Roman" w:hAnsi="Times New Roman"/>
                <w:sz w:val="16"/>
                <w:szCs w:val="16"/>
                <w:lang w:val="ru-RU" w:eastAsia="ru-RU"/>
              </w:rPr>
              <w:t>22,6</w:t>
            </w:r>
          </w:p>
        </w:tc>
        <w:tc>
          <w:tcPr>
            <w:tcW w:w="1060" w:type="dxa"/>
            <w:tcBorders>
              <w:top w:val="nil"/>
              <w:left w:val="nil"/>
              <w:bottom w:val="single" w:sz="4" w:space="0" w:color="auto"/>
              <w:right w:val="single" w:sz="4" w:space="0" w:color="auto"/>
            </w:tcBorders>
            <w:shd w:val="clear" w:color="000000" w:fill="FFFF00"/>
            <w:noWrap/>
            <w:vAlign w:val="bottom"/>
            <w:hideMark/>
          </w:tcPr>
          <w:p w:rsidR="006502BB" w:rsidRPr="006502BB" w:rsidRDefault="006502BB" w:rsidP="006502BB">
            <w:pPr>
              <w:jc w:val="right"/>
              <w:rPr>
                <w:rFonts w:ascii="Times New Roman" w:hAnsi="Times New Roman"/>
                <w:sz w:val="16"/>
                <w:szCs w:val="16"/>
                <w:lang w:val="ru-RU" w:eastAsia="ru-RU"/>
              </w:rPr>
            </w:pPr>
            <w:r w:rsidRPr="006502BB">
              <w:rPr>
                <w:rFonts w:ascii="Times New Roman" w:hAnsi="Times New Roman"/>
                <w:sz w:val="16"/>
                <w:szCs w:val="16"/>
                <w:lang w:val="ru-RU" w:eastAsia="ru-RU"/>
              </w:rPr>
              <w:t>22,6</w:t>
            </w:r>
          </w:p>
        </w:tc>
        <w:tc>
          <w:tcPr>
            <w:tcW w:w="2380" w:type="dxa"/>
            <w:gridSpan w:val="2"/>
            <w:tcBorders>
              <w:top w:val="nil"/>
              <w:left w:val="nil"/>
              <w:bottom w:val="single" w:sz="4" w:space="0" w:color="auto"/>
              <w:right w:val="single" w:sz="4" w:space="0" w:color="auto"/>
            </w:tcBorders>
            <w:shd w:val="clear" w:color="000000" w:fill="FFFF00"/>
            <w:noWrap/>
            <w:vAlign w:val="bottom"/>
            <w:hideMark/>
          </w:tcPr>
          <w:p w:rsidR="006502BB" w:rsidRPr="006502BB" w:rsidRDefault="006502BB" w:rsidP="006502BB">
            <w:pPr>
              <w:jc w:val="right"/>
              <w:rPr>
                <w:rFonts w:ascii="Times New Roman" w:hAnsi="Times New Roman"/>
                <w:sz w:val="16"/>
                <w:szCs w:val="16"/>
                <w:lang w:val="ru-RU" w:eastAsia="ru-RU"/>
              </w:rPr>
            </w:pPr>
            <w:r w:rsidRPr="006502BB">
              <w:rPr>
                <w:rFonts w:ascii="Times New Roman" w:hAnsi="Times New Roman"/>
                <w:sz w:val="16"/>
                <w:szCs w:val="16"/>
                <w:lang w:val="ru-RU" w:eastAsia="ru-RU"/>
              </w:rPr>
              <w:t>22,6</w:t>
            </w:r>
          </w:p>
        </w:tc>
        <w:tc>
          <w:tcPr>
            <w:tcW w:w="222" w:type="dxa"/>
            <w:tcBorders>
              <w:top w:val="nil"/>
              <w:left w:val="nil"/>
              <w:bottom w:val="nil"/>
              <w:right w:val="nil"/>
            </w:tcBorders>
            <w:shd w:val="clear" w:color="auto" w:fill="auto"/>
            <w:noWrap/>
            <w:vAlign w:val="bottom"/>
            <w:hideMark/>
          </w:tcPr>
          <w:p w:rsidR="006502BB" w:rsidRPr="006502BB" w:rsidRDefault="006502BB" w:rsidP="006502BB">
            <w:pPr>
              <w:rPr>
                <w:rFonts w:ascii="Times New Roman" w:hAnsi="Times New Roman"/>
                <w:sz w:val="16"/>
                <w:szCs w:val="16"/>
                <w:lang w:val="ru-RU" w:eastAsia="ru-RU"/>
              </w:rPr>
            </w:pPr>
          </w:p>
        </w:tc>
      </w:tr>
    </w:tbl>
    <w:p w:rsidR="006502BB" w:rsidRDefault="006502BB">
      <w:pPr>
        <w:tabs>
          <w:tab w:val="left" w:pos="1482"/>
        </w:tabs>
        <w:rPr>
          <w:sz w:val="28"/>
          <w:lang w:val="ru-RU"/>
        </w:rPr>
      </w:pPr>
    </w:p>
    <w:p w:rsidR="006502BB" w:rsidRDefault="006502BB">
      <w:pPr>
        <w:tabs>
          <w:tab w:val="left" w:pos="1482"/>
        </w:tabs>
        <w:rPr>
          <w:sz w:val="28"/>
          <w:lang w:val="ru-RU"/>
        </w:rPr>
      </w:pPr>
    </w:p>
    <w:p w:rsidR="00B65AFB" w:rsidRPr="00070BFC" w:rsidRDefault="00B65AFB" w:rsidP="00B65AFB">
      <w:pPr>
        <w:tabs>
          <w:tab w:val="left" w:pos="1482"/>
        </w:tabs>
        <w:jc w:val="center"/>
        <w:rPr>
          <w:rFonts w:ascii="Times New Roman" w:hAnsi="Times New Roman"/>
          <w:b/>
          <w:sz w:val="16"/>
          <w:szCs w:val="16"/>
          <w:lang w:val="ru-RU"/>
        </w:rPr>
      </w:pPr>
      <w:r w:rsidRPr="00070BFC">
        <w:rPr>
          <w:rFonts w:ascii="Times New Roman" w:hAnsi="Times New Roman"/>
          <w:b/>
          <w:sz w:val="16"/>
          <w:szCs w:val="16"/>
          <w:lang w:val="ru-RU"/>
        </w:rPr>
        <w:t xml:space="preserve">В Новосибирской области в 2023 году будет </w:t>
      </w:r>
      <w:proofErr w:type="gramStart"/>
      <w:r w:rsidRPr="00070BFC">
        <w:rPr>
          <w:rFonts w:ascii="Times New Roman" w:hAnsi="Times New Roman"/>
          <w:b/>
          <w:sz w:val="16"/>
          <w:szCs w:val="16"/>
          <w:lang w:val="ru-RU"/>
        </w:rPr>
        <w:t>проводится</w:t>
      </w:r>
      <w:proofErr w:type="gramEnd"/>
      <w:r w:rsidRPr="00070BFC">
        <w:rPr>
          <w:rFonts w:ascii="Times New Roman" w:hAnsi="Times New Roman"/>
          <w:b/>
          <w:sz w:val="16"/>
          <w:szCs w:val="16"/>
          <w:lang w:val="ru-RU"/>
        </w:rPr>
        <w:t xml:space="preserve"> государственная </w:t>
      </w:r>
    </w:p>
    <w:p w:rsidR="00B65AFB" w:rsidRPr="00070BFC" w:rsidRDefault="00B65AFB" w:rsidP="00B65AFB">
      <w:pPr>
        <w:tabs>
          <w:tab w:val="left" w:pos="1482"/>
        </w:tabs>
        <w:jc w:val="center"/>
        <w:rPr>
          <w:rFonts w:ascii="Times New Roman" w:hAnsi="Times New Roman"/>
          <w:b/>
          <w:sz w:val="16"/>
          <w:szCs w:val="16"/>
          <w:lang w:val="ru-RU"/>
        </w:rPr>
      </w:pPr>
      <w:r w:rsidRPr="00070BFC">
        <w:rPr>
          <w:rFonts w:ascii="Times New Roman" w:hAnsi="Times New Roman"/>
          <w:b/>
          <w:sz w:val="16"/>
          <w:szCs w:val="16"/>
          <w:lang w:val="ru-RU"/>
        </w:rPr>
        <w:t xml:space="preserve">кадастровая оценка зданий, помещений, сооружений, объектов </w:t>
      </w:r>
    </w:p>
    <w:p w:rsidR="00B65AFB" w:rsidRPr="00070BFC" w:rsidRDefault="00B65AFB" w:rsidP="00B65AFB">
      <w:pPr>
        <w:tabs>
          <w:tab w:val="left" w:pos="1482"/>
        </w:tabs>
        <w:jc w:val="center"/>
        <w:rPr>
          <w:rFonts w:ascii="Times New Roman" w:hAnsi="Times New Roman"/>
          <w:b/>
          <w:sz w:val="16"/>
          <w:szCs w:val="16"/>
          <w:lang w:val="ru-RU"/>
        </w:rPr>
      </w:pPr>
      <w:r w:rsidRPr="00070BFC">
        <w:rPr>
          <w:rFonts w:ascii="Times New Roman" w:hAnsi="Times New Roman"/>
          <w:b/>
          <w:sz w:val="16"/>
          <w:szCs w:val="16"/>
          <w:lang w:val="ru-RU"/>
        </w:rPr>
        <w:t xml:space="preserve">незавершенного строительства, </w:t>
      </w:r>
      <w:proofErr w:type="spellStart"/>
      <w:r w:rsidRPr="00070BFC">
        <w:rPr>
          <w:rFonts w:ascii="Times New Roman" w:hAnsi="Times New Roman"/>
          <w:b/>
          <w:sz w:val="16"/>
          <w:szCs w:val="16"/>
          <w:lang w:val="ru-RU"/>
        </w:rPr>
        <w:t>машино</w:t>
      </w:r>
      <w:proofErr w:type="spellEnd"/>
      <w:r w:rsidRPr="00070BFC">
        <w:rPr>
          <w:rFonts w:ascii="Times New Roman" w:hAnsi="Times New Roman"/>
          <w:b/>
          <w:sz w:val="16"/>
          <w:szCs w:val="16"/>
          <w:lang w:val="ru-RU"/>
        </w:rPr>
        <w:t xml:space="preserve">-мест </w:t>
      </w:r>
    </w:p>
    <w:p w:rsidR="00B65AFB" w:rsidRPr="00070BFC" w:rsidRDefault="00B65AFB" w:rsidP="00B65AFB">
      <w:pPr>
        <w:tabs>
          <w:tab w:val="left" w:pos="1482"/>
        </w:tabs>
        <w:jc w:val="center"/>
        <w:rPr>
          <w:rFonts w:ascii="Times New Roman" w:hAnsi="Times New Roman"/>
          <w:sz w:val="16"/>
          <w:szCs w:val="16"/>
          <w:lang w:val="ru-RU"/>
        </w:rPr>
      </w:pPr>
    </w:p>
    <w:p w:rsidR="00B65AFB" w:rsidRPr="00070BFC" w:rsidRDefault="00B65AFB" w:rsidP="00B65AFB">
      <w:pPr>
        <w:tabs>
          <w:tab w:val="left" w:pos="1482"/>
        </w:tabs>
        <w:jc w:val="both"/>
        <w:rPr>
          <w:rFonts w:ascii="Times New Roman" w:hAnsi="Times New Roman"/>
          <w:sz w:val="16"/>
          <w:szCs w:val="16"/>
          <w:lang w:val="ru-RU"/>
        </w:rPr>
      </w:pPr>
      <w:r w:rsidRPr="00070BFC">
        <w:rPr>
          <w:rFonts w:ascii="Times New Roman" w:hAnsi="Times New Roman"/>
          <w:sz w:val="16"/>
          <w:szCs w:val="16"/>
          <w:lang w:val="ru-RU"/>
        </w:rPr>
        <w:t xml:space="preserve">Департамент имущества и земельных отношений Новосибирской области извещает, что в 2023 году на территории Новосибирской области будут проводиться работы по государственной кадастровой оценке зданий, помещений, сооружений, объектов незавершенного строительства, </w:t>
      </w:r>
      <w:proofErr w:type="spellStart"/>
      <w:r w:rsidRPr="00070BFC">
        <w:rPr>
          <w:rFonts w:ascii="Times New Roman" w:hAnsi="Times New Roman"/>
          <w:sz w:val="16"/>
          <w:szCs w:val="16"/>
          <w:lang w:val="ru-RU"/>
        </w:rPr>
        <w:t>машиномест</w:t>
      </w:r>
      <w:proofErr w:type="spellEnd"/>
      <w:r w:rsidRPr="00070BFC">
        <w:rPr>
          <w:rFonts w:ascii="Times New Roman" w:hAnsi="Times New Roman"/>
          <w:sz w:val="16"/>
          <w:szCs w:val="16"/>
          <w:lang w:val="ru-RU"/>
        </w:rPr>
        <w:t xml:space="preserve">. </w:t>
      </w:r>
    </w:p>
    <w:p w:rsidR="00B65AFB" w:rsidRPr="00070BFC" w:rsidRDefault="00B65AFB" w:rsidP="00B65AFB">
      <w:pPr>
        <w:tabs>
          <w:tab w:val="left" w:pos="1482"/>
        </w:tabs>
        <w:jc w:val="both"/>
        <w:rPr>
          <w:rFonts w:ascii="Times New Roman" w:hAnsi="Times New Roman"/>
          <w:sz w:val="16"/>
          <w:szCs w:val="16"/>
          <w:lang w:val="ru-RU"/>
        </w:rPr>
      </w:pPr>
    </w:p>
    <w:p w:rsidR="00B65AFB" w:rsidRPr="00070BFC" w:rsidRDefault="00B65AFB" w:rsidP="00B65AFB">
      <w:pPr>
        <w:tabs>
          <w:tab w:val="left" w:pos="1482"/>
        </w:tabs>
        <w:jc w:val="both"/>
        <w:rPr>
          <w:rFonts w:ascii="Times New Roman" w:hAnsi="Times New Roman"/>
          <w:sz w:val="16"/>
          <w:szCs w:val="16"/>
          <w:lang w:val="ru-RU"/>
        </w:rPr>
      </w:pPr>
      <w:r w:rsidRPr="00070BFC">
        <w:rPr>
          <w:rFonts w:ascii="Times New Roman" w:hAnsi="Times New Roman"/>
          <w:sz w:val="16"/>
          <w:szCs w:val="16"/>
          <w:lang w:val="ru-RU"/>
        </w:rPr>
        <w:t xml:space="preserve">Решение о проведении государственной кадастровой оценки зданий, помещений, сооружений, объектов незавершенного строительства, </w:t>
      </w:r>
      <w:proofErr w:type="spellStart"/>
      <w:r w:rsidRPr="00070BFC">
        <w:rPr>
          <w:rFonts w:ascii="Times New Roman" w:hAnsi="Times New Roman"/>
          <w:sz w:val="16"/>
          <w:szCs w:val="16"/>
          <w:lang w:val="ru-RU"/>
        </w:rPr>
        <w:t>машино</w:t>
      </w:r>
      <w:proofErr w:type="spellEnd"/>
      <w:r w:rsidRPr="00070BFC">
        <w:rPr>
          <w:rFonts w:ascii="Times New Roman" w:hAnsi="Times New Roman"/>
          <w:sz w:val="16"/>
          <w:szCs w:val="16"/>
          <w:lang w:val="ru-RU"/>
        </w:rPr>
        <w:t>-мест принято 21 октября 2021 года:</w:t>
      </w:r>
    </w:p>
    <w:p w:rsidR="00B65AFB" w:rsidRPr="00070BFC" w:rsidRDefault="00B65AFB" w:rsidP="00B65AFB">
      <w:pPr>
        <w:tabs>
          <w:tab w:val="left" w:pos="1482"/>
        </w:tabs>
        <w:jc w:val="both"/>
        <w:rPr>
          <w:rFonts w:ascii="Times New Roman" w:hAnsi="Times New Roman"/>
          <w:sz w:val="16"/>
          <w:szCs w:val="16"/>
          <w:lang w:val="ru-RU"/>
        </w:rPr>
      </w:pPr>
    </w:p>
    <w:p w:rsidR="00B65AFB" w:rsidRPr="00070BFC" w:rsidRDefault="00B65AFB" w:rsidP="00B65AFB">
      <w:pPr>
        <w:tabs>
          <w:tab w:val="left" w:pos="1482"/>
        </w:tabs>
        <w:jc w:val="both"/>
        <w:rPr>
          <w:rFonts w:ascii="Times New Roman" w:hAnsi="Times New Roman"/>
          <w:sz w:val="16"/>
          <w:szCs w:val="16"/>
          <w:lang w:val="ru-RU"/>
        </w:rPr>
      </w:pPr>
      <w:r w:rsidRPr="00070BFC">
        <w:rPr>
          <w:rFonts w:ascii="Times New Roman" w:hAnsi="Times New Roman"/>
          <w:sz w:val="16"/>
          <w:szCs w:val="16"/>
          <w:lang w:val="ru-RU"/>
        </w:rPr>
        <w:t xml:space="preserve"> - приказ департамента имущества и земельных отношений Новосибирской области от 21.10.2021 № 3894 «О проведении государственной кадастровой оценки зданий, помещений, сооружений, объектов незавершенного строительства, </w:t>
      </w:r>
      <w:proofErr w:type="spellStart"/>
      <w:r w:rsidRPr="00070BFC">
        <w:rPr>
          <w:rFonts w:ascii="Times New Roman" w:hAnsi="Times New Roman"/>
          <w:sz w:val="16"/>
          <w:szCs w:val="16"/>
          <w:lang w:val="ru-RU"/>
        </w:rPr>
        <w:t>машино</w:t>
      </w:r>
      <w:proofErr w:type="spellEnd"/>
      <w:r w:rsidRPr="00070BFC">
        <w:rPr>
          <w:rFonts w:ascii="Times New Roman" w:hAnsi="Times New Roman"/>
          <w:sz w:val="16"/>
          <w:szCs w:val="16"/>
          <w:lang w:val="ru-RU"/>
        </w:rPr>
        <w:t xml:space="preserve">-мест на территории Новосибирской области». </w:t>
      </w:r>
    </w:p>
    <w:p w:rsidR="00B65AFB" w:rsidRPr="00070BFC" w:rsidRDefault="00B65AFB" w:rsidP="00B65AFB">
      <w:pPr>
        <w:tabs>
          <w:tab w:val="left" w:pos="1482"/>
        </w:tabs>
        <w:jc w:val="center"/>
        <w:rPr>
          <w:rFonts w:ascii="Times New Roman" w:hAnsi="Times New Roman"/>
          <w:sz w:val="16"/>
          <w:szCs w:val="16"/>
          <w:lang w:val="ru-RU"/>
        </w:rPr>
      </w:pPr>
    </w:p>
    <w:p w:rsidR="00B65AFB" w:rsidRPr="00070BFC" w:rsidRDefault="00B65AFB" w:rsidP="00B65AFB">
      <w:pPr>
        <w:tabs>
          <w:tab w:val="left" w:pos="1482"/>
        </w:tabs>
        <w:jc w:val="both"/>
        <w:rPr>
          <w:rFonts w:ascii="Times New Roman" w:hAnsi="Times New Roman"/>
          <w:sz w:val="16"/>
          <w:szCs w:val="16"/>
          <w:lang w:val="ru-RU"/>
        </w:rPr>
      </w:pPr>
      <w:r w:rsidRPr="00070BFC">
        <w:rPr>
          <w:rFonts w:ascii="Times New Roman" w:hAnsi="Times New Roman"/>
          <w:sz w:val="16"/>
          <w:szCs w:val="16"/>
          <w:lang w:val="ru-RU"/>
        </w:rPr>
        <w:t xml:space="preserve">Работы по государственной кадастровой оценке зданий, помещений, сооружений, объектов незавершенного строительства, </w:t>
      </w:r>
      <w:proofErr w:type="spellStart"/>
      <w:r w:rsidRPr="00070BFC">
        <w:rPr>
          <w:rFonts w:ascii="Times New Roman" w:hAnsi="Times New Roman"/>
          <w:sz w:val="16"/>
          <w:szCs w:val="16"/>
          <w:lang w:val="ru-RU"/>
        </w:rPr>
        <w:t>машино</w:t>
      </w:r>
      <w:proofErr w:type="spellEnd"/>
      <w:r w:rsidRPr="00070BFC">
        <w:rPr>
          <w:rFonts w:ascii="Times New Roman" w:hAnsi="Times New Roman"/>
          <w:sz w:val="16"/>
          <w:szCs w:val="16"/>
          <w:lang w:val="ru-RU"/>
        </w:rPr>
        <w:t>-мест проводятся государственным бюджетным учреждением Новосибирской области «Новосибирский центр кадастровой оценки и инвентаризации» (далее - ГБУ НСО «ЦКО и БТИ»).</w:t>
      </w:r>
    </w:p>
    <w:p w:rsidR="00B65AFB" w:rsidRPr="00070BFC" w:rsidRDefault="00B65AFB" w:rsidP="00B65AFB">
      <w:pPr>
        <w:tabs>
          <w:tab w:val="left" w:pos="1482"/>
        </w:tabs>
        <w:jc w:val="both"/>
        <w:rPr>
          <w:rFonts w:ascii="Times New Roman" w:hAnsi="Times New Roman"/>
          <w:sz w:val="16"/>
          <w:szCs w:val="16"/>
          <w:lang w:val="ru-RU"/>
        </w:rPr>
      </w:pPr>
    </w:p>
    <w:p w:rsidR="00B65AFB" w:rsidRPr="00070BFC" w:rsidRDefault="00B65AFB" w:rsidP="00B65AFB">
      <w:pPr>
        <w:tabs>
          <w:tab w:val="left" w:pos="1482"/>
        </w:tabs>
        <w:jc w:val="both"/>
        <w:rPr>
          <w:rFonts w:ascii="Times New Roman" w:hAnsi="Times New Roman"/>
          <w:sz w:val="16"/>
          <w:szCs w:val="16"/>
          <w:lang w:val="ru-RU"/>
        </w:rPr>
      </w:pPr>
      <w:r w:rsidRPr="00070BFC">
        <w:rPr>
          <w:rFonts w:ascii="Times New Roman" w:hAnsi="Times New Roman"/>
          <w:sz w:val="16"/>
          <w:szCs w:val="16"/>
          <w:lang w:val="ru-RU"/>
        </w:rPr>
        <w:t xml:space="preserve"> В целях сбора и обработки информации, необходимой для определения кадастровой стоимости, правообладатели объектов недвижимости вправе предоставить в ГБУ НСО «ЦКО и БТИ» декларации о характеристиках соответствующих объектов недвижимости </w:t>
      </w:r>
      <w:r w:rsidRPr="00070BFC">
        <w:rPr>
          <w:rFonts w:ascii="Times New Roman" w:hAnsi="Times New Roman"/>
          <w:b/>
          <w:sz w:val="16"/>
          <w:szCs w:val="16"/>
          <w:lang w:val="ru-RU"/>
        </w:rPr>
        <w:t>до 01.01.2023 года</w:t>
      </w:r>
      <w:r w:rsidRPr="00070BFC">
        <w:rPr>
          <w:rFonts w:ascii="Times New Roman" w:hAnsi="Times New Roman"/>
          <w:sz w:val="16"/>
          <w:szCs w:val="16"/>
          <w:lang w:val="ru-RU"/>
        </w:rPr>
        <w:t xml:space="preserve">. </w:t>
      </w:r>
    </w:p>
    <w:p w:rsidR="00B65AFB" w:rsidRPr="00070BFC" w:rsidRDefault="00B65AFB" w:rsidP="00B65AFB">
      <w:pPr>
        <w:tabs>
          <w:tab w:val="left" w:pos="1482"/>
        </w:tabs>
        <w:jc w:val="center"/>
        <w:rPr>
          <w:rFonts w:ascii="Times New Roman" w:hAnsi="Times New Roman"/>
          <w:sz w:val="16"/>
          <w:szCs w:val="16"/>
          <w:lang w:val="ru-RU"/>
        </w:rPr>
      </w:pPr>
    </w:p>
    <w:p w:rsidR="00B65AFB" w:rsidRPr="00070BFC" w:rsidRDefault="00B65AFB" w:rsidP="00B65AFB">
      <w:pPr>
        <w:tabs>
          <w:tab w:val="left" w:pos="1482"/>
        </w:tabs>
        <w:jc w:val="both"/>
        <w:rPr>
          <w:rFonts w:ascii="Times New Roman" w:hAnsi="Times New Roman"/>
          <w:sz w:val="16"/>
          <w:szCs w:val="16"/>
          <w:lang w:val="ru-RU"/>
        </w:rPr>
      </w:pPr>
      <w:r w:rsidRPr="00070BFC">
        <w:rPr>
          <w:rFonts w:ascii="Times New Roman" w:hAnsi="Times New Roman"/>
          <w:sz w:val="16"/>
          <w:szCs w:val="16"/>
          <w:lang w:val="ru-RU"/>
        </w:rPr>
        <w:t xml:space="preserve">Подача декларации поможет избежать ошибок при проведении государственной кадастровой оценки недвижимости и повысить точность определения кадастровой стоимости имущества. </w:t>
      </w:r>
    </w:p>
    <w:p w:rsidR="00B65AFB" w:rsidRPr="00070BFC" w:rsidRDefault="00B65AFB" w:rsidP="00B65AFB">
      <w:pPr>
        <w:tabs>
          <w:tab w:val="left" w:pos="1482"/>
        </w:tabs>
        <w:jc w:val="both"/>
        <w:rPr>
          <w:rFonts w:ascii="Times New Roman" w:hAnsi="Times New Roman"/>
          <w:sz w:val="16"/>
          <w:szCs w:val="16"/>
          <w:lang w:val="ru-RU"/>
        </w:rPr>
      </w:pPr>
    </w:p>
    <w:p w:rsidR="00B65AFB" w:rsidRPr="00070BFC" w:rsidRDefault="00B65AFB" w:rsidP="00B65AFB">
      <w:pPr>
        <w:tabs>
          <w:tab w:val="left" w:pos="1482"/>
        </w:tabs>
        <w:jc w:val="both"/>
        <w:rPr>
          <w:rFonts w:ascii="Times New Roman" w:hAnsi="Times New Roman"/>
          <w:sz w:val="16"/>
          <w:szCs w:val="16"/>
          <w:lang w:val="ru-RU"/>
        </w:rPr>
      </w:pPr>
      <w:r w:rsidRPr="00070BFC">
        <w:rPr>
          <w:rFonts w:ascii="Times New Roman" w:hAnsi="Times New Roman"/>
          <w:sz w:val="16"/>
          <w:szCs w:val="16"/>
          <w:lang w:val="ru-RU"/>
        </w:rPr>
        <w:t xml:space="preserve">Порядок рассмотрения декларации о характеристиках объекта недвижимости, в том числе ее форма, утверждены приказом Минэкономразвития России от 27.12.2016 № 846. </w:t>
      </w:r>
    </w:p>
    <w:p w:rsidR="00B65AFB" w:rsidRPr="00070BFC" w:rsidRDefault="00B65AFB" w:rsidP="00B65AFB">
      <w:pPr>
        <w:tabs>
          <w:tab w:val="left" w:pos="1482"/>
        </w:tabs>
        <w:jc w:val="both"/>
        <w:rPr>
          <w:rFonts w:ascii="Times New Roman" w:hAnsi="Times New Roman"/>
          <w:sz w:val="16"/>
          <w:szCs w:val="16"/>
          <w:lang w:val="ru-RU"/>
        </w:rPr>
      </w:pPr>
    </w:p>
    <w:p w:rsidR="00B65AFB" w:rsidRPr="00070BFC" w:rsidRDefault="00B65AFB" w:rsidP="00B65AFB">
      <w:pPr>
        <w:tabs>
          <w:tab w:val="left" w:pos="1482"/>
        </w:tabs>
        <w:jc w:val="both"/>
        <w:rPr>
          <w:rFonts w:ascii="Times New Roman" w:hAnsi="Times New Roman"/>
          <w:sz w:val="16"/>
          <w:szCs w:val="16"/>
          <w:lang w:val="ru-RU"/>
        </w:rPr>
      </w:pPr>
      <w:r w:rsidRPr="00070BFC">
        <w:rPr>
          <w:rFonts w:ascii="Times New Roman" w:hAnsi="Times New Roman"/>
          <w:sz w:val="16"/>
          <w:szCs w:val="16"/>
          <w:lang w:val="ru-RU"/>
        </w:rPr>
        <w:t>Способы подачи деклараций:</w:t>
      </w:r>
    </w:p>
    <w:p w:rsidR="00B65AFB" w:rsidRPr="00070BFC" w:rsidRDefault="00B65AFB" w:rsidP="00B65AFB">
      <w:pPr>
        <w:tabs>
          <w:tab w:val="left" w:pos="1482"/>
        </w:tabs>
        <w:jc w:val="both"/>
        <w:rPr>
          <w:rFonts w:ascii="Times New Roman" w:hAnsi="Times New Roman"/>
          <w:sz w:val="16"/>
          <w:szCs w:val="16"/>
          <w:lang w:val="ru-RU"/>
        </w:rPr>
      </w:pPr>
    </w:p>
    <w:p w:rsidR="00B65AFB" w:rsidRPr="00070BFC" w:rsidRDefault="00B65AFB" w:rsidP="00B65AFB">
      <w:pPr>
        <w:tabs>
          <w:tab w:val="left" w:pos="1482"/>
        </w:tabs>
        <w:jc w:val="both"/>
        <w:rPr>
          <w:rFonts w:ascii="Times New Roman" w:hAnsi="Times New Roman"/>
          <w:sz w:val="16"/>
          <w:szCs w:val="16"/>
          <w:lang w:val="ru-RU"/>
        </w:rPr>
      </w:pPr>
      <w:r w:rsidRPr="00070BFC">
        <w:rPr>
          <w:rFonts w:ascii="Times New Roman" w:hAnsi="Times New Roman"/>
          <w:sz w:val="16"/>
          <w:szCs w:val="16"/>
          <w:lang w:val="ru-RU"/>
        </w:rPr>
        <w:t xml:space="preserve"> - почтовым отправлением в адрес ГБУ НСО «ЦКО и БТИ»: 630004, Новосибирская область, г. Новосибирск, ул. Сибирская, 15;</w:t>
      </w:r>
    </w:p>
    <w:p w:rsidR="00B65AFB" w:rsidRPr="00070BFC" w:rsidRDefault="00B65AFB" w:rsidP="00B65AFB">
      <w:pPr>
        <w:tabs>
          <w:tab w:val="left" w:pos="1482"/>
        </w:tabs>
        <w:jc w:val="both"/>
        <w:rPr>
          <w:rFonts w:ascii="Times New Roman" w:hAnsi="Times New Roman"/>
          <w:sz w:val="16"/>
          <w:szCs w:val="16"/>
          <w:lang w:val="ru-RU"/>
        </w:rPr>
      </w:pPr>
      <w:r w:rsidRPr="00070BFC">
        <w:rPr>
          <w:rFonts w:ascii="Times New Roman" w:hAnsi="Times New Roman"/>
          <w:sz w:val="16"/>
          <w:szCs w:val="16"/>
          <w:lang w:val="ru-RU"/>
        </w:rPr>
        <w:t xml:space="preserve"> </w:t>
      </w:r>
      <w:proofErr w:type="gramStart"/>
      <w:r w:rsidRPr="00070BFC">
        <w:rPr>
          <w:rFonts w:ascii="Times New Roman" w:hAnsi="Times New Roman"/>
          <w:sz w:val="16"/>
          <w:szCs w:val="16"/>
          <w:lang w:val="ru-RU"/>
        </w:rPr>
        <w:t xml:space="preserve">- на адрес электронной почты: </w:t>
      </w:r>
      <w:proofErr w:type="spellStart"/>
      <w:r w:rsidRPr="00070BFC">
        <w:rPr>
          <w:rFonts w:ascii="Times New Roman" w:hAnsi="Times New Roman"/>
          <w:sz w:val="16"/>
          <w:szCs w:val="16"/>
        </w:rPr>
        <w:t>kanc</w:t>
      </w:r>
      <w:proofErr w:type="spellEnd"/>
      <w:r w:rsidRPr="00070BFC">
        <w:rPr>
          <w:rFonts w:ascii="Times New Roman" w:hAnsi="Times New Roman"/>
          <w:sz w:val="16"/>
          <w:szCs w:val="16"/>
          <w:lang w:val="ru-RU"/>
        </w:rPr>
        <w:t>@</w:t>
      </w:r>
      <w:proofErr w:type="spellStart"/>
      <w:r w:rsidRPr="00070BFC">
        <w:rPr>
          <w:rFonts w:ascii="Times New Roman" w:hAnsi="Times New Roman"/>
          <w:sz w:val="16"/>
          <w:szCs w:val="16"/>
        </w:rPr>
        <w:t>noti</w:t>
      </w:r>
      <w:proofErr w:type="spellEnd"/>
      <w:r w:rsidRPr="00070BFC">
        <w:rPr>
          <w:rFonts w:ascii="Times New Roman" w:hAnsi="Times New Roman"/>
          <w:sz w:val="16"/>
          <w:szCs w:val="16"/>
          <w:lang w:val="ru-RU"/>
        </w:rPr>
        <w:t>.</w:t>
      </w:r>
      <w:proofErr w:type="spellStart"/>
      <w:r w:rsidRPr="00070BFC">
        <w:rPr>
          <w:rFonts w:ascii="Times New Roman" w:hAnsi="Times New Roman"/>
          <w:sz w:val="16"/>
          <w:szCs w:val="16"/>
        </w:rPr>
        <w:t>ru</w:t>
      </w:r>
      <w:proofErr w:type="spellEnd"/>
      <w:r w:rsidRPr="00070BFC">
        <w:rPr>
          <w:rFonts w:ascii="Times New Roman" w:hAnsi="Times New Roman"/>
          <w:sz w:val="16"/>
          <w:szCs w:val="16"/>
          <w:lang w:val="ru-RU"/>
        </w:rPr>
        <w:t xml:space="preserve">, </w:t>
      </w:r>
      <w:proofErr w:type="spellStart"/>
      <w:r w:rsidRPr="00070BFC">
        <w:rPr>
          <w:rFonts w:ascii="Times New Roman" w:hAnsi="Times New Roman"/>
          <w:sz w:val="16"/>
          <w:szCs w:val="16"/>
        </w:rPr>
        <w:t>mkv</w:t>
      </w:r>
      <w:proofErr w:type="spellEnd"/>
      <w:r w:rsidRPr="00070BFC">
        <w:rPr>
          <w:rFonts w:ascii="Times New Roman" w:hAnsi="Times New Roman"/>
          <w:sz w:val="16"/>
          <w:szCs w:val="16"/>
          <w:lang w:val="ru-RU"/>
        </w:rPr>
        <w:t>@</w:t>
      </w:r>
      <w:proofErr w:type="spellStart"/>
      <w:r w:rsidRPr="00070BFC">
        <w:rPr>
          <w:rFonts w:ascii="Times New Roman" w:hAnsi="Times New Roman"/>
          <w:sz w:val="16"/>
          <w:szCs w:val="16"/>
        </w:rPr>
        <w:t>noti</w:t>
      </w:r>
      <w:proofErr w:type="spellEnd"/>
      <w:r w:rsidRPr="00070BFC">
        <w:rPr>
          <w:rFonts w:ascii="Times New Roman" w:hAnsi="Times New Roman"/>
          <w:sz w:val="16"/>
          <w:szCs w:val="16"/>
          <w:lang w:val="ru-RU"/>
        </w:rPr>
        <w:t>.</w:t>
      </w:r>
      <w:proofErr w:type="spellStart"/>
      <w:r w:rsidRPr="00070BFC">
        <w:rPr>
          <w:rFonts w:ascii="Times New Roman" w:hAnsi="Times New Roman"/>
          <w:sz w:val="16"/>
          <w:szCs w:val="16"/>
        </w:rPr>
        <w:t>ru</w:t>
      </w:r>
      <w:proofErr w:type="spellEnd"/>
      <w:r w:rsidRPr="00070BFC">
        <w:rPr>
          <w:rFonts w:ascii="Times New Roman" w:hAnsi="Times New Roman"/>
          <w:sz w:val="16"/>
          <w:szCs w:val="16"/>
          <w:lang w:val="ru-RU"/>
        </w:rPr>
        <w:t>; - непосредственно при личном обращении в ГБУ НСО «ЦКО и БТИ» по адресу: г. Новосибирск, ул. Сибирская, 15 (время приема: пн.-чт. с 8:00 до 17:00, пт. с 8:00 до 16:00, перерыв на обед 12:00- 12:48).</w:t>
      </w:r>
      <w:proofErr w:type="gramEnd"/>
    </w:p>
    <w:p w:rsidR="00B65AFB" w:rsidRPr="00070BFC" w:rsidRDefault="00B65AFB" w:rsidP="00B65AFB">
      <w:pPr>
        <w:tabs>
          <w:tab w:val="left" w:pos="1482"/>
        </w:tabs>
        <w:jc w:val="both"/>
        <w:rPr>
          <w:rFonts w:ascii="Times New Roman" w:hAnsi="Times New Roman"/>
          <w:sz w:val="16"/>
          <w:szCs w:val="16"/>
          <w:lang w:val="ru-RU"/>
        </w:rPr>
      </w:pPr>
    </w:p>
    <w:p w:rsidR="00B65AFB" w:rsidRPr="00070BFC" w:rsidRDefault="00B65AFB" w:rsidP="00B65AFB">
      <w:pPr>
        <w:tabs>
          <w:tab w:val="left" w:pos="1482"/>
        </w:tabs>
        <w:jc w:val="both"/>
        <w:rPr>
          <w:rFonts w:ascii="Times New Roman" w:hAnsi="Times New Roman"/>
          <w:sz w:val="16"/>
          <w:szCs w:val="16"/>
          <w:lang w:val="ru-RU"/>
        </w:rPr>
      </w:pPr>
      <w:r w:rsidRPr="00070BFC">
        <w:rPr>
          <w:rFonts w:ascii="Times New Roman" w:hAnsi="Times New Roman"/>
          <w:sz w:val="16"/>
          <w:szCs w:val="16"/>
          <w:lang w:val="ru-RU"/>
        </w:rPr>
        <w:t xml:space="preserve">Контактные телефоны: 217-22-04, 221-81-18, 221-55-69, сайт: </w:t>
      </w:r>
      <w:r w:rsidRPr="00070BFC">
        <w:rPr>
          <w:rFonts w:ascii="Times New Roman" w:hAnsi="Times New Roman"/>
          <w:sz w:val="16"/>
          <w:szCs w:val="16"/>
        </w:rPr>
        <w:t>www</w:t>
      </w:r>
      <w:r w:rsidRPr="00070BFC">
        <w:rPr>
          <w:rFonts w:ascii="Times New Roman" w:hAnsi="Times New Roman"/>
          <w:sz w:val="16"/>
          <w:szCs w:val="16"/>
          <w:lang w:val="ru-RU"/>
        </w:rPr>
        <w:t>.</w:t>
      </w:r>
      <w:proofErr w:type="spellStart"/>
      <w:r w:rsidRPr="00070BFC">
        <w:rPr>
          <w:rFonts w:ascii="Times New Roman" w:hAnsi="Times New Roman"/>
          <w:sz w:val="16"/>
          <w:szCs w:val="16"/>
        </w:rPr>
        <w:t>noti</w:t>
      </w:r>
      <w:proofErr w:type="spellEnd"/>
      <w:r w:rsidRPr="00070BFC">
        <w:rPr>
          <w:rFonts w:ascii="Times New Roman" w:hAnsi="Times New Roman"/>
          <w:sz w:val="16"/>
          <w:szCs w:val="16"/>
          <w:lang w:val="ru-RU"/>
        </w:rPr>
        <w:t>.</w:t>
      </w:r>
      <w:proofErr w:type="spellStart"/>
      <w:r w:rsidRPr="00070BFC">
        <w:rPr>
          <w:rFonts w:ascii="Times New Roman" w:hAnsi="Times New Roman"/>
          <w:sz w:val="16"/>
          <w:szCs w:val="16"/>
        </w:rPr>
        <w:t>ru</w:t>
      </w:r>
      <w:proofErr w:type="spellEnd"/>
      <w:r w:rsidRPr="00070BFC">
        <w:rPr>
          <w:rFonts w:ascii="Times New Roman" w:hAnsi="Times New Roman"/>
          <w:sz w:val="16"/>
          <w:szCs w:val="16"/>
          <w:lang w:val="ru-RU"/>
        </w:rPr>
        <w:t>.</w:t>
      </w:r>
    </w:p>
    <w:p w:rsidR="00070BFC" w:rsidRDefault="00070BFC">
      <w:pPr>
        <w:tabs>
          <w:tab w:val="left" w:pos="1482"/>
        </w:tabs>
        <w:rPr>
          <w:sz w:val="28"/>
          <w:lang w:val="ru-RU"/>
        </w:rPr>
      </w:pPr>
    </w:p>
    <w:p w:rsidR="00B65AFB" w:rsidRDefault="00B65AFB">
      <w:pPr>
        <w:tabs>
          <w:tab w:val="left" w:pos="1482"/>
        </w:tabs>
        <w:rPr>
          <w:sz w:val="28"/>
          <w:lang w:val="ru-RU"/>
        </w:rPr>
      </w:pPr>
    </w:p>
    <w:p w:rsidR="00B65AFB" w:rsidRDefault="00B65AFB">
      <w:pPr>
        <w:tabs>
          <w:tab w:val="left" w:pos="1482"/>
        </w:tabs>
        <w:rPr>
          <w:sz w:val="28"/>
          <w:lang w:val="ru-RU"/>
        </w:rPr>
      </w:pPr>
    </w:p>
    <w:p w:rsidR="00B65AFB" w:rsidRDefault="00B65AFB">
      <w:pPr>
        <w:tabs>
          <w:tab w:val="left" w:pos="1482"/>
        </w:tabs>
        <w:rPr>
          <w:sz w:val="28"/>
          <w:lang w:val="ru-RU"/>
        </w:rPr>
      </w:pPr>
    </w:p>
    <w:p w:rsidR="00B65AFB" w:rsidRDefault="00B65AFB">
      <w:pPr>
        <w:tabs>
          <w:tab w:val="left" w:pos="1482"/>
        </w:tabs>
        <w:rPr>
          <w:sz w:val="28"/>
          <w:lang w:val="ru-RU"/>
        </w:rPr>
      </w:pPr>
    </w:p>
    <w:p w:rsidR="00B65AFB" w:rsidRDefault="00B65AFB">
      <w:pPr>
        <w:tabs>
          <w:tab w:val="left" w:pos="1482"/>
        </w:tabs>
        <w:rPr>
          <w:sz w:val="28"/>
          <w:lang w:val="ru-RU"/>
        </w:rPr>
      </w:pPr>
    </w:p>
    <w:p w:rsidR="00B65AFB" w:rsidRDefault="00B65AFB">
      <w:pPr>
        <w:tabs>
          <w:tab w:val="left" w:pos="1482"/>
        </w:tabs>
        <w:rPr>
          <w:sz w:val="28"/>
          <w:lang w:val="ru-RU"/>
        </w:rPr>
      </w:pPr>
    </w:p>
    <w:p w:rsidR="00B65AFB" w:rsidRDefault="00B65AFB">
      <w:pPr>
        <w:tabs>
          <w:tab w:val="left" w:pos="1482"/>
        </w:tabs>
        <w:rPr>
          <w:sz w:val="28"/>
          <w:lang w:val="ru-RU"/>
        </w:rPr>
      </w:pPr>
    </w:p>
    <w:p w:rsidR="00B65AFB" w:rsidRDefault="00B65AFB">
      <w:pPr>
        <w:tabs>
          <w:tab w:val="left" w:pos="1482"/>
        </w:tabs>
        <w:rPr>
          <w:sz w:val="28"/>
          <w:lang w:val="ru-RU"/>
        </w:rPr>
      </w:pPr>
    </w:p>
    <w:p w:rsidR="00B65AFB" w:rsidRDefault="00B65AFB">
      <w:pPr>
        <w:tabs>
          <w:tab w:val="left" w:pos="1482"/>
        </w:tabs>
        <w:rPr>
          <w:sz w:val="28"/>
          <w:lang w:val="ru-RU"/>
        </w:rPr>
      </w:pPr>
    </w:p>
    <w:p w:rsidR="00B65AFB" w:rsidRDefault="00B65AFB">
      <w:pPr>
        <w:tabs>
          <w:tab w:val="left" w:pos="1482"/>
        </w:tabs>
        <w:rPr>
          <w:sz w:val="28"/>
          <w:lang w:val="ru-RU"/>
        </w:rPr>
      </w:pPr>
      <w:bookmarkStart w:id="2" w:name="_GoBack"/>
      <w:bookmarkEnd w:id="2"/>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3686"/>
        <w:gridCol w:w="2126"/>
        <w:gridCol w:w="1418"/>
      </w:tblGrid>
      <w:tr w:rsidR="00C873F6">
        <w:trPr>
          <w:trHeight w:val="658"/>
        </w:trPr>
        <w:tc>
          <w:tcPr>
            <w:tcW w:w="2835" w:type="dxa"/>
            <w:tcBorders>
              <w:top w:val="single" w:sz="4" w:space="0" w:color="auto"/>
              <w:left w:val="single" w:sz="4" w:space="0" w:color="auto"/>
              <w:bottom w:val="single" w:sz="4" w:space="0" w:color="auto"/>
              <w:right w:val="single" w:sz="4" w:space="0" w:color="auto"/>
            </w:tcBorders>
          </w:tcPr>
          <w:p w:rsidR="00C873F6" w:rsidRDefault="00FE557C">
            <w:pPr>
              <w:ind w:left="-142" w:right="-108"/>
              <w:jc w:val="center"/>
              <w:rPr>
                <w:rFonts w:ascii="Times New Roman" w:hAnsi="Times New Roman"/>
                <w:sz w:val="12"/>
                <w:szCs w:val="12"/>
                <w:lang w:val="ru-RU"/>
              </w:rPr>
            </w:pPr>
            <w:r>
              <w:rPr>
                <w:rFonts w:ascii="Times New Roman" w:hAnsi="Times New Roman"/>
                <w:sz w:val="12"/>
                <w:szCs w:val="12"/>
                <w:lang w:val="ru-RU"/>
              </w:rPr>
              <w:t>Соучредители: администрация Убинского сельсовета Убинского района Новосибирской области и Совет депутатов Убинского сельсовета Убинского района Новосибирской области</w:t>
            </w:r>
          </w:p>
        </w:tc>
        <w:tc>
          <w:tcPr>
            <w:tcW w:w="3686" w:type="dxa"/>
            <w:tcBorders>
              <w:top w:val="single" w:sz="4" w:space="0" w:color="auto"/>
              <w:left w:val="single" w:sz="4" w:space="0" w:color="auto"/>
              <w:bottom w:val="single" w:sz="4" w:space="0" w:color="auto"/>
              <w:right w:val="single" w:sz="4" w:space="0" w:color="auto"/>
            </w:tcBorders>
          </w:tcPr>
          <w:p w:rsidR="00C873F6" w:rsidRDefault="00FE557C">
            <w:pPr>
              <w:jc w:val="center"/>
              <w:rPr>
                <w:rFonts w:ascii="Times New Roman" w:hAnsi="Times New Roman"/>
                <w:sz w:val="12"/>
                <w:szCs w:val="12"/>
                <w:lang w:val="ru-RU"/>
              </w:rPr>
            </w:pPr>
            <w:r>
              <w:rPr>
                <w:rFonts w:ascii="Times New Roman" w:hAnsi="Times New Roman"/>
                <w:sz w:val="12"/>
                <w:szCs w:val="12"/>
                <w:lang w:val="ru-RU"/>
              </w:rPr>
              <w:t>Председатель редакционного совета: Богданов А.С.. – ведущий специалист администрации Убинского сельсовета Убинского района Новосибирской области</w:t>
            </w:r>
          </w:p>
          <w:p w:rsidR="00C873F6" w:rsidRDefault="00FE557C">
            <w:pPr>
              <w:jc w:val="center"/>
              <w:rPr>
                <w:rFonts w:ascii="Times New Roman" w:hAnsi="Times New Roman"/>
                <w:sz w:val="12"/>
                <w:szCs w:val="12"/>
                <w:lang w:val="ru-RU"/>
              </w:rPr>
            </w:pPr>
            <w:r>
              <w:rPr>
                <w:rFonts w:ascii="Times New Roman" w:hAnsi="Times New Roman"/>
                <w:sz w:val="12"/>
                <w:szCs w:val="12"/>
                <w:lang w:val="ru-RU"/>
              </w:rPr>
              <w:t>Тел. 22-451</w:t>
            </w:r>
          </w:p>
        </w:tc>
        <w:tc>
          <w:tcPr>
            <w:tcW w:w="2126" w:type="dxa"/>
            <w:tcBorders>
              <w:top w:val="single" w:sz="4" w:space="0" w:color="auto"/>
              <w:left w:val="single" w:sz="4" w:space="0" w:color="auto"/>
              <w:bottom w:val="single" w:sz="4" w:space="0" w:color="auto"/>
              <w:right w:val="single" w:sz="4" w:space="0" w:color="auto"/>
            </w:tcBorders>
          </w:tcPr>
          <w:p w:rsidR="00C873F6" w:rsidRDefault="00FE557C">
            <w:pPr>
              <w:ind w:left="-142"/>
              <w:jc w:val="center"/>
              <w:rPr>
                <w:rFonts w:ascii="Times New Roman" w:hAnsi="Times New Roman"/>
                <w:sz w:val="12"/>
                <w:szCs w:val="12"/>
                <w:lang w:val="ru-RU"/>
              </w:rPr>
            </w:pPr>
            <w:r>
              <w:rPr>
                <w:rFonts w:ascii="Times New Roman" w:hAnsi="Times New Roman"/>
                <w:sz w:val="12"/>
                <w:szCs w:val="12"/>
                <w:lang w:val="ru-RU"/>
              </w:rPr>
              <w:t>Распространяется бесплатно</w:t>
            </w:r>
          </w:p>
        </w:tc>
        <w:tc>
          <w:tcPr>
            <w:tcW w:w="1418" w:type="dxa"/>
            <w:tcBorders>
              <w:top w:val="single" w:sz="4" w:space="0" w:color="auto"/>
              <w:left w:val="single" w:sz="4" w:space="0" w:color="auto"/>
              <w:bottom w:val="single" w:sz="4" w:space="0" w:color="auto"/>
              <w:right w:val="single" w:sz="4" w:space="0" w:color="auto"/>
            </w:tcBorders>
          </w:tcPr>
          <w:p w:rsidR="00C873F6" w:rsidRDefault="00FE557C">
            <w:pPr>
              <w:ind w:left="-142"/>
              <w:jc w:val="center"/>
              <w:rPr>
                <w:rFonts w:ascii="Times New Roman" w:hAnsi="Times New Roman"/>
                <w:sz w:val="12"/>
                <w:szCs w:val="12"/>
                <w:lang w:val="ru-RU"/>
              </w:rPr>
            </w:pPr>
            <w:r>
              <w:rPr>
                <w:rFonts w:ascii="Times New Roman" w:hAnsi="Times New Roman"/>
                <w:sz w:val="12"/>
                <w:szCs w:val="12"/>
                <w:lang w:val="ru-RU"/>
              </w:rPr>
              <w:t>Тираж 70 экз.</w:t>
            </w:r>
          </w:p>
        </w:tc>
      </w:tr>
    </w:tbl>
    <w:p w:rsidR="00C873F6" w:rsidRDefault="00C873F6">
      <w:pPr>
        <w:widowControl w:val="0"/>
        <w:autoSpaceDE w:val="0"/>
        <w:autoSpaceDN w:val="0"/>
        <w:adjustRightInd w:val="0"/>
        <w:rPr>
          <w:rFonts w:ascii="Times New Roman" w:hAnsi="Times New Roman"/>
          <w:sz w:val="16"/>
          <w:szCs w:val="16"/>
          <w:lang w:val="ru-RU"/>
        </w:rPr>
      </w:pPr>
    </w:p>
    <w:sectPr w:rsidR="00C873F6" w:rsidSect="00C873F6">
      <w:headerReference w:type="default" r:id="rId10"/>
      <w:footerReference w:type="default" r:id="rId11"/>
      <w:footerReference w:type="first" r:id="rId12"/>
      <w:pgSz w:w="11906" w:h="16838"/>
      <w:pgMar w:top="822" w:right="851" w:bottom="851" w:left="851" w:header="170" w:footer="227" w:gutter="0"/>
      <w:pgBorders w:offsetFrom="page">
        <w:top w:val="double" w:sz="4" w:space="24" w:color="auto"/>
        <w:left w:val="double" w:sz="4" w:space="24" w:color="auto"/>
        <w:bottom w:val="double" w:sz="4" w:space="24" w:color="auto"/>
        <w:right w:val="double" w:sz="4" w:space="24" w:color="auto"/>
      </w:pgBorders>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35D" w:rsidRDefault="0000435D">
      <w:r>
        <w:separator/>
      </w:r>
    </w:p>
  </w:endnote>
  <w:endnote w:type="continuationSeparator" w:id="0">
    <w:p w:rsidR="0000435D" w:rsidRDefault="00004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Demi Cond">
    <w:panose1 w:val="020B07060304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Bold">
    <w:altName w:val="Times New Roman"/>
    <w:panose1 w:val="00000000000000000000"/>
    <w:charset w:val="00"/>
    <w:family w:val="roman"/>
    <w:notTrueType/>
    <w:pitch w:val="default"/>
    <w:sig w:usb0="00000003" w:usb1="00000000" w:usb2="00000000" w:usb3="00000000" w:csb0="00000001" w:csb1="00000000"/>
  </w:font>
  <w:font w:name="Dutch">
    <w:altName w:val="Times New Roman"/>
    <w:panose1 w:val="00000000000000000000"/>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wis721 BT">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AFB" w:rsidRDefault="00B65AFB">
    <w:pPr>
      <w:pStyle w:val="af0"/>
      <w:pBdr>
        <w:top w:val="thinThickSmallGap" w:sz="24" w:space="2" w:color="622423"/>
      </w:pBdr>
      <w:jc w:val="right"/>
      <w:rPr>
        <w:rFonts w:ascii="Cambria" w:hAnsi="Cambria"/>
        <w:lang w:val="ru-RU"/>
      </w:rPr>
    </w:pPr>
    <w:r>
      <w:fldChar w:fldCharType="begin"/>
    </w:r>
    <w:r>
      <w:instrText xml:space="preserve"> PAGE   \* MERGEFORMAT </w:instrText>
    </w:r>
    <w:r>
      <w:fldChar w:fldCharType="separate"/>
    </w:r>
    <w:r w:rsidR="00D81FE7" w:rsidRPr="00D81FE7">
      <w:rPr>
        <w:rFonts w:ascii="Cambria" w:hAnsi="Cambria"/>
        <w:noProof/>
      </w:rPr>
      <w:t>42</w:t>
    </w:r>
    <w:r>
      <w:rPr>
        <w:rFonts w:ascii="Cambria" w:hAnsi="Cambria"/>
        <w:noProof/>
      </w:rPr>
      <w:fldChar w:fldCharType="end"/>
    </w:r>
  </w:p>
  <w:p w:rsidR="00B65AFB" w:rsidRDefault="00B65AF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AFB" w:rsidRDefault="00B65AFB">
    <w:pPr>
      <w:pStyle w:val="af0"/>
      <w:pBdr>
        <w:top w:val="thinThickSmallGap" w:sz="24" w:space="1" w:color="622423"/>
      </w:pBdr>
      <w:rPr>
        <w:rFonts w:ascii="Cambria" w:hAnsi="Cambria"/>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35D" w:rsidRDefault="0000435D">
      <w:r>
        <w:separator/>
      </w:r>
    </w:p>
  </w:footnote>
  <w:footnote w:type="continuationSeparator" w:id="0">
    <w:p w:rsidR="0000435D" w:rsidRDefault="00004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AFB" w:rsidRDefault="00B65AFB">
    <w:pPr>
      <w:pStyle w:val="ae"/>
      <w:pBdr>
        <w:bottom w:val="thickThinSmallGap" w:sz="24" w:space="6" w:color="622423"/>
      </w:pBdr>
      <w:rPr>
        <w:rFonts w:ascii="Cambria" w:hAnsi="Cambria"/>
        <w:sz w:val="28"/>
        <w:szCs w:val="28"/>
        <w:lang w:val="ru-RU"/>
      </w:rPr>
    </w:pPr>
    <w:r>
      <w:rPr>
        <w:rFonts w:ascii="Cambria" w:hAnsi="Cambria"/>
        <w:sz w:val="28"/>
        <w:szCs w:val="28"/>
        <w:lang w:val="ru-RU"/>
      </w:rPr>
      <w:t>Вести Убинского сельсовета                                                  №35 (242) 15 ноября 2021</w:t>
    </w:r>
  </w:p>
  <w:p w:rsidR="00B65AFB" w:rsidRDefault="00B65A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F48661E"/>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45ECE53A"/>
    <w:lvl w:ilvl="0">
      <w:numFmt w:val="bullet"/>
      <w:lvlText w:val="*"/>
      <w:lvlJc w:val="left"/>
      <w:pPr>
        <w:ind w:left="0" w:firstLine="0"/>
      </w:pPr>
    </w:lvl>
  </w:abstractNum>
  <w:abstractNum w:abstractNumId="2">
    <w:nsid w:val="00000002"/>
    <w:multiLevelType w:val="singleLevel"/>
    <w:tmpl w:val="00000002"/>
    <w:name w:val="WW8Num4"/>
    <w:lvl w:ilvl="0">
      <w:start w:val="1"/>
      <w:numFmt w:val="decimal"/>
      <w:lvlText w:val="%1."/>
      <w:lvlJc w:val="left"/>
      <w:pPr>
        <w:tabs>
          <w:tab w:val="num" w:pos="720"/>
        </w:tabs>
        <w:ind w:left="720" w:hanging="360"/>
      </w:pPr>
      <w:rPr>
        <w:rFonts w:cs="Times New Roman"/>
      </w:rPr>
    </w:lvl>
  </w:abstractNum>
  <w:abstractNum w:abstractNumId="3">
    <w:nsid w:val="00000003"/>
    <w:multiLevelType w:val="singleLevel"/>
    <w:tmpl w:val="00000003"/>
    <w:name w:val="WW8Num5"/>
    <w:lvl w:ilvl="0">
      <w:start w:val="1"/>
      <w:numFmt w:val="decimal"/>
      <w:lvlText w:val="%1."/>
      <w:lvlJc w:val="left"/>
      <w:pPr>
        <w:tabs>
          <w:tab w:val="num" w:pos="720"/>
        </w:tabs>
        <w:ind w:left="720" w:hanging="360"/>
      </w:pPr>
      <w:rPr>
        <w:rFonts w:cs="Times New Roman"/>
      </w:rPr>
    </w:lvl>
  </w:abstractNum>
  <w:abstractNum w:abstractNumId="4">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5">
    <w:nsid w:val="047709ED"/>
    <w:multiLevelType w:val="hybridMultilevel"/>
    <w:tmpl w:val="8A1CB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415DC4"/>
    <w:multiLevelType w:val="multilevel"/>
    <w:tmpl w:val="057007DE"/>
    <w:lvl w:ilvl="0">
      <w:start w:val="1"/>
      <w:numFmt w:val="decimal"/>
      <w:pStyle w:val="1"/>
      <w:lvlText w:val="%1."/>
      <w:lvlJc w:val="left"/>
      <w:pPr>
        <w:ind w:left="360" w:hanging="360"/>
      </w:pPr>
      <w:rPr>
        <w:rFonts w:cs="Times New Roman"/>
      </w:rPr>
    </w:lvl>
    <w:lvl w:ilvl="1">
      <w:start w:val="1"/>
      <w:numFmt w:val="decimal"/>
      <w:pStyle w:val="2"/>
      <w:lvlText w:val="%1.%2."/>
      <w:lvlJc w:val="left"/>
      <w:pPr>
        <w:ind w:left="1202" w:hanging="432"/>
      </w:pPr>
      <w:rPr>
        <w:rFonts w:cs="Times New Roman"/>
      </w:rPr>
    </w:lvl>
    <w:lvl w:ilvl="2">
      <w:start w:val="1"/>
      <w:numFmt w:val="russianLow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5162F0A"/>
    <w:multiLevelType w:val="hybridMultilevel"/>
    <w:tmpl w:val="71F2E942"/>
    <w:lvl w:ilvl="0" w:tplc="6F44DE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6217B8"/>
    <w:multiLevelType w:val="hybridMultilevel"/>
    <w:tmpl w:val="B0D463BE"/>
    <w:lvl w:ilvl="0" w:tplc="D966A42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9">
    <w:nsid w:val="26D02EB9"/>
    <w:multiLevelType w:val="hybridMultilevel"/>
    <w:tmpl w:val="443ACEF6"/>
    <w:lvl w:ilvl="0" w:tplc="973A169A">
      <w:numFmt w:val="bullet"/>
      <w:pStyle w:val="numbered"/>
      <w:lvlText w:val="-"/>
      <w:lvlJc w:val="left"/>
      <w:pPr>
        <w:tabs>
          <w:tab w:val="num" w:pos="1080"/>
        </w:tabs>
        <w:ind w:left="1080" w:hanging="360"/>
      </w:pPr>
      <w:rPr>
        <w:rFonts w:ascii="Times New Roman" w:eastAsia="Times New Roman" w:hAnsi="Times New Roman" w:hint="default"/>
      </w:rPr>
    </w:lvl>
    <w:lvl w:ilvl="1" w:tplc="04190003">
      <w:numFmt w:val="bullet"/>
      <w:lvlText w:val="-"/>
      <w:lvlJc w:val="left"/>
      <w:pPr>
        <w:tabs>
          <w:tab w:val="num" w:pos="1440"/>
        </w:tabs>
        <w:ind w:left="1368" w:hanging="288"/>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6F33E13"/>
    <w:multiLevelType w:val="hybridMultilevel"/>
    <w:tmpl w:val="4D16A1D6"/>
    <w:lvl w:ilvl="0" w:tplc="3F82CBB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50191E"/>
    <w:multiLevelType w:val="hybridMultilevel"/>
    <w:tmpl w:val="3D763E0E"/>
    <w:lvl w:ilvl="0" w:tplc="FFFFFFFF">
      <w:start w:val="1"/>
      <w:numFmt w:val="bullet"/>
      <w:pStyle w:val="a0"/>
      <w:lvlText w:val=""/>
      <w:lvlJc w:val="left"/>
      <w:pPr>
        <w:tabs>
          <w:tab w:val="num" w:pos="1146"/>
        </w:tabs>
        <w:ind w:left="426" w:firstLine="720"/>
      </w:pPr>
      <w:rPr>
        <w:rFonts w:ascii="Symbol" w:hAnsi="Symbol" w:hint="default"/>
      </w:rPr>
    </w:lvl>
    <w:lvl w:ilvl="1" w:tplc="FFFFFFFF">
      <w:start w:val="1"/>
      <w:numFmt w:val="decimal"/>
      <w:lvlText w:val="%2."/>
      <w:lvlJc w:val="left"/>
      <w:pPr>
        <w:tabs>
          <w:tab w:val="num" w:pos="2160"/>
        </w:tabs>
        <w:ind w:left="2160" w:hanging="360"/>
      </w:pPr>
      <w:rPr>
        <w:rFonts w:cs="Times New Roman"/>
      </w:rPr>
    </w:lvl>
    <w:lvl w:ilvl="2" w:tplc="FFFFFFFF">
      <w:start w:val="1"/>
      <w:numFmt w:val="bullet"/>
      <w:lvlText w:val=""/>
      <w:lvlJc w:val="left"/>
      <w:pPr>
        <w:tabs>
          <w:tab w:val="num" w:pos="2880"/>
        </w:tabs>
        <w:ind w:left="2520"/>
      </w:pPr>
      <w:rPr>
        <w:rFonts w:ascii="Symbol" w:hAnsi="Symbol" w:hint="default"/>
      </w:rPr>
    </w:lvl>
    <w:lvl w:ilvl="3" w:tplc="FFFFFFFF">
      <w:start w:val="1"/>
      <w:numFmt w:val="decimal"/>
      <w:lvlText w:val="%4."/>
      <w:lvlJc w:val="left"/>
      <w:pPr>
        <w:tabs>
          <w:tab w:val="num" w:pos="3600"/>
        </w:tabs>
        <w:ind w:left="3600" w:hanging="360"/>
      </w:pPr>
      <w:rPr>
        <w:rFonts w:cs="Times New Roman"/>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68DB5E78"/>
    <w:multiLevelType w:val="hybridMultilevel"/>
    <w:tmpl w:val="E84EAAE6"/>
    <w:lvl w:ilvl="0" w:tplc="FFFFFFFF">
      <w:start w:val="1"/>
      <w:numFmt w:val="decimal"/>
      <w:pStyle w:val="StyleHeading1Heading1CharJustified"/>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691B7357"/>
    <w:multiLevelType w:val="hybridMultilevel"/>
    <w:tmpl w:val="68A04CDE"/>
    <w:lvl w:ilvl="0" w:tplc="6E72963E">
      <w:start w:val="1"/>
      <w:numFmt w:val="russianLower"/>
      <w:pStyle w:val="3"/>
      <w:lvlText w:val="%1)"/>
      <w:lvlJc w:val="left"/>
      <w:pPr>
        <w:ind w:left="1211" w:hanging="360"/>
      </w:pPr>
      <w:rPr>
        <w:rFonts w:hint="default"/>
        <w:b w:val="0"/>
        <w:sz w:val="28"/>
        <w:szCs w:val="28"/>
      </w:rPr>
    </w:lvl>
    <w:lvl w:ilvl="1" w:tplc="04190019" w:tentative="1">
      <w:start w:val="1"/>
      <w:numFmt w:val="lowerLetter"/>
      <w:lvlText w:val="%2."/>
      <w:lvlJc w:val="left"/>
      <w:pPr>
        <w:ind w:left="1595" w:hanging="360"/>
      </w:pPr>
    </w:lvl>
    <w:lvl w:ilvl="2" w:tplc="0419001B" w:tentative="1">
      <w:start w:val="1"/>
      <w:numFmt w:val="lowerRoman"/>
      <w:lvlText w:val="%3."/>
      <w:lvlJc w:val="right"/>
      <w:pPr>
        <w:ind w:left="2315" w:hanging="180"/>
      </w:pPr>
    </w:lvl>
    <w:lvl w:ilvl="3" w:tplc="0419000F" w:tentative="1">
      <w:start w:val="1"/>
      <w:numFmt w:val="decimal"/>
      <w:lvlText w:val="%4."/>
      <w:lvlJc w:val="left"/>
      <w:pPr>
        <w:ind w:left="3035" w:hanging="360"/>
      </w:pPr>
    </w:lvl>
    <w:lvl w:ilvl="4" w:tplc="04190019" w:tentative="1">
      <w:start w:val="1"/>
      <w:numFmt w:val="lowerLetter"/>
      <w:lvlText w:val="%5."/>
      <w:lvlJc w:val="left"/>
      <w:pPr>
        <w:ind w:left="3755" w:hanging="360"/>
      </w:pPr>
    </w:lvl>
    <w:lvl w:ilvl="5" w:tplc="0419001B" w:tentative="1">
      <w:start w:val="1"/>
      <w:numFmt w:val="lowerRoman"/>
      <w:lvlText w:val="%6."/>
      <w:lvlJc w:val="right"/>
      <w:pPr>
        <w:ind w:left="4475" w:hanging="180"/>
      </w:pPr>
    </w:lvl>
    <w:lvl w:ilvl="6" w:tplc="0419000F" w:tentative="1">
      <w:start w:val="1"/>
      <w:numFmt w:val="decimal"/>
      <w:lvlText w:val="%7."/>
      <w:lvlJc w:val="left"/>
      <w:pPr>
        <w:ind w:left="5195" w:hanging="360"/>
      </w:pPr>
    </w:lvl>
    <w:lvl w:ilvl="7" w:tplc="04190019" w:tentative="1">
      <w:start w:val="1"/>
      <w:numFmt w:val="lowerLetter"/>
      <w:lvlText w:val="%8."/>
      <w:lvlJc w:val="left"/>
      <w:pPr>
        <w:ind w:left="5915" w:hanging="360"/>
      </w:pPr>
    </w:lvl>
    <w:lvl w:ilvl="8" w:tplc="0419001B" w:tentative="1">
      <w:start w:val="1"/>
      <w:numFmt w:val="lowerRoman"/>
      <w:lvlText w:val="%9."/>
      <w:lvlJc w:val="right"/>
      <w:pPr>
        <w:ind w:left="6635" w:hanging="180"/>
      </w:pPr>
    </w:lvl>
  </w:abstractNum>
  <w:abstractNum w:abstractNumId="14">
    <w:nsid w:val="6932726C"/>
    <w:multiLevelType w:val="multilevel"/>
    <w:tmpl w:val="D674B216"/>
    <w:styleLink w:val="StyleBulletedLeft039"/>
    <w:lvl w:ilvl="0">
      <w:start w:val="2"/>
      <w:numFmt w:val="bullet"/>
      <w:lvlText w:val="-"/>
      <w:lvlJc w:val="left"/>
      <w:pPr>
        <w:tabs>
          <w:tab w:val="num" w:pos="927"/>
        </w:tabs>
        <w:ind w:left="927" w:hanging="360"/>
      </w:pPr>
      <w:rPr>
        <w:rFonts w:ascii="Arial" w:hAnsi="Arial" w:hint="default"/>
        <w:sz w:val="22"/>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15">
    <w:nsid w:val="69552D97"/>
    <w:multiLevelType w:val="hybridMultilevel"/>
    <w:tmpl w:val="ED4289F2"/>
    <w:lvl w:ilvl="0" w:tplc="FFFFFFFF">
      <w:start w:val="1"/>
      <w:numFmt w:val="bullet"/>
      <w:lvlText w:val=""/>
      <w:lvlJc w:val="left"/>
      <w:pPr>
        <w:tabs>
          <w:tab w:val="num" w:pos="1080"/>
        </w:tabs>
        <w:ind w:left="1080" w:hanging="360"/>
      </w:pPr>
      <w:rPr>
        <w:rFonts w:ascii="Symbol" w:hAnsi="Symbol" w:hint="default"/>
      </w:rPr>
    </w:lvl>
    <w:lvl w:ilvl="1" w:tplc="FFFFFFFF">
      <w:start w:val="2"/>
      <w:numFmt w:val="bullet"/>
      <w:pStyle w:val="ListingCharCharChar"/>
      <w:lvlText w:val="-"/>
      <w:lvlJc w:val="left"/>
      <w:pPr>
        <w:tabs>
          <w:tab w:val="num" w:pos="2007"/>
        </w:tabs>
        <w:ind w:left="2007" w:hanging="360"/>
      </w:pPr>
      <w:rPr>
        <w:rFonts w:ascii="Arial" w:eastAsia="Times New Roman" w:hAnsi="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nsid w:val="70360780"/>
    <w:multiLevelType w:val="hybridMultilevel"/>
    <w:tmpl w:val="CA3AAE72"/>
    <w:lvl w:ilvl="0" w:tplc="D8E44574">
      <w:start w:val="1"/>
      <w:numFmt w:val="decimal"/>
      <w:lvlText w:val="%1."/>
      <w:lvlJc w:val="left"/>
      <w:pPr>
        <w:ind w:left="684" w:hanging="360"/>
      </w:pPr>
      <w:rPr>
        <w:rFonts w:hint="default"/>
      </w:rPr>
    </w:lvl>
    <w:lvl w:ilvl="1" w:tplc="04190019" w:tentative="1">
      <w:start w:val="1"/>
      <w:numFmt w:val="lowerLetter"/>
      <w:lvlText w:val="%2."/>
      <w:lvlJc w:val="left"/>
      <w:pPr>
        <w:ind w:left="1404" w:hanging="360"/>
      </w:pPr>
    </w:lvl>
    <w:lvl w:ilvl="2" w:tplc="0419001B" w:tentative="1">
      <w:start w:val="1"/>
      <w:numFmt w:val="lowerRoman"/>
      <w:lvlText w:val="%3."/>
      <w:lvlJc w:val="right"/>
      <w:pPr>
        <w:ind w:left="2124" w:hanging="180"/>
      </w:pPr>
    </w:lvl>
    <w:lvl w:ilvl="3" w:tplc="0419000F" w:tentative="1">
      <w:start w:val="1"/>
      <w:numFmt w:val="decimal"/>
      <w:lvlText w:val="%4."/>
      <w:lvlJc w:val="left"/>
      <w:pPr>
        <w:ind w:left="2844" w:hanging="360"/>
      </w:pPr>
    </w:lvl>
    <w:lvl w:ilvl="4" w:tplc="04190019" w:tentative="1">
      <w:start w:val="1"/>
      <w:numFmt w:val="lowerLetter"/>
      <w:lvlText w:val="%5."/>
      <w:lvlJc w:val="left"/>
      <w:pPr>
        <w:ind w:left="3564" w:hanging="360"/>
      </w:pPr>
    </w:lvl>
    <w:lvl w:ilvl="5" w:tplc="0419001B" w:tentative="1">
      <w:start w:val="1"/>
      <w:numFmt w:val="lowerRoman"/>
      <w:lvlText w:val="%6."/>
      <w:lvlJc w:val="right"/>
      <w:pPr>
        <w:ind w:left="4284" w:hanging="180"/>
      </w:pPr>
    </w:lvl>
    <w:lvl w:ilvl="6" w:tplc="0419000F" w:tentative="1">
      <w:start w:val="1"/>
      <w:numFmt w:val="decimal"/>
      <w:lvlText w:val="%7."/>
      <w:lvlJc w:val="left"/>
      <w:pPr>
        <w:ind w:left="5004" w:hanging="360"/>
      </w:pPr>
    </w:lvl>
    <w:lvl w:ilvl="7" w:tplc="04190019" w:tentative="1">
      <w:start w:val="1"/>
      <w:numFmt w:val="lowerLetter"/>
      <w:lvlText w:val="%8."/>
      <w:lvlJc w:val="left"/>
      <w:pPr>
        <w:ind w:left="5724" w:hanging="360"/>
      </w:pPr>
    </w:lvl>
    <w:lvl w:ilvl="8" w:tplc="0419001B" w:tentative="1">
      <w:start w:val="1"/>
      <w:numFmt w:val="lowerRoman"/>
      <w:lvlText w:val="%9."/>
      <w:lvlJc w:val="right"/>
      <w:pPr>
        <w:ind w:left="6444" w:hanging="180"/>
      </w:pPr>
    </w:lvl>
  </w:abstractNum>
  <w:abstractNum w:abstractNumId="17">
    <w:nsid w:val="7F3744AD"/>
    <w:multiLevelType w:val="multilevel"/>
    <w:tmpl w:val="D694956C"/>
    <w:styleLink w:val="StyleNumberedLeft075"/>
    <w:lvl w:ilvl="0">
      <w:start w:val="1"/>
      <w:numFmt w:val="decimal"/>
      <w:lvlText w:val="(%1)"/>
      <w:lvlJc w:val="left"/>
      <w:pPr>
        <w:tabs>
          <w:tab w:val="num" w:pos="1440"/>
        </w:tabs>
        <w:ind w:left="1440" w:hanging="360"/>
      </w:pPr>
      <w:rPr>
        <w:rFonts w:cs="Times New Roman"/>
        <w:sz w:val="20"/>
        <w:szCs w:val="20"/>
      </w:rPr>
    </w:lvl>
    <w:lvl w:ilvl="1">
      <w:start w:val="1"/>
      <w:numFmt w:val="decimal"/>
      <w:lvlText w:val="(%2)"/>
      <w:lvlJc w:val="left"/>
      <w:pPr>
        <w:tabs>
          <w:tab w:val="num" w:pos="2160"/>
        </w:tabs>
        <w:ind w:left="2160" w:hanging="360"/>
      </w:pPr>
      <w:rPr>
        <w:rFonts w:cs="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6"/>
  </w:num>
  <w:num w:numId="3">
    <w:abstractNumId w:val="9"/>
  </w:num>
  <w:num w:numId="4">
    <w:abstractNumId w:val="17"/>
  </w:num>
  <w:num w:numId="5">
    <w:abstractNumId w:val="14"/>
  </w:num>
  <w:num w:numId="6">
    <w:abstractNumId w:val="15"/>
  </w:num>
  <w:num w:numId="7">
    <w:abstractNumId w:val="12"/>
  </w:num>
  <w:num w:numId="8">
    <w:abstractNumId w:val="11"/>
  </w:num>
  <w:num w:numId="9">
    <w:abstractNumId w:val="13"/>
    <w:lvlOverride w:ilvl="0">
      <w:startOverride w:val="1"/>
    </w:lvlOverride>
  </w:num>
  <w:num w:numId="10">
    <w:abstractNumId w:val="1"/>
    <w:lvlOverride w:ilvl="0">
      <w:lvl w:ilvl="0">
        <w:numFmt w:val="bullet"/>
        <w:lvlText w:val="-"/>
        <w:legacy w:legacy="1" w:legacySpace="0" w:legacyIndent="115"/>
        <w:lvlJc w:val="left"/>
        <w:pPr>
          <w:ind w:left="0" w:firstLine="0"/>
        </w:pPr>
        <w:rPr>
          <w:rFonts w:ascii="Times New Roman" w:hAnsi="Times New Roman" w:cs="Times New Roman" w:hint="default"/>
        </w:rPr>
      </w:lvl>
    </w:lvlOverride>
  </w:num>
  <w:num w:numId="11">
    <w:abstractNumId w:val="16"/>
  </w:num>
  <w:num w:numId="12">
    <w:abstractNumId w:val="7"/>
  </w:num>
  <w:num w:numId="13">
    <w:abstractNumId w:val="5"/>
  </w:num>
  <w:num w:numId="14">
    <w:abstractNumId w:val="10"/>
  </w:num>
  <w:num w:numId="1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73F6"/>
    <w:rsid w:val="0000435D"/>
    <w:rsid w:val="000409FE"/>
    <w:rsid w:val="000659FC"/>
    <w:rsid w:val="00070BFC"/>
    <w:rsid w:val="000761EB"/>
    <w:rsid w:val="000945B9"/>
    <w:rsid w:val="000971B4"/>
    <w:rsid w:val="000C23DA"/>
    <w:rsid w:val="00133F41"/>
    <w:rsid w:val="00170690"/>
    <w:rsid w:val="00193096"/>
    <w:rsid w:val="001F2E15"/>
    <w:rsid w:val="002245D1"/>
    <w:rsid w:val="00232A92"/>
    <w:rsid w:val="002405C2"/>
    <w:rsid w:val="002E1A97"/>
    <w:rsid w:val="0030644E"/>
    <w:rsid w:val="0035650C"/>
    <w:rsid w:val="00372958"/>
    <w:rsid w:val="0038443A"/>
    <w:rsid w:val="003C364F"/>
    <w:rsid w:val="003E6880"/>
    <w:rsid w:val="00407E20"/>
    <w:rsid w:val="00413616"/>
    <w:rsid w:val="004443C6"/>
    <w:rsid w:val="00477BCF"/>
    <w:rsid w:val="00482CEB"/>
    <w:rsid w:val="004B5AB2"/>
    <w:rsid w:val="004C381B"/>
    <w:rsid w:val="004F3941"/>
    <w:rsid w:val="00555BB7"/>
    <w:rsid w:val="00583ACD"/>
    <w:rsid w:val="00584F0C"/>
    <w:rsid w:val="0058571C"/>
    <w:rsid w:val="005C7117"/>
    <w:rsid w:val="005D2FA3"/>
    <w:rsid w:val="005F0BE4"/>
    <w:rsid w:val="006502BB"/>
    <w:rsid w:val="00666834"/>
    <w:rsid w:val="00673BDD"/>
    <w:rsid w:val="006A5829"/>
    <w:rsid w:val="006C148B"/>
    <w:rsid w:val="006C595F"/>
    <w:rsid w:val="006D1CFE"/>
    <w:rsid w:val="00743D14"/>
    <w:rsid w:val="00745C58"/>
    <w:rsid w:val="007B6575"/>
    <w:rsid w:val="007C0C86"/>
    <w:rsid w:val="007C297E"/>
    <w:rsid w:val="007C349A"/>
    <w:rsid w:val="007D2F67"/>
    <w:rsid w:val="007E4392"/>
    <w:rsid w:val="007E618A"/>
    <w:rsid w:val="0082607E"/>
    <w:rsid w:val="008B6F5D"/>
    <w:rsid w:val="008E2128"/>
    <w:rsid w:val="008F1607"/>
    <w:rsid w:val="008F48EE"/>
    <w:rsid w:val="009047A9"/>
    <w:rsid w:val="0090723D"/>
    <w:rsid w:val="009B4338"/>
    <w:rsid w:val="009B7FB5"/>
    <w:rsid w:val="00A42CFD"/>
    <w:rsid w:val="00A43A3D"/>
    <w:rsid w:val="00A532E2"/>
    <w:rsid w:val="00A561FE"/>
    <w:rsid w:val="00A7568A"/>
    <w:rsid w:val="00A8743D"/>
    <w:rsid w:val="00A95887"/>
    <w:rsid w:val="00AA4F3C"/>
    <w:rsid w:val="00B028DE"/>
    <w:rsid w:val="00B04306"/>
    <w:rsid w:val="00B05B2A"/>
    <w:rsid w:val="00B46E71"/>
    <w:rsid w:val="00B65AFB"/>
    <w:rsid w:val="00BA21E6"/>
    <w:rsid w:val="00BB50E6"/>
    <w:rsid w:val="00C211A7"/>
    <w:rsid w:val="00C24D2A"/>
    <w:rsid w:val="00C579E5"/>
    <w:rsid w:val="00C873F6"/>
    <w:rsid w:val="00CA3C31"/>
    <w:rsid w:val="00CC2F99"/>
    <w:rsid w:val="00CC5487"/>
    <w:rsid w:val="00D10D96"/>
    <w:rsid w:val="00D459EF"/>
    <w:rsid w:val="00D81FE7"/>
    <w:rsid w:val="00DB5417"/>
    <w:rsid w:val="00E431A5"/>
    <w:rsid w:val="00E466B3"/>
    <w:rsid w:val="00E60EF2"/>
    <w:rsid w:val="00E72C11"/>
    <w:rsid w:val="00EA5E70"/>
    <w:rsid w:val="00EA7792"/>
    <w:rsid w:val="00EA7A59"/>
    <w:rsid w:val="00ED00F8"/>
    <w:rsid w:val="00EE0C80"/>
    <w:rsid w:val="00EE11F3"/>
    <w:rsid w:val="00F17A30"/>
    <w:rsid w:val="00F327C5"/>
    <w:rsid w:val="00F7506B"/>
    <w:rsid w:val="00F91F00"/>
    <w:rsid w:val="00FA63CE"/>
    <w:rsid w:val="00FA7A91"/>
    <w:rsid w:val="00FC2004"/>
    <w:rsid w:val="00FD15B4"/>
    <w:rsid w:val="00FD3385"/>
    <w:rsid w:val="00FE3275"/>
    <w:rsid w:val="00FE4535"/>
    <w:rsid w:val="00FE5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uiPriority="9" w:qFormat="1"/>
    <w:lsdException w:name="heading 7" w:locked="1" w:uiPriority="9" w:qFormat="1"/>
    <w:lsdException w:name="heading 8" w:locked="1" w:qFormat="1"/>
    <w:lsdException w:name="heading 9" w:locked="1" w:qFormat="1"/>
    <w:lsdException w:name="index 1"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uiPriority="99"/>
    <w:lsdException w:name="header" w:locked="1" w:uiPriority="99"/>
    <w:lsdException w:name="footer" w:locked="1" w:uiPriority="99"/>
    <w:lsdException w:name="caption" w:locked="1" w:semiHidden="1" w:uiPriority="35" w:unhideWhenUsed="1" w:qFormat="1"/>
    <w:lsdException w:name="footnote reference" w:locked="1"/>
    <w:lsdException w:name="annotation reference" w:locked="1" w:uiPriority="99"/>
    <w:lsdException w:name="endnote reference" w:uiPriority="99"/>
    <w:lsdException w:name="endnote text" w:uiPriority="99"/>
    <w:lsdException w:name="Title" w:locked="1" w:qFormat="1"/>
    <w:lsdException w:name="Body Text" w:uiPriority="99"/>
    <w:lsdException w:name="Message Header" w:uiPriority="99"/>
    <w:lsdException w:name="Subtitle" w:locked="1" w:uiPriority="11" w:qFormat="1"/>
    <w:lsdException w:name="Date" w:uiPriority="99"/>
    <w:lsdException w:name="Body Text First Indent 2" w:uiPriority="99"/>
    <w:lsdException w:name="Body Text 2" w:uiPriority="99"/>
    <w:lsdException w:name="Hyperlink" w:locked="1" w:uiPriority="99"/>
    <w:lsdException w:name="FollowedHyperlink" w:locked="1" w:uiPriority="99"/>
    <w:lsdException w:name="Strong" w:locked="1" w:qFormat="1"/>
    <w:lsdException w:name="Emphasis" w:locked="1" w:qFormat="1"/>
    <w:lsdException w:name="HTML Typewriter" w:uiPriority="99"/>
    <w:lsdException w:name="annotation subject" w:locked="1" w:uiPriority="99"/>
    <w:lsdException w:name="No List" w:locked="1" w:uiPriority="99"/>
    <w:lsdException w:name="Balloon Text" w:locked="1"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C873F6"/>
    <w:rPr>
      <w:sz w:val="24"/>
      <w:szCs w:val="24"/>
      <w:lang w:val="en-US" w:eastAsia="en-US"/>
    </w:rPr>
  </w:style>
  <w:style w:type="paragraph" w:styleId="10">
    <w:name w:val="heading 1"/>
    <w:aliases w:val="!Части документа,Heading 1 Char"/>
    <w:basedOn w:val="a1"/>
    <w:next w:val="a1"/>
    <w:link w:val="11"/>
    <w:qFormat/>
    <w:rsid w:val="00C873F6"/>
    <w:pPr>
      <w:keepNext/>
      <w:spacing w:before="240" w:after="60"/>
      <w:outlineLvl w:val="0"/>
    </w:pPr>
    <w:rPr>
      <w:rFonts w:ascii="Cambria" w:hAnsi="Cambria"/>
      <w:b/>
      <w:bCs/>
      <w:kern w:val="32"/>
      <w:sz w:val="32"/>
      <w:szCs w:val="32"/>
    </w:rPr>
  </w:style>
  <w:style w:type="paragraph" w:styleId="20">
    <w:name w:val="heading 2"/>
    <w:aliases w:val="!Разделы документа"/>
    <w:basedOn w:val="a1"/>
    <w:next w:val="a1"/>
    <w:link w:val="21"/>
    <w:qFormat/>
    <w:rsid w:val="00C873F6"/>
    <w:pPr>
      <w:keepNext/>
      <w:spacing w:before="240" w:after="60"/>
      <w:outlineLvl w:val="1"/>
    </w:pPr>
    <w:rPr>
      <w:rFonts w:ascii="Cambria" w:hAnsi="Cambria"/>
      <w:b/>
      <w:bCs/>
      <w:i/>
      <w:iCs/>
      <w:sz w:val="28"/>
      <w:szCs w:val="28"/>
    </w:rPr>
  </w:style>
  <w:style w:type="paragraph" w:styleId="30">
    <w:name w:val="heading 3"/>
    <w:aliases w:val="!Главы документа"/>
    <w:basedOn w:val="a1"/>
    <w:next w:val="a1"/>
    <w:link w:val="31"/>
    <w:uiPriority w:val="9"/>
    <w:qFormat/>
    <w:rsid w:val="00C873F6"/>
    <w:pPr>
      <w:keepNext/>
      <w:spacing w:before="240" w:after="60"/>
      <w:outlineLvl w:val="2"/>
    </w:pPr>
    <w:rPr>
      <w:rFonts w:ascii="Cambria" w:hAnsi="Cambria"/>
      <w:b/>
      <w:bCs/>
      <w:sz w:val="26"/>
      <w:szCs w:val="26"/>
    </w:rPr>
  </w:style>
  <w:style w:type="paragraph" w:styleId="4">
    <w:name w:val="heading 4"/>
    <w:aliases w:val="!Параграфы/Статьи документа,Таб"/>
    <w:basedOn w:val="a1"/>
    <w:next w:val="a1"/>
    <w:link w:val="40"/>
    <w:uiPriority w:val="9"/>
    <w:qFormat/>
    <w:rsid w:val="00C873F6"/>
    <w:pPr>
      <w:keepNext/>
      <w:spacing w:before="240" w:after="60"/>
      <w:outlineLvl w:val="3"/>
    </w:pPr>
    <w:rPr>
      <w:b/>
      <w:bCs/>
      <w:sz w:val="28"/>
      <w:szCs w:val="28"/>
    </w:rPr>
  </w:style>
  <w:style w:type="paragraph" w:styleId="5">
    <w:name w:val="heading 5"/>
    <w:basedOn w:val="a1"/>
    <w:next w:val="a1"/>
    <w:link w:val="50"/>
    <w:qFormat/>
    <w:rsid w:val="00C873F6"/>
    <w:pPr>
      <w:spacing w:before="240" w:after="60"/>
      <w:outlineLvl w:val="4"/>
    </w:pPr>
    <w:rPr>
      <w:b/>
      <w:bCs/>
      <w:i/>
      <w:iCs/>
      <w:sz w:val="26"/>
      <w:szCs w:val="26"/>
    </w:rPr>
  </w:style>
  <w:style w:type="paragraph" w:styleId="6">
    <w:name w:val="heading 6"/>
    <w:aliases w:val="Заголовок таб."/>
    <w:basedOn w:val="a1"/>
    <w:next w:val="a1"/>
    <w:link w:val="60"/>
    <w:uiPriority w:val="9"/>
    <w:qFormat/>
    <w:rsid w:val="00C873F6"/>
    <w:pPr>
      <w:spacing w:before="240" w:after="60"/>
      <w:outlineLvl w:val="5"/>
    </w:pPr>
    <w:rPr>
      <w:b/>
      <w:bCs/>
      <w:sz w:val="22"/>
      <w:szCs w:val="22"/>
    </w:rPr>
  </w:style>
  <w:style w:type="paragraph" w:styleId="7">
    <w:name w:val="heading 7"/>
    <w:basedOn w:val="a1"/>
    <w:next w:val="a1"/>
    <w:link w:val="70"/>
    <w:uiPriority w:val="9"/>
    <w:qFormat/>
    <w:rsid w:val="00C873F6"/>
    <w:pPr>
      <w:spacing w:before="240" w:after="60"/>
      <w:outlineLvl w:val="6"/>
    </w:pPr>
  </w:style>
  <w:style w:type="paragraph" w:styleId="8">
    <w:name w:val="heading 8"/>
    <w:basedOn w:val="a1"/>
    <w:next w:val="a1"/>
    <w:link w:val="80"/>
    <w:qFormat/>
    <w:rsid w:val="00C873F6"/>
    <w:pPr>
      <w:spacing w:before="240" w:after="60"/>
      <w:outlineLvl w:val="7"/>
    </w:pPr>
    <w:rPr>
      <w:i/>
      <w:iCs/>
    </w:rPr>
  </w:style>
  <w:style w:type="paragraph" w:styleId="9">
    <w:name w:val="heading 9"/>
    <w:basedOn w:val="a1"/>
    <w:next w:val="a1"/>
    <w:link w:val="90"/>
    <w:qFormat/>
    <w:rsid w:val="00C873F6"/>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Части документа Знак,Heading 1 Char Знак"/>
    <w:basedOn w:val="a2"/>
    <w:link w:val="10"/>
    <w:locked/>
    <w:rsid w:val="00C873F6"/>
    <w:rPr>
      <w:rFonts w:ascii="Cambria" w:hAnsi="Cambria" w:cs="Times New Roman"/>
      <w:b/>
      <w:bCs/>
      <w:kern w:val="32"/>
      <w:sz w:val="32"/>
      <w:szCs w:val="32"/>
    </w:rPr>
  </w:style>
  <w:style w:type="character" w:customStyle="1" w:styleId="21">
    <w:name w:val="Заголовок 2 Знак"/>
    <w:aliases w:val="!Разделы документа Знак"/>
    <w:basedOn w:val="a2"/>
    <w:link w:val="20"/>
    <w:locked/>
    <w:rsid w:val="00C873F6"/>
    <w:rPr>
      <w:rFonts w:ascii="Cambria" w:hAnsi="Cambria" w:cs="Times New Roman"/>
      <w:b/>
      <w:bCs/>
      <w:i/>
      <w:iCs/>
      <w:sz w:val="28"/>
      <w:szCs w:val="28"/>
    </w:rPr>
  </w:style>
  <w:style w:type="character" w:customStyle="1" w:styleId="31">
    <w:name w:val="Заголовок 3 Знак"/>
    <w:aliases w:val="!Главы документа Знак"/>
    <w:basedOn w:val="a2"/>
    <w:link w:val="30"/>
    <w:uiPriority w:val="9"/>
    <w:locked/>
    <w:rsid w:val="00C873F6"/>
    <w:rPr>
      <w:rFonts w:ascii="Cambria" w:hAnsi="Cambria" w:cs="Times New Roman"/>
      <w:b/>
      <w:bCs/>
      <w:sz w:val="26"/>
      <w:szCs w:val="26"/>
    </w:rPr>
  </w:style>
  <w:style w:type="character" w:customStyle="1" w:styleId="40">
    <w:name w:val="Заголовок 4 Знак"/>
    <w:aliases w:val="!Параграфы/Статьи документа Знак,Таб Знак"/>
    <w:basedOn w:val="a2"/>
    <w:link w:val="4"/>
    <w:uiPriority w:val="9"/>
    <w:locked/>
    <w:rsid w:val="00C873F6"/>
    <w:rPr>
      <w:rFonts w:cs="Times New Roman"/>
      <w:b/>
      <w:bCs/>
      <w:sz w:val="28"/>
      <w:szCs w:val="28"/>
    </w:rPr>
  </w:style>
  <w:style w:type="character" w:customStyle="1" w:styleId="50">
    <w:name w:val="Заголовок 5 Знак"/>
    <w:basedOn w:val="a2"/>
    <w:link w:val="5"/>
    <w:locked/>
    <w:rsid w:val="00C873F6"/>
    <w:rPr>
      <w:rFonts w:cs="Times New Roman"/>
      <w:b/>
      <w:bCs/>
      <w:i/>
      <w:iCs/>
      <w:sz w:val="26"/>
      <w:szCs w:val="26"/>
    </w:rPr>
  </w:style>
  <w:style w:type="character" w:customStyle="1" w:styleId="60">
    <w:name w:val="Заголовок 6 Знак"/>
    <w:aliases w:val="Заголовок таб. Знак"/>
    <w:basedOn w:val="a2"/>
    <w:link w:val="6"/>
    <w:uiPriority w:val="9"/>
    <w:locked/>
    <w:rsid w:val="00C873F6"/>
    <w:rPr>
      <w:rFonts w:cs="Times New Roman"/>
      <w:b/>
      <w:bCs/>
    </w:rPr>
  </w:style>
  <w:style w:type="character" w:customStyle="1" w:styleId="70">
    <w:name w:val="Заголовок 7 Знак"/>
    <w:basedOn w:val="a2"/>
    <w:link w:val="7"/>
    <w:uiPriority w:val="9"/>
    <w:locked/>
    <w:rsid w:val="00C873F6"/>
    <w:rPr>
      <w:rFonts w:cs="Times New Roman"/>
      <w:sz w:val="24"/>
      <w:szCs w:val="24"/>
    </w:rPr>
  </w:style>
  <w:style w:type="character" w:customStyle="1" w:styleId="80">
    <w:name w:val="Заголовок 8 Знак"/>
    <w:basedOn w:val="a2"/>
    <w:link w:val="8"/>
    <w:locked/>
    <w:rsid w:val="00C873F6"/>
    <w:rPr>
      <w:rFonts w:cs="Times New Roman"/>
      <w:i/>
      <w:iCs/>
      <w:sz w:val="24"/>
      <w:szCs w:val="24"/>
    </w:rPr>
  </w:style>
  <w:style w:type="character" w:customStyle="1" w:styleId="90">
    <w:name w:val="Заголовок 9 Знак"/>
    <w:basedOn w:val="a2"/>
    <w:link w:val="9"/>
    <w:locked/>
    <w:rsid w:val="00C873F6"/>
    <w:rPr>
      <w:rFonts w:ascii="Cambria" w:hAnsi="Cambria" w:cs="Times New Roman"/>
    </w:rPr>
  </w:style>
  <w:style w:type="table" w:styleId="a5">
    <w:name w:val="Table Grid"/>
    <w:aliases w:val="Tab Border"/>
    <w:basedOn w:val="a3"/>
    <w:uiPriority w:val="59"/>
    <w:rsid w:val="00C873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aliases w:val="Рис."/>
    <w:basedOn w:val="a1"/>
    <w:next w:val="a1"/>
    <w:link w:val="a7"/>
    <w:qFormat/>
    <w:rsid w:val="00C873F6"/>
    <w:pPr>
      <w:spacing w:before="240" w:after="60"/>
      <w:jc w:val="center"/>
      <w:outlineLvl w:val="0"/>
    </w:pPr>
    <w:rPr>
      <w:rFonts w:ascii="Cambria" w:hAnsi="Cambria"/>
      <w:b/>
      <w:bCs/>
      <w:kern w:val="28"/>
      <w:sz w:val="32"/>
      <w:szCs w:val="32"/>
    </w:rPr>
  </w:style>
  <w:style w:type="character" w:customStyle="1" w:styleId="a7">
    <w:name w:val="Название Знак"/>
    <w:aliases w:val="Рис. Знак"/>
    <w:basedOn w:val="a2"/>
    <w:link w:val="a6"/>
    <w:locked/>
    <w:rsid w:val="00C873F6"/>
    <w:rPr>
      <w:rFonts w:ascii="Cambria" w:hAnsi="Cambria" w:cs="Times New Roman"/>
      <w:b/>
      <w:bCs/>
      <w:kern w:val="28"/>
      <w:sz w:val="32"/>
      <w:szCs w:val="32"/>
    </w:rPr>
  </w:style>
  <w:style w:type="paragraph" w:styleId="a8">
    <w:name w:val="Subtitle"/>
    <w:aliases w:val="Таб. нал."/>
    <w:basedOn w:val="a1"/>
    <w:next w:val="a1"/>
    <w:link w:val="a9"/>
    <w:uiPriority w:val="11"/>
    <w:qFormat/>
    <w:rsid w:val="00C873F6"/>
    <w:pPr>
      <w:spacing w:after="60"/>
      <w:jc w:val="center"/>
      <w:outlineLvl w:val="1"/>
    </w:pPr>
    <w:rPr>
      <w:rFonts w:ascii="Cambria" w:hAnsi="Cambria"/>
    </w:rPr>
  </w:style>
  <w:style w:type="character" w:customStyle="1" w:styleId="a9">
    <w:name w:val="Подзаголовок Знак"/>
    <w:aliases w:val="Таб. нал. Знак"/>
    <w:basedOn w:val="a2"/>
    <w:link w:val="a8"/>
    <w:uiPriority w:val="11"/>
    <w:locked/>
    <w:rsid w:val="00C873F6"/>
    <w:rPr>
      <w:rFonts w:ascii="Cambria" w:hAnsi="Cambria" w:cs="Times New Roman"/>
      <w:sz w:val="24"/>
      <w:szCs w:val="24"/>
    </w:rPr>
  </w:style>
  <w:style w:type="character" w:styleId="aa">
    <w:name w:val="Strong"/>
    <w:basedOn w:val="a2"/>
    <w:qFormat/>
    <w:rsid w:val="00C873F6"/>
    <w:rPr>
      <w:rFonts w:cs="Times New Roman"/>
      <w:b/>
      <w:bCs/>
    </w:rPr>
  </w:style>
  <w:style w:type="character" w:styleId="ab">
    <w:name w:val="Emphasis"/>
    <w:basedOn w:val="a2"/>
    <w:qFormat/>
    <w:rsid w:val="00C873F6"/>
    <w:rPr>
      <w:rFonts w:ascii="Calibri" w:hAnsi="Calibri" w:cs="Times New Roman"/>
      <w:b/>
      <w:i/>
      <w:iCs/>
    </w:rPr>
  </w:style>
  <w:style w:type="paragraph" w:customStyle="1" w:styleId="12">
    <w:name w:val="Без интервала1"/>
    <w:basedOn w:val="a1"/>
    <w:rsid w:val="00C873F6"/>
    <w:rPr>
      <w:szCs w:val="32"/>
    </w:rPr>
  </w:style>
  <w:style w:type="paragraph" w:customStyle="1" w:styleId="13">
    <w:name w:val="Абзац списка1"/>
    <w:basedOn w:val="a1"/>
    <w:rsid w:val="00C873F6"/>
    <w:pPr>
      <w:ind w:left="720"/>
    </w:pPr>
  </w:style>
  <w:style w:type="paragraph" w:customStyle="1" w:styleId="210">
    <w:name w:val="Цитата 21"/>
    <w:basedOn w:val="a1"/>
    <w:next w:val="a1"/>
    <w:link w:val="QuoteChar"/>
    <w:rsid w:val="00C873F6"/>
    <w:rPr>
      <w:i/>
    </w:rPr>
  </w:style>
  <w:style w:type="character" w:customStyle="1" w:styleId="QuoteChar">
    <w:name w:val="Quote Char"/>
    <w:basedOn w:val="a2"/>
    <w:link w:val="210"/>
    <w:locked/>
    <w:rsid w:val="00C873F6"/>
    <w:rPr>
      <w:rFonts w:cs="Times New Roman"/>
      <w:i/>
      <w:sz w:val="24"/>
      <w:szCs w:val="24"/>
    </w:rPr>
  </w:style>
  <w:style w:type="paragraph" w:customStyle="1" w:styleId="14">
    <w:name w:val="Выделенная цитата1"/>
    <w:basedOn w:val="a1"/>
    <w:next w:val="a1"/>
    <w:link w:val="IntenseQuoteChar"/>
    <w:rsid w:val="00C873F6"/>
    <w:pPr>
      <w:ind w:left="720" w:right="720"/>
    </w:pPr>
    <w:rPr>
      <w:b/>
      <w:i/>
      <w:szCs w:val="22"/>
    </w:rPr>
  </w:style>
  <w:style w:type="character" w:customStyle="1" w:styleId="IntenseQuoteChar">
    <w:name w:val="Intense Quote Char"/>
    <w:basedOn w:val="a2"/>
    <w:link w:val="14"/>
    <w:locked/>
    <w:rsid w:val="00C873F6"/>
    <w:rPr>
      <w:rFonts w:cs="Times New Roman"/>
      <w:b/>
      <w:i/>
      <w:sz w:val="24"/>
    </w:rPr>
  </w:style>
  <w:style w:type="character" w:customStyle="1" w:styleId="15">
    <w:name w:val="Слабое выделение1"/>
    <w:rsid w:val="00C873F6"/>
    <w:rPr>
      <w:i/>
      <w:color w:val="5A5A5A"/>
    </w:rPr>
  </w:style>
  <w:style w:type="character" w:customStyle="1" w:styleId="16">
    <w:name w:val="Сильное выделение1"/>
    <w:basedOn w:val="a2"/>
    <w:rsid w:val="00C873F6"/>
    <w:rPr>
      <w:rFonts w:cs="Times New Roman"/>
      <w:b/>
      <w:i/>
      <w:sz w:val="24"/>
      <w:szCs w:val="24"/>
      <w:u w:val="single"/>
    </w:rPr>
  </w:style>
  <w:style w:type="character" w:customStyle="1" w:styleId="17">
    <w:name w:val="Слабая ссылка1"/>
    <w:basedOn w:val="a2"/>
    <w:rsid w:val="00C873F6"/>
    <w:rPr>
      <w:rFonts w:cs="Times New Roman"/>
      <w:sz w:val="24"/>
      <w:szCs w:val="24"/>
      <w:u w:val="single"/>
    </w:rPr>
  </w:style>
  <w:style w:type="character" w:customStyle="1" w:styleId="18">
    <w:name w:val="Сильная ссылка1"/>
    <w:basedOn w:val="a2"/>
    <w:rsid w:val="00C873F6"/>
    <w:rPr>
      <w:rFonts w:cs="Times New Roman"/>
      <w:b/>
      <w:sz w:val="24"/>
      <w:u w:val="single"/>
    </w:rPr>
  </w:style>
  <w:style w:type="character" w:customStyle="1" w:styleId="19">
    <w:name w:val="Название книги1"/>
    <w:basedOn w:val="a2"/>
    <w:rsid w:val="00C873F6"/>
    <w:rPr>
      <w:rFonts w:ascii="Cambria" w:hAnsi="Cambria" w:cs="Times New Roman"/>
      <w:b/>
      <w:i/>
      <w:sz w:val="24"/>
      <w:szCs w:val="24"/>
    </w:rPr>
  </w:style>
  <w:style w:type="paragraph" w:customStyle="1" w:styleId="1a">
    <w:name w:val="Заголовок оглавления1"/>
    <w:basedOn w:val="10"/>
    <w:next w:val="a1"/>
    <w:semiHidden/>
    <w:rsid w:val="00C873F6"/>
    <w:pPr>
      <w:outlineLvl w:val="9"/>
    </w:pPr>
  </w:style>
  <w:style w:type="paragraph" w:customStyle="1" w:styleId="Default">
    <w:name w:val="Default"/>
    <w:rsid w:val="00C873F6"/>
    <w:pPr>
      <w:autoSpaceDE w:val="0"/>
      <w:autoSpaceDN w:val="0"/>
      <w:adjustRightInd w:val="0"/>
    </w:pPr>
    <w:rPr>
      <w:rFonts w:ascii="Times New Roman" w:hAnsi="Times New Roman"/>
      <w:color w:val="000000"/>
      <w:sz w:val="24"/>
      <w:szCs w:val="24"/>
    </w:rPr>
  </w:style>
  <w:style w:type="character" w:styleId="ac">
    <w:name w:val="Hyperlink"/>
    <w:basedOn w:val="a2"/>
    <w:uiPriority w:val="99"/>
    <w:rsid w:val="00C873F6"/>
    <w:rPr>
      <w:rFonts w:cs="Times New Roman"/>
      <w:color w:val="0000FF"/>
      <w:u w:val="single"/>
    </w:rPr>
  </w:style>
  <w:style w:type="paragraph" w:styleId="ad">
    <w:name w:val="Normal (Web)"/>
    <w:basedOn w:val="a1"/>
    <w:rsid w:val="00C873F6"/>
    <w:pPr>
      <w:spacing w:before="100" w:beforeAutospacing="1" w:after="100" w:afterAutospacing="1"/>
    </w:pPr>
    <w:rPr>
      <w:rFonts w:ascii="Times New Roman" w:hAnsi="Times New Roman"/>
      <w:lang w:val="ru-RU" w:eastAsia="ru-RU"/>
    </w:rPr>
  </w:style>
  <w:style w:type="character" w:customStyle="1" w:styleId="apple-converted-space">
    <w:name w:val="apple-converted-space"/>
    <w:uiPriority w:val="99"/>
    <w:rsid w:val="00C873F6"/>
  </w:style>
  <w:style w:type="paragraph" w:customStyle="1" w:styleId="western">
    <w:name w:val="western"/>
    <w:basedOn w:val="a1"/>
    <w:rsid w:val="00C873F6"/>
    <w:pPr>
      <w:spacing w:before="100" w:after="115"/>
    </w:pPr>
    <w:rPr>
      <w:rFonts w:ascii="Times New Roman" w:hAnsi="Times New Roman"/>
      <w:color w:val="000000"/>
      <w:szCs w:val="20"/>
      <w:lang w:val="ru-RU" w:eastAsia="ru-RU"/>
    </w:rPr>
  </w:style>
  <w:style w:type="paragraph" w:customStyle="1" w:styleId="1b">
    <w:name w:val="Название1"/>
    <w:uiPriority w:val="99"/>
    <w:qFormat/>
    <w:rsid w:val="00C873F6"/>
    <w:pPr>
      <w:jc w:val="center"/>
    </w:pPr>
    <w:rPr>
      <w:rFonts w:ascii="Arial" w:hAnsi="Arial"/>
      <w:sz w:val="24"/>
    </w:rPr>
  </w:style>
  <w:style w:type="paragraph" w:customStyle="1" w:styleId="1c">
    <w:name w:val="Обычный1"/>
    <w:rsid w:val="00C873F6"/>
    <w:pPr>
      <w:widowControl w:val="0"/>
      <w:snapToGrid w:val="0"/>
    </w:pPr>
    <w:rPr>
      <w:rFonts w:ascii="Times New Roman" w:hAnsi="Times New Roman"/>
    </w:rPr>
  </w:style>
  <w:style w:type="paragraph" w:customStyle="1" w:styleId="211">
    <w:name w:val="Заголовок 21"/>
    <w:basedOn w:val="1c"/>
    <w:next w:val="1c"/>
    <w:uiPriority w:val="99"/>
    <w:rsid w:val="00C873F6"/>
    <w:pPr>
      <w:keepNext/>
      <w:widowControl/>
      <w:snapToGrid/>
      <w:jc w:val="center"/>
      <w:outlineLvl w:val="1"/>
    </w:pPr>
    <w:rPr>
      <w:rFonts w:ascii="Arial" w:hAnsi="Arial"/>
      <w:sz w:val="24"/>
    </w:rPr>
  </w:style>
  <w:style w:type="paragraph" w:styleId="ae">
    <w:name w:val="header"/>
    <w:aliases w:val=" Знак,ВерхКолонтитул"/>
    <w:basedOn w:val="a1"/>
    <w:link w:val="af"/>
    <w:uiPriority w:val="99"/>
    <w:rsid w:val="00C873F6"/>
    <w:pPr>
      <w:tabs>
        <w:tab w:val="center" w:pos="4677"/>
        <w:tab w:val="right" w:pos="9355"/>
      </w:tabs>
    </w:pPr>
  </w:style>
  <w:style w:type="character" w:customStyle="1" w:styleId="af">
    <w:name w:val="Верхний колонтитул Знак"/>
    <w:aliases w:val=" Знак Знак,ВерхКолонтитул Знак"/>
    <w:basedOn w:val="a2"/>
    <w:link w:val="ae"/>
    <w:uiPriority w:val="99"/>
    <w:locked/>
    <w:rsid w:val="00C873F6"/>
    <w:rPr>
      <w:rFonts w:cs="Times New Roman"/>
      <w:sz w:val="24"/>
      <w:szCs w:val="24"/>
      <w:lang w:val="en-US" w:eastAsia="en-US"/>
    </w:rPr>
  </w:style>
  <w:style w:type="paragraph" w:styleId="af0">
    <w:name w:val="footer"/>
    <w:basedOn w:val="a1"/>
    <w:link w:val="af1"/>
    <w:uiPriority w:val="99"/>
    <w:rsid w:val="00C873F6"/>
    <w:pPr>
      <w:tabs>
        <w:tab w:val="center" w:pos="4677"/>
        <w:tab w:val="right" w:pos="9355"/>
      </w:tabs>
    </w:pPr>
  </w:style>
  <w:style w:type="character" w:customStyle="1" w:styleId="af1">
    <w:name w:val="Нижний колонтитул Знак"/>
    <w:basedOn w:val="a2"/>
    <w:link w:val="af0"/>
    <w:uiPriority w:val="99"/>
    <w:locked/>
    <w:rsid w:val="00C873F6"/>
    <w:rPr>
      <w:rFonts w:cs="Times New Roman"/>
      <w:sz w:val="24"/>
      <w:szCs w:val="24"/>
      <w:lang w:val="en-US" w:eastAsia="en-US"/>
    </w:rPr>
  </w:style>
  <w:style w:type="paragraph" w:customStyle="1" w:styleId="ConsPlusTitle">
    <w:name w:val="ConsPlusTitle"/>
    <w:uiPriority w:val="99"/>
    <w:rsid w:val="00C873F6"/>
    <w:pPr>
      <w:widowControl w:val="0"/>
      <w:autoSpaceDE w:val="0"/>
      <w:autoSpaceDN w:val="0"/>
      <w:adjustRightInd w:val="0"/>
    </w:pPr>
    <w:rPr>
      <w:rFonts w:ascii="Times New Roman" w:hAnsi="Times New Roman"/>
      <w:b/>
      <w:bCs/>
      <w:sz w:val="24"/>
      <w:szCs w:val="24"/>
    </w:rPr>
  </w:style>
  <w:style w:type="paragraph" w:customStyle="1" w:styleId="ConsPlusNonformat">
    <w:name w:val="ConsPlusNonformat"/>
    <w:rsid w:val="00C873F6"/>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C873F6"/>
    <w:pPr>
      <w:autoSpaceDE w:val="0"/>
      <w:autoSpaceDN w:val="0"/>
      <w:adjustRightInd w:val="0"/>
    </w:pPr>
    <w:rPr>
      <w:rFonts w:ascii="Arial" w:hAnsi="Arial" w:cs="Arial"/>
    </w:rPr>
  </w:style>
  <w:style w:type="paragraph" w:styleId="af2">
    <w:name w:val="Body Text"/>
    <w:aliases w:val="TabelTekst,Body Text2,Char,Body Text2 Char Char Char Char Char Char Char Char Char,Main text,Body Text Char2 Char,Body Text Char1 Char Char,Body Text Char Char Char Char,TabelTekst Char Char Char Char, Char, Знак1 Знак"/>
    <w:basedOn w:val="a1"/>
    <w:link w:val="af3"/>
    <w:uiPriority w:val="99"/>
    <w:rsid w:val="00C873F6"/>
    <w:pPr>
      <w:jc w:val="center"/>
    </w:pPr>
    <w:rPr>
      <w:rFonts w:ascii="Times New Roman" w:hAnsi="Times New Roman"/>
      <w:sz w:val="28"/>
      <w:lang w:val="ru-RU" w:eastAsia="ru-RU"/>
    </w:rPr>
  </w:style>
  <w:style w:type="character" w:customStyle="1" w:styleId="af3">
    <w:name w:val="Основной текст Знак"/>
    <w:aliases w:val="TabelTekst Знак,Body Text2 Знак,Char Знак,Body Text2 Char Char Char Char Char Char Char Char Char Знак,Main text Знак,Body Text Char2 Char Знак,Body Text Char1 Char Char Знак,Body Text Char Char Char Char Знак, Char Знак"/>
    <w:basedOn w:val="a2"/>
    <w:link w:val="af2"/>
    <w:uiPriority w:val="99"/>
    <w:locked/>
    <w:rsid w:val="00C873F6"/>
    <w:rPr>
      <w:rFonts w:ascii="Times New Roman" w:hAnsi="Times New Roman" w:cs="Times New Roman"/>
      <w:sz w:val="24"/>
      <w:szCs w:val="24"/>
    </w:rPr>
  </w:style>
  <w:style w:type="paragraph" w:customStyle="1" w:styleId="Style5">
    <w:name w:val="Style5"/>
    <w:basedOn w:val="a1"/>
    <w:rsid w:val="00C873F6"/>
    <w:pPr>
      <w:widowControl w:val="0"/>
      <w:autoSpaceDE w:val="0"/>
      <w:autoSpaceDN w:val="0"/>
      <w:adjustRightInd w:val="0"/>
      <w:spacing w:line="324" w:lineRule="exact"/>
      <w:ind w:firstLine="336"/>
    </w:pPr>
    <w:rPr>
      <w:rFonts w:ascii="Times New Roman" w:hAnsi="Times New Roman"/>
      <w:lang w:val="ru-RU" w:eastAsia="ru-RU"/>
    </w:rPr>
  </w:style>
  <w:style w:type="paragraph" w:customStyle="1" w:styleId="Style6">
    <w:name w:val="Style6"/>
    <w:basedOn w:val="a1"/>
    <w:rsid w:val="00C873F6"/>
    <w:pPr>
      <w:widowControl w:val="0"/>
      <w:autoSpaceDE w:val="0"/>
      <w:autoSpaceDN w:val="0"/>
      <w:adjustRightInd w:val="0"/>
      <w:spacing w:line="323" w:lineRule="exact"/>
      <w:ind w:firstLine="1882"/>
    </w:pPr>
    <w:rPr>
      <w:rFonts w:ascii="Times New Roman" w:hAnsi="Times New Roman"/>
      <w:lang w:val="ru-RU" w:eastAsia="ru-RU"/>
    </w:rPr>
  </w:style>
  <w:style w:type="paragraph" w:customStyle="1" w:styleId="Style7">
    <w:name w:val="Style7"/>
    <w:basedOn w:val="a1"/>
    <w:rsid w:val="00C873F6"/>
    <w:pPr>
      <w:widowControl w:val="0"/>
      <w:autoSpaceDE w:val="0"/>
      <w:autoSpaceDN w:val="0"/>
      <w:adjustRightInd w:val="0"/>
      <w:spacing w:line="322" w:lineRule="exact"/>
      <w:ind w:firstLine="346"/>
      <w:jc w:val="both"/>
    </w:pPr>
    <w:rPr>
      <w:rFonts w:ascii="Times New Roman" w:hAnsi="Times New Roman"/>
      <w:lang w:val="ru-RU" w:eastAsia="ru-RU"/>
    </w:rPr>
  </w:style>
  <w:style w:type="paragraph" w:customStyle="1" w:styleId="Style8">
    <w:name w:val="Style8"/>
    <w:basedOn w:val="a1"/>
    <w:rsid w:val="00C873F6"/>
    <w:pPr>
      <w:widowControl w:val="0"/>
      <w:autoSpaceDE w:val="0"/>
      <w:autoSpaceDN w:val="0"/>
      <w:adjustRightInd w:val="0"/>
      <w:spacing w:line="322" w:lineRule="exact"/>
      <w:ind w:hanging="1661"/>
    </w:pPr>
    <w:rPr>
      <w:rFonts w:ascii="Times New Roman" w:hAnsi="Times New Roman"/>
      <w:lang w:val="ru-RU" w:eastAsia="ru-RU"/>
    </w:rPr>
  </w:style>
  <w:style w:type="character" w:customStyle="1" w:styleId="FontStyle11">
    <w:name w:val="Font Style11"/>
    <w:basedOn w:val="a2"/>
    <w:uiPriority w:val="99"/>
    <w:rsid w:val="00C873F6"/>
    <w:rPr>
      <w:rFonts w:ascii="Times New Roman" w:hAnsi="Times New Roman" w:cs="Times New Roman"/>
      <w:b/>
      <w:bCs/>
      <w:sz w:val="26"/>
      <w:szCs w:val="26"/>
    </w:rPr>
  </w:style>
  <w:style w:type="character" w:customStyle="1" w:styleId="FontStyle13">
    <w:name w:val="Font Style13"/>
    <w:basedOn w:val="a2"/>
    <w:uiPriority w:val="99"/>
    <w:rsid w:val="00C873F6"/>
    <w:rPr>
      <w:rFonts w:ascii="Times New Roman" w:hAnsi="Times New Roman" w:cs="Times New Roman"/>
      <w:sz w:val="26"/>
      <w:szCs w:val="26"/>
    </w:rPr>
  </w:style>
  <w:style w:type="paragraph" w:customStyle="1" w:styleId="ConsNormal">
    <w:name w:val="ConsNormal"/>
    <w:rsid w:val="00C873F6"/>
    <w:pPr>
      <w:autoSpaceDE w:val="0"/>
      <w:autoSpaceDN w:val="0"/>
      <w:adjustRightInd w:val="0"/>
      <w:ind w:right="19772" w:firstLine="720"/>
    </w:pPr>
    <w:rPr>
      <w:rFonts w:ascii="Arial" w:hAnsi="Arial" w:cs="Arial"/>
    </w:rPr>
  </w:style>
  <w:style w:type="paragraph" w:customStyle="1" w:styleId="ConsNonformat">
    <w:name w:val="ConsNonformat"/>
    <w:uiPriority w:val="99"/>
    <w:rsid w:val="00C873F6"/>
    <w:pPr>
      <w:autoSpaceDE w:val="0"/>
      <w:autoSpaceDN w:val="0"/>
      <w:adjustRightInd w:val="0"/>
      <w:ind w:right="19772"/>
    </w:pPr>
    <w:rPr>
      <w:rFonts w:ascii="Courier New" w:hAnsi="Courier New" w:cs="Courier New"/>
    </w:rPr>
  </w:style>
  <w:style w:type="paragraph" w:styleId="a">
    <w:name w:val="List Bullet"/>
    <w:basedOn w:val="a1"/>
    <w:rsid w:val="00C873F6"/>
    <w:pPr>
      <w:numPr>
        <w:numId w:val="1"/>
      </w:numPr>
    </w:pPr>
    <w:rPr>
      <w:rFonts w:ascii="Times New Roman" w:hAnsi="Times New Roman"/>
      <w:lang w:val="ru-RU" w:eastAsia="ru-RU"/>
    </w:rPr>
  </w:style>
  <w:style w:type="paragraph" w:customStyle="1" w:styleId="u">
    <w:name w:val="u"/>
    <w:basedOn w:val="a1"/>
    <w:uiPriority w:val="99"/>
    <w:rsid w:val="00C873F6"/>
    <w:pPr>
      <w:spacing w:before="100" w:beforeAutospacing="1" w:after="100" w:afterAutospacing="1"/>
    </w:pPr>
    <w:rPr>
      <w:rFonts w:ascii="Times New Roman" w:hAnsi="Times New Roman"/>
      <w:lang w:val="ru-RU" w:eastAsia="ru-RU"/>
    </w:rPr>
  </w:style>
  <w:style w:type="paragraph" w:styleId="af4">
    <w:name w:val="Body Text Indent"/>
    <w:aliases w:val="Мой Заголовок 1,Основной текст 1"/>
    <w:basedOn w:val="a1"/>
    <w:link w:val="af5"/>
    <w:rsid w:val="00C873F6"/>
    <w:pPr>
      <w:tabs>
        <w:tab w:val="left" w:pos="720"/>
      </w:tabs>
      <w:ind w:firstLine="709"/>
      <w:jc w:val="both"/>
    </w:pPr>
    <w:rPr>
      <w:rFonts w:ascii="Times New Roman" w:hAnsi="Times New Roman"/>
      <w:sz w:val="28"/>
      <w:lang w:val="ru-RU" w:eastAsia="ru-RU"/>
    </w:rPr>
  </w:style>
  <w:style w:type="character" w:customStyle="1" w:styleId="af5">
    <w:name w:val="Основной текст с отступом Знак"/>
    <w:aliases w:val="Мой Заголовок 1 Знак,Основной текст 1 Знак"/>
    <w:basedOn w:val="a2"/>
    <w:link w:val="af4"/>
    <w:locked/>
    <w:rsid w:val="00C873F6"/>
    <w:rPr>
      <w:rFonts w:ascii="Times New Roman" w:hAnsi="Times New Roman" w:cs="Times New Roman"/>
      <w:sz w:val="24"/>
      <w:szCs w:val="24"/>
    </w:rPr>
  </w:style>
  <w:style w:type="paragraph" w:styleId="22">
    <w:name w:val="Body Text Indent 2"/>
    <w:basedOn w:val="a1"/>
    <w:link w:val="23"/>
    <w:rsid w:val="00C873F6"/>
    <w:pPr>
      <w:ind w:firstLine="709"/>
      <w:jc w:val="center"/>
    </w:pPr>
    <w:rPr>
      <w:rFonts w:ascii="Times New Roman" w:hAnsi="Times New Roman"/>
      <w:b/>
      <w:sz w:val="28"/>
      <w:lang w:val="ru-RU" w:eastAsia="ru-RU"/>
    </w:rPr>
  </w:style>
  <w:style w:type="character" w:customStyle="1" w:styleId="23">
    <w:name w:val="Основной текст с отступом 2 Знак"/>
    <w:basedOn w:val="a2"/>
    <w:link w:val="22"/>
    <w:locked/>
    <w:rsid w:val="00C873F6"/>
    <w:rPr>
      <w:rFonts w:ascii="Times New Roman" w:hAnsi="Times New Roman" w:cs="Times New Roman"/>
      <w:b/>
      <w:sz w:val="24"/>
      <w:szCs w:val="24"/>
    </w:rPr>
  </w:style>
  <w:style w:type="character" w:styleId="af6">
    <w:name w:val="page number"/>
    <w:basedOn w:val="a2"/>
    <w:rsid w:val="00C873F6"/>
    <w:rPr>
      <w:rFonts w:cs="Times New Roman"/>
    </w:rPr>
  </w:style>
  <w:style w:type="paragraph" w:customStyle="1" w:styleId="ConsTitle">
    <w:name w:val="ConsTitle"/>
    <w:rsid w:val="00C873F6"/>
    <w:pPr>
      <w:ind w:right="19772"/>
    </w:pPr>
    <w:rPr>
      <w:rFonts w:ascii="Arial" w:hAnsi="Arial"/>
      <w:b/>
      <w:sz w:val="16"/>
    </w:rPr>
  </w:style>
  <w:style w:type="paragraph" w:styleId="32">
    <w:name w:val="Body Text Indent 3"/>
    <w:basedOn w:val="a1"/>
    <w:link w:val="33"/>
    <w:rsid w:val="00C873F6"/>
    <w:pPr>
      <w:tabs>
        <w:tab w:val="left" w:pos="720"/>
      </w:tabs>
      <w:ind w:firstLine="709"/>
      <w:jc w:val="both"/>
    </w:pPr>
    <w:rPr>
      <w:rFonts w:ascii="Times New Roman" w:hAnsi="Times New Roman"/>
      <w:b/>
      <w:color w:val="000000"/>
      <w:sz w:val="28"/>
      <w:lang w:val="ru-RU" w:eastAsia="ru-RU"/>
    </w:rPr>
  </w:style>
  <w:style w:type="character" w:customStyle="1" w:styleId="33">
    <w:name w:val="Основной текст с отступом 3 Знак"/>
    <w:basedOn w:val="a2"/>
    <w:link w:val="32"/>
    <w:locked/>
    <w:rsid w:val="00C873F6"/>
    <w:rPr>
      <w:rFonts w:ascii="Times New Roman" w:hAnsi="Times New Roman" w:cs="Times New Roman"/>
      <w:b/>
      <w:color w:val="000000"/>
      <w:sz w:val="24"/>
      <w:szCs w:val="24"/>
    </w:rPr>
  </w:style>
  <w:style w:type="paragraph" w:styleId="24">
    <w:name w:val="Body Text 2"/>
    <w:basedOn w:val="a1"/>
    <w:link w:val="25"/>
    <w:uiPriority w:val="99"/>
    <w:rsid w:val="00C873F6"/>
    <w:pPr>
      <w:tabs>
        <w:tab w:val="left" w:pos="720"/>
      </w:tabs>
      <w:jc w:val="both"/>
    </w:pPr>
    <w:rPr>
      <w:rFonts w:ascii="Times New Roman" w:hAnsi="Times New Roman"/>
      <w:sz w:val="28"/>
      <w:lang w:val="ru-RU" w:eastAsia="ru-RU"/>
    </w:rPr>
  </w:style>
  <w:style w:type="character" w:customStyle="1" w:styleId="25">
    <w:name w:val="Основной текст 2 Знак"/>
    <w:basedOn w:val="a2"/>
    <w:link w:val="24"/>
    <w:locked/>
    <w:rsid w:val="00C873F6"/>
    <w:rPr>
      <w:rFonts w:ascii="Times New Roman" w:hAnsi="Times New Roman" w:cs="Times New Roman"/>
      <w:sz w:val="24"/>
      <w:szCs w:val="24"/>
    </w:rPr>
  </w:style>
  <w:style w:type="character" w:customStyle="1" w:styleId="FontStyle33">
    <w:name w:val="Font Style33"/>
    <w:rsid w:val="00C873F6"/>
    <w:rPr>
      <w:rFonts w:ascii="Times New Roman" w:hAnsi="Times New Roman"/>
      <w:sz w:val="24"/>
    </w:rPr>
  </w:style>
  <w:style w:type="character" w:customStyle="1" w:styleId="FontStyle35">
    <w:name w:val="Font Style35"/>
    <w:uiPriority w:val="99"/>
    <w:rsid w:val="00C873F6"/>
    <w:rPr>
      <w:rFonts w:ascii="Times New Roman" w:hAnsi="Times New Roman"/>
      <w:b/>
      <w:i/>
      <w:sz w:val="24"/>
    </w:rPr>
  </w:style>
  <w:style w:type="paragraph" w:styleId="af7">
    <w:name w:val="footnote text"/>
    <w:aliases w:val="Geneva 9,Font: Geneva 9,Boston 10,f,single space,footn,footn Char Char Char Char,footn Char Char,footn Char Char Char,Table_Footnote_last,Table_Footnote_last Знак Знак Знак,Table_Footnote_last Знак,Текст сноски Знак Знак"/>
    <w:basedOn w:val="a1"/>
    <w:link w:val="af8"/>
    <w:rsid w:val="00C873F6"/>
    <w:rPr>
      <w:rFonts w:ascii="Times New Roman" w:hAnsi="Times New Roman"/>
      <w:sz w:val="20"/>
      <w:szCs w:val="20"/>
      <w:lang w:val="ru-RU" w:eastAsia="ru-RU"/>
    </w:rPr>
  </w:style>
  <w:style w:type="character" w:customStyle="1" w:styleId="af8">
    <w:name w:val="Текст сноски Знак"/>
    <w:aliases w:val="Geneva 9 Знак,Font: Geneva 9 Знак,Boston 10 Знак,f Знак,single space Знак,footn Знак,footn Char Char Char Char Знак,footn Char Char Знак,footn Char Char Char Знак,Table_Footnote_last Знак1,Table_Footnote_last Знак Знак Знак Знак"/>
    <w:basedOn w:val="a2"/>
    <w:link w:val="af7"/>
    <w:locked/>
    <w:rsid w:val="00C873F6"/>
    <w:rPr>
      <w:rFonts w:ascii="Times New Roman" w:hAnsi="Times New Roman" w:cs="Times New Roman"/>
    </w:rPr>
  </w:style>
  <w:style w:type="character" w:styleId="af9">
    <w:name w:val="footnote reference"/>
    <w:aliases w:val="Знак сноски-FN"/>
    <w:basedOn w:val="a2"/>
    <w:rsid w:val="00C873F6"/>
    <w:rPr>
      <w:vertAlign w:val="superscript"/>
    </w:rPr>
  </w:style>
  <w:style w:type="paragraph" w:styleId="afa">
    <w:name w:val="Balloon Text"/>
    <w:basedOn w:val="a1"/>
    <w:link w:val="afb"/>
    <w:uiPriority w:val="99"/>
    <w:rsid w:val="00C873F6"/>
    <w:rPr>
      <w:rFonts w:ascii="Tahoma" w:hAnsi="Tahoma" w:cs="Tahoma"/>
      <w:sz w:val="16"/>
      <w:szCs w:val="16"/>
      <w:lang w:val="ru-RU" w:eastAsia="ru-RU"/>
    </w:rPr>
  </w:style>
  <w:style w:type="character" w:customStyle="1" w:styleId="afb">
    <w:name w:val="Текст выноски Знак"/>
    <w:basedOn w:val="a2"/>
    <w:link w:val="afa"/>
    <w:uiPriority w:val="99"/>
    <w:locked/>
    <w:rsid w:val="00C873F6"/>
    <w:rPr>
      <w:rFonts w:ascii="Tahoma" w:hAnsi="Tahoma" w:cs="Tahoma"/>
      <w:sz w:val="16"/>
      <w:szCs w:val="16"/>
    </w:rPr>
  </w:style>
  <w:style w:type="paragraph" w:styleId="afc">
    <w:name w:val="endnote text"/>
    <w:basedOn w:val="a1"/>
    <w:link w:val="afd"/>
    <w:uiPriority w:val="99"/>
    <w:rsid w:val="00C873F6"/>
    <w:rPr>
      <w:rFonts w:ascii="Times New Roman" w:hAnsi="Times New Roman"/>
      <w:sz w:val="20"/>
      <w:szCs w:val="20"/>
      <w:lang w:val="ru-RU" w:eastAsia="ru-RU"/>
    </w:rPr>
  </w:style>
  <w:style w:type="character" w:customStyle="1" w:styleId="afd">
    <w:name w:val="Текст концевой сноски Знак"/>
    <w:basedOn w:val="a2"/>
    <w:link w:val="afc"/>
    <w:uiPriority w:val="99"/>
    <w:locked/>
    <w:rsid w:val="00C873F6"/>
    <w:rPr>
      <w:rFonts w:ascii="Times New Roman" w:hAnsi="Times New Roman" w:cs="Times New Roman"/>
    </w:rPr>
  </w:style>
  <w:style w:type="character" w:styleId="afe">
    <w:name w:val="endnote reference"/>
    <w:basedOn w:val="a2"/>
    <w:uiPriority w:val="99"/>
    <w:rsid w:val="00C873F6"/>
    <w:rPr>
      <w:vertAlign w:val="superscript"/>
    </w:rPr>
  </w:style>
  <w:style w:type="paragraph" w:customStyle="1" w:styleId="aff">
    <w:name w:val="Знак Знак Знак Знак"/>
    <w:basedOn w:val="a1"/>
    <w:rsid w:val="00C873F6"/>
    <w:pPr>
      <w:spacing w:after="160" w:line="240" w:lineRule="exact"/>
      <w:ind w:firstLine="567"/>
      <w:jc w:val="both"/>
    </w:pPr>
    <w:rPr>
      <w:rFonts w:ascii="Verdana" w:hAnsi="Verdana" w:cs="Verdana"/>
      <w:sz w:val="20"/>
      <w:szCs w:val="20"/>
    </w:rPr>
  </w:style>
  <w:style w:type="paragraph" w:customStyle="1" w:styleId="text">
    <w:name w:val="text"/>
    <w:basedOn w:val="a1"/>
    <w:uiPriority w:val="99"/>
    <w:rsid w:val="00C873F6"/>
    <w:pPr>
      <w:ind w:firstLine="567"/>
      <w:jc w:val="both"/>
    </w:pPr>
    <w:rPr>
      <w:rFonts w:ascii="Arial" w:hAnsi="Arial" w:cs="Arial"/>
      <w:lang w:val="ru-RU" w:eastAsia="ru-RU"/>
    </w:rPr>
  </w:style>
  <w:style w:type="character" w:customStyle="1" w:styleId="FontStyle22">
    <w:name w:val="Font Style22"/>
    <w:basedOn w:val="a2"/>
    <w:rsid w:val="00C873F6"/>
    <w:rPr>
      <w:rFonts w:ascii="Sylfaen" w:hAnsi="Sylfaen" w:cs="Sylfaen"/>
      <w:sz w:val="24"/>
      <w:szCs w:val="24"/>
    </w:rPr>
  </w:style>
  <w:style w:type="paragraph" w:customStyle="1" w:styleId="Style10">
    <w:name w:val="Style10"/>
    <w:basedOn w:val="a1"/>
    <w:rsid w:val="00C873F6"/>
    <w:pPr>
      <w:widowControl w:val="0"/>
      <w:autoSpaceDE w:val="0"/>
      <w:autoSpaceDN w:val="0"/>
      <w:adjustRightInd w:val="0"/>
    </w:pPr>
    <w:rPr>
      <w:rFonts w:ascii="Sylfaen" w:hAnsi="Sylfaen"/>
      <w:lang w:val="ru-RU" w:eastAsia="ru-RU"/>
    </w:rPr>
  </w:style>
  <w:style w:type="paragraph" w:customStyle="1" w:styleId="Style9">
    <w:name w:val="Style9"/>
    <w:basedOn w:val="a1"/>
    <w:rsid w:val="00C873F6"/>
    <w:pPr>
      <w:widowControl w:val="0"/>
      <w:autoSpaceDE w:val="0"/>
      <w:autoSpaceDN w:val="0"/>
      <w:adjustRightInd w:val="0"/>
      <w:spacing w:line="326" w:lineRule="exact"/>
      <w:jc w:val="right"/>
    </w:pPr>
    <w:rPr>
      <w:rFonts w:ascii="Sylfaen" w:hAnsi="Sylfaen"/>
      <w:lang w:val="ru-RU" w:eastAsia="ru-RU"/>
    </w:rPr>
  </w:style>
  <w:style w:type="paragraph" w:customStyle="1" w:styleId="Style11">
    <w:name w:val="Style11"/>
    <w:basedOn w:val="a1"/>
    <w:rsid w:val="00C873F6"/>
    <w:pPr>
      <w:widowControl w:val="0"/>
      <w:autoSpaceDE w:val="0"/>
      <w:autoSpaceDN w:val="0"/>
      <w:adjustRightInd w:val="0"/>
      <w:spacing w:line="322" w:lineRule="exact"/>
      <w:ind w:firstLine="336"/>
    </w:pPr>
    <w:rPr>
      <w:rFonts w:ascii="Sylfaen" w:hAnsi="Sylfaen"/>
      <w:lang w:val="ru-RU" w:eastAsia="ru-RU"/>
    </w:rPr>
  </w:style>
  <w:style w:type="paragraph" w:customStyle="1" w:styleId="Style13">
    <w:name w:val="Style13"/>
    <w:basedOn w:val="a1"/>
    <w:rsid w:val="00C873F6"/>
    <w:pPr>
      <w:widowControl w:val="0"/>
      <w:autoSpaceDE w:val="0"/>
      <w:autoSpaceDN w:val="0"/>
      <w:adjustRightInd w:val="0"/>
      <w:spacing w:line="322" w:lineRule="exact"/>
      <w:ind w:hanging="312"/>
      <w:jc w:val="both"/>
    </w:pPr>
    <w:rPr>
      <w:rFonts w:ascii="Sylfaen" w:hAnsi="Sylfaen"/>
      <w:lang w:val="ru-RU" w:eastAsia="ru-RU"/>
    </w:rPr>
  </w:style>
  <w:style w:type="paragraph" w:customStyle="1" w:styleId="Style14">
    <w:name w:val="Style14"/>
    <w:basedOn w:val="a1"/>
    <w:rsid w:val="00C873F6"/>
    <w:pPr>
      <w:widowControl w:val="0"/>
      <w:autoSpaceDE w:val="0"/>
      <w:autoSpaceDN w:val="0"/>
      <w:adjustRightInd w:val="0"/>
      <w:spacing w:line="322" w:lineRule="exact"/>
      <w:ind w:firstLine="374"/>
    </w:pPr>
    <w:rPr>
      <w:rFonts w:ascii="Sylfaen" w:hAnsi="Sylfaen"/>
      <w:lang w:val="ru-RU" w:eastAsia="ru-RU"/>
    </w:rPr>
  </w:style>
  <w:style w:type="paragraph" w:customStyle="1" w:styleId="Style15">
    <w:name w:val="Style15"/>
    <w:basedOn w:val="a1"/>
    <w:rsid w:val="00C873F6"/>
    <w:pPr>
      <w:widowControl w:val="0"/>
      <w:autoSpaceDE w:val="0"/>
      <w:autoSpaceDN w:val="0"/>
      <w:adjustRightInd w:val="0"/>
      <w:spacing w:line="322" w:lineRule="exact"/>
      <w:ind w:firstLine="288"/>
      <w:jc w:val="both"/>
    </w:pPr>
    <w:rPr>
      <w:rFonts w:ascii="Sylfaen" w:hAnsi="Sylfaen"/>
      <w:lang w:val="ru-RU" w:eastAsia="ru-RU"/>
    </w:rPr>
  </w:style>
  <w:style w:type="paragraph" w:customStyle="1" w:styleId="Style17">
    <w:name w:val="Style17"/>
    <w:basedOn w:val="a1"/>
    <w:rsid w:val="00C873F6"/>
    <w:pPr>
      <w:widowControl w:val="0"/>
      <w:autoSpaceDE w:val="0"/>
      <w:autoSpaceDN w:val="0"/>
      <w:adjustRightInd w:val="0"/>
    </w:pPr>
    <w:rPr>
      <w:rFonts w:ascii="Sylfaen" w:hAnsi="Sylfaen"/>
      <w:lang w:val="ru-RU" w:eastAsia="ru-RU"/>
    </w:rPr>
  </w:style>
  <w:style w:type="paragraph" w:styleId="34">
    <w:name w:val="toc 3"/>
    <w:basedOn w:val="a1"/>
    <w:next w:val="a1"/>
    <w:autoRedefine/>
    <w:uiPriority w:val="39"/>
    <w:qFormat/>
    <w:rsid w:val="00C873F6"/>
    <w:pPr>
      <w:ind w:left="480"/>
    </w:pPr>
  </w:style>
  <w:style w:type="paragraph" w:styleId="26">
    <w:name w:val="Body Text First Indent 2"/>
    <w:basedOn w:val="af4"/>
    <w:link w:val="27"/>
    <w:uiPriority w:val="99"/>
    <w:rsid w:val="00C873F6"/>
    <w:pPr>
      <w:tabs>
        <w:tab w:val="clear" w:pos="720"/>
      </w:tabs>
      <w:spacing w:after="120"/>
      <w:ind w:left="283" w:firstLine="210"/>
      <w:jc w:val="left"/>
    </w:pPr>
    <w:rPr>
      <w:rFonts w:ascii="Calibri" w:hAnsi="Calibri"/>
      <w:sz w:val="24"/>
      <w:lang w:val="en-US" w:eastAsia="en-US"/>
    </w:rPr>
  </w:style>
  <w:style w:type="character" w:customStyle="1" w:styleId="27">
    <w:name w:val="Красная строка 2 Знак"/>
    <w:basedOn w:val="af5"/>
    <w:link w:val="26"/>
    <w:uiPriority w:val="99"/>
    <w:locked/>
    <w:rsid w:val="00C873F6"/>
    <w:rPr>
      <w:rFonts w:ascii="Times New Roman" w:hAnsi="Times New Roman" w:cs="Times New Roman"/>
      <w:sz w:val="24"/>
      <w:szCs w:val="24"/>
      <w:lang w:val="en-US" w:eastAsia="en-US"/>
    </w:rPr>
  </w:style>
  <w:style w:type="paragraph" w:styleId="aff0">
    <w:name w:val="Date"/>
    <w:basedOn w:val="a1"/>
    <w:next w:val="a1"/>
    <w:link w:val="aff1"/>
    <w:uiPriority w:val="99"/>
    <w:rsid w:val="00C873F6"/>
    <w:pPr>
      <w:spacing w:after="60"/>
      <w:jc w:val="both"/>
    </w:pPr>
    <w:rPr>
      <w:rFonts w:ascii="Times New Roman" w:hAnsi="Times New Roman"/>
      <w:szCs w:val="20"/>
      <w:lang w:val="ru-RU" w:eastAsia="ru-RU"/>
    </w:rPr>
  </w:style>
  <w:style w:type="character" w:customStyle="1" w:styleId="aff1">
    <w:name w:val="Дата Знак"/>
    <w:basedOn w:val="a2"/>
    <w:link w:val="aff0"/>
    <w:uiPriority w:val="99"/>
    <w:locked/>
    <w:rsid w:val="00C873F6"/>
    <w:rPr>
      <w:rFonts w:ascii="Times New Roman" w:hAnsi="Times New Roman" w:cs="Times New Roman"/>
      <w:sz w:val="24"/>
    </w:rPr>
  </w:style>
  <w:style w:type="paragraph" w:customStyle="1" w:styleId="aff2">
    <w:name w:val="Готовый"/>
    <w:basedOn w:val="a1"/>
    <w:uiPriority w:val="99"/>
    <w:rsid w:val="00C873F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lang w:val="ru-RU" w:eastAsia="ru-RU"/>
    </w:rPr>
  </w:style>
  <w:style w:type="paragraph" w:customStyle="1" w:styleId="28">
    <w:name w:val="Обычный2"/>
    <w:link w:val="normalChar"/>
    <w:rsid w:val="00C873F6"/>
    <w:pPr>
      <w:widowControl w:val="0"/>
    </w:pPr>
    <w:rPr>
      <w:rFonts w:ascii="Times New Roman" w:hAnsi="Times New Roman"/>
    </w:rPr>
  </w:style>
  <w:style w:type="paragraph" w:styleId="aff3">
    <w:name w:val="Plain Text"/>
    <w:basedOn w:val="a1"/>
    <w:link w:val="aff4"/>
    <w:rsid w:val="00C873F6"/>
    <w:rPr>
      <w:rFonts w:ascii="Courier New" w:hAnsi="Courier New" w:cs="Courier New"/>
      <w:sz w:val="20"/>
      <w:szCs w:val="20"/>
      <w:lang w:val="ru-RU" w:eastAsia="ru-RU"/>
    </w:rPr>
  </w:style>
  <w:style w:type="character" w:customStyle="1" w:styleId="aff4">
    <w:name w:val="Текст Знак"/>
    <w:basedOn w:val="a2"/>
    <w:link w:val="aff3"/>
    <w:uiPriority w:val="99"/>
    <w:locked/>
    <w:rsid w:val="00C873F6"/>
    <w:rPr>
      <w:rFonts w:ascii="Courier New" w:hAnsi="Courier New" w:cs="Courier New"/>
    </w:rPr>
  </w:style>
  <w:style w:type="character" w:customStyle="1" w:styleId="FontStyle14">
    <w:name w:val="Font Style14"/>
    <w:basedOn w:val="a2"/>
    <w:rsid w:val="00C873F6"/>
    <w:rPr>
      <w:rFonts w:ascii="Times New Roman" w:hAnsi="Times New Roman" w:cs="Times New Roman"/>
      <w:sz w:val="26"/>
      <w:szCs w:val="26"/>
    </w:rPr>
  </w:style>
  <w:style w:type="character" w:customStyle="1" w:styleId="Heading1">
    <w:name w:val="Heading #1_"/>
    <w:basedOn w:val="a2"/>
    <w:link w:val="Heading10"/>
    <w:locked/>
    <w:rsid w:val="00C873F6"/>
    <w:rPr>
      <w:rFonts w:ascii="Tahoma" w:hAnsi="Tahoma" w:cs="Times New Roman"/>
      <w:spacing w:val="10"/>
      <w:sz w:val="17"/>
      <w:szCs w:val="17"/>
      <w:shd w:val="clear" w:color="auto" w:fill="FFFFFF"/>
    </w:rPr>
  </w:style>
  <w:style w:type="paragraph" w:customStyle="1" w:styleId="Heading10">
    <w:name w:val="Heading #1"/>
    <w:basedOn w:val="a1"/>
    <w:link w:val="Heading1"/>
    <w:rsid w:val="00C873F6"/>
    <w:pPr>
      <w:widowControl w:val="0"/>
      <w:shd w:val="clear" w:color="auto" w:fill="FFFFFF"/>
      <w:spacing w:after="240" w:line="281" w:lineRule="exact"/>
      <w:outlineLvl w:val="0"/>
    </w:pPr>
    <w:rPr>
      <w:rFonts w:ascii="Tahoma" w:hAnsi="Tahoma"/>
      <w:spacing w:val="10"/>
      <w:sz w:val="17"/>
      <w:szCs w:val="17"/>
      <w:lang w:val="ru-RU" w:eastAsia="ru-RU"/>
    </w:rPr>
  </w:style>
  <w:style w:type="character" w:customStyle="1" w:styleId="Bodytext">
    <w:name w:val="Body text_"/>
    <w:basedOn w:val="a2"/>
    <w:link w:val="1d"/>
    <w:locked/>
    <w:rsid w:val="00C873F6"/>
    <w:rPr>
      <w:rFonts w:cs="Times New Roman"/>
      <w:spacing w:val="9"/>
      <w:shd w:val="clear" w:color="auto" w:fill="FFFFFF"/>
    </w:rPr>
  </w:style>
  <w:style w:type="paragraph" w:customStyle="1" w:styleId="1d">
    <w:name w:val="Основной текст1"/>
    <w:basedOn w:val="a1"/>
    <w:link w:val="Bodytext"/>
    <w:rsid w:val="00C873F6"/>
    <w:pPr>
      <w:widowControl w:val="0"/>
      <w:shd w:val="clear" w:color="auto" w:fill="FFFFFF"/>
      <w:spacing w:before="240" w:after="240" w:line="240" w:lineRule="atLeast"/>
      <w:jc w:val="center"/>
    </w:pPr>
    <w:rPr>
      <w:spacing w:val="9"/>
      <w:sz w:val="20"/>
      <w:szCs w:val="20"/>
      <w:lang w:val="ru-RU" w:eastAsia="ru-RU"/>
    </w:rPr>
  </w:style>
  <w:style w:type="character" w:customStyle="1" w:styleId="Bodytext2">
    <w:name w:val="Body text (2)_"/>
    <w:basedOn w:val="a2"/>
    <w:link w:val="Bodytext20"/>
    <w:locked/>
    <w:rsid w:val="00C873F6"/>
    <w:rPr>
      <w:rFonts w:cs="Times New Roman"/>
      <w:i/>
      <w:iCs/>
      <w:spacing w:val="3"/>
      <w:sz w:val="16"/>
      <w:szCs w:val="16"/>
      <w:shd w:val="clear" w:color="auto" w:fill="FFFFFF"/>
    </w:rPr>
  </w:style>
  <w:style w:type="paragraph" w:customStyle="1" w:styleId="Bodytext20">
    <w:name w:val="Body text (2)"/>
    <w:basedOn w:val="a1"/>
    <w:link w:val="Bodytext2"/>
    <w:rsid w:val="00C873F6"/>
    <w:pPr>
      <w:widowControl w:val="0"/>
      <w:shd w:val="clear" w:color="auto" w:fill="FFFFFF"/>
      <w:spacing w:before="240" w:line="425" w:lineRule="exact"/>
      <w:jc w:val="center"/>
    </w:pPr>
    <w:rPr>
      <w:i/>
      <w:iCs/>
      <w:spacing w:val="3"/>
      <w:sz w:val="16"/>
      <w:szCs w:val="16"/>
      <w:lang w:val="ru-RU" w:eastAsia="ru-RU"/>
    </w:rPr>
  </w:style>
  <w:style w:type="character" w:customStyle="1" w:styleId="BodytextSpacing0pt">
    <w:name w:val="Body text + Spacing 0 pt"/>
    <w:basedOn w:val="Bodytext"/>
    <w:rsid w:val="00C873F6"/>
    <w:rPr>
      <w:rFonts w:ascii="Times New Roman" w:hAnsi="Times New Roman" w:cs="Times New Roman"/>
      <w:spacing w:val="10"/>
      <w:sz w:val="20"/>
      <w:szCs w:val="20"/>
      <w:u w:val="none"/>
      <w:shd w:val="clear" w:color="auto" w:fill="FFFFFF"/>
    </w:rPr>
  </w:style>
  <w:style w:type="character" w:customStyle="1" w:styleId="Bodytext2Spacing0pt">
    <w:name w:val="Body text (2) + Spacing 0 pt"/>
    <w:basedOn w:val="Bodytext2"/>
    <w:rsid w:val="00C873F6"/>
    <w:rPr>
      <w:rFonts w:ascii="Times New Roman" w:hAnsi="Times New Roman" w:cs="Times New Roman"/>
      <w:i/>
      <w:iCs/>
      <w:spacing w:val="4"/>
      <w:sz w:val="16"/>
      <w:szCs w:val="16"/>
      <w:u w:val="none"/>
      <w:shd w:val="clear" w:color="auto" w:fill="FFFFFF"/>
    </w:rPr>
  </w:style>
  <w:style w:type="character" w:customStyle="1" w:styleId="Heading12">
    <w:name w:val="Heading #1 (2)_"/>
    <w:basedOn w:val="a2"/>
    <w:link w:val="Heading120"/>
    <w:locked/>
    <w:rsid w:val="00C873F6"/>
    <w:rPr>
      <w:rFonts w:ascii="Tahoma" w:hAnsi="Tahoma" w:cs="Times New Roman"/>
      <w:sz w:val="26"/>
      <w:szCs w:val="26"/>
      <w:shd w:val="clear" w:color="auto" w:fill="FFFFFF"/>
    </w:rPr>
  </w:style>
  <w:style w:type="paragraph" w:customStyle="1" w:styleId="Heading120">
    <w:name w:val="Heading #1 (2)"/>
    <w:basedOn w:val="a1"/>
    <w:link w:val="Heading12"/>
    <w:rsid w:val="00C873F6"/>
    <w:pPr>
      <w:widowControl w:val="0"/>
      <w:shd w:val="clear" w:color="auto" w:fill="FFFFFF"/>
      <w:spacing w:before="180" w:line="240" w:lineRule="atLeast"/>
      <w:jc w:val="both"/>
      <w:outlineLvl w:val="0"/>
    </w:pPr>
    <w:rPr>
      <w:rFonts w:ascii="Tahoma" w:hAnsi="Tahoma"/>
      <w:sz w:val="26"/>
      <w:szCs w:val="26"/>
      <w:lang w:val="ru-RU" w:eastAsia="ru-RU"/>
    </w:rPr>
  </w:style>
  <w:style w:type="character" w:customStyle="1" w:styleId="Bodytext8pt">
    <w:name w:val="Body text + 8 pt"/>
    <w:aliases w:val="Italic,Spacing 0 pt3"/>
    <w:basedOn w:val="Bodytext"/>
    <w:rsid w:val="00C873F6"/>
    <w:rPr>
      <w:rFonts w:ascii="Times New Roman" w:hAnsi="Times New Roman" w:cs="Times New Roman"/>
      <w:i/>
      <w:iCs/>
      <w:spacing w:val="4"/>
      <w:sz w:val="16"/>
      <w:szCs w:val="16"/>
      <w:u w:val="none"/>
      <w:shd w:val="clear" w:color="auto" w:fill="FFFFFF"/>
    </w:rPr>
  </w:style>
  <w:style w:type="character" w:customStyle="1" w:styleId="Bodytext4Spacing0pt1">
    <w:name w:val="Body text (4) + Spacing 0 pt1"/>
    <w:basedOn w:val="a2"/>
    <w:rsid w:val="00C873F6"/>
    <w:rPr>
      <w:rFonts w:ascii="Times New Roman" w:hAnsi="Times New Roman" w:cs="Times New Roman"/>
      <w:i/>
      <w:iCs/>
      <w:spacing w:val="5"/>
      <w:sz w:val="20"/>
      <w:szCs w:val="20"/>
      <w:u w:val="none"/>
      <w:lang w:bidi="ar-SA"/>
    </w:rPr>
  </w:style>
  <w:style w:type="character" w:customStyle="1" w:styleId="BodytextItalic1">
    <w:name w:val="Body text + Italic1"/>
    <w:aliases w:val="Spacing 0 pt2"/>
    <w:basedOn w:val="Bodytext"/>
    <w:rsid w:val="00C873F6"/>
    <w:rPr>
      <w:rFonts w:ascii="Times New Roman" w:hAnsi="Times New Roman" w:cs="Times New Roman"/>
      <w:i/>
      <w:iCs/>
      <w:spacing w:val="5"/>
      <w:sz w:val="20"/>
      <w:szCs w:val="20"/>
      <w:u w:val="none"/>
      <w:shd w:val="clear" w:color="auto" w:fill="FFFFFF"/>
    </w:rPr>
  </w:style>
  <w:style w:type="character" w:customStyle="1" w:styleId="Bodytext5">
    <w:name w:val="Body text (5)_"/>
    <w:basedOn w:val="a2"/>
    <w:link w:val="Bodytext50"/>
    <w:locked/>
    <w:rsid w:val="00C873F6"/>
    <w:rPr>
      <w:rFonts w:cs="Times New Roman"/>
      <w:b/>
      <w:bCs/>
      <w:spacing w:val="7"/>
      <w:sz w:val="15"/>
      <w:szCs w:val="15"/>
      <w:shd w:val="clear" w:color="auto" w:fill="FFFFFF"/>
    </w:rPr>
  </w:style>
  <w:style w:type="paragraph" w:customStyle="1" w:styleId="Bodytext50">
    <w:name w:val="Body text (5)"/>
    <w:basedOn w:val="a1"/>
    <w:link w:val="Bodytext5"/>
    <w:rsid w:val="00C873F6"/>
    <w:pPr>
      <w:widowControl w:val="0"/>
      <w:shd w:val="clear" w:color="auto" w:fill="FFFFFF"/>
      <w:spacing w:before="180" w:line="212" w:lineRule="exact"/>
      <w:jc w:val="both"/>
    </w:pPr>
    <w:rPr>
      <w:b/>
      <w:bCs/>
      <w:spacing w:val="7"/>
      <w:sz w:val="15"/>
      <w:szCs w:val="15"/>
      <w:lang w:val="ru-RU" w:eastAsia="ru-RU"/>
    </w:rPr>
  </w:style>
  <w:style w:type="character" w:customStyle="1" w:styleId="Bodytext58pt">
    <w:name w:val="Body text (5) + 8 pt"/>
    <w:aliases w:val="Not Bold,Italic1,Spacing 0 pt1"/>
    <w:basedOn w:val="Bodytext5"/>
    <w:rsid w:val="00C873F6"/>
    <w:rPr>
      <w:rFonts w:cs="Times New Roman"/>
      <w:b/>
      <w:bCs/>
      <w:i/>
      <w:iCs/>
      <w:spacing w:val="4"/>
      <w:sz w:val="16"/>
      <w:szCs w:val="16"/>
      <w:shd w:val="clear" w:color="auto" w:fill="FFFFFF"/>
    </w:rPr>
  </w:style>
  <w:style w:type="paragraph" w:customStyle="1" w:styleId="Bodytext1">
    <w:name w:val="Body text1"/>
    <w:basedOn w:val="a1"/>
    <w:uiPriority w:val="99"/>
    <w:rsid w:val="00C873F6"/>
    <w:pPr>
      <w:widowControl w:val="0"/>
      <w:shd w:val="clear" w:color="auto" w:fill="FFFFFF"/>
      <w:spacing w:line="263" w:lineRule="exact"/>
      <w:jc w:val="right"/>
    </w:pPr>
    <w:rPr>
      <w:rFonts w:ascii="Times New Roman" w:hAnsi="Times New Roman"/>
      <w:spacing w:val="11"/>
      <w:sz w:val="19"/>
      <w:szCs w:val="19"/>
      <w:lang w:val="ru-RU" w:eastAsia="ru-RU"/>
    </w:rPr>
  </w:style>
  <w:style w:type="character" w:customStyle="1" w:styleId="Bodytext21">
    <w:name w:val="Body text2"/>
    <w:basedOn w:val="Bodytext"/>
    <w:rsid w:val="00C873F6"/>
    <w:rPr>
      <w:rFonts w:ascii="Times New Roman" w:hAnsi="Times New Roman" w:cs="Times New Roman"/>
      <w:spacing w:val="11"/>
      <w:sz w:val="19"/>
      <w:szCs w:val="19"/>
      <w:u w:val="none"/>
      <w:shd w:val="clear" w:color="auto" w:fill="FFFFFF"/>
    </w:rPr>
  </w:style>
  <w:style w:type="character" w:customStyle="1" w:styleId="Tablecaption">
    <w:name w:val="Table caption_"/>
    <w:basedOn w:val="a2"/>
    <w:link w:val="Tablecaption0"/>
    <w:locked/>
    <w:rsid w:val="00C873F6"/>
    <w:rPr>
      <w:rFonts w:cs="Times New Roman"/>
      <w:spacing w:val="11"/>
      <w:sz w:val="19"/>
      <w:szCs w:val="19"/>
      <w:shd w:val="clear" w:color="auto" w:fill="FFFFFF"/>
    </w:rPr>
  </w:style>
  <w:style w:type="paragraph" w:customStyle="1" w:styleId="Tablecaption0">
    <w:name w:val="Table caption"/>
    <w:basedOn w:val="a1"/>
    <w:link w:val="Tablecaption"/>
    <w:rsid w:val="00C873F6"/>
    <w:pPr>
      <w:widowControl w:val="0"/>
      <w:shd w:val="clear" w:color="auto" w:fill="FFFFFF"/>
      <w:spacing w:line="240" w:lineRule="atLeast"/>
    </w:pPr>
    <w:rPr>
      <w:spacing w:val="11"/>
      <w:sz w:val="19"/>
      <w:szCs w:val="19"/>
      <w:lang w:val="ru-RU" w:eastAsia="ru-RU"/>
    </w:rPr>
  </w:style>
  <w:style w:type="character" w:customStyle="1" w:styleId="Bodytext2Spacing0pt1">
    <w:name w:val="Body text (2) + Spacing 0 pt1"/>
    <w:basedOn w:val="Bodytext2"/>
    <w:rsid w:val="00C873F6"/>
    <w:rPr>
      <w:rFonts w:ascii="Times New Roman" w:hAnsi="Times New Roman" w:cs="Times New Roman"/>
      <w:i/>
      <w:iCs/>
      <w:spacing w:val="4"/>
      <w:sz w:val="16"/>
      <w:szCs w:val="16"/>
      <w:u w:val="none"/>
      <w:shd w:val="clear" w:color="auto" w:fill="FFFFFF"/>
    </w:rPr>
  </w:style>
  <w:style w:type="character" w:customStyle="1" w:styleId="Bodytext3Spacing0pt">
    <w:name w:val="Body text (3) + Spacing 0 pt"/>
    <w:basedOn w:val="a2"/>
    <w:rsid w:val="00C873F6"/>
    <w:rPr>
      <w:rFonts w:ascii="Times New Roman" w:hAnsi="Times New Roman" w:cs="Times New Roman"/>
      <w:b/>
      <w:bCs/>
      <w:spacing w:val="5"/>
      <w:sz w:val="21"/>
      <w:szCs w:val="21"/>
      <w:u w:val="none"/>
      <w:shd w:val="clear" w:color="auto" w:fill="FFFFFF"/>
    </w:rPr>
  </w:style>
  <w:style w:type="character" w:styleId="aff5">
    <w:name w:val="FollowedHyperlink"/>
    <w:basedOn w:val="a2"/>
    <w:uiPriority w:val="99"/>
    <w:rsid w:val="00C873F6"/>
    <w:rPr>
      <w:rFonts w:cs="Times New Roman"/>
      <w:color w:val="800080"/>
      <w:u w:val="single"/>
    </w:rPr>
  </w:style>
  <w:style w:type="paragraph" w:customStyle="1" w:styleId="xl66">
    <w:name w:val="xl66"/>
    <w:basedOn w:val="a1"/>
    <w:rsid w:val="00C873F6"/>
    <w:pPr>
      <w:spacing w:before="100" w:beforeAutospacing="1" w:after="100" w:afterAutospacing="1"/>
    </w:pPr>
    <w:rPr>
      <w:rFonts w:ascii="Arial" w:hAnsi="Arial" w:cs="Arial"/>
      <w:sz w:val="20"/>
      <w:szCs w:val="20"/>
      <w:lang w:val="ru-RU" w:eastAsia="ru-RU"/>
    </w:rPr>
  </w:style>
  <w:style w:type="paragraph" w:customStyle="1" w:styleId="xl67">
    <w:name w:val="xl67"/>
    <w:basedOn w:val="a1"/>
    <w:rsid w:val="00C873F6"/>
    <w:pPr>
      <w:spacing w:before="100" w:beforeAutospacing="1" w:after="100" w:afterAutospacing="1"/>
    </w:pPr>
    <w:rPr>
      <w:rFonts w:ascii="Arial" w:hAnsi="Arial" w:cs="Arial"/>
      <w:sz w:val="20"/>
      <w:szCs w:val="20"/>
      <w:lang w:val="ru-RU" w:eastAsia="ru-RU"/>
    </w:rPr>
  </w:style>
  <w:style w:type="paragraph" w:customStyle="1" w:styleId="xl68">
    <w:name w:val="xl68"/>
    <w:basedOn w:val="a1"/>
    <w:rsid w:val="00C873F6"/>
    <w:pPr>
      <w:spacing w:before="100" w:beforeAutospacing="1" w:after="100" w:afterAutospacing="1"/>
    </w:pPr>
    <w:rPr>
      <w:rFonts w:ascii="Arial" w:hAnsi="Arial" w:cs="Arial"/>
      <w:sz w:val="16"/>
      <w:szCs w:val="16"/>
      <w:lang w:val="ru-RU" w:eastAsia="ru-RU"/>
    </w:rPr>
  </w:style>
  <w:style w:type="paragraph" w:customStyle="1" w:styleId="xl69">
    <w:name w:val="xl69"/>
    <w:basedOn w:val="a1"/>
    <w:rsid w:val="00C873F6"/>
    <w:pPr>
      <w:pBdr>
        <w:top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lang w:val="ru-RU" w:eastAsia="ru-RU"/>
    </w:rPr>
  </w:style>
  <w:style w:type="paragraph" w:customStyle="1" w:styleId="xl70">
    <w:name w:val="xl70"/>
    <w:basedOn w:val="a1"/>
    <w:rsid w:val="00C873F6"/>
    <w:pPr>
      <w:pBdr>
        <w:top w:val="single" w:sz="4" w:space="0" w:color="auto"/>
        <w:bottom w:val="single" w:sz="8" w:space="0" w:color="auto"/>
        <w:right w:val="single" w:sz="4" w:space="0" w:color="auto"/>
      </w:pBdr>
      <w:spacing w:before="100" w:beforeAutospacing="1" w:after="100" w:afterAutospacing="1"/>
      <w:jc w:val="right"/>
    </w:pPr>
    <w:rPr>
      <w:rFonts w:ascii="Arial" w:hAnsi="Arial" w:cs="Arial"/>
      <w:b/>
      <w:bCs/>
      <w:sz w:val="16"/>
      <w:szCs w:val="16"/>
      <w:lang w:val="ru-RU" w:eastAsia="ru-RU"/>
    </w:rPr>
  </w:style>
  <w:style w:type="paragraph" w:customStyle="1" w:styleId="xl71">
    <w:name w:val="xl71"/>
    <w:basedOn w:val="a1"/>
    <w:rsid w:val="00C873F6"/>
    <w:pPr>
      <w:spacing w:before="100" w:beforeAutospacing="1" w:after="100" w:afterAutospacing="1"/>
    </w:pPr>
    <w:rPr>
      <w:rFonts w:ascii="Arial" w:hAnsi="Arial" w:cs="Arial"/>
      <w:b/>
      <w:bCs/>
      <w:sz w:val="16"/>
      <w:szCs w:val="16"/>
      <w:lang w:val="ru-RU" w:eastAsia="ru-RU"/>
    </w:rPr>
  </w:style>
  <w:style w:type="paragraph" w:customStyle="1" w:styleId="xl72">
    <w:name w:val="xl72"/>
    <w:basedOn w:val="a1"/>
    <w:rsid w:val="00C873F6"/>
    <w:pPr>
      <w:pBdr>
        <w:left w:val="single" w:sz="4" w:space="0" w:color="auto"/>
        <w:right w:val="single" w:sz="8" w:space="0" w:color="auto"/>
      </w:pBdr>
      <w:spacing w:before="100" w:beforeAutospacing="1" w:after="100" w:afterAutospacing="1"/>
    </w:pPr>
    <w:rPr>
      <w:rFonts w:ascii="Arial" w:hAnsi="Arial" w:cs="Arial"/>
      <w:b/>
      <w:bCs/>
      <w:sz w:val="16"/>
      <w:szCs w:val="16"/>
      <w:lang w:val="ru-RU" w:eastAsia="ru-RU"/>
    </w:rPr>
  </w:style>
  <w:style w:type="paragraph" w:customStyle="1" w:styleId="xl73">
    <w:name w:val="xl73"/>
    <w:basedOn w:val="a1"/>
    <w:rsid w:val="00C873F6"/>
    <w:pPr>
      <w:pBdr>
        <w:top w:val="single" w:sz="4" w:space="0" w:color="auto"/>
      </w:pBdr>
      <w:spacing w:before="100" w:beforeAutospacing="1" w:after="100" w:afterAutospacing="1"/>
    </w:pPr>
    <w:rPr>
      <w:rFonts w:ascii="Arial" w:hAnsi="Arial" w:cs="Arial"/>
      <w:sz w:val="16"/>
      <w:szCs w:val="16"/>
      <w:lang w:val="ru-RU" w:eastAsia="ru-RU"/>
    </w:rPr>
  </w:style>
  <w:style w:type="paragraph" w:customStyle="1" w:styleId="xl74">
    <w:name w:val="xl74"/>
    <w:basedOn w:val="a1"/>
    <w:rsid w:val="00C873F6"/>
    <w:pPr>
      <w:pBdr>
        <w:top w:val="single" w:sz="4" w:space="0" w:color="auto"/>
        <w:bottom w:val="single" w:sz="8" w:space="0" w:color="auto"/>
      </w:pBdr>
      <w:spacing w:before="100" w:beforeAutospacing="1" w:after="100" w:afterAutospacing="1"/>
    </w:pPr>
    <w:rPr>
      <w:rFonts w:ascii="Arial" w:hAnsi="Arial" w:cs="Arial"/>
      <w:sz w:val="16"/>
      <w:szCs w:val="16"/>
      <w:lang w:val="ru-RU" w:eastAsia="ru-RU"/>
    </w:rPr>
  </w:style>
  <w:style w:type="paragraph" w:customStyle="1" w:styleId="xl75">
    <w:name w:val="xl75"/>
    <w:basedOn w:val="a1"/>
    <w:rsid w:val="00C873F6"/>
    <w:pPr>
      <w:pBdr>
        <w:right w:val="single" w:sz="8" w:space="0" w:color="auto"/>
      </w:pBdr>
      <w:spacing w:before="100" w:beforeAutospacing="1" w:after="100" w:afterAutospacing="1"/>
    </w:pPr>
    <w:rPr>
      <w:rFonts w:ascii="Arial" w:hAnsi="Arial" w:cs="Arial"/>
      <w:sz w:val="16"/>
      <w:szCs w:val="16"/>
      <w:lang w:val="ru-RU" w:eastAsia="ru-RU"/>
    </w:rPr>
  </w:style>
  <w:style w:type="paragraph" w:customStyle="1" w:styleId="xl76">
    <w:name w:val="xl76"/>
    <w:basedOn w:val="a1"/>
    <w:rsid w:val="00C873F6"/>
    <w:pPr>
      <w:pBdr>
        <w:top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77">
    <w:name w:val="xl77"/>
    <w:basedOn w:val="a1"/>
    <w:rsid w:val="00C873F6"/>
    <w:pPr>
      <w:pBdr>
        <w:top w:val="single" w:sz="8"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78">
    <w:name w:val="xl78"/>
    <w:basedOn w:val="a1"/>
    <w:rsid w:val="00C873F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79">
    <w:name w:val="xl79"/>
    <w:basedOn w:val="a1"/>
    <w:rsid w:val="00C873F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lang w:val="ru-RU" w:eastAsia="ru-RU"/>
    </w:rPr>
  </w:style>
  <w:style w:type="paragraph" w:customStyle="1" w:styleId="xl80">
    <w:name w:val="xl80"/>
    <w:basedOn w:val="a1"/>
    <w:rsid w:val="00C873F6"/>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lang w:val="ru-RU" w:eastAsia="ru-RU"/>
    </w:rPr>
  </w:style>
  <w:style w:type="paragraph" w:customStyle="1" w:styleId="xl81">
    <w:name w:val="xl81"/>
    <w:basedOn w:val="a1"/>
    <w:rsid w:val="00C873F6"/>
    <w:pPr>
      <w:spacing w:before="100" w:beforeAutospacing="1" w:after="100" w:afterAutospacing="1"/>
      <w:jc w:val="center"/>
    </w:pPr>
    <w:rPr>
      <w:rFonts w:ascii="Arial" w:hAnsi="Arial" w:cs="Arial"/>
      <w:b/>
      <w:bCs/>
      <w:sz w:val="16"/>
      <w:szCs w:val="16"/>
      <w:lang w:val="ru-RU" w:eastAsia="ru-RU"/>
    </w:rPr>
  </w:style>
  <w:style w:type="paragraph" w:customStyle="1" w:styleId="xl82">
    <w:name w:val="xl82"/>
    <w:basedOn w:val="a1"/>
    <w:rsid w:val="00C873F6"/>
    <w:pPr>
      <w:spacing w:before="100" w:beforeAutospacing="1" w:after="100" w:afterAutospacing="1"/>
      <w:jc w:val="right"/>
    </w:pPr>
    <w:rPr>
      <w:rFonts w:ascii="Arial" w:hAnsi="Arial" w:cs="Arial"/>
      <w:sz w:val="16"/>
      <w:szCs w:val="16"/>
      <w:lang w:val="ru-RU" w:eastAsia="ru-RU"/>
    </w:rPr>
  </w:style>
  <w:style w:type="paragraph" w:customStyle="1" w:styleId="xl83">
    <w:name w:val="xl83"/>
    <w:basedOn w:val="a1"/>
    <w:rsid w:val="00C873F6"/>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84">
    <w:name w:val="xl84"/>
    <w:basedOn w:val="a1"/>
    <w:rsid w:val="00C873F6"/>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85">
    <w:name w:val="xl85"/>
    <w:basedOn w:val="a1"/>
    <w:rsid w:val="00C873F6"/>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86">
    <w:name w:val="xl86"/>
    <w:basedOn w:val="a1"/>
    <w:rsid w:val="00C873F6"/>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87">
    <w:name w:val="xl87"/>
    <w:basedOn w:val="a1"/>
    <w:rsid w:val="00C873F6"/>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88">
    <w:name w:val="xl88"/>
    <w:basedOn w:val="a1"/>
    <w:rsid w:val="00C873F6"/>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89">
    <w:name w:val="xl89"/>
    <w:basedOn w:val="a1"/>
    <w:rsid w:val="00C873F6"/>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90">
    <w:name w:val="xl90"/>
    <w:basedOn w:val="a1"/>
    <w:rsid w:val="00C873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91">
    <w:name w:val="xl91"/>
    <w:basedOn w:val="a1"/>
    <w:rsid w:val="00C873F6"/>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lang w:val="ru-RU" w:eastAsia="ru-RU"/>
    </w:rPr>
  </w:style>
  <w:style w:type="paragraph" w:customStyle="1" w:styleId="xl92">
    <w:name w:val="xl92"/>
    <w:basedOn w:val="a1"/>
    <w:rsid w:val="00C873F6"/>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lang w:val="ru-RU" w:eastAsia="ru-RU"/>
    </w:rPr>
  </w:style>
  <w:style w:type="paragraph" w:customStyle="1" w:styleId="xl93">
    <w:name w:val="xl93"/>
    <w:basedOn w:val="a1"/>
    <w:rsid w:val="00C873F6"/>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lang w:val="ru-RU" w:eastAsia="ru-RU"/>
    </w:rPr>
  </w:style>
  <w:style w:type="paragraph" w:customStyle="1" w:styleId="xl94">
    <w:name w:val="xl94"/>
    <w:basedOn w:val="a1"/>
    <w:rsid w:val="00C873F6"/>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95">
    <w:name w:val="xl95"/>
    <w:basedOn w:val="a1"/>
    <w:rsid w:val="00C873F6"/>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val="ru-RU" w:eastAsia="ru-RU"/>
    </w:rPr>
  </w:style>
  <w:style w:type="paragraph" w:customStyle="1" w:styleId="xl96">
    <w:name w:val="xl96"/>
    <w:basedOn w:val="a1"/>
    <w:rsid w:val="00C873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val="ru-RU" w:eastAsia="ru-RU"/>
    </w:rPr>
  </w:style>
  <w:style w:type="paragraph" w:customStyle="1" w:styleId="xl97">
    <w:name w:val="xl97"/>
    <w:basedOn w:val="a1"/>
    <w:rsid w:val="00C873F6"/>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6"/>
      <w:szCs w:val="16"/>
      <w:lang w:val="ru-RU" w:eastAsia="ru-RU"/>
    </w:rPr>
  </w:style>
  <w:style w:type="paragraph" w:customStyle="1" w:styleId="xl98">
    <w:name w:val="xl98"/>
    <w:basedOn w:val="a1"/>
    <w:rsid w:val="00C873F6"/>
    <w:pPr>
      <w:pBdr>
        <w:left w:val="single" w:sz="8" w:space="0" w:color="auto"/>
      </w:pBdr>
      <w:spacing w:before="100" w:beforeAutospacing="1" w:after="100" w:afterAutospacing="1"/>
    </w:pPr>
    <w:rPr>
      <w:rFonts w:ascii="Arial" w:hAnsi="Arial" w:cs="Arial"/>
      <w:sz w:val="16"/>
      <w:szCs w:val="16"/>
      <w:lang w:val="ru-RU" w:eastAsia="ru-RU"/>
    </w:rPr>
  </w:style>
  <w:style w:type="paragraph" w:customStyle="1" w:styleId="xl99">
    <w:name w:val="xl99"/>
    <w:basedOn w:val="a1"/>
    <w:rsid w:val="00C873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100">
    <w:name w:val="xl100"/>
    <w:basedOn w:val="a1"/>
    <w:rsid w:val="00C873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ru-RU" w:eastAsia="ru-RU"/>
    </w:rPr>
  </w:style>
  <w:style w:type="paragraph" w:customStyle="1" w:styleId="xl101">
    <w:name w:val="xl101"/>
    <w:basedOn w:val="a1"/>
    <w:rsid w:val="00C873F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102">
    <w:name w:val="xl102"/>
    <w:basedOn w:val="a1"/>
    <w:rsid w:val="00C873F6"/>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03">
    <w:name w:val="xl103"/>
    <w:basedOn w:val="a1"/>
    <w:rsid w:val="00C873F6"/>
    <w:pPr>
      <w:pBdr>
        <w:top w:val="single" w:sz="4" w:space="0" w:color="auto"/>
        <w:bottom w:val="single" w:sz="4" w:space="0" w:color="auto"/>
      </w:pBdr>
      <w:spacing w:before="100" w:beforeAutospacing="1" w:after="100" w:afterAutospacing="1"/>
    </w:pPr>
    <w:rPr>
      <w:rFonts w:ascii="Times New Roman" w:hAnsi="Times New Roman"/>
      <w:lang w:val="ru-RU" w:eastAsia="ru-RU"/>
    </w:rPr>
  </w:style>
  <w:style w:type="paragraph" w:customStyle="1" w:styleId="xl104">
    <w:name w:val="xl104"/>
    <w:basedOn w:val="a1"/>
    <w:rsid w:val="00C873F6"/>
    <w:pPr>
      <w:pBdr>
        <w:top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rPr>
  </w:style>
  <w:style w:type="paragraph" w:customStyle="1" w:styleId="xl105">
    <w:name w:val="xl105"/>
    <w:basedOn w:val="a1"/>
    <w:rsid w:val="00C873F6"/>
    <w:pPr>
      <w:spacing w:before="100" w:beforeAutospacing="1" w:after="100" w:afterAutospacing="1"/>
    </w:pPr>
    <w:rPr>
      <w:rFonts w:ascii="Arial" w:hAnsi="Arial" w:cs="Arial"/>
      <w:sz w:val="16"/>
      <w:szCs w:val="16"/>
      <w:lang w:val="ru-RU" w:eastAsia="ru-RU"/>
    </w:rPr>
  </w:style>
  <w:style w:type="paragraph" w:customStyle="1" w:styleId="xl106">
    <w:name w:val="xl106"/>
    <w:basedOn w:val="a1"/>
    <w:rsid w:val="00C873F6"/>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107">
    <w:name w:val="xl107"/>
    <w:basedOn w:val="a1"/>
    <w:rsid w:val="00C873F6"/>
    <w:pPr>
      <w:pBdr>
        <w:top w:val="single" w:sz="8" w:space="0" w:color="auto"/>
        <w:left w:val="single" w:sz="8"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08">
    <w:name w:val="xl108"/>
    <w:basedOn w:val="a1"/>
    <w:rsid w:val="00C873F6"/>
    <w:pPr>
      <w:pBdr>
        <w:top w:val="single" w:sz="4" w:space="0" w:color="auto"/>
        <w:left w:val="single" w:sz="4" w:space="0" w:color="auto"/>
        <w:bottom w:val="single" w:sz="4" w:space="0" w:color="auto"/>
      </w:pBdr>
      <w:spacing w:before="100" w:beforeAutospacing="1" w:after="100" w:afterAutospacing="1"/>
    </w:pPr>
    <w:rPr>
      <w:rFonts w:ascii="Arial" w:hAnsi="Arial" w:cs="Arial"/>
      <w:sz w:val="20"/>
      <w:szCs w:val="20"/>
      <w:lang w:val="ru-RU" w:eastAsia="ru-RU"/>
    </w:rPr>
  </w:style>
  <w:style w:type="paragraph" w:customStyle="1" w:styleId="xl109">
    <w:name w:val="xl109"/>
    <w:basedOn w:val="a1"/>
    <w:rsid w:val="00C873F6"/>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110">
    <w:name w:val="xl110"/>
    <w:basedOn w:val="a1"/>
    <w:rsid w:val="00C873F6"/>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lang w:val="ru-RU" w:eastAsia="ru-RU"/>
    </w:rPr>
  </w:style>
  <w:style w:type="paragraph" w:customStyle="1" w:styleId="xl111">
    <w:name w:val="xl111"/>
    <w:basedOn w:val="a1"/>
    <w:rsid w:val="00C873F6"/>
    <w:pPr>
      <w:spacing w:before="100" w:beforeAutospacing="1" w:after="100" w:afterAutospacing="1"/>
      <w:jc w:val="right"/>
    </w:pPr>
    <w:rPr>
      <w:rFonts w:ascii="Arial" w:hAnsi="Arial" w:cs="Arial"/>
      <w:sz w:val="20"/>
      <w:szCs w:val="20"/>
      <w:lang w:val="ru-RU" w:eastAsia="ru-RU"/>
    </w:rPr>
  </w:style>
  <w:style w:type="paragraph" w:customStyle="1" w:styleId="xl112">
    <w:name w:val="xl112"/>
    <w:basedOn w:val="a1"/>
    <w:rsid w:val="00C873F6"/>
    <w:pPr>
      <w:spacing w:before="100" w:beforeAutospacing="1" w:after="100" w:afterAutospacing="1"/>
      <w:jc w:val="right"/>
    </w:pPr>
    <w:rPr>
      <w:rFonts w:ascii="Times New Roman" w:hAnsi="Times New Roman"/>
      <w:lang w:val="ru-RU" w:eastAsia="ru-RU"/>
    </w:rPr>
  </w:style>
  <w:style w:type="paragraph" w:customStyle="1" w:styleId="xl113">
    <w:name w:val="xl113"/>
    <w:basedOn w:val="a1"/>
    <w:rsid w:val="00C873F6"/>
    <w:pPr>
      <w:spacing w:before="100" w:beforeAutospacing="1" w:after="100" w:afterAutospacing="1"/>
      <w:jc w:val="right"/>
    </w:pPr>
    <w:rPr>
      <w:rFonts w:ascii="Times New Roman" w:hAnsi="Times New Roman"/>
      <w:lang w:val="ru-RU" w:eastAsia="ru-RU"/>
    </w:rPr>
  </w:style>
  <w:style w:type="paragraph" w:customStyle="1" w:styleId="xl114">
    <w:name w:val="xl114"/>
    <w:basedOn w:val="a1"/>
    <w:rsid w:val="00C873F6"/>
    <w:pPr>
      <w:spacing w:before="100" w:beforeAutospacing="1" w:after="100" w:afterAutospacing="1"/>
      <w:jc w:val="center"/>
    </w:pPr>
    <w:rPr>
      <w:rFonts w:ascii="Arial" w:hAnsi="Arial" w:cs="Arial"/>
      <w:sz w:val="20"/>
      <w:szCs w:val="20"/>
      <w:lang w:val="ru-RU" w:eastAsia="ru-RU"/>
    </w:rPr>
  </w:style>
  <w:style w:type="paragraph" w:customStyle="1" w:styleId="xl115">
    <w:name w:val="xl115"/>
    <w:basedOn w:val="a1"/>
    <w:rsid w:val="00C873F6"/>
    <w:pPr>
      <w:spacing w:before="100" w:beforeAutospacing="1" w:after="100" w:afterAutospacing="1"/>
      <w:jc w:val="center"/>
    </w:pPr>
    <w:rPr>
      <w:rFonts w:ascii="Times New Roman" w:hAnsi="Times New Roman"/>
      <w:lang w:val="ru-RU" w:eastAsia="ru-RU"/>
    </w:rPr>
  </w:style>
  <w:style w:type="paragraph" w:customStyle="1" w:styleId="xl64">
    <w:name w:val="xl64"/>
    <w:basedOn w:val="a1"/>
    <w:rsid w:val="00C873F6"/>
    <w:pPr>
      <w:spacing w:before="100" w:beforeAutospacing="1" w:after="100" w:afterAutospacing="1"/>
    </w:pPr>
    <w:rPr>
      <w:rFonts w:ascii="Arial" w:hAnsi="Arial" w:cs="Arial"/>
      <w:sz w:val="20"/>
      <w:szCs w:val="20"/>
      <w:lang w:val="ru-RU" w:eastAsia="ru-RU"/>
    </w:rPr>
  </w:style>
  <w:style w:type="paragraph" w:customStyle="1" w:styleId="xl65">
    <w:name w:val="xl65"/>
    <w:basedOn w:val="a1"/>
    <w:rsid w:val="00C873F6"/>
    <w:pPr>
      <w:spacing w:before="100" w:beforeAutospacing="1" w:after="100" w:afterAutospacing="1"/>
    </w:pPr>
    <w:rPr>
      <w:rFonts w:ascii="Arial" w:hAnsi="Arial" w:cs="Arial"/>
      <w:sz w:val="20"/>
      <w:szCs w:val="20"/>
      <w:lang w:val="ru-RU" w:eastAsia="ru-RU"/>
    </w:rPr>
  </w:style>
  <w:style w:type="paragraph" w:customStyle="1" w:styleId="xl116">
    <w:name w:val="xl116"/>
    <w:basedOn w:val="a1"/>
    <w:rsid w:val="00C873F6"/>
    <w:pPr>
      <w:pBdr>
        <w:top w:val="single" w:sz="4" w:space="0" w:color="auto"/>
        <w:left w:val="single" w:sz="8" w:space="0" w:color="auto"/>
      </w:pBdr>
      <w:spacing w:before="100" w:beforeAutospacing="1" w:after="100" w:afterAutospacing="1"/>
    </w:pPr>
    <w:rPr>
      <w:rFonts w:ascii="Arial" w:hAnsi="Arial" w:cs="Arial"/>
      <w:sz w:val="16"/>
      <w:szCs w:val="16"/>
      <w:lang w:val="ru-RU" w:eastAsia="ru-RU"/>
    </w:rPr>
  </w:style>
  <w:style w:type="paragraph" w:customStyle="1" w:styleId="ConsPlusCell">
    <w:name w:val="ConsPlusCell"/>
    <w:rsid w:val="00C873F6"/>
    <w:pPr>
      <w:widowControl w:val="0"/>
      <w:autoSpaceDE w:val="0"/>
      <w:autoSpaceDN w:val="0"/>
      <w:adjustRightInd w:val="0"/>
    </w:pPr>
    <w:rPr>
      <w:rFonts w:cs="Calibri"/>
      <w:sz w:val="22"/>
      <w:szCs w:val="22"/>
    </w:rPr>
  </w:style>
  <w:style w:type="character" w:styleId="aff6">
    <w:name w:val="annotation reference"/>
    <w:basedOn w:val="a2"/>
    <w:uiPriority w:val="99"/>
    <w:rsid w:val="00C873F6"/>
    <w:rPr>
      <w:sz w:val="16"/>
    </w:rPr>
  </w:style>
  <w:style w:type="paragraph" w:styleId="aff7">
    <w:name w:val="annotation text"/>
    <w:aliases w:val="!Равноширинный текст документа"/>
    <w:basedOn w:val="a1"/>
    <w:link w:val="aff8"/>
    <w:uiPriority w:val="99"/>
    <w:semiHidden/>
    <w:rsid w:val="00C873F6"/>
    <w:pPr>
      <w:spacing w:after="200" w:line="276" w:lineRule="auto"/>
    </w:pPr>
    <w:rPr>
      <w:sz w:val="20"/>
      <w:szCs w:val="20"/>
    </w:rPr>
  </w:style>
  <w:style w:type="character" w:customStyle="1" w:styleId="aff8">
    <w:name w:val="Текст примечания Знак"/>
    <w:aliases w:val="!Равноширинный текст документа Знак"/>
    <w:basedOn w:val="a2"/>
    <w:link w:val="aff7"/>
    <w:uiPriority w:val="99"/>
    <w:locked/>
    <w:rsid w:val="00C873F6"/>
    <w:rPr>
      <w:rFonts w:eastAsia="Times New Roman" w:cs="Times New Roman"/>
      <w:lang w:eastAsia="en-US"/>
    </w:rPr>
  </w:style>
  <w:style w:type="paragraph" w:styleId="aff9">
    <w:name w:val="annotation subject"/>
    <w:basedOn w:val="aff7"/>
    <w:next w:val="aff7"/>
    <w:link w:val="affa"/>
    <w:uiPriority w:val="99"/>
    <w:rsid w:val="00C873F6"/>
    <w:rPr>
      <w:b/>
      <w:bCs/>
    </w:rPr>
  </w:style>
  <w:style w:type="character" w:customStyle="1" w:styleId="affa">
    <w:name w:val="Тема примечания Знак"/>
    <w:basedOn w:val="aff8"/>
    <w:link w:val="aff9"/>
    <w:uiPriority w:val="99"/>
    <w:locked/>
    <w:rsid w:val="00C873F6"/>
    <w:rPr>
      <w:rFonts w:eastAsia="Times New Roman" w:cs="Times New Roman"/>
      <w:b/>
      <w:bCs/>
      <w:lang w:eastAsia="en-US"/>
    </w:rPr>
  </w:style>
  <w:style w:type="paragraph" w:customStyle="1" w:styleId="1e">
    <w:name w:val="Рецензия1"/>
    <w:hidden/>
    <w:semiHidden/>
    <w:rsid w:val="00C873F6"/>
    <w:rPr>
      <w:sz w:val="22"/>
      <w:szCs w:val="22"/>
      <w:lang w:eastAsia="en-US"/>
    </w:rPr>
  </w:style>
  <w:style w:type="paragraph" w:customStyle="1" w:styleId="headertext">
    <w:name w:val="headertext"/>
    <w:basedOn w:val="a1"/>
    <w:uiPriority w:val="99"/>
    <w:rsid w:val="00C873F6"/>
    <w:pPr>
      <w:spacing w:before="100" w:beforeAutospacing="1" w:after="100" w:afterAutospacing="1"/>
    </w:pPr>
    <w:rPr>
      <w:rFonts w:ascii="Times New Roman" w:hAnsi="Times New Roman"/>
      <w:lang w:val="ru-RU" w:eastAsia="ru-RU"/>
    </w:rPr>
  </w:style>
  <w:style w:type="paragraph" w:customStyle="1" w:styleId="formattext">
    <w:name w:val="formattext"/>
    <w:basedOn w:val="a1"/>
    <w:uiPriority w:val="99"/>
    <w:rsid w:val="00C873F6"/>
    <w:pPr>
      <w:spacing w:before="100" w:beforeAutospacing="1" w:after="100" w:afterAutospacing="1"/>
    </w:pPr>
    <w:rPr>
      <w:rFonts w:ascii="Times New Roman" w:hAnsi="Times New Roman"/>
      <w:lang w:val="ru-RU" w:eastAsia="ru-RU"/>
    </w:rPr>
  </w:style>
  <w:style w:type="character" w:customStyle="1" w:styleId="affb">
    <w:name w:val="Основной текст_"/>
    <w:basedOn w:val="a2"/>
    <w:link w:val="1f"/>
    <w:locked/>
    <w:rsid w:val="00C873F6"/>
    <w:rPr>
      <w:rFonts w:cs="Times New Roman"/>
      <w:sz w:val="22"/>
      <w:szCs w:val="22"/>
      <w:shd w:val="clear" w:color="auto" w:fill="FFFFFF"/>
    </w:rPr>
  </w:style>
  <w:style w:type="paragraph" w:customStyle="1" w:styleId="1f">
    <w:name w:val="Основной текст1"/>
    <w:basedOn w:val="a1"/>
    <w:link w:val="affb"/>
    <w:rsid w:val="00C873F6"/>
    <w:pPr>
      <w:widowControl w:val="0"/>
      <w:shd w:val="clear" w:color="auto" w:fill="FFFFFF"/>
      <w:spacing w:after="480" w:line="278" w:lineRule="exact"/>
    </w:pPr>
    <w:rPr>
      <w:sz w:val="22"/>
      <w:szCs w:val="22"/>
      <w:lang w:val="ru-RU" w:eastAsia="ru-RU"/>
    </w:rPr>
  </w:style>
  <w:style w:type="paragraph" w:customStyle="1" w:styleId="Style2">
    <w:name w:val="Style2"/>
    <w:basedOn w:val="a1"/>
    <w:rsid w:val="00C873F6"/>
    <w:pPr>
      <w:widowControl w:val="0"/>
      <w:autoSpaceDE w:val="0"/>
      <w:autoSpaceDN w:val="0"/>
      <w:adjustRightInd w:val="0"/>
      <w:spacing w:line="235" w:lineRule="exact"/>
      <w:jc w:val="right"/>
    </w:pPr>
    <w:rPr>
      <w:rFonts w:ascii="Garamond" w:hAnsi="Garamond"/>
      <w:lang w:val="ru-RU" w:eastAsia="ru-RU"/>
    </w:rPr>
  </w:style>
  <w:style w:type="paragraph" w:customStyle="1" w:styleId="Style4">
    <w:name w:val="Style4"/>
    <w:basedOn w:val="a1"/>
    <w:rsid w:val="00C873F6"/>
    <w:pPr>
      <w:widowControl w:val="0"/>
      <w:autoSpaceDE w:val="0"/>
      <w:autoSpaceDN w:val="0"/>
      <w:adjustRightInd w:val="0"/>
    </w:pPr>
    <w:rPr>
      <w:rFonts w:ascii="Garamond" w:hAnsi="Garamond"/>
      <w:lang w:val="ru-RU" w:eastAsia="ru-RU"/>
    </w:rPr>
  </w:style>
  <w:style w:type="character" w:customStyle="1" w:styleId="FontStyle12">
    <w:name w:val="Font Style12"/>
    <w:basedOn w:val="a2"/>
    <w:uiPriority w:val="99"/>
    <w:rsid w:val="00C873F6"/>
    <w:rPr>
      <w:rFonts w:ascii="Times New Roman" w:hAnsi="Times New Roman" w:cs="Times New Roman"/>
      <w:b/>
      <w:bCs/>
      <w:sz w:val="26"/>
      <w:szCs w:val="26"/>
    </w:rPr>
  </w:style>
  <w:style w:type="paragraph" w:customStyle="1" w:styleId="Style1">
    <w:name w:val="Style1"/>
    <w:basedOn w:val="a1"/>
    <w:uiPriority w:val="99"/>
    <w:rsid w:val="00C873F6"/>
    <w:pPr>
      <w:widowControl w:val="0"/>
      <w:autoSpaceDE w:val="0"/>
      <w:autoSpaceDN w:val="0"/>
      <w:adjustRightInd w:val="0"/>
      <w:spacing w:line="324" w:lineRule="exact"/>
      <w:ind w:firstLine="542"/>
      <w:jc w:val="both"/>
    </w:pPr>
    <w:rPr>
      <w:rFonts w:ascii="Times New Roman" w:hAnsi="Times New Roman"/>
      <w:lang w:val="ru-RU" w:eastAsia="ru-RU"/>
    </w:rPr>
  </w:style>
  <w:style w:type="paragraph" w:customStyle="1" w:styleId="p1">
    <w:name w:val="p1"/>
    <w:basedOn w:val="a1"/>
    <w:uiPriority w:val="99"/>
    <w:rsid w:val="00C873F6"/>
    <w:pPr>
      <w:spacing w:before="100" w:beforeAutospacing="1" w:after="100" w:afterAutospacing="1"/>
    </w:pPr>
    <w:rPr>
      <w:rFonts w:ascii="Times New Roman" w:hAnsi="Times New Roman"/>
      <w:lang w:val="ru-RU" w:eastAsia="ru-RU"/>
    </w:rPr>
  </w:style>
  <w:style w:type="paragraph" w:customStyle="1" w:styleId="p2">
    <w:name w:val="p2"/>
    <w:basedOn w:val="a1"/>
    <w:uiPriority w:val="99"/>
    <w:rsid w:val="00C873F6"/>
    <w:pPr>
      <w:spacing w:before="100" w:beforeAutospacing="1" w:after="100" w:afterAutospacing="1"/>
    </w:pPr>
    <w:rPr>
      <w:rFonts w:ascii="Times New Roman" w:hAnsi="Times New Roman"/>
      <w:lang w:val="ru-RU" w:eastAsia="ru-RU"/>
    </w:rPr>
  </w:style>
  <w:style w:type="paragraph" w:customStyle="1" w:styleId="p3">
    <w:name w:val="p3"/>
    <w:basedOn w:val="a1"/>
    <w:rsid w:val="00C873F6"/>
    <w:pPr>
      <w:spacing w:before="100" w:beforeAutospacing="1" w:after="100" w:afterAutospacing="1"/>
    </w:pPr>
    <w:rPr>
      <w:rFonts w:ascii="Times New Roman" w:hAnsi="Times New Roman"/>
      <w:lang w:val="ru-RU" w:eastAsia="ru-RU"/>
    </w:rPr>
  </w:style>
  <w:style w:type="paragraph" w:customStyle="1" w:styleId="p4">
    <w:name w:val="p4"/>
    <w:basedOn w:val="a1"/>
    <w:rsid w:val="00C873F6"/>
    <w:pPr>
      <w:spacing w:before="100" w:beforeAutospacing="1" w:after="100" w:afterAutospacing="1"/>
    </w:pPr>
    <w:rPr>
      <w:rFonts w:ascii="Times New Roman" w:hAnsi="Times New Roman"/>
      <w:lang w:val="ru-RU" w:eastAsia="ru-RU"/>
    </w:rPr>
  </w:style>
  <w:style w:type="paragraph" w:customStyle="1" w:styleId="p5">
    <w:name w:val="p5"/>
    <w:basedOn w:val="a1"/>
    <w:rsid w:val="00C873F6"/>
    <w:pPr>
      <w:spacing w:before="100" w:beforeAutospacing="1" w:after="100" w:afterAutospacing="1"/>
    </w:pPr>
    <w:rPr>
      <w:rFonts w:ascii="Times New Roman" w:hAnsi="Times New Roman"/>
      <w:lang w:val="ru-RU" w:eastAsia="ru-RU"/>
    </w:rPr>
  </w:style>
  <w:style w:type="paragraph" w:customStyle="1" w:styleId="p6">
    <w:name w:val="p6"/>
    <w:basedOn w:val="a1"/>
    <w:rsid w:val="00C873F6"/>
    <w:pPr>
      <w:spacing w:before="100" w:beforeAutospacing="1" w:after="100" w:afterAutospacing="1"/>
    </w:pPr>
    <w:rPr>
      <w:rFonts w:ascii="Times New Roman" w:hAnsi="Times New Roman"/>
      <w:lang w:val="ru-RU" w:eastAsia="ru-RU"/>
    </w:rPr>
  </w:style>
  <w:style w:type="paragraph" w:customStyle="1" w:styleId="p8">
    <w:name w:val="p8"/>
    <w:basedOn w:val="a1"/>
    <w:rsid w:val="00C873F6"/>
    <w:pPr>
      <w:spacing w:before="100" w:beforeAutospacing="1" w:after="100" w:afterAutospacing="1"/>
    </w:pPr>
    <w:rPr>
      <w:rFonts w:ascii="Times New Roman" w:hAnsi="Times New Roman"/>
      <w:lang w:val="ru-RU" w:eastAsia="ru-RU"/>
    </w:rPr>
  </w:style>
  <w:style w:type="paragraph" w:customStyle="1" w:styleId="xl117">
    <w:name w:val="xl117"/>
    <w:basedOn w:val="a1"/>
    <w:rsid w:val="00C873F6"/>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18">
    <w:name w:val="xl118"/>
    <w:basedOn w:val="a1"/>
    <w:rsid w:val="00C873F6"/>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19">
    <w:name w:val="xl119"/>
    <w:basedOn w:val="a1"/>
    <w:rsid w:val="00C873F6"/>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20">
    <w:name w:val="xl120"/>
    <w:basedOn w:val="a1"/>
    <w:rsid w:val="00C873F6"/>
    <w:pPr>
      <w:pBdr>
        <w:top w:val="single" w:sz="4" w:space="0" w:color="auto"/>
        <w:bottom w:val="single" w:sz="4" w:space="0" w:color="auto"/>
        <w:right w:val="single" w:sz="8" w:space="0" w:color="auto"/>
      </w:pBdr>
      <w:spacing w:before="100" w:beforeAutospacing="1" w:after="100" w:afterAutospacing="1"/>
    </w:pPr>
    <w:rPr>
      <w:rFonts w:ascii="Arial" w:hAnsi="Arial" w:cs="Arial"/>
      <w:sz w:val="16"/>
      <w:szCs w:val="16"/>
      <w:lang w:val="ru-RU" w:eastAsia="ru-RU"/>
    </w:rPr>
  </w:style>
  <w:style w:type="paragraph" w:customStyle="1" w:styleId="xl121">
    <w:name w:val="xl121"/>
    <w:basedOn w:val="a1"/>
    <w:rsid w:val="00C873F6"/>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22">
    <w:name w:val="xl122"/>
    <w:basedOn w:val="a1"/>
    <w:rsid w:val="00C873F6"/>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23">
    <w:name w:val="xl123"/>
    <w:basedOn w:val="a1"/>
    <w:rsid w:val="00C873F6"/>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lang w:val="ru-RU" w:eastAsia="ru-RU"/>
    </w:rPr>
  </w:style>
  <w:style w:type="paragraph" w:customStyle="1" w:styleId="xl124">
    <w:name w:val="xl124"/>
    <w:basedOn w:val="a1"/>
    <w:rsid w:val="00C873F6"/>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lang w:val="ru-RU" w:eastAsia="ru-RU"/>
    </w:rPr>
  </w:style>
  <w:style w:type="paragraph" w:customStyle="1" w:styleId="xl125">
    <w:name w:val="xl125"/>
    <w:basedOn w:val="a1"/>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ru-RU" w:eastAsia="ru-RU"/>
    </w:rPr>
  </w:style>
  <w:style w:type="paragraph" w:customStyle="1" w:styleId="xl126">
    <w:name w:val="xl126"/>
    <w:basedOn w:val="a1"/>
    <w:rsid w:val="00C873F6"/>
    <w:pPr>
      <w:pBdr>
        <w:top w:val="single" w:sz="4" w:space="0" w:color="auto"/>
        <w:bottom w:val="single" w:sz="4" w:space="0" w:color="auto"/>
        <w:right w:val="single" w:sz="8" w:space="0" w:color="auto"/>
      </w:pBdr>
      <w:spacing w:before="100" w:beforeAutospacing="1" w:after="100" w:afterAutospacing="1"/>
      <w:jc w:val="right"/>
    </w:pPr>
    <w:rPr>
      <w:rFonts w:ascii="Arial" w:hAnsi="Arial" w:cs="Arial"/>
      <w:sz w:val="16"/>
      <w:szCs w:val="16"/>
      <w:lang w:val="ru-RU" w:eastAsia="ru-RU"/>
    </w:rPr>
  </w:style>
  <w:style w:type="paragraph" w:customStyle="1" w:styleId="xl127">
    <w:name w:val="xl127"/>
    <w:basedOn w:val="a1"/>
    <w:rsid w:val="00C873F6"/>
    <w:pPr>
      <w:spacing w:before="100" w:beforeAutospacing="1" w:after="100" w:afterAutospacing="1"/>
      <w:jc w:val="right"/>
      <w:textAlignment w:val="top"/>
    </w:pPr>
    <w:rPr>
      <w:rFonts w:ascii="Arial" w:hAnsi="Arial" w:cs="Arial"/>
      <w:color w:val="000000"/>
      <w:sz w:val="20"/>
      <w:szCs w:val="20"/>
      <w:lang w:val="ru-RU" w:eastAsia="ru-RU"/>
    </w:rPr>
  </w:style>
  <w:style w:type="paragraph" w:customStyle="1" w:styleId="xl128">
    <w:name w:val="xl128"/>
    <w:basedOn w:val="a1"/>
    <w:rsid w:val="00C873F6"/>
    <w:pPr>
      <w:spacing w:before="100" w:beforeAutospacing="1" w:after="100" w:afterAutospacing="1"/>
    </w:pPr>
    <w:rPr>
      <w:rFonts w:ascii="Arial" w:hAnsi="Arial" w:cs="Arial"/>
      <w:b/>
      <w:bCs/>
      <w:sz w:val="20"/>
      <w:szCs w:val="20"/>
      <w:lang w:val="ru-RU" w:eastAsia="ru-RU"/>
    </w:rPr>
  </w:style>
  <w:style w:type="paragraph" w:customStyle="1" w:styleId="xl129">
    <w:name w:val="xl129"/>
    <w:basedOn w:val="a1"/>
    <w:rsid w:val="00C873F6"/>
    <w:pPr>
      <w:spacing w:before="100" w:beforeAutospacing="1" w:after="100" w:afterAutospacing="1"/>
      <w:jc w:val="center"/>
    </w:pPr>
    <w:rPr>
      <w:rFonts w:ascii="Arial" w:hAnsi="Arial" w:cs="Arial"/>
      <w:sz w:val="20"/>
      <w:szCs w:val="20"/>
      <w:lang w:val="ru-RU" w:eastAsia="ru-RU"/>
    </w:rPr>
  </w:style>
  <w:style w:type="paragraph" w:customStyle="1" w:styleId="xl130">
    <w:name w:val="xl130"/>
    <w:basedOn w:val="a1"/>
    <w:rsid w:val="00C873F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131">
    <w:name w:val="xl131"/>
    <w:basedOn w:val="a1"/>
    <w:rsid w:val="00C873F6"/>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32">
    <w:name w:val="xl132"/>
    <w:basedOn w:val="a1"/>
    <w:rsid w:val="00C873F6"/>
    <w:pPr>
      <w:pBdr>
        <w:top w:val="single" w:sz="4" w:space="0" w:color="auto"/>
        <w:bottom w:val="single" w:sz="4" w:space="0" w:color="auto"/>
      </w:pBdr>
      <w:spacing w:before="100" w:beforeAutospacing="1" w:after="100" w:afterAutospacing="1"/>
    </w:pPr>
    <w:rPr>
      <w:rFonts w:ascii="Times New Roman" w:hAnsi="Times New Roman"/>
      <w:lang w:val="ru-RU" w:eastAsia="ru-RU"/>
    </w:rPr>
  </w:style>
  <w:style w:type="paragraph" w:customStyle="1" w:styleId="xl133">
    <w:name w:val="xl133"/>
    <w:basedOn w:val="a1"/>
    <w:rsid w:val="00C873F6"/>
    <w:pPr>
      <w:pBdr>
        <w:top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rPr>
  </w:style>
  <w:style w:type="paragraph" w:customStyle="1" w:styleId="xl134">
    <w:name w:val="xl134"/>
    <w:basedOn w:val="a1"/>
    <w:rsid w:val="00C873F6"/>
    <w:pPr>
      <w:spacing w:before="100" w:beforeAutospacing="1" w:after="100" w:afterAutospacing="1"/>
      <w:jc w:val="center"/>
    </w:pPr>
    <w:rPr>
      <w:rFonts w:ascii="Arial" w:hAnsi="Arial" w:cs="Arial"/>
      <w:sz w:val="20"/>
      <w:szCs w:val="20"/>
      <w:lang w:val="ru-RU" w:eastAsia="ru-RU"/>
    </w:rPr>
  </w:style>
  <w:style w:type="paragraph" w:customStyle="1" w:styleId="xl135">
    <w:name w:val="xl135"/>
    <w:basedOn w:val="a1"/>
    <w:rsid w:val="00C873F6"/>
    <w:pPr>
      <w:spacing w:before="100" w:beforeAutospacing="1" w:after="100" w:afterAutospacing="1"/>
    </w:pPr>
    <w:rPr>
      <w:rFonts w:ascii="Times New Roman" w:hAnsi="Times New Roman"/>
      <w:color w:val="000000"/>
      <w:sz w:val="20"/>
      <w:szCs w:val="20"/>
      <w:lang w:val="ru-RU" w:eastAsia="ru-RU"/>
    </w:rPr>
  </w:style>
  <w:style w:type="paragraph" w:customStyle="1" w:styleId="xl136">
    <w:name w:val="xl136"/>
    <w:basedOn w:val="a1"/>
    <w:rsid w:val="00C873F6"/>
    <w:pPr>
      <w:spacing w:before="100" w:beforeAutospacing="1" w:after="100" w:afterAutospacing="1"/>
      <w:jc w:val="right"/>
    </w:pPr>
    <w:rPr>
      <w:rFonts w:ascii="Arial" w:hAnsi="Arial" w:cs="Arial"/>
      <w:b/>
      <w:bCs/>
      <w:sz w:val="20"/>
      <w:szCs w:val="20"/>
      <w:lang w:val="ru-RU" w:eastAsia="ru-RU"/>
    </w:rPr>
  </w:style>
  <w:style w:type="paragraph" w:customStyle="1" w:styleId="xl137">
    <w:name w:val="xl137"/>
    <w:basedOn w:val="a1"/>
    <w:rsid w:val="00C873F6"/>
    <w:pPr>
      <w:pBdr>
        <w:top w:val="single" w:sz="4" w:space="0" w:color="auto"/>
        <w:left w:val="single" w:sz="8" w:space="0" w:color="auto"/>
        <w:bottom w:val="single" w:sz="4" w:space="0" w:color="auto"/>
      </w:pBdr>
      <w:spacing w:before="100" w:beforeAutospacing="1" w:after="100" w:afterAutospacing="1"/>
      <w:jc w:val="center"/>
    </w:pPr>
    <w:rPr>
      <w:rFonts w:ascii="Arial" w:hAnsi="Arial" w:cs="Arial"/>
      <w:sz w:val="16"/>
      <w:szCs w:val="16"/>
      <w:lang w:val="ru-RU" w:eastAsia="ru-RU"/>
    </w:rPr>
  </w:style>
  <w:style w:type="paragraph" w:customStyle="1" w:styleId="xl138">
    <w:name w:val="xl138"/>
    <w:basedOn w:val="a1"/>
    <w:rsid w:val="00C873F6"/>
    <w:pPr>
      <w:pBdr>
        <w:top w:val="single" w:sz="4" w:space="0" w:color="auto"/>
        <w:bottom w:val="single" w:sz="4" w:space="0" w:color="auto"/>
      </w:pBdr>
      <w:spacing w:before="100" w:beforeAutospacing="1" w:after="100" w:afterAutospacing="1"/>
      <w:jc w:val="center"/>
    </w:pPr>
    <w:rPr>
      <w:rFonts w:ascii="Arial" w:hAnsi="Arial" w:cs="Arial"/>
      <w:sz w:val="16"/>
      <w:szCs w:val="16"/>
      <w:lang w:val="ru-RU" w:eastAsia="ru-RU"/>
    </w:rPr>
  </w:style>
  <w:style w:type="paragraph" w:customStyle="1" w:styleId="xl139">
    <w:name w:val="xl139"/>
    <w:basedOn w:val="a1"/>
    <w:rsid w:val="00C873F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ru-RU" w:eastAsia="ru-RU"/>
    </w:rPr>
  </w:style>
  <w:style w:type="paragraph" w:customStyle="1" w:styleId="xl140">
    <w:name w:val="xl140"/>
    <w:basedOn w:val="a1"/>
    <w:rsid w:val="00C873F6"/>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41">
    <w:name w:val="xl141"/>
    <w:basedOn w:val="a1"/>
    <w:rsid w:val="00C873F6"/>
    <w:pPr>
      <w:pBdr>
        <w:top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42">
    <w:name w:val="xl142"/>
    <w:basedOn w:val="a1"/>
    <w:rsid w:val="00C873F6"/>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143">
    <w:name w:val="xl143"/>
    <w:basedOn w:val="a1"/>
    <w:rsid w:val="00C873F6"/>
    <w:pPr>
      <w:pBdr>
        <w:top w:val="single" w:sz="4" w:space="0" w:color="auto"/>
        <w:bottom w:val="single" w:sz="4" w:space="0" w:color="auto"/>
      </w:pBdr>
      <w:spacing w:before="100" w:beforeAutospacing="1" w:after="100" w:afterAutospacing="1"/>
    </w:pPr>
    <w:rPr>
      <w:rFonts w:ascii="Times New Roman" w:hAnsi="Times New Roman"/>
      <w:lang w:val="ru-RU" w:eastAsia="ru-RU"/>
    </w:rPr>
  </w:style>
  <w:style w:type="paragraph" w:customStyle="1" w:styleId="xl144">
    <w:name w:val="xl144"/>
    <w:basedOn w:val="a1"/>
    <w:rsid w:val="00C873F6"/>
    <w:pPr>
      <w:pBdr>
        <w:top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rPr>
  </w:style>
  <w:style w:type="paragraph" w:customStyle="1" w:styleId="xl145">
    <w:name w:val="xl145"/>
    <w:basedOn w:val="a1"/>
    <w:rsid w:val="00C873F6"/>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46">
    <w:name w:val="xl146"/>
    <w:basedOn w:val="a1"/>
    <w:rsid w:val="00C873F6"/>
    <w:pPr>
      <w:pBdr>
        <w:top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47">
    <w:name w:val="xl147"/>
    <w:basedOn w:val="a1"/>
    <w:rsid w:val="00C873F6"/>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148">
    <w:name w:val="xl148"/>
    <w:basedOn w:val="a1"/>
    <w:rsid w:val="00C873F6"/>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49">
    <w:name w:val="xl149"/>
    <w:basedOn w:val="a1"/>
    <w:rsid w:val="00C873F6"/>
    <w:pPr>
      <w:pBdr>
        <w:top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50">
    <w:name w:val="xl150"/>
    <w:basedOn w:val="a1"/>
    <w:rsid w:val="00C873F6"/>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151">
    <w:name w:val="xl151"/>
    <w:basedOn w:val="a1"/>
    <w:rsid w:val="00C873F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lang w:val="ru-RU" w:eastAsia="ru-RU"/>
    </w:rPr>
  </w:style>
  <w:style w:type="paragraph" w:customStyle="1" w:styleId="xl152">
    <w:name w:val="xl152"/>
    <w:basedOn w:val="a1"/>
    <w:rsid w:val="00C873F6"/>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lang w:val="ru-RU" w:eastAsia="ru-RU"/>
    </w:rPr>
  </w:style>
  <w:style w:type="paragraph" w:customStyle="1" w:styleId="xl153">
    <w:name w:val="xl153"/>
    <w:basedOn w:val="a1"/>
    <w:rsid w:val="00C873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154">
    <w:name w:val="xl154"/>
    <w:basedOn w:val="a1"/>
    <w:rsid w:val="00C873F6"/>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155">
    <w:name w:val="xl155"/>
    <w:basedOn w:val="a1"/>
    <w:rsid w:val="00C873F6"/>
    <w:pPr>
      <w:pBdr>
        <w:top w:val="single" w:sz="8" w:space="0" w:color="auto"/>
        <w:left w:val="single" w:sz="8" w:space="0" w:color="auto"/>
        <w:bottom w:val="single" w:sz="4" w:space="0" w:color="auto"/>
      </w:pBdr>
      <w:spacing w:before="100" w:beforeAutospacing="1" w:after="100" w:afterAutospacing="1"/>
    </w:pPr>
    <w:rPr>
      <w:rFonts w:ascii="Arial" w:hAnsi="Arial" w:cs="Arial"/>
      <w:sz w:val="16"/>
      <w:szCs w:val="16"/>
      <w:lang w:val="ru-RU" w:eastAsia="ru-RU"/>
    </w:rPr>
  </w:style>
  <w:style w:type="character" w:customStyle="1" w:styleId="s1">
    <w:name w:val="s1"/>
    <w:basedOn w:val="a2"/>
    <w:rsid w:val="00C873F6"/>
    <w:rPr>
      <w:rFonts w:cs="Times New Roman"/>
    </w:rPr>
  </w:style>
  <w:style w:type="paragraph" w:customStyle="1" w:styleId="p7">
    <w:name w:val="p7"/>
    <w:basedOn w:val="a1"/>
    <w:rsid w:val="00C873F6"/>
    <w:pPr>
      <w:spacing w:before="100" w:beforeAutospacing="1" w:after="100" w:afterAutospacing="1"/>
    </w:pPr>
    <w:rPr>
      <w:rFonts w:ascii="Times New Roman" w:hAnsi="Times New Roman"/>
      <w:lang w:val="ru-RU" w:eastAsia="ru-RU"/>
    </w:rPr>
  </w:style>
  <w:style w:type="paragraph" w:styleId="affc">
    <w:name w:val="List Paragraph"/>
    <w:basedOn w:val="a1"/>
    <w:link w:val="affd"/>
    <w:uiPriority w:val="34"/>
    <w:qFormat/>
    <w:rsid w:val="00C873F6"/>
    <w:pPr>
      <w:spacing w:after="200" w:line="276" w:lineRule="auto"/>
      <w:ind w:left="720"/>
      <w:contextualSpacing/>
    </w:pPr>
    <w:rPr>
      <w:rFonts w:eastAsia="Calibri"/>
      <w:sz w:val="22"/>
      <w:szCs w:val="22"/>
    </w:rPr>
  </w:style>
  <w:style w:type="paragraph" w:customStyle="1" w:styleId="310">
    <w:name w:val="Основной текст с отступом 31"/>
    <w:basedOn w:val="a1"/>
    <w:rsid w:val="00C873F6"/>
    <w:pPr>
      <w:ind w:firstLine="709"/>
      <w:jc w:val="both"/>
    </w:pPr>
    <w:rPr>
      <w:rFonts w:ascii="Times New Roman" w:hAnsi="Times New Roman"/>
      <w:sz w:val="26"/>
      <w:szCs w:val="26"/>
      <w:lang w:val="ru-RU" w:eastAsia="ru-RU"/>
    </w:rPr>
  </w:style>
  <w:style w:type="paragraph" w:styleId="affe">
    <w:name w:val="No Spacing"/>
    <w:link w:val="afff"/>
    <w:uiPriority w:val="1"/>
    <w:qFormat/>
    <w:rsid w:val="00C873F6"/>
    <w:rPr>
      <w:rFonts w:eastAsia="Calibri"/>
      <w:sz w:val="22"/>
      <w:szCs w:val="22"/>
      <w:lang w:eastAsia="en-US"/>
    </w:rPr>
  </w:style>
  <w:style w:type="paragraph" w:customStyle="1" w:styleId="1f0">
    <w:name w:val="Абзац списка1"/>
    <w:basedOn w:val="a1"/>
    <w:uiPriority w:val="99"/>
    <w:qFormat/>
    <w:rsid w:val="00C873F6"/>
    <w:pPr>
      <w:spacing w:after="200" w:line="276" w:lineRule="auto"/>
      <w:ind w:left="720"/>
    </w:pPr>
    <w:rPr>
      <w:sz w:val="22"/>
      <w:szCs w:val="22"/>
      <w:lang w:val="ru-RU" w:eastAsia="ru-RU"/>
    </w:rPr>
  </w:style>
  <w:style w:type="table" w:customStyle="1" w:styleId="1f1">
    <w:name w:val="Сетка таблицы1"/>
    <w:basedOn w:val="a3"/>
    <w:rsid w:val="00C873F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C873F6"/>
    <w:pPr>
      <w:autoSpaceDE w:val="0"/>
      <w:autoSpaceDN w:val="0"/>
      <w:adjustRightInd w:val="0"/>
    </w:pPr>
    <w:rPr>
      <w:rFonts w:ascii="Arial" w:hAnsi="Arial" w:cs="Arial"/>
      <w:b/>
      <w:bCs/>
      <w:sz w:val="22"/>
      <w:szCs w:val="22"/>
    </w:rPr>
  </w:style>
  <w:style w:type="paragraph" w:styleId="afff0">
    <w:name w:val="Block Text"/>
    <w:basedOn w:val="a1"/>
    <w:rsid w:val="00C873F6"/>
    <w:pPr>
      <w:overflowPunct w:val="0"/>
      <w:autoSpaceDE w:val="0"/>
      <w:autoSpaceDN w:val="0"/>
      <w:adjustRightInd w:val="0"/>
      <w:spacing w:after="200" w:line="276" w:lineRule="auto"/>
      <w:ind w:left="1134" w:right="1132"/>
      <w:jc w:val="center"/>
      <w:textAlignment w:val="baseline"/>
    </w:pPr>
    <w:rPr>
      <w:rFonts w:eastAsia="Calibri"/>
      <w:b/>
      <w:sz w:val="28"/>
      <w:szCs w:val="22"/>
      <w:lang w:val="ru-RU"/>
    </w:rPr>
  </w:style>
  <w:style w:type="paragraph" w:styleId="afff1">
    <w:name w:val="Revision"/>
    <w:hidden/>
    <w:uiPriority w:val="99"/>
    <w:semiHidden/>
    <w:rsid w:val="00C873F6"/>
    <w:rPr>
      <w:sz w:val="24"/>
      <w:szCs w:val="24"/>
      <w:lang w:val="en-US" w:eastAsia="en-US"/>
    </w:rPr>
  </w:style>
  <w:style w:type="paragraph" w:customStyle="1" w:styleId="headertexttopleveltextcentertext">
    <w:name w:val="headertext topleveltext centertext"/>
    <w:basedOn w:val="a1"/>
    <w:uiPriority w:val="99"/>
    <w:rsid w:val="00C873F6"/>
    <w:pPr>
      <w:spacing w:before="100" w:beforeAutospacing="1" w:after="100" w:afterAutospacing="1"/>
    </w:pPr>
    <w:rPr>
      <w:rFonts w:ascii="Times New Roman" w:hAnsi="Times New Roman"/>
      <w:lang w:val="ru-RU" w:eastAsia="ru-RU"/>
    </w:rPr>
  </w:style>
  <w:style w:type="paragraph" w:customStyle="1" w:styleId="formattexttopleveltextcentertext">
    <w:name w:val="formattext topleveltext centertext"/>
    <w:basedOn w:val="a1"/>
    <w:uiPriority w:val="99"/>
    <w:rsid w:val="00C873F6"/>
    <w:pPr>
      <w:spacing w:before="100" w:beforeAutospacing="1" w:after="100" w:afterAutospacing="1"/>
    </w:pPr>
    <w:rPr>
      <w:rFonts w:ascii="Times New Roman" w:hAnsi="Times New Roman"/>
      <w:lang w:val="ru-RU" w:eastAsia="ru-RU"/>
    </w:rPr>
  </w:style>
  <w:style w:type="character" w:customStyle="1" w:styleId="s2">
    <w:name w:val="s2"/>
    <w:basedOn w:val="a2"/>
    <w:rsid w:val="00C873F6"/>
  </w:style>
  <w:style w:type="paragraph" w:customStyle="1" w:styleId="29">
    <w:name w:val="Название2"/>
    <w:rsid w:val="00C873F6"/>
    <w:pPr>
      <w:jc w:val="center"/>
    </w:pPr>
    <w:rPr>
      <w:rFonts w:ascii="Arial" w:hAnsi="Arial"/>
      <w:sz w:val="24"/>
    </w:rPr>
  </w:style>
  <w:style w:type="paragraph" w:customStyle="1" w:styleId="35">
    <w:name w:val="Обычный3"/>
    <w:rsid w:val="00C873F6"/>
    <w:pPr>
      <w:widowControl w:val="0"/>
      <w:snapToGrid w:val="0"/>
    </w:pPr>
    <w:rPr>
      <w:rFonts w:ascii="Times New Roman" w:hAnsi="Times New Roman"/>
    </w:rPr>
  </w:style>
  <w:style w:type="paragraph" w:customStyle="1" w:styleId="220">
    <w:name w:val="Заголовок 22"/>
    <w:basedOn w:val="35"/>
    <w:next w:val="35"/>
    <w:rsid w:val="00C873F6"/>
    <w:pPr>
      <w:keepNext/>
      <w:widowControl/>
      <w:snapToGrid/>
      <w:jc w:val="center"/>
      <w:outlineLvl w:val="1"/>
    </w:pPr>
    <w:rPr>
      <w:rFonts w:ascii="Arial" w:hAnsi="Arial"/>
      <w:sz w:val="24"/>
    </w:rPr>
  </w:style>
  <w:style w:type="character" w:customStyle="1" w:styleId="s3">
    <w:name w:val="s3"/>
    <w:basedOn w:val="a2"/>
    <w:rsid w:val="00C873F6"/>
  </w:style>
  <w:style w:type="paragraph" w:customStyle="1" w:styleId="p10">
    <w:name w:val="p10"/>
    <w:basedOn w:val="a1"/>
    <w:uiPriority w:val="99"/>
    <w:rsid w:val="00C873F6"/>
    <w:pPr>
      <w:spacing w:before="100" w:beforeAutospacing="1" w:after="100" w:afterAutospacing="1"/>
    </w:pPr>
    <w:rPr>
      <w:rFonts w:ascii="Times New Roman" w:hAnsi="Times New Roman"/>
      <w:lang w:val="ru-RU" w:eastAsia="ru-RU"/>
    </w:rPr>
  </w:style>
  <w:style w:type="paragraph" w:customStyle="1" w:styleId="p11">
    <w:name w:val="p11"/>
    <w:basedOn w:val="a1"/>
    <w:rsid w:val="00C873F6"/>
    <w:pPr>
      <w:spacing w:before="100" w:beforeAutospacing="1" w:after="100" w:afterAutospacing="1"/>
    </w:pPr>
    <w:rPr>
      <w:rFonts w:ascii="Times New Roman" w:hAnsi="Times New Roman"/>
      <w:lang w:val="ru-RU" w:eastAsia="ru-RU"/>
    </w:rPr>
  </w:style>
  <w:style w:type="character" w:customStyle="1" w:styleId="s4">
    <w:name w:val="s4"/>
    <w:basedOn w:val="a2"/>
    <w:rsid w:val="00C873F6"/>
  </w:style>
  <w:style w:type="paragraph" w:customStyle="1" w:styleId="p12">
    <w:name w:val="p12"/>
    <w:basedOn w:val="a1"/>
    <w:rsid w:val="00C873F6"/>
    <w:pPr>
      <w:spacing w:before="100" w:beforeAutospacing="1" w:after="100" w:afterAutospacing="1"/>
    </w:pPr>
    <w:rPr>
      <w:rFonts w:ascii="Times New Roman" w:hAnsi="Times New Roman"/>
      <w:lang w:val="ru-RU" w:eastAsia="ru-RU"/>
    </w:rPr>
  </w:style>
  <w:style w:type="paragraph" w:customStyle="1" w:styleId="p13">
    <w:name w:val="p13"/>
    <w:basedOn w:val="a1"/>
    <w:rsid w:val="00C873F6"/>
    <w:pPr>
      <w:spacing w:before="100" w:beforeAutospacing="1" w:after="100" w:afterAutospacing="1"/>
    </w:pPr>
    <w:rPr>
      <w:rFonts w:ascii="Times New Roman" w:hAnsi="Times New Roman"/>
      <w:lang w:val="ru-RU" w:eastAsia="ru-RU"/>
    </w:rPr>
  </w:style>
  <w:style w:type="paragraph" w:customStyle="1" w:styleId="p15">
    <w:name w:val="p15"/>
    <w:basedOn w:val="a1"/>
    <w:rsid w:val="00C873F6"/>
    <w:pPr>
      <w:spacing w:before="100" w:beforeAutospacing="1" w:after="100" w:afterAutospacing="1"/>
    </w:pPr>
    <w:rPr>
      <w:rFonts w:ascii="Times New Roman" w:hAnsi="Times New Roman"/>
      <w:lang w:val="ru-RU" w:eastAsia="ru-RU"/>
    </w:rPr>
  </w:style>
  <w:style w:type="paragraph" w:customStyle="1" w:styleId="default0">
    <w:name w:val="default"/>
    <w:basedOn w:val="a1"/>
    <w:uiPriority w:val="99"/>
    <w:rsid w:val="00C873F6"/>
    <w:pPr>
      <w:spacing w:before="100" w:beforeAutospacing="1" w:after="100" w:afterAutospacing="1"/>
    </w:pPr>
    <w:rPr>
      <w:rFonts w:ascii="Times New Roman" w:hAnsi="Times New Roman"/>
      <w:lang w:val="ru-RU" w:eastAsia="ru-RU"/>
    </w:rPr>
  </w:style>
  <w:style w:type="paragraph" w:customStyle="1" w:styleId="Style3">
    <w:name w:val="Style3"/>
    <w:basedOn w:val="a1"/>
    <w:rsid w:val="00C873F6"/>
    <w:pPr>
      <w:widowControl w:val="0"/>
      <w:autoSpaceDE w:val="0"/>
      <w:autoSpaceDN w:val="0"/>
      <w:adjustRightInd w:val="0"/>
      <w:spacing w:line="314" w:lineRule="exact"/>
      <w:ind w:firstLine="701"/>
      <w:jc w:val="both"/>
    </w:pPr>
    <w:rPr>
      <w:rFonts w:ascii="Times New Roman" w:hAnsi="Times New Roman"/>
      <w:lang w:val="ru-RU" w:eastAsia="ru-RU"/>
    </w:rPr>
  </w:style>
  <w:style w:type="paragraph" w:customStyle="1" w:styleId="Style12">
    <w:name w:val="Style12"/>
    <w:basedOn w:val="a1"/>
    <w:rsid w:val="00C873F6"/>
    <w:pPr>
      <w:widowControl w:val="0"/>
      <w:autoSpaceDE w:val="0"/>
      <w:autoSpaceDN w:val="0"/>
      <w:adjustRightInd w:val="0"/>
      <w:spacing w:line="311" w:lineRule="exact"/>
      <w:ind w:firstLine="432"/>
      <w:jc w:val="both"/>
    </w:pPr>
    <w:rPr>
      <w:rFonts w:ascii="Times New Roman" w:hAnsi="Times New Roman"/>
      <w:lang w:val="ru-RU" w:eastAsia="ru-RU"/>
    </w:rPr>
  </w:style>
  <w:style w:type="character" w:customStyle="1" w:styleId="FontStyle17">
    <w:name w:val="Font Style17"/>
    <w:basedOn w:val="a2"/>
    <w:uiPriority w:val="99"/>
    <w:rsid w:val="00C873F6"/>
    <w:rPr>
      <w:rFonts w:ascii="Times New Roman" w:hAnsi="Times New Roman" w:cs="Times New Roman"/>
      <w:sz w:val="26"/>
      <w:szCs w:val="26"/>
    </w:rPr>
  </w:style>
  <w:style w:type="paragraph" w:customStyle="1" w:styleId="Noparagraphstyle">
    <w:name w:val="[No paragraph style]"/>
    <w:uiPriority w:val="99"/>
    <w:rsid w:val="00C873F6"/>
    <w:pPr>
      <w:autoSpaceDE w:val="0"/>
      <w:autoSpaceDN w:val="0"/>
      <w:adjustRightInd w:val="0"/>
      <w:spacing w:line="288" w:lineRule="auto"/>
    </w:pPr>
    <w:rPr>
      <w:rFonts w:ascii="Times New Roman" w:hAnsi="Times New Roman"/>
      <w:color w:val="000000"/>
      <w:sz w:val="24"/>
      <w:szCs w:val="24"/>
    </w:rPr>
  </w:style>
  <w:style w:type="paragraph" w:customStyle="1" w:styleId="MainStyl">
    <w:name w:val="MainStyl"/>
    <w:basedOn w:val="Noparagraphstyle"/>
    <w:rsid w:val="00C873F6"/>
    <w:pPr>
      <w:spacing w:line="246" w:lineRule="atLeast"/>
      <w:ind w:firstLine="283"/>
      <w:jc w:val="both"/>
    </w:pPr>
    <w:rPr>
      <w:rFonts w:ascii="NewtonC" w:hAnsi="NewtonC"/>
      <w:sz w:val="21"/>
      <w:szCs w:val="21"/>
    </w:rPr>
  </w:style>
  <w:style w:type="paragraph" w:customStyle="1" w:styleId="FR1">
    <w:name w:val="FR1"/>
    <w:uiPriority w:val="99"/>
    <w:rsid w:val="00C873F6"/>
    <w:pPr>
      <w:widowControl w:val="0"/>
      <w:snapToGrid w:val="0"/>
      <w:ind w:left="2120" w:right="2000"/>
      <w:jc w:val="center"/>
    </w:pPr>
    <w:rPr>
      <w:rFonts w:ascii="Times New Roman" w:hAnsi="Times New Roman"/>
      <w:b/>
      <w:sz w:val="32"/>
    </w:rPr>
  </w:style>
  <w:style w:type="character" w:styleId="HTML">
    <w:name w:val="HTML Variable"/>
    <w:aliases w:val="!Ссылки в документе"/>
    <w:basedOn w:val="a2"/>
    <w:rsid w:val="00C873F6"/>
    <w:rPr>
      <w:rFonts w:ascii="Arial" w:hAnsi="Arial"/>
      <w:b w:val="0"/>
      <w:i w:val="0"/>
      <w:iCs/>
      <w:color w:val="0000FF"/>
      <w:sz w:val="24"/>
      <w:u w:val="none"/>
    </w:rPr>
  </w:style>
  <w:style w:type="paragraph" w:customStyle="1" w:styleId="Title">
    <w:name w:val="Title!Название НПА"/>
    <w:basedOn w:val="a1"/>
    <w:uiPriority w:val="99"/>
    <w:rsid w:val="00C873F6"/>
    <w:pPr>
      <w:spacing w:before="240" w:after="60"/>
      <w:ind w:firstLine="567"/>
      <w:jc w:val="center"/>
      <w:outlineLvl w:val="0"/>
    </w:pPr>
    <w:rPr>
      <w:rFonts w:ascii="Arial" w:hAnsi="Arial" w:cs="Arial"/>
      <w:b/>
      <w:bCs/>
      <w:kern w:val="28"/>
      <w:sz w:val="32"/>
      <w:szCs w:val="32"/>
      <w:lang w:val="ru-RU" w:eastAsia="ru-RU"/>
    </w:rPr>
  </w:style>
  <w:style w:type="paragraph" w:customStyle="1" w:styleId="Application">
    <w:name w:val="Application!Приложение"/>
    <w:uiPriority w:val="99"/>
    <w:rsid w:val="00C873F6"/>
    <w:pPr>
      <w:spacing w:before="120" w:after="120"/>
      <w:jc w:val="right"/>
    </w:pPr>
    <w:rPr>
      <w:rFonts w:ascii="Arial" w:hAnsi="Arial" w:cs="Arial"/>
      <w:b/>
      <w:bCs/>
      <w:kern w:val="28"/>
      <w:sz w:val="32"/>
      <w:szCs w:val="32"/>
    </w:rPr>
  </w:style>
  <w:style w:type="paragraph" w:customStyle="1" w:styleId="Table">
    <w:name w:val="Table!Таблица"/>
    <w:uiPriority w:val="99"/>
    <w:rsid w:val="00C873F6"/>
    <w:rPr>
      <w:rFonts w:ascii="Arial" w:hAnsi="Arial" w:cs="Arial"/>
      <w:bCs/>
      <w:kern w:val="28"/>
      <w:sz w:val="24"/>
      <w:szCs w:val="32"/>
    </w:rPr>
  </w:style>
  <w:style w:type="paragraph" w:customStyle="1" w:styleId="Table0">
    <w:name w:val="Table!"/>
    <w:next w:val="Table"/>
    <w:uiPriority w:val="99"/>
    <w:rsid w:val="00C873F6"/>
    <w:pPr>
      <w:jc w:val="center"/>
    </w:pPr>
    <w:rPr>
      <w:rFonts w:ascii="Arial" w:hAnsi="Arial" w:cs="Arial"/>
      <w:b/>
      <w:bCs/>
      <w:kern w:val="28"/>
      <w:sz w:val="24"/>
      <w:szCs w:val="32"/>
    </w:rPr>
  </w:style>
  <w:style w:type="paragraph" w:customStyle="1" w:styleId="NumberAndDate">
    <w:name w:val="NumberAndDate"/>
    <w:aliases w:val="!Дата и Номер"/>
    <w:uiPriority w:val="99"/>
    <w:qFormat/>
    <w:rsid w:val="00C873F6"/>
    <w:pPr>
      <w:jc w:val="center"/>
    </w:pPr>
    <w:rPr>
      <w:rFonts w:ascii="Arial" w:hAnsi="Arial" w:cs="Arial"/>
      <w:bCs/>
      <w:kern w:val="28"/>
      <w:sz w:val="24"/>
      <w:szCs w:val="32"/>
    </w:rPr>
  </w:style>
  <w:style w:type="paragraph" w:customStyle="1" w:styleId="Institution">
    <w:name w:val="Institution!Орган принятия"/>
    <w:basedOn w:val="NumberAndDate"/>
    <w:next w:val="a1"/>
    <w:uiPriority w:val="99"/>
    <w:rsid w:val="00C873F6"/>
    <w:rPr>
      <w:sz w:val="28"/>
    </w:rPr>
  </w:style>
  <w:style w:type="character" w:customStyle="1" w:styleId="afff2">
    <w:name w:val="Знак Знак"/>
    <w:basedOn w:val="a2"/>
    <w:uiPriority w:val="99"/>
    <w:rsid w:val="00C873F6"/>
    <w:rPr>
      <w:rFonts w:cs="Times New Roman"/>
      <w:lang w:val="ru-RU" w:eastAsia="ru-RU" w:bidi="ar-SA"/>
    </w:rPr>
  </w:style>
  <w:style w:type="paragraph" w:customStyle="1" w:styleId="font5">
    <w:name w:val="font5"/>
    <w:basedOn w:val="a1"/>
    <w:rsid w:val="00C873F6"/>
    <w:pPr>
      <w:spacing w:before="100" w:beforeAutospacing="1" w:after="100" w:afterAutospacing="1"/>
    </w:pPr>
    <w:rPr>
      <w:rFonts w:ascii="Arial" w:hAnsi="Arial" w:cs="Arial"/>
      <w:sz w:val="16"/>
      <w:szCs w:val="16"/>
      <w:lang w:val="ru-RU" w:eastAsia="ru-RU"/>
    </w:rPr>
  </w:style>
  <w:style w:type="paragraph" w:customStyle="1" w:styleId="0">
    <w:name w:val="Стиль0"/>
    <w:uiPriority w:val="99"/>
    <w:rsid w:val="00C873F6"/>
    <w:pPr>
      <w:jc w:val="both"/>
    </w:pPr>
    <w:rPr>
      <w:rFonts w:ascii="Arial" w:hAnsi="Arial" w:cs="Arial"/>
      <w:sz w:val="22"/>
      <w:szCs w:val="22"/>
    </w:rPr>
  </w:style>
  <w:style w:type="paragraph" w:customStyle="1" w:styleId="afff3">
    <w:name w:val="Абзац"/>
    <w:basedOn w:val="a1"/>
    <w:uiPriority w:val="99"/>
    <w:qFormat/>
    <w:rsid w:val="00C873F6"/>
    <w:pPr>
      <w:widowControl w:val="0"/>
      <w:spacing w:before="120" w:after="120"/>
      <w:ind w:firstLine="720"/>
      <w:jc w:val="both"/>
    </w:pPr>
    <w:rPr>
      <w:rFonts w:ascii="Times New Roman" w:hAnsi="Times New Roman"/>
      <w:sz w:val="28"/>
      <w:szCs w:val="28"/>
      <w:lang w:val="ru-RU" w:eastAsia="ru-RU"/>
    </w:rPr>
  </w:style>
  <w:style w:type="numbering" w:customStyle="1" w:styleId="1f2">
    <w:name w:val="Нет списка1"/>
    <w:next w:val="a4"/>
    <w:uiPriority w:val="99"/>
    <w:semiHidden/>
    <w:unhideWhenUsed/>
    <w:rsid w:val="00C873F6"/>
  </w:style>
  <w:style w:type="character" w:customStyle="1" w:styleId="1f3">
    <w:name w:val="Просмотренная гиперссылка1"/>
    <w:basedOn w:val="a2"/>
    <w:uiPriority w:val="99"/>
    <w:semiHidden/>
    <w:unhideWhenUsed/>
    <w:rsid w:val="00C873F6"/>
    <w:rPr>
      <w:color w:val="954F72"/>
      <w:u w:val="single"/>
    </w:rPr>
  </w:style>
  <w:style w:type="paragraph" w:customStyle="1" w:styleId="ConsPlusDocList">
    <w:name w:val="ConsPlusDocList"/>
    <w:rsid w:val="00C873F6"/>
    <w:pPr>
      <w:widowControl w:val="0"/>
      <w:autoSpaceDE w:val="0"/>
      <w:autoSpaceDN w:val="0"/>
      <w:adjustRightInd w:val="0"/>
    </w:pPr>
    <w:rPr>
      <w:rFonts w:ascii="Courier New" w:hAnsi="Courier New" w:cs="Courier New"/>
    </w:rPr>
  </w:style>
  <w:style w:type="paragraph" w:customStyle="1" w:styleId="ConsPlusTitlePage">
    <w:name w:val="ConsPlusTitlePage"/>
    <w:rsid w:val="00C873F6"/>
    <w:pPr>
      <w:widowControl w:val="0"/>
      <w:autoSpaceDE w:val="0"/>
      <w:autoSpaceDN w:val="0"/>
      <w:adjustRightInd w:val="0"/>
    </w:pPr>
    <w:rPr>
      <w:rFonts w:ascii="Tahoma" w:hAnsi="Tahoma" w:cs="Tahoma"/>
    </w:rPr>
  </w:style>
  <w:style w:type="paragraph" w:customStyle="1" w:styleId="ConsPlusJurTerm">
    <w:name w:val="ConsPlusJurTerm"/>
    <w:rsid w:val="00C873F6"/>
    <w:pPr>
      <w:widowControl w:val="0"/>
      <w:autoSpaceDE w:val="0"/>
      <w:autoSpaceDN w:val="0"/>
      <w:adjustRightInd w:val="0"/>
    </w:pPr>
    <w:rPr>
      <w:rFonts w:ascii="Tahoma" w:hAnsi="Tahoma" w:cs="Tahoma"/>
      <w:sz w:val="26"/>
      <w:szCs w:val="26"/>
    </w:rPr>
  </w:style>
  <w:style w:type="paragraph" w:customStyle="1" w:styleId="ConsPlusTextList">
    <w:name w:val="ConsPlusTextList"/>
    <w:rsid w:val="00C873F6"/>
    <w:pPr>
      <w:widowControl w:val="0"/>
      <w:autoSpaceDE w:val="0"/>
      <w:autoSpaceDN w:val="0"/>
      <w:adjustRightInd w:val="0"/>
    </w:pPr>
    <w:rPr>
      <w:rFonts w:ascii="Arial" w:hAnsi="Arial" w:cs="Arial"/>
    </w:rPr>
  </w:style>
  <w:style w:type="paragraph" w:customStyle="1" w:styleId="ConsPlusTextList1">
    <w:name w:val="ConsPlusTextList1"/>
    <w:uiPriority w:val="99"/>
    <w:rsid w:val="00C873F6"/>
    <w:pPr>
      <w:widowControl w:val="0"/>
      <w:autoSpaceDE w:val="0"/>
      <w:autoSpaceDN w:val="0"/>
      <w:adjustRightInd w:val="0"/>
    </w:pPr>
    <w:rPr>
      <w:rFonts w:ascii="Arial" w:hAnsi="Arial" w:cs="Arial"/>
    </w:rPr>
  </w:style>
  <w:style w:type="paragraph" w:customStyle="1" w:styleId="Pa3">
    <w:name w:val="Pa3"/>
    <w:basedOn w:val="a1"/>
    <w:next w:val="a1"/>
    <w:uiPriority w:val="99"/>
    <w:rsid w:val="00C873F6"/>
    <w:pPr>
      <w:autoSpaceDE w:val="0"/>
      <w:autoSpaceDN w:val="0"/>
      <w:adjustRightInd w:val="0"/>
      <w:spacing w:line="221" w:lineRule="atLeast"/>
    </w:pPr>
    <w:rPr>
      <w:rFonts w:ascii="OctavaC" w:hAnsi="OctavaC"/>
      <w:lang w:val="ru-RU" w:eastAsia="ru-RU"/>
    </w:rPr>
  </w:style>
  <w:style w:type="paragraph" w:customStyle="1" w:styleId="Pa14">
    <w:name w:val="Pa14"/>
    <w:basedOn w:val="a1"/>
    <w:next w:val="a1"/>
    <w:uiPriority w:val="99"/>
    <w:rsid w:val="00C873F6"/>
    <w:pPr>
      <w:autoSpaceDE w:val="0"/>
      <w:autoSpaceDN w:val="0"/>
      <w:adjustRightInd w:val="0"/>
      <w:spacing w:line="221" w:lineRule="atLeast"/>
    </w:pPr>
    <w:rPr>
      <w:rFonts w:ascii="OctavaC" w:hAnsi="OctavaC"/>
      <w:lang w:val="ru-RU" w:eastAsia="ru-RU"/>
    </w:rPr>
  </w:style>
  <w:style w:type="paragraph" w:customStyle="1" w:styleId="Pa16">
    <w:name w:val="Pa16"/>
    <w:basedOn w:val="a1"/>
    <w:next w:val="a1"/>
    <w:uiPriority w:val="99"/>
    <w:rsid w:val="00C873F6"/>
    <w:pPr>
      <w:autoSpaceDE w:val="0"/>
      <w:autoSpaceDN w:val="0"/>
      <w:adjustRightInd w:val="0"/>
      <w:spacing w:line="181" w:lineRule="atLeast"/>
    </w:pPr>
    <w:rPr>
      <w:rFonts w:ascii="OctavaC" w:hAnsi="OctavaC"/>
      <w:lang w:val="ru-RU" w:eastAsia="ru-RU"/>
    </w:rPr>
  </w:style>
  <w:style w:type="table" w:customStyle="1" w:styleId="TableNormal">
    <w:name w:val="Table Normal"/>
    <w:rsid w:val="00C873F6"/>
    <w:pPr>
      <w:spacing w:line="276" w:lineRule="auto"/>
    </w:pPr>
    <w:rPr>
      <w:rFonts w:ascii="Arial" w:eastAsia="Arial" w:hAnsi="Arial" w:cs="Arial"/>
      <w:color w:val="000000"/>
      <w:sz w:val="22"/>
      <w:szCs w:val="22"/>
    </w:rPr>
    <w:tblPr>
      <w:tblCellMar>
        <w:top w:w="0" w:type="dxa"/>
        <w:left w:w="0" w:type="dxa"/>
        <w:bottom w:w="0" w:type="dxa"/>
        <w:right w:w="0" w:type="dxa"/>
      </w:tblCellMar>
    </w:tblPr>
  </w:style>
  <w:style w:type="paragraph" w:styleId="afff4">
    <w:name w:val="TOC Heading"/>
    <w:basedOn w:val="10"/>
    <w:next w:val="a1"/>
    <w:uiPriority w:val="39"/>
    <w:unhideWhenUsed/>
    <w:qFormat/>
    <w:rsid w:val="00C873F6"/>
    <w:pPr>
      <w:keepLines/>
      <w:spacing w:after="0" w:line="259" w:lineRule="auto"/>
      <w:ind w:left="432" w:hanging="432"/>
      <w:outlineLvl w:val="9"/>
    </w:pPr>
    <w:rPr>
      <w:rFonts w:ascii="Calibri Light" w:hAnsi="Calibri Light"/>
      <w:b w:val="0"/>
      <w:bCs w:val="0"/>
      <w:color w:val="2E74B5"/>
      <w:kern w:val="0"/>
      <w:lang w:val="ru-RU" w:eastAsia="ru-RU"/>
    </w:rPr>
  </w:style>
  <w:style w:type="paragraph" w:styleId="2a">
    <w:name w:val="toc 2"/>
    <w:basedOn w:val="a1"/>
    <w:next w:val="a1"/>
    <w:autoRedefine/>
    <w:uiPriority w:val="39"/>
    <w:unhideWhenUsed/>
    <w:qFormat/>
    <w:rsid w:val="00C873F6"/>
    <w:pPr>
      <w:spacing w:after="100" w:line="259" w:lineRule="auto"/>
      <w:ind w:left="220"/>
    </w:pPr>
    <w:rPr>
      <w:sz w:val="22"/>
      <w:szCs w:val="22"/>
      <w:lang w:val="ru-RU" w:eastAsia="ru-RU"/>
    </w:rPr>
  </w:style>
  <w:style w:type="paragraph" w:styleId="1f4">
    <w:name w:val="toc 1"/>
    <w:aliases w:val="заголовок"/>
    <w:basedOn w:val="a1"/>
    <w:next w:val="a1"/>
    <w:autoRedefine/>
    <w:uiPriority w:val="39"/>
    <w:unhideWhenUsed/>
    <w:qFormat/>
    <w:rsid w:val="00C873F6"/>
    <w:pPr>
      <w:tabs>
        <w:tab w:val="left" w:pos="440"/>
        <w:tab w:val="right" w:leader="dot" w:pos="10197"/>
      </w:tabs>
      <w:spacing w:after="100" w:line="259" w:lineRule="auto"/>
      <w:jc w:val="both"/>
    </w:pPr>
    <w:rPr>
      <w:sz w:val="22"/>
      <w:szCs w:val="22"/>
      <w:lang w:val="ru-RU" w:eastAsia="ru-RU"/>
    </w:rPr>
  </w:style>
  <w:style w:type="paragraph" w:customStyle="1" w:styleId="gmail-msolistparagraph">
    <w:name w:val="gmail-msolistparagraph"/>
    <w:basedOn w:val="a1"/>
    <w:uiPriority w:val="99"/>
    <w:rsid w:val="00C873F6"/>
    <w:pPr>
      <w:spacing w:before="100" w:beforeAutospacing="1" w:after="100" w:afterAutospacing="1"/>
    </w:pPr>
    <w:rPr>
      <w:rFonts w:ascii="Times New Roman" w:eastAsia="Calibri" w:hAnsi="Times New Roman"/>
      <w:lang w:val="ru-RU" w:eastAsia="ru-RU"/>
    </w:rPr>
  </w:style>
  <w:style w:type="paragraph" w:customStyle="1" w:styleId="afff5">
    <w:name w:val="Комментарий"/>
    <w:basedOn w:val="a1"/>
    <w:next w:val="a1"/>
    <w:rsid w:val="00C873F6"/>
    <w:pPr>
      <w:autoSpaceDE w:val="0"/>
      <w:autoSpaceDN w:val="0"/>
      <w:adjustRightInd w:val="0"/>
      <w:ind w:left="170"/>
      <w:jc w:val="both"/>
    </w:pPr>
    <w:rPr>
      <w:rFonts w:ascii="Arial" w:hAnsi="Arial"/>
      <w:i/>
      <w:iCs/>
      <w:color w:val="800080"/>
      <w:sz w:val="22"/>
      <w:szCs w:val="22"/>
      <w:lang w:val="ru-RU" w:eastAsia="ru-RU"/>
    </w:rPr>
  </w:style>
  <w:style w:type="paragraph" w:customStyle="1" w:styleId="afff6">
    <w:name w:val="Таблицы (моноширинный)"/>
    <w:basedOn w:val="a1"/>
    <w:next w:val="a1"/>
    <w:uiPriority w:val="99"/>
    <w:rsid w:val="00C873F6"/>
    <w:pPr>
      <w:autoSpaceDE w:val="0"/>
      <w:autoSpaceDN w:val="0"/>
      <w:adjustRightInd w:val="0"/>
      <w:jc w:val="both"/>
    </w:pPr>
    <w:rPr>
      <w:rFonts w:ascii="Courier New" w:hAnsi="Courier New" w:cs="Courier New"/>
      <w:sz w:val="20"/>
      <w:szCs w:val="20"/>
      <w:lang w:val="ru-RU" w:eastAsia="ru-RU"/>
    </w:rPr>
  </w:style>
  <w:style w:type="character" w:customStyle="1" w:styleId="grame">
    <w:name w:val="grame"/>
    <w:basedOn w:val="a2"/>
    <w:uiPriority w:val="99"/>
    <w:rsid w:val="00C873F6"/>
  </w:style>
  <w:style w:type="paragraph" w:customStyle="1" w:styleId="consplustitle0">
    <w:name w:val="consplustitle"/>
    <w:basedOn w:val="a1"/>
    <w:rsid w:val="00C873F6"/>
    <w:pPr>
      <w:spacing w:before="100" w:beforeAutospacing="1" w:after="100" w:afterAutospacing="1"/>
    </w:pPr>
    <w:rPr>
      <w:rFonts w:ascii="Times New Roman" w:hAnsi="Times New Roman"/>
      <w:lang w:val="ru-RU" w:eastAsia="ru-RU"/>
    </w:rPr>
  </w:style>
  <w:style w:type="paragraph" w:customStyle="1" w:styleId="consplusnormal1">
    <w:name w:val="consplusnormal"/>
    <w:basedOn w:val="a1"/>
    <w:rsid w:val="00C873F6"/>
    <w:pPr>
      <w:spacing w:before="100" w:beforeAutospacing="1" w:after="100" w:afterAutospacing="1"/>
    </w:pPr>
    <w:rPr>
      <w:rFonts w:ascii="Times New Roman" w:hAnsi="Times New Roman"/>
      <w:lang w:val="ru-RU" w:eastAsia="ru-RU"/>
    </w:rPr>
  </w:style>
  <w:style w:type="character" w:customStyle="1" w:styleId="ConsPlusNormal0">
    <w:name w:val="ConsPlusNormal Знак"/>
    <w:link w:val="ConsPlusNormal"/>
    <w:locked/>
    <w:rsid w:val="00C873F6"/>
    <w:rPr>
      <w:rFonts w:ascii="Arial" w:hAnsi="Arial" w:cs="Arial"/>
      <w:lang w:val="ru-RU" w:eastAsia="ru-RU" w:bidi="ar-SA"/>
    </w:rPr>
  </w:style>
  <w:style w:type="character" w:customStyle="1" w:styleId="2b">
    <w:name w:val="Основной текст (2)_"/>
    <w:basedOn w:val="a2"/>
    <w:link w:val="2c"/>
    <w:rsid w:val="00C873F6"/>
    <w:rPr>
      <w:rFonts w:ascii="Times New Roman" w:hAnsi="Times New Roman"/>
      <w:sz w:val="26"/>
      <w:szCs w:val="26"/>
      <w:shd w:val="clear" w:color="auto" w:fill="FFFFFF"/>
    </w:rPr>
  </w:style>
  <w:style w:type="paragraph" w:customStyle="1" w:styleId="2c">
    <w:name w:val="Основной текст (2)"/>
    <w:basedOn w:val="a1"/>
    <w:link w:val="2b"/>
    <w:rsid w:val="00C873F6"/>
    <w:pPr>
      <w:widowControl w:val="0"/>
      <w:shd w:val="clear" w:color="auto" w:fill="FFFFFF"/>
      <w:spacing w:before="600" w:after="600" w:line="0" w:lineRule="atLeast"/>
      <w:jc w:val="center"/>
    </w:pPr>
    <w:rPr>
      <w:rFonts w:ascii="Times New Roman" w:hAnsi="Times New Roman"/>
      <w:sz w:val="26"/>
      <w:szCs w:val="26"/>
      <w:lang w:val="ru-RU" w:eastAsia="ru-RU"/>
    </w:rPr>
  </w:style>
  <w:style w:type="character" w:customStyle="1" w:styleId="23pt">
    <w:name w:val="Основной текст (2) + Интервал 3 pt"/>
    <w:basedOn w:val="2b"/>
    <w:rsid w:val="00C873F6"/>
    <w:rPr>
      <w:rFonts w:ascii="Times New Roman" w:hAnsi="Times New Roman"/>
      <w:b w:val="0"/>
      <w:bCs w:val="0"/>
      <w:i w:val="0"/>
      <w:iCs w:val="0"/>
      <w:smallCaps w:val="0"/>
      <w:strike w:val="0"/>
      <w:color w:val="000000"/>
      <w:spacing w:val="70"/>
      <w:w w:val="100"/>
      <w:position w:val="0"/>
      <w:sz w:val="26"/>
      <w:szCs w:val="26"/>
      <w:u w:val="none"/>
      <w:shd w:val="clear" w:color="auto" w:fill="FFFFFF"/>
      <w:lang w:val="ru-RU" w:eastAsia="ru-RU" w:bidi="ru-RU"/>
    </w:rPr>
  </w:style>
  <w:style w:type="character" w:customStyle="1" w:styleId="36">
    <w:name w:val="Основной текст (3)_"/>
    <w:basedOn w:val="a2"/>
    <w:link w:val="37"/>
    <w:rsid w:val="00C873F6"/>
    <w:rPr>
      <w:rFonts w:ascii="Times New Roman" w:hAnsi="Times New Roman"/>
      <w:b/>
      <w:bCs/>
      <w:sz w:val="28"/>
      <w:szCs w:val="28"/>
      <w:shd w:val="clear" w:color="auto" w:fill="FFFFFF"/>
    </w:rPr>
  </w:style>
  <w:style w:type="character" w:customStyle="1" w:styleId="2d">
    <w:name w:val="Колонтитул (2)_"/>
    <w:basedOn w:val="a2"/>
    <w:link w:val="2e"/>
    <w:rsid w:val="00C873F6"/>
    <w:rPr>
      <w:rFonts w:ascii="Times New Roman" w:hAnsi="Times New Roman"/>
      <w:shd w:val="clear" w:color="auto" w:fill="FFFFFF"/>
    </w:rPr>
  </w:style>
  <w:style w:type="character" w:customStyle="1" w:styleId="213pt">
    <w:name w:val="Колонтитул (2) + 13 pt"/>
    <w:basedOn w:val="2d"/>
    <w:rsid w:val="00C873F6"/>
    <w:rPr>
      <w:rFonts w:ascii="Times New Roman" w:hAnsi="Times New Roman"/>
      <w:color w:val="000000"/>
      <w:spacing w:val="0"/>
      <w:w w:val="100"/>
      <w:position w:val="0"/>
      <w:sz w:val="26"/>
      <w:szCs w:val="26"/>
      <w:shd w:val="clear" w:color="auto" w:fill="FFFFFF"/>
      <w:lang w:val="ru-RU" w:eastAsia="ru-RU" w:bidi="ru-RU"/>
    </w:rPr>
  </w:style>
  <w:style w:type="character" w:customStyle="1" w:styleId="41">
    <w:name w:val="Основной текст (4)_"/>
    <w:basedOn w:val="a2"/>
    <w:link w:val="42"/>
    <w:rsid w:val="00C873F6"/>
    <w:rPr>
      <w:rFonts w:ascii="Times New Roman" w:hAnsi="Times New Roman"/>
      <w:sz w:val="28"/>
      <w:szCs w:val="28"/>
      <w:shd w:val="clear" w:color="auto" w:fill="FFFFFF"/>
    </w:rPr>
  </w:style>
  <w:style w:type="character" w:customStyle="1" w:styleId="412pt">
    <w:name w:val="Основной текст (4) + 12 pt"/>
    <w:basedOn w:val="41"/>
    <w:rsid w:val="00C873F6"/>
    <w:rPr>
      <w:rFonts w:ascii="Times New Roman" w:hAnsi="Times New Roman"/>
      <w:color w:val="000000"/>
      <w:spacing w:val="0"/>
      <w:w w:val="100"/>
      <w:position w:val="0"/>
      <w:sz w:val="24"/>
      <w:szCs w:val="24"/>
      <w:shd w:val="clear" w:color="auto" w:fill="FFFFFF"/>
      <w:lang w:val="ru-RU" w:eastAsia="ru-RU" w:bidi="ru-RU"/>
    </w:rPr>
  </w:style>
  <w:style w:type="character" w:customStyle="1" w:styleId="51">
    <w:name w:val="Основной текст (5)_"/>
    <w:basedOn w:val="a2"/>
    <w:link w:val="52"/>
    <w:rsid w:val="00C873F6"/>
    <w:rPr>
      <w:rFonts w:ascii="Times New Roman" w:hAnsi="Times New Roman"/>
      <w:b/>
      <w:bCs/>
      <w:shd w:val="clear" w:color="auto" w:fill="FFFFFF"/>
    </w:rPr>
  </w:style>
  <w:style w:type="character" w:customStyle="1" w:styleId="2f">
    <w:name w:val="Основной текст (2) + Малые прописные"/>
    <w:basedOn w:val="2b"/>
    <w:rsid w:val="00C873F6"/>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C873F6"/>
    <w:rPr>
      <w:rFonts w:ascii="Times New Roman" w:hAnsi="Times New Roman"/>
      <w:b/>
      <w:bCs/>
      <w:color w:val="000000"/>
      <w:spacing w:val="0"/>
      <w:w w:val="100"/>
      <w:position w:val="0"/>
      <w:sz w:val="24"/>
      <w:szCs w:val="24"/>
      <w:shd w:val="clear" w:color="auto" w:fill="FFFFFF"/>
      <w:lang w:val="ru-RU" w:eastAsia="ru-RU" w:bidi="ru-RU"/>
    </w:rPr>
  </w:style>
  <w:style w:type="character" w:customStyle="1" w:styleId="214pt">
    <w:name w:val="Основной текст (2) + 14 pt"/>
    <w:basedOn w:val="2b"/>
    <w:rsid w:val="00C873F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f5">
    <w:name w:val="Заголовок №1_"/>
    <w:basedOn w:val="a2"/>
    <w:rsid w:val="00C873F6"/>
    <w:rPr>
      <w:rFonts w:ascii="Times New Roman" w:eastAsia="Times New Roman" w:hAnsi="Times New Roman" w:cs="Times New Roman"/>
      <w:b/>
      <w:bCs/>
      <w:i w:val="0"/>
      <w:iCs w:val="0"/>
      <w:smallCaps w:val="0"/>
      <w:strike w:val="0"/>
      <w:u w:val="none"/>
    </w:rPr>
  </w:style>
  <w:style w:type="character" w:customStyle="1" w:styleId="11pt">
    <w:name w:val="Заголовок №1 + Интервал 1 pt"/>
    <w:basedOn w:val="1f5"/>
    <w:rsid w:val="00C873F6"/>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21pt">
    <w:name w:val="Основной текст (2) + Полужирный;Интервал 1 pt"/>
    <w:basedOn w:val="2b"/>
    <w:rsid w:val="00C873F6"/>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6">
    <w:name w:val="Заголовок №1 + Не полужирный"/>
    <w:basedOn w:val="1f5"/>
    <w:rsid w:val="00C873F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f7">
    <w:name w:val="Номер заголовка №1_"/>
    <w:basedOn w:val="a2"/>
    <w:link w:val="1f8"/>
    <w:rsid w:val="00C873F6"/>
    <w:rPr>
      <w:rFonts w:ascii="Times New Roman" w:hAnsi="Times New Roman"/>
      <w:b/>
      <w:bCs/>
      <w:shd w:val="clear" w:color="auto" w:fill="FFFFFF"/>
    </w:rPr>
  </w:style>
  <w:style w:type="character" w:customStyle="1" w:styleId="11pt0">
    <w:name w:val="Номер заголовка №1 + Интервал 1 pt"/>
    <w:basedOn w:val="1f7"/>
    <w:rsid w:val="00C873F6"/>
    <w:rPr>
      <w:rFonts w:ascii="Times New Roman" w:hAnsi="Times New Roman"/>
      <w:b/>
      <w:bCs/>
      <w:color w:val="000000"/>
      <w:spacing w:val="30"/>
      <w:w w:val="100"/>
      <w:position w:val="0"/>
      <w:sz w:val="24"/>
      <w:szCs w:val="24"/>
      <w:shd w:val="clear" w:color="auto" w:fill="FFFFFF"/>
      <w:lang w:val="ru-RU" w:eastAsia="ru-RU" w:bidi="ru-RU"/>
    </w:rPr>
  </w:style>
  <w:style w:type="character" w:customStyle="1" w:styleId="2f0">
    <w:name w:val="Основной текст (2) + Полужирный"/>
    <w:aliases w:val="Интервал 1 pt"/>
    <w:basedOn w:val="2b"/>
    <w:rsid w:val="00C873F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7">
    <w:name w:val="Подпись к таблице_"/>
    <w:basedOn w:val="a2"/>
    <w:link w:val="afff8"/>
    <w:rsid w:val="00C873F6"/>
    <w:rPr>
      <w:rFonts w:ascii="Times New Roman" w:hAnsi="Times New Roman"/>
      <w:shd w:val="clear" w:color="auto" w:fill="FFFFFF"/>
    </w:rPr>
  </w:style>
  <w:style w:type="character" w:customStyle="1" w:styleId="1f9">
    <w:name w:val="Заголовок №1"/>
    <w:basedOn w:val="a2"/>
    <w:rsid w:val="00C873F6"/>
    <w:rPr>
      <w:rFonts w:ascii="Times New Roman" w:eastAsia="Times New Roman" w:hAnsi="Times New Roman" w:cs="Times New Roman"/>
      <w:b/>
      <w:bCs/>
      <w:i w:val="0"/>
      <w:iCs w:val="0"/>
      <w:smallCaps w:val="0"/>
      <w:strike w:val="0"/>
      <w:u w:val="none"/>
    </w:rPr>
  </w:style>
  <w:style w:type="paragraph" w:customStyle="1" w:styleId="37">
    <w:name w:val="Основной текст (3)"/>
    <w:basedOn w:val="a1"/>
    <w:link w:val="36"/>
    <w:rsid w:val="00C873F6"/>
    <w:pPr>
      <w:widowControl w:val="0"/>
      <w:shd w:val="clear" w:color="auto" w:fill="FFFFFF"/>
      <w:spacing w:line="322" w:lineRule="exact"/>
      <w:jc w:val="center"/>
    </w:pPr>
    <w:rPr>
      <w:rFonts w:ascii="Times New Roman" w:hAnsi="Times New Roman"/>
      <w:b/>
      <w:bCs/>
      <w:sz w:val="28"/>
      <w:szCs w:val="28"/>
      <w:lang w:val="ru-RU" w:eastAsia="ru-RU"/>
    </w:rPr>
  </w:style>
  <w:style w:type="paragraph" w:customStyle="1" w:styleId="2e">
    <w:name w:val="Колонтитул (2)"/>
    <w:basedOn w:val="a1"/>
    <w:link w:val="2d"/>
    <w:rsid w:val="00C873F6"/>
    <w:pPr>
      <w:widowControl w:val="0"/>
      <w:shd w:val="clear" w:color="auto" w:fill="FFFFFF"/>
      <w:spacing w:line="274" w:lineRule="exact"/>
    </w:pPr>
    <w:rPr>
      <w:rFonts w:ascii="Times New Roman" w:hAnsi="Times New Roman"/>
      <w:sz w:val="20"/>
      <w:szCs w:val="20"/>
      <w:lang w:val="ru-RU" w:eastAsia="ru-RU"/>
    </w:rPr>
  </w:style>
  <w:style w:type="paragraph" w:customStyle="1" w:styleId="42">
    <w:name w:val="Основной текст (4)"/>
    <w:basedOn w:val="a1"/>
    <w:link w:val="41"/>
    <w:rsid w:val="00C873F6"/>
    <w:pPr>
      <w:widowControl w:val="0"/>
      <w:shd w:val="clear" w:color="auto" w:fill="FFFFFF"/>
      <w:spacing w:line="0" w:lineRule="atLeast"/>
      <w:jc w:val="both"/>
    </w:pPr>
    <w:rPr>
      <w:rFonts w:ascii="Times New Roman" w:hAnsi="Times New Roman"/>
      <w:sz w:val="28"/>
      <w:szCs w:val="28"/>
      <w:lang w:val="ru-RU" w:eastAsia="ru-RU"/>
    </w:rPr>
  </w:style>
  <w:style w:type="paragraph" w:customStyle="1" w:styleId="52">
    <w:name w:val="Основной текст (5)"/>
    <w:basedOn w:val="a1"/>
    <w:link w:val="51"/>
    <w:rsid w:val="00C873F6"/>
    <w:pPr>
      <w:widowControl w:val="0"/>
      <w:shd w:val="clear" w:color="auto" w:fill="FFFFFF"/>
      <w:spacing w:line="0" w:lineRule="atLeast"/>
      <w:ind w:hanging="1720"/>
      <w:jc w:val="both"/>
    </w:pPr>
    <w:rPr>
      <w:rFonts w:ascii="Times New Roman" w:hAnsi="Times New Roman"/>
      <w:b/>
      <w:bCs/>
      <w:sz w:val="20"/>
      <w:szCs w:val="20"/>
      <w:lang w:val="ru-RU" w:eastAsia="ru-RU"/>
    </w:rPr>
  </w:style>
  <w:style w:type="paragraph" w:customStyle="1" w:styleId="1f8">
    <w:name w:val="Номер заголовка №1"/>
    <w:basedOn w:val="a1"/>
    <w:link w:val="1f7"/>
    <w:rsid w:val="00C873F6"/>
    <w:pPr>
      <w:widowControl w:val="0"/>
      <w:shd w:val="clear" w:color="auto" w:fill="FFFFFF"/>
      <w:spacing w:line="274" w:lineRule="exact"/>
      <w:jc w:val="center"/>
      <w:outlineLvl w:val="0"/>
    </w:pPr>
    <w:rPr>
      <w:rFonts w:ascii="Times New Roman" w:hAnsi="Times New Roman"/>
      <w:b/>
      <w:bCs/>
      <w:sz w:val="20"/>
      <w:szCs w:val="20"/>
      <w:lang w:val="ru-RU" w:eastAsia="ru-RU"/>
    </w:rPr>
  </w:style>
  <w:style w:type="paragraph" w:customStyle="1" w:styleId="afff8">
    <w:name w:val="Подпись к таблице"/>
    <w:basedOn w:val="a1"/>
    <w:link w:val="afff7"/>
    <w:rsid w:val="00C873F6"/>
    <w:pPr>
      <w:widowControl w:val="0"/>
      <w:shd w:val="clear" w:color="auto" w:fill="FFFFFF"/>
      <w:spacing w:line="0" w:lineRule="atLeast"/>
      <w:jc w:val="both"/>
    </w:pPr>
    <w:rPr>
      <w:rFonts w:ascii="Times New Roman" w:hAnsi="Times New Roman"/>
      <w:sz w:val="20"/>
      <w:szCs w:val="20"/>
      <w:lang w:val="ru-RU" w:eastAsia="ru-RU"/>
    </w:rPr>
  </w:style>
  <w:style w:type="paragraph" w:styleId="38">
    <w:name w:val="Body Text 3"/>
    <w:basedOn w:val="a1"/>
    <w:link w:val="39"/>
    <w:rsid w:val="00C873F6"/>
    <w:pPr>
      <w:spacing w:after="120"/>
    </w:pPr>
    <w:rPr>
      <w:sz w:val="16"/>
      <w:szCs w:val="16"/>
    </w:rPr>
  </w:style>
  <w:style w:type="character" w:customStyle="1" w:styleId="39">
    <w:name w:val="Основной текст 3 Знак"/>
    <w:basedOn w:val="a2"/>
    <w:link w:val="38"/>
    <w:rsid w:val="00C873F6"/>
    <w:rPr>
      <w:sz w:val="16"/>
      <w:szCs w:val="16"/>
      <w:lang w:val="en-US" w:eastAsia="en-US"/>
    </w:rPr>
  </w:style>
  <w:style w:type="paragraph" w:customStyle="1" w:styleId="xl24">
    <w:name w:val="xl24"/>
    <w:basedOn w:val="a1"/>
    <w:rsid w:val="00C873F6"/>
    <w:pPr>
      <w:pBdr>
        <w:bottom w:val="single" w:sz="4" w:space="0" w:color="auto"/>
        <w:right w:val="single" w:sz="4" w:space="0" w:color="auto"/>
      </w:pBdr>
      <w:spacing w:before="100" w:beforeAutospacing="1" w:after="100" w:afterAutospacing="1"/>
      <w:jc w:val="right"/>
    </w:pPr>
    <w:rPr>
      <w:rFonts w:ascii="Times New Roman" w:eastAsia="Arial Unicode MS" w:hAnsi="Times New Roman"/>
      <w:b/>
      <w:bCs/>
      <w:sz w:val="28"/>
      <w:szCs w:val="28"/>
      <w:lang w:val="ru-RU" w:eastAsia="ru-RU"/>
    </w:rPr>
  </w:style>
  <w:style w:type="paragraph" w:customStyle="1" w:styleId="xl26">
    <w:name w:val="xl26"/>
    <w:basedOn w:val="a1"/>
    <w:rsid w:val="00C873F6"/>
    <w:pPr>
      <w:pBdr>
        <w:bottom w:val="single" w:sz="4" w:space="0" w:color="auto"/>
        <w:right w:val="single" w:sz="4" w:space="0" w:color="auto"/>
      </w:pBdr>
      <w:spacing w:before="100" w:beforeAutospacing="1" w:after="100" w:afterAutospacing="1"/>
      <w:jc w:val="right"/>
    </w:pPr>
    <w:rPr>
      <w:rFonts w:ascii="Times New Roman" w:eastAsia="Arial Unicode MS" w:hAnsi="Times New Roman"/>
      <w:i/>
      <w:iCs/>
      <w:sz w:val="28"/>
      <w:szCs w:val="28"/>
      <w:lang w:val="ru-RU" w:eastAsia="ru-RU"/>
    </w:rPr>
  </w:style>
  <w:style w:type="paragraph" w:customStyle="1" w:styleId="Standard">
    <w:name w:val="Standard"/>
    <w:uiPriority w:val="99"/>
    <w:rsid w:val="00C873F6"/>
    <w:pPr>
      <w:suppressAutoHyphens/>
      <w:autoSpaceDN w:val="0"/>
      <w:spacing w:after="200" w:line="276" w:lineRule="auto"/>
      <w:textAlignment w:val="baseline"/>
    </w:pPr>
    <w:rPr>
      <w:rFonts w:eastAsia="SimSun" w:cs="F"/>
      <w:kern w:val="3"/>
      <w:sz w:val="22"/>
      <w:szCs w:val="22"/>
      <w:lang w:eastAsia="en-US"/>
    </w:rPr>
  </w:style>
  <w:style w:type="paragraph" w:customStyle="1" w:styleId="table1">
    <w:name w:val="table"/>
    <w:basedOn w:val="a1"/>
    <w:uiPriority w:val="99"/>
    <w:rsid w:val="00C873F6"/>
    <w:pPr>
      <w:spacing w:before="100" w:beforeAutospacing="1" w:after="100" w:afterAutospacing="1"/>
    </w:pPr>
    <w:rPr>
      <w:rFonts w:ascii="Times New Roman" w:hAnsi="Times New Roman"/>
      <w:lang w:val="ru-RU" w:eastAsia="ru-RU"/>
    </w:rPr>
  </w:style>
  <w:style w:type="character" w:customStyle="1" w:styleId="1fa">
    <w:name w:val="Гиперссылка1"/>
    <w:basedOn w:val="a2"/>
    <w:rsid w:val="00C873F6"/>
  </w:style>
  <w:style w:type="character" w:customStyle="1" w:styleId="afff9">
    <w:name w:val="Цветовое выделение"/>
    <w:uiPriority w:val="99"/>
    <w:rsid w:val="00C873F6"/>
    <w:rPr>
      <w:b/>
      <w:bCs/>
      <w:color w:val="26282F"/>
    </w:rPr>
  </w:style>
  <w:style w:type="character" w:customStyle="1" w:styleId="afffa">
    <w:name w:val="Гипертекстовая ссылка"/>
    <w:basedOn w:val="afff9"/>
    <w:uiPriority w:val="99"/>
    <w:rsid w:val="00C873F6"/>
    <w:rPr>
      <w:b/>
      <w:bCs/>
      <w:color w:val="106BBE"/>
    </w:rPr>
  </w:style>
  <w:style w:type="paragraph" w:customStyle="1" w:styleId="1fb">
    <w:name w:val="Без интервала1"/>
    <w:qFormat/>
    <w:rsid w:val="00C873F6"/>
    <w:rPr>
      <w:rFonts w:eastAsia="Calibri" w:cs="Calibri"/>
      <w:sz w:val="22"/>
      <w:szCs w:val="22"/>
      <w:lang w:eastAsia="en-US"/>
    </w:rPr>
  </w:style>
  <w:style w:type="paragraph" w:customStyle="1" w:styleId="s10">
    <w:name w:val="s_1"/>
    <w:basedOn w:val="a1"/>
    <w:link w:val="s11"/>
    <w:rsid w:val="00C873F6"/>
    <w:pPr>
      <w:spacing w:before="100" w:beforeAutospacing="1" w:after="100" w:afterAutospacing="1"/>
    </w:pPr>
    <w:rPr>
      <w:rFonts w:ascii="Times New Roman" w:hAnsi="Times New Roman"/>
      <w:lang w:val="ru-RU" w:eastAsia="ru-RU"/>
    </w:rPr>
  </w:style>
  <w:style w:type="character" w:customStyle="1" w:styleId="CharStyle7">
    <w:name w:val="Char Style 7"/>
    <w:link w:val="Style60"/>
    <w:uiPriority w:val="99"/>
    <w:rsid w:val="00C873F6"/>
    <w:rPr>
      <w:sz w:val="17"/>
      <w:szCs w:val="17"/>
      <w:shd w:val="clear" w:color="auto" w:fill="FFFFFF"/>
    </w:rPr>
  </w:style>
  <w:style w:type="paragraph" w:customStyle="1" w:styleId="Style60">
    <w:name w:val="Style 6"/>
    <w:basedOn w:val="a1"/>
    <w:link w:val="CharStyle7"/>
    <w:uiPriority w:val="99"/>
    <w:rsid w:val="00C873F6"/>
    <w:pPr>
      <w:widowControl w:val="0"/>
      <w:shd w:val="clear" w:color="auto" w:fill="FFFFFF"/>
      <w:spacing w:line="223" w:lineRule="exact"/>
      <w:jc w:val="both"/>
    </w:pPr>
    <w:rPr>
      <w:sz w:val="17"/>
      <w:szCs w:val="17"/>
    </w:rPr>
  </w:style>
  <w:style w:type="character" w:customStyle="1" w:styleId="FontStyle15">
    <w:name w:val="Font Style15"/>
    <w:uiPriority w:val="99"/>
    <w:rsid w:val="00C873F6"/>
    <w:rPr>
      <w:rFonts w:ascii="Arial" w:hAnsi="Arial" w:cs="Arial"/>
      <w:sz w:val="22"/>
      <w:szCs w:val="22"/>
    </w:rPr>
  </w:style>
  <w:style w:type="character" w:customStyle="1" w:styleId="FontStyle16">
    <w:name w:val="Font Style16"/>
    <w:rsid w:val="00C873F6"/>
    <w:rPr>
      <w:rFonts w:ascii="Arial" w:hAnsi="Arial" w:cs="Arial"/>
      <w:b/>
      <w:bCs/>
      <w:sz w:val="22"/>
      <w:szCs w:val="22"/>
    </w:rPr>
  </w:style>
  <w:style w:type="character" w:customStyle="1" w:styleId="FontStyle57">
    <w:name w:val="Font Style57"/>
    <w:uiPriority w:val="99"/>
    <w:rsid w:val="00C873F6"/>
    <w:rPr>
      <w:rFonts w:ascii="Cambria" w:hAnsi="Cambria" w:cs="Cambria"/>
      <w:sz w:val="20"/>
      <w:szCs w:val="20"/>
    </w:rPr>
  </w:style>
  <w:style w:type="character" w:customStyle="1" w:styleId="afffb">
    <w:name w:val="Основной текст + Полужирный"/>
    <w:rsid w:val="00C873F6"/>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3a">
    <w:name w:val="Основной текст3"/>
    <w:basedOn w:val="a1"/>
    <w:uiPriority w:val="99"/>
    <w:rsid w:val="00C873F6"/>
    <w:pPr>
      <w:widowControl w:val="0"/>
      <w:shd w:val="clear" w:color="auto" w:fill="FFFFFF"/>
      <w:spacing w:before="600" w:after="480" w:line="312" w:lineRule="exact"/>
      <w:jc w:val="both"/>
    </w:pPr>
    <w:rPr>
      <w:rFonts w:ascii="Times New Roman" w:hAnsi="Times New Roman"/>
      <w:sz w:val="25"/>
      <w:szCs w:val="25"/>
    </w:rPr>
  </w:style>
  <w:style w:type="character" w:customStyle="1" w:styleId="FontStyle30">
    <w:name w:val="Font Style30"/>
    <w:rsid w:val="00C873F6"/>
    <w:rPr>
      <w:rFonts w:ascii="Times New Roman" w:hAnsi="Times New Roman" w:cs="Times New Roman"/>
      <w:spacing w:val="-10"/>
      <w:sz w:val="26"/>
      <w:szCs w:val="26"/>
    </w:rPr>
  </w:style>
  <w:style w:type="character" w:customStyle="1" w:styleId="FontStyle38">
    <w:name w:val="Font Style38"/>
    <w:rsid w:val="00C873F6"/>
    <w:rPr>
      <w:rFonts w:ascii="Times New Roman" w:hAnsi="Times New Roman" w:cs="Times New Roman"/>
      <w:sz w:val="26"/>
      <w:szCs w:val="26"/>
    </w:rPr>
  </w:style>
  <w:style w:type="character" w:customStyle="1" w:styleId="FontStyle31">
    <w:name w:val="Font Style31"/>
    <w:rsid w:val="00C873F6"/>
    <w:rPr>
      <w:rFonts w:ascii="Times New Roman" w:hAnsi="Times New Roman" w:cs="Times New Roman"/>
      <w:spacing w:val="-10"/>
      <w:sz w:val="28"/>
      <w:szCs w:val="28"/>
    </w:rPr>
  </w:style>
  <w:style w:type="character" w:customStyle="1" w:styleId="FontStyle26">
    <w:name w:val="Font Style26"/>
    <w:rsid w:val="00C873F6"/>
    <w:rPr>
      <w:rFonts w:ascii="Times New Roman" w:hAnsi="Times New Roman" w:cs="Times New Roman"/>
      <w:b/>
      <w:bCs/>
      <w:sz w:val="26"/>
      <w:szCs w:val="26"/>
    </w:rPr>
  </w:style>
  <w:style w:type="paragraph" w:customStyle="1" w:styleId="1fc">
    <w:name w:val="Основной текст с отступом1"/>
    <w:basedOn w:val="a1"/>
    <w:rsid w:val="00C873F6"/>
    <w:pPr>
      <w:snapToGrid w:val="0"/>
      <w:ind w:firstLine="720"/>
      <w:jc w:val="both"/>
    </w:pPr>
    <w:rPr>
      <w:rFonts w:ascii="Arial" w:hAnsi="Arial"/>
      <w:sz w:val="28"/>
      <w:lang w:val="ru-RU" w:eastAsia="ru-RU"/>
    </w:rPr>
  </w:style>
  <w:style w:type="paragraph" w:customStyle="1" w:styleId="pc">
    <w:name w:val="pc"/>
    <w:basedOn w:val="a1"/>
    <w:rsid w:val="00C873F6"/>
    <w:pPr>
      <w:spacing w:before="100" w:beforeAutospacing="1" w:after="100" w:afterAutospacing="1"/>
    </w:pPr>
    <w:rPr>
      <w:rFonts w:ascii="Times New Roman" w:hAnsi="Times New Roman"/>
      <w:lang w:val="ru-RU" w:eastAsia="ru-RU"/>
    </w:rPr>
  </w:style>
  <w:style w:type="character" w:customStyle="1" w:styleId="afff">
    <w:name w:val="Без интервала Знак"/>
    <w:link w:val="affe"/>
    <w:uiPriority w:val="1"/>
    <w:locked/>
    <w:rsid w:val="00C873F6"/>
    <w:rPr>
      <w:rFonts w:eastAsia="Calibri"/>
      <w:sz w:val="22"/>
      <w:szCs w:val="22"/>
      <w:lang w:eastAsia="en-US" w:bidi="ar-SA"/>
    </w:rPr>
  </w:style>
  <w:style w:type="character" w:customStyle="1" w:styleId="1fd">
    <w:name w:val="Название Знак1"/>
    <w:basedOn w:val="a2"/>
    <w:uiPriority w:val="10"/>
    <w:rsid w:val="00C873F6"/>
    <w:rPr>
      <w:rFonts w:ascii="Cambria" w:eastAsia="Times New Roman" w:hAnsi="Cambria" w:cs="Times New Roman"/>
      <w:color w:val="17365D"/>
      <w:spacing w:val="5"/>
      <w:kern w:val="28"/>
      <w:sz w:val="52"/>
      <w:szCs w:val="52"/>
    </w:rPr>
  </w:style>
  <w:style w:type="paragraph" w:customStyle="1" w:styleId="FORMATTEXT0">
    <w:name w:val=".FORMATTEXT"/>
    <w:rsid w:val="00C873F6"/>
    <w:pPr>
      <w:widowControl w:val="0"/>
      <w:autoSpaceDE w:val="0"/>
      <w:autoSpaceDN w:val="0"/>
      <w:adjustRightInd w:val="0"/>
    </w:pPr>
    <w:rPr>
      <w:rFonts w:ascii="Arial" w:hAnsi="Arial" w:cs="Arial"/>
    </w:rPr>
  </w:style>
  <w:style w:type="paragraph" w:customStyle="1" w:styleId="HEADERTEXT0">
    <w:name w:val=".HEADERTEXT"/>
    <w:rsid w:val="00C873F6"/>
    <w:pPr>
      <w:widowControl w:val="0"/>
      <w:autoSpaceDE w:val="0"/>
      <w:autoSpaceDN w:val="0"/>
      <w:adjustRightInd w:val="0"/>
    </w:pPr>
    <w:rPr>
      <w:rFonts w:ascii="Arial" w:hAnsi="Arial" w:cs="Arial"/>
      <w:color w:val="2B4279"/>
    </w:rPr>
  </w:style>
  <w:style w:type="paragraph" w:customStyle="1" w:styleId="UNFORMATTEXT">
    <w:name w:val=".UNFORMATTEXT"/>
    <w:rsid w:val="00C873F6"/>
    <w:pPr>
      <w:widowControl w:val="0"/>
      <w:autoSpaceDE w:val="0"/>
      <w:autoSpaceDN w:val="0"/>
      <w:adjustRightInd w:val="0"/>
    </w:pPr>
    <w:rPr>
      <w:rFonts w:ascii="Courier New" w:hAnsi="Courier New" w:cs="Courier New"/>
    </w:rPr>
  </w:style>
  <w:style w:type="paragraph" w:customStyle="1" w:styleId="Pa12">
    <w:name w:val="Pa12"/>
    <w:basedOn w:val="a1"/>
    <w:next w:val="a1"/>
    <w:uiPriority w:val="99"/>
    <w:rsid w:val="00C873F6"/>
    <w:pPr>
      <w:autoSpaceDE w:val="0"/>
      <w:autoSpaceDN w:val="0"/>
      <w:adjustRightInd w:val="0"/>
      <w:spacing w:line="221" w:lineRule="atLeast"/>
    </w:pPr>
    <w:rPr>
      <w:rFonts w:ascii="OctavaC" w:eastAsia="Calibri" w:hAnsi="OctavaC"/>
      <w:lang w:val="ru-RU"/>
    </w:rPr>
  </w:style>
  <w:style w:type="paragraph" w:customStyle="1" w:styleId="Pa1">
    <w:name w:val="Pa1"/>
    <w:basedOn w:val="a1"/>
    <w:next w:val="a1"/>
    <w:uiPriority w:val="99"/>
    <w:rsid w:val="00C873F6"/>
    <w:pPr>
      <w:autoSpaceDE w:val="0"/>
      <w:autoSpaceDN w:val="0"/>
      <w:adjustRightInd w:val="0"/>
      <w:spacing w:line="221" w:lineRule="atLeast"/>
    </w:pPr>
    <w:rPr>
      <w:rFonts w:ascii="OctavaC" w:eastAsia="Calibri" w:hAnsi="OctavaC"/>
      <w:lang w:val="ru-RU"/>
    </w:rPr>
  </w:style>
  <w:style w:type="paragraph" w:customStyle="1" w:styleId="Pa0">
    <w:name w:val="Pa0"/>
    <w:basedOn w:val="Default"/>
    <w:next w:val="Default"/>
    <w:uiPriority w:val="99"/>
    <w:rsid w:val="00C873F6"/>
    <w:pPr>
      <w:spacing w:line="221" w:lineRule="atLeast"/>
    </w:pPr>
    <w:rPr>
      <w:rFonts w:ascii="OctavaC" w:eastAsia="Calibri" w:hAnsi="OctavaC"/>
      <w:color w:val="auto"/>
      <w:lang w:eastAsia="en-US"/>
    </w:rPr>
  </w:style>
  <w:style w:type="character" w:customStyle="1" w:styleId="110">
    <w:name w:val="Заголовок 1 Знак1"/>
    <w:aliases w:val="!Части документа Знак1"/>
    <w:basedOn w:val="a2"/>
    <w:rsid w:val="00C873F6"/>
    <w:rPr>
      <w:rFonts w:ascii="Cambria" w:eastAsia="Times New Roman" w:hAnsi="Cambria" w:cs="Times New Roman"/>
      <w:b/>
      <w:bCs/>
      <w:color w:val="365F91"/>
      <w:sz w:val="28"/>
      <w:szCs w:val="28"/>
      <w:lang w:val="en-US" w:eastAsia="en-US"/>
    </w:rPr>
  </w:style>
  <w:style w:type="character" w:customStyle="1" w:styleId="212">
    <w:name w:val="Заголовок 2 Знак1"/>
    <w:aliases w:val="!Разделы документа Знак1"/>
    <w:basedOn w:val="a2"/>
    <w:semiHidden/>
    <w:rsid w:val="00C873F6"/>
    <w:rPr>
      <w:rFonts w:ascii="Cambria" w:eastAsia="Times New Roman" w:hAnsi="Cambria" w:cs="Times New Roman"/>
      <w:b/>
      <w:bCs/>
      <w:color w:val="4F81BD"/>
      <w:sz w:val="26"/>
      <w:szCs w:val="26"/>
      <w:lang w:val="en-US" w:eastAsia="en-US"/>
    </w:rPr>
  </w:style>
  <w:style w:type="character" w:customStyle="1" w:styleId="311">
    <w:name w:val="Заголовок 3 Знак1"/>
    <w:aliases w:val="!Главы документа Знак1"/>
    <w:basedOn w:val="a2"/>
    <w:semiHidden/>
    <w:rsid w:val="00C873F6"/>
    <w:rPr>
      <w:rFonts w:ascii="Cambria" w:eastAsia="Times New Roman" w:hAnsi="Cambria" w:cs="Times New Roman"/>
      <w:b/>
      <w:bCs/>
      <w:color w:val="4F81BD"/>
      <w:sz w:val="24"/>
      <w:szCs w:val="24"/>
      <w:lang w:val="en-US" w:eastAsia="en-US"/>
    </w:rPr>
  </w:style>
  <w:style w:type="character" w:customStyle="1" w:styleId="410">
    <w:name w:val="Заголовок 4 Знак1"/>
    <w:aliases w:val="!Параграфы/Статьи документа Знак1"/>
    <w:basedOn w:val="a2"/>
    <w:semiHidden/>
    <w:rsid w:val="00C873F6"/>
    <w:rPr>
      <w:rFonts w:ascii="Cambria" w:eastAsia="Times New Roman" w:hAnsi="Cambria" w:cs="Times New Roman"/>
      <w:b/>
      <w:bCs/>
      <w:i/>
      <w:iCs/>
      <w:color w:val="4F81BD"/>
      <w:sz w:val="24"/>
      <w:szCs w:val="24"/>
      <w:lang w:val="en-US" w:eastAsia="en-US"/>
    </w:rPr>
  </w:style>
  <w:style w:type="character" w:customStyle="1" w:styleId="1fe">
    <w:name w:val="Текст примечания Знак1"/>
    <w:aliases w:val="!Равноширинный текст документа Знак1"/>
    <w:basedOn w:val="a2"/>
    <w:uiPriority w:val="99"/>
    <w:semiHidden/>
    <w:rsid w:val="00C873F6"/>
    <w:rPr>
      <w:rFonts w:ascii="Calibri" w:eastAsia="Times New Roman" w:hAnsi="Calibri" w:cs="Times New Roman"/>
      <w:sz w:val="20"/>
      <w:szCs w:val="20"/>
      <w:lang w:val="en-US"/>
    </w:rPr>
  </w:style>
  <w:style w:type="paragraph" w:customStyle="1" w:styleId="213">
    <w:name w:val="Цитата 21"/>
    <w:basedOn w:val="a1"/>
    <w:next w:val="a1"/>
    <w:rsid w:val="00C873F6"/>
    <w:rPr>
      <w:rFonts w:eastAsia="Calibri"/>
      <w:i/>
    </w:rPr>
  </w:style>
  <w:style w:type="paragraph" w:customStyle="1" w:styleId="1ff">
    <w:name w:val="Выделенная цитата1"/>
    <w:basedOn w:val="a1"/>
    <w:next w:val="a1"/>
    <w:rsid w:val="00C873F6"/>
    <w:pPr>
      <w:ind w:left="720" w:right="720"/>
    </w:pPr>
    <w:rPr>
      <w:rFonts w:eastAsia="Calibri"/>
      <w:b/>
      <w:i/>
      <w:szCs w:val="22"/>
    </w:rPr>
  </w:style>
  <w:style w:type="paragraph" w:customStyle="1" w:styleId="1ff0">
    <w:name w:val="Заголовок оглавления1"/>
    <w:basedOn w:val="10"/>
    <w:next w:val="a1"/>
    <w:rsid w:val="00C873F6"/>
    <w:pPr>
      <w:outlineLvl w:val="9"/>
    </w:pPr>
  </w:style>
  <w:style w:type="paragraph" w:customStyle="1" w:styleId="1ff1">
    <w:name w:val="Рецензия1"/>
    <w:uiPriority w:val="99"/>
    <w:semiHidden/>
    <w:rsid w:val="00C873F6"/>
    <w:rPr>
      <w:sz w:val="22"/>
      <w:szCs w:val="22"/>
      <w:lang w:eastAsia="en-US"/>
    </w:rPr>
  </w:style>
  <w:style w:type="paragraph" w:customStyle="1" w:styleId="312">
    <w:name w:val="Основной текст с отступом 31"/>
    <w:basedOn w:val="a1"/>
    <w:uiPriority w:val="99"/>
    <w:rsid w:val="00C873F6"/>
    <w:pPr>
      <w:ind w:firstLine="709"/>
      <w:jc w:val="both"/>
    </w:pPr>
    <w:rPr>
      <w:rFonts w:ascii="Times New Roman" w:hAnsi="Times New Roman"/>
      <w:sz w:val="26"/>
      <w:szCs w:val="26"/>
      <w:lang w:val="ru-RU" w:eastAsia="ru-RU"/>
    </w:rPr>
  </w:style>
  <w:style w:type="paragraph" w:customStyle="1" w:styleId="2f1">
    <w:name w:val="Название2"/>
    <w:uiPriority w:val="99"/>
    <w:rsid w:val="00C873F6"/>
    <w:pPr>
      <w:jc w:val="center"/>
    </w:pPr>
    <w:rPr>
      <w:rFonts w:ascii="Arial" w:hAnsi="Arial"/>
      <w:sz w:val="24"/>
    </w:rPr>
  </w:style>
  <w:style w:type="paragraph" w:customStyle="1" w:styleId="3b">
    <w:name w:val="Обычный3"/>
    <w:uiPriority w:val="99"/>
    <w:rsid w:val="00C873F6"/>
    <w:pPr>
      <w:widowControl w:val="0"/>
      <w:snapToGrid w:val="0"/>
    </w:pPr>
    <w:rPr>
      <w:rFonts w:ascii="Times New Roman" w:hAnsi="Times New Roman"/>
    </w:rPr>
  </w:style>
  <w:style w:type="paragraph" w:customStyle="1" w:styleId="221">
    <w:name w:val="Заголовок 22"/>
    <w:basedOn w:val="3b"/>
    <w:next w:val="3b"/>
    <w:uiPriority w:val="99"/>
    <w:rsid w:val="00C873F6"/>
    <w:pPr>
      <w:keepNext/>
      <w:widowControl/>
      <w:snapToGrid/>
      <w:jc w:val="center"/>
      <w:outlineLvl w:val="1"/>
    </w:pPr>
    <w:rPr>
      <w:rFonts w:ascii="Arial" w:hAnsi="Arial"/>
      <w:sz w:val="24"/>
    </w:rPr>
  </w:style>
  <w:style w:type="character" w:customStyle="1" w:styleId="1ff2">
    <w:name w:val="Слабое выделение1"/>
    <w:rsid w:val="00C873F6"/>
    <w:rPr>
      <w:i/>
      <w:iCs w:val="0"/>
      <w:color w:val="5A5A5A"/>
    </w:rPr>
  </w:style>
  <w:style w:type="character" w:customStyle="1" w:styleId="1ff3">
    <w:name w:val="Сильное выделение1"/>
    <w:basedOn w:val="a2"/>
    <w:rsid w:val="00C873F6"/>
    <w:rPr>
      <w:rFonts w:ascii="Times New Roman" w:hAnsi="Times New Roman" w:cs="Times New Roman" w:hint="default"/>
      <w:b/>
      <w:bCs w:val="0"/>
      <w:i/>
      <w:iCs w:val="0"/>
      <w:sz w:val="24"/>
      <w:szCs w:val="24"/>
      <w:u w:val="single"/>
    </w:rPr>
  </w:style>
  <w:style w:type="character" w:customStyle="1" w:styleId="1ff4">
    <w:name w:val="Слабая ссылка1"/>
    <w:basedOn w:val="a2"/>
    <w:rsid w:val="00C873F6"/>
    <w:rPr>
      <w:rFonts w:ascii="Times New Roman" w:hAnsi="Times New Roman" w:cs="Times New Roman" w:hint="default"/>
      <w:sz w:val="24"/>
      <w:szCs w:val="24"/>
      <w:u w:val="single"/>
    </w:rPr>
  </w:style>
  <w:style w:type="character" w:customStyle="1" w:styleId="1ff5">
    <w:name w:val="Сильная ссылка1"/>
    <w:basedOn w:val="a2"/>
    <w:rsid w:val="00C873F6"/>
    <w:rPr>
      <w:rFonts w:ascii="Times New Roman" w:hAnsi="Times New Roman" w:cs="Times New Roman" w:hint="default"/>
      <w:b/>
      <w:bCs w:val="0"/>
      <w:sz w:val="24"/>
      <w:u w:val="single"/>
    </w:rPr>
  </w:style>
  <w:style w:type="character" w:customStyle="1" w:styleId="1ff6">
    <w:name w:val="Название книги1"/>
    <w:basedOn w:val="a2"/>
    <w:rsid w:val="00C873F6"/>
    <w:rPr>
      <w:rFonts w:ascii="Cambria" w:hAnsi="Cambria" w:cs="Times New Roman" w:hint="default"/>
      <w:b/>
      <w:bCs w:val="0"/>
      <w:i/>
      <w:iCs w:val="0"/>
      <w:sz w:val="24"/>
      <w:szCs w:val="24"/>
    </w:rPr>
  </w:style>
  <w:style w:type="paragraph" w:customStyle="1" w:styleId="msonospacing0">
    <w:name w:val="msonospacing"/>
    <w:basedOn w:val="a1"/>
    <w:rsid w:val="00C873F6"/>
    <w:pPr>
      <w:spacing w:before="100" w:beforeAutospacing="1" w:after="100" w:afterAutospacing="1"/>
    </w:pPr>
    <w:rPr>
      <w:rFonts w:ascii="Times New Roman" w:eastAsia="Calibri" w:hAnsi="Times New Roman"/>
      <w:lang w:val="ru-RU" w:eastAsia="ru-RU"/>
    </w:rPr>
  </w:style>
  <w:style w:type="paragraph" w:customStyle="1" w:styleId="afffc">
    <w:name w:val="Нормальный (таблица)"/>
    <w:basedOn w:val="a1"/>
    <w:next w:val="a1"/>
    <w:uiPriority w:val="99"/>
    <w:rsid w:val="00C873F6"/>
    <w:pPr>
      <w:widowControl w:val="0"/>
      <w:autoSpaceDE w:val="0"/>
      <w:autoSpaceDN w:val="0"/>
      <w:adjustRightInd w:val="0"/>
      <w:jc w:val="both"/>
    </w:pPr>
    <w:rPr>
      <w:rFonts w:ascii="Times New Roman CYR" w:hAnsi="Times New Roman CYR" w:cs="Times New Roman CYR"/>
      <w:lang w:val="ru-RU" w:eastAsia="ru-RU"/>
    </w:rPr>
  </w:style>
  <w:style w:type="paragraph" w:customStyle="1" w:styleId="afffd">
    <w:name w:val="Прижатый влево"/>
    <w:basedOn w:val="a1"/>
    <w:next w:val="a1"/>
    <w:uiPriority w:val="99"/>
    <w:rsid w:val="00C873F6"/>
    <w:pPr>
      <w:widowControl w:val="0"/>
      <w:autoSpaceDE w:val="0"/>
      <w:autoSpaceDN w:val="0"/>
      <w:adjustRightInd w:val="0"/>
    </w:pPr>
    <w:rPr>
      <w:rFonts w:ascii="Times New Roman CYR" w:hAnsi="Times New Roman CYR" w:cs="Times New Roman CYR"/>
      <w:lang w:val="ru-RU" w:eastAsia="ru-RU"/>
    </w:rPr>
  </w:style>
  <w:style w:type="paragraph" w:customStyle="1" w:styleId="afffe">
    <w:name w:val="Сноска"/>
    <w:basedOn w:val="a1"/>
    <w:next w:val="a1"/>
    <w:uiPriority w:val="99"/>
    <w:rsid w:val="00C873F6"/>
    <w:pPr>
      <w:widowControl w:val="0"/>
      <w:autoSpaceDE w:val="0"/>
      <w:autoSpaceDN w:val="0"/>
      <w:adjustRightInd w:val="0"/>
      <w:ind w:firstLine="720"/>
      <w:jc w:val="both"/>
    </w:pPr>
    <w:rPr>
      <w:rFonts w:ascii="Times New Roman CYR" w:hAnsi="Times New Roman CYR" w:cs="Times New Roman CYR"/>
      <w:sz w:val="20"/>
      <w:szCs w:val="20"/>
      <w:lang w:val="ru-RU" w:eastAsia="ru-RU"/>
    </w:rPr>
  </w:style>
  <w:style w:type="character" w:customStyle="1" w:styleId="affff">
    <w:name w:val="Цветовое выделение для Текст"/>
    <w:uiPriority w:val="99"/>
    <w:rsid w:val="00C873F6"/>
    <w:rPr>
      <w:rFonts w:ascii="Times New Roman CYR" w:hAnsi="Times New Roman CYR" w:cs="Times New Roman CYR"/>
    </w:rPr>
  </w:style>
  <w:style w:type="paragraph" w:customStyle="1" w:styleId="bodytext4">
    <w:name w:val="bodytext4"/>
    <w:basedOn w:val="a1"/>
    <w:rsid w:val="00C873F6"/>
    <w:pPr>
      <w:spacing w:before="100" w:beforeAutospacing="1" w:after="150"/>
      <w:jc w:val="both"/>
    </w:pPr>
    <w:rPr>
      <w:color w:val="949494"/>
      <w:lang w:val="ru-RU" w:eastAsia="ru-RU"/>
    </w:rPr>
  </w:style>
  <w:style w:type="paragraph" w:customStyle="1" w:styleId="111">
    <w:name w:val="Абзац списка11"/>
    <w:basedOn w:val="a1"/>
    <w:uiPriority w:val="99"/>
    <w:rsid w:val="00C873F6"/>
    <w:pPr>
      <w:widowControl w:val="0"/>
      <w:adjustRightInd w:val="0"/>
      <w:spacing w:before="120" w:after="120"/>
      <w:jc w:val="both"/>
    </w:pPr>
    <w:rPr>
      <w:spacing w:val="-5"/>
      <w:sz w:val="28"/>
      <w:szCs w:val="22"/>
      <w:lang w:val="ru-RU"/>
    </w:rPr>
  </w:style>
  <w:style w:type="paragraph" w:customStyle="1" w:styleId="1ff7">
    <w:name w:val="Обычный (веб)1"/>
    <w:aliases w:val="Обычный (Web)1,Обычный (Web),Обычный (веб) Знак Знак,Обычный (Web) Знак Знак Знак,Знак Знак2"/>
    <w:basedOn w:val="a1"/>
    <w:link w:val="affff0"/>
    <w:rsid w:val="00C873F6"/>
    <w:pPr>
      <w:spacing w:before="100" w:beforeAutospacing="1" w:after="100" w:afterAutospacing="1"/>
      <w:ind w:firstLine="300"/>
      <w:jc w:val="both"/>
    </w:pPr>
    <w:rPr>
      <w:rFonts w:ascii="Arial" w:hAnsi="Arial"/>
      <w:color w:val="252525"/>
      <w:sz w:val="18"/>
      <w:szCs w:val="20"/>
    </w:rPr>
  </w:style>
  <w:style w:type="paragraph" w:customStyle="1" w:styleId="1ff8">
    <w:name w:val="Знак Знак Знак1 Знак Знак Знак"/>
    <w:basedOn w:val="a1"/>
    <w:rsid w:val="00C873F6"/>
    <w:pPr>
      <w:jc w:val="both"/>
    </w:pPr>
    <w:rPr>
      <w:rFonts w:ascii="Verdana" w:hAnsi="Verdana" w:cs="Verdana"/>
      <w:sz w:val="20"/>
      <w:szCs w:val="20"/>
    </w:rPr>
  </w:style>
  <w:style w:type="paragraph" w:customStyle="1" w:styleId="112">
    <w:name w:val="Знак Знак Знак1 Знак Знак Знак1"/>
    <w:basedOn w:val="a1"/>
    <w:rsid w:val="00C873F6"/>
    <w:pPr>
      <w:jc w:val="both"/>
    </w:pPr>
    <w:rPr>
      <w:rFonts w:ascii="Verdana" w:hAnsi="Verdana" w:cs="Verdana"/>
      <w:sz w:val="20"/>
      <w:szCs w:val="20"/>
    </w:rPr>
  </w:style>
  <w:style w:type="character" w:customStyle="1" w:styleId="1ff9">
    <w:name w:val="Верхний колонтитул Знак1"/>
    <w:semiHidden/>
    <w:rsid w:val="00C873F6"/>
    <w:rPr>
      <w:rFonts w:eastAsia="Times New Roman"/>
      <w:lang w:eastAsia="ru-RU"/>
    </w:rPr>
  </w:style>
  <w:style w:type="character" w:customStyle="1" w:styleId="HeaderChar">
    <w:name w:val="Header Char"/>
    <w:locked/>
    <w:rsid w:val="00C873F6"/>
    <w:rPr>
      <w:rFonts w:cs="Times New Roman"/>
    </w:rPr>
  </w:style>
  <w:style w:type="character" w:customStyle="1" w:styleId="1ffa">
    <w:name w:val="Нижний колонтитул Знак1"/>
    <w:semiHidden/>
    <w:rsid w:val="00C873F6"/>
    <w:rPr>
      <w:rFonts w:eastAsia="Times New Roman"/>
      <w:lang w:eastAsia="ru-RU"/>
    </w:rPr>
  </w:style>
  <w:style w:type="character" w:customStyle="1" w:styleId="FooterChar">
    <w:name w:val="Footer Char"/>
    <w:locked/>
    <w:rsid w:val="00C873F6"/>
    <w:rPr>
      <w:rFonts w:cs="Times New Roman"/>
    </w:rPr>
  </w:style>
  <w:style w:type="character" w:customStyle="1" w:styleId="214">
    <w:name w:val="Основной текст 2 Знак1"/>
    <w:rsid w:val="00C873F6"/>
    <w:rPr>
      <w:rFonts w:eastAsia="Times New Roman"/>
      <w:lang w:eastAsia="ru-RU"/>
    </w:rPr>
  </w:style>
  <w:style w:type="character" w:customStyle="1" w:styleId="googqs-tidbit-0">
    <w:name w:val="goog_qs-tidbit-0"/>
    <w:rsid w:val="00C873F6"/>
  </w:style>
  <w:style w:type="paragraph" w:customStyle="1" w:styleId="FR2">
    <w:name w:val="FR2"/>
    <w:uiPriority w:val="99"/>
    <w:rsid w:val="00C873F6"/>
    <w:pPr>
      <w:widowControl w:val="0"/>
      <w:autoSpaceDE w:val="0"/>
      <w:autoSpaceDN w:val="0"/>
      <w:adjustRightInd w:val="0"/>
      <w:spacing w:line="480" w:lineRule="auto"/>
      <w:ind w:left="1240" w:hanging="420"/>
      <w:jc w:val="both"/>
    </w:pPr>
    <w:rPr>
      <w:sz w:val="18"/>
      <w:szCs w:val="18"/>
    </w:rPr>
  </w:style>
  <w:style w:type="paragraph" w:customStyle="1" w:styleId="3c">
    <w:name w:val="Знак Знак Знак3 Знак Знак Знак Знак"/>
    <w:basedOn w:val="a1"/>
    <w:rsid w:val="00C873F6"/>
    <w:pPr>
      <w:jc w:val="both"/>
    </w:pPr>
    <w:rPr>
      <w:rFonts w:ascii="Verdana" w:hAnsi="Verdana" w:cs="Verdana"/>
      <w:sz w:val="20"/>
      <w:szCs w:val="20"/>
    </w:rPr>
  </w:style>
  <w:style w:type="paragraph" w:styleId="affff1">
    <w:name w:val="caption"/>
    <w:aliases w:val="Char1,Знак1,Таблица - Название объекта,!! Object Novogor !!,Caption Char,Caption Char1 Char1 Char Char,Caption Char Char2 Char1 Char Char,Caption Char Char Char Char Char1 Char1 Char Char1 Char,Caption Char Char Char1 Char Char Char,Cha"/>
    <w:basedOn w:val="a1"/>
    <w:next w:val="a1"/>
    <w:link w:val="affff2"/>
    <w:uiPriority w:val="35"/>
    <w:qFormat/>
    <w:locked/>
    <w:rsid w:val="00C873F6"/>
    <w:pPr>
      <w:ind w:firstLine="284"/>
      <w:jc w:val="both"/>
    </w:pPr>
    <w:rPr>
      <w:b/>
      <w:sz w:val="28"/>
      <w:szCs w:val="20"/>
    </w:rPr>
  </w:style>
  <w:style w:type="paragraph" w:customStyle="1" w:styleId="affff3">
    <w:name w:val="Содержимое таблицы"/>
    <w:basedOn w:val="a1"/>
    <w:uiPriority w:val="99"/>
    <w:rsid w:val="00C873F6"/>
    <w:pPr>
      <w:suppressLineNumbers/>
      <w:suppressAutoHyphens/>
      <w:jc w:val="both"/>
    </w:pPr>
    <w:rPr>
      <w:sz w:val="28"/>
      <w:lang w:val="ru-RU" w:eastAsia="ar-SA"/>
    </w:rPr>
  </w:style>
  <w:style w:type="paragraph" w:customStyle="1" w:styleId="affff4">
    <w:name w:val="текст примечания"/>
    <w:basedOn w:val="a1"/>
    <w:rsid w:val="00C873F6"/>
    <w:pPr>
      <w:jc w:val="both"/>
    </w:pPr>
    <w:rPr>
      <w:lang w:val="ru-RU" w:eastAsia="ru-RU"/>
    </w:rPr>
  </w:style>
  <w:style w:type="paragraph" w:customStyle="1" w:styleId="ConsCell">
    <w:name w:val="ConsCell"/>
    <w:rsid w:val="00C873F6"/>
    <w:pPr>
      <w:widowControl w:val="0"/>
      <w:autoSpaceDE w:val="0"/>
      <w:autoSpaceDN w:val="0"/>
      <w:adjustRightInd w:val="0"/>
      <w:ind w:right="19772"/>
      <w:jc w:val="both"/>
    </w:pPr>
    <w:rPr>
      <w:rFonts w:ascii="Arial" w:hAnsi="Arial" w:cs="Arial"/>
    </w:rPr>
  </w:style>
  <w:style w:type="paragraph" w:styleId="affff5">
    <w:name w:val="Document Map"/>
    <w:basedOn w:val="a1"/>
    <w:link w:val="affff6"/>
    <w:rsid w:val="00C873F6"/>
    <w:pPr>
      <w:jc w:val="both"/>
    </w:pPr>
    <w:rPr>
      <w:rFonts w:ascii="Tahoma" w:hAnsi="Tahoma"/>
      <w:sz w:val="16"/>
      <w:szCs w:val="20"/>
      <w:lang w:val="ru-RU" w:eastAsia="ru-RU"/>
    </w:rPr>
  </w:style>
  <w:style w:type="character" w:customStyle="1" w:styleId="affff6">
    <w:name w:val="Схема документа Знак"/>
    <w:basedOn w:val="a2"/>
    <w:link w:val="affff5"/>
    <w:rsid w:val="00C873F6"/>
    <w:rPr>
      <w:rFonts w:ascii="Tahoma" w:hAnsi="Tahoma"/>
      <w:sz w:val="16"/>
    </w:rPr>
  </w:style>
  <w:style w:type="paragraph" w:customStyle="1" w:styleId="xl63">
    <w:name w:val="xl63"/>
    <w:basedOn w:val="a1"/>
    <w:rsid w:val="00C873F6"/>
    <w:pPr>
      <w:spacing w:before="100" w:beforeAutospacing="1" w:after="100" w:afterAutospacing="1"/>
      <w:jc w:val="both"/>
    </w:pPr>
    <w:rPr>
      <w:b/>
      <w:bCs/>
      <w:lang w:val="ru-RU" w:eastAsia="ru-RU"/>
    </w:rPr>
  </w:style>
  <w:style w:type="paragraph" w:styleId="HTML0">
    <w:name w:val="HTML Preformatted"/>
    <w:basedOn w:val="a1"/>
    <w:link w:val="HTML1"/>
    <w:rsid w:val="00C87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lang w:val="ru-RU" w:eastAsia="ru-RU"/>
    </w:rPr>
  </w:style>
  <w:style w:type="character" w:customStyle="1" w:styleId="HTML1">
    <w:name w:val="Стандартный HTML Знак"/>
    <w:basedOn w:val="a2"/>
    <w:link w:val="HTML0"/>
    <w:rsid w:val="00C873F6"/>
    <w:rPr>
      <w:rFonts w:ascii="Courier New" w:hAnsi="Courier New"/>
    </w:rPr>
  </w:style>
  <w:style w:type="paragraph" w:styleId="43">
    <w:name w:val="toc 4"/>
    <w:basedOn w:val="a1"/>
    <w:next w:val="a1"/>
    <w:autoRedefine/>
    <w:uiPriority w:val="39"/>
    <w:rsid w:val="00C873F6"/>
    <w:pPr>
      <w:spacing w:line="276" w:lineRule="auto"/>
      <w:ind w:left="440"/>
      <w:jc w:val="both"/>
    </w:pPr>
    <w:rPr>
      <w:sz w:val="20"/>
      <w:szCs w:val="20"/>
      <w:lang w:val="ru-RU" w:eastAsia="ru-RU"/>
    </w:rPr>
  </w:style>
  <w:style w:type="paragraph" w:styleId="54">
    <w:name w:val="toc 5"/>
    <w:basedOn w:val="a1"/>
    <w:next w:val="a1"/>
    <w:autoRedefine/>
    <w:uiPriority w:val="39"/>
    <w:rsid w:val="00C873F6"/>
    <w:pPr>
      <w:spacing w:line="276" w:lineRule="auto"/>
      <w:ind w:left="660"/>
      <w:jc w:val="both"/>
    </w:pPr>
    <w:rPr>
      <w:sz w:val="20"/>
      <w:szCs w:val="20"/>
      <w:lang w:val="ru-RU" w:eastAsia="ru-RU"/>
    </w:rPr>
  </w:style>
  <w:style w:type="paragraph" w:styleId="61">
    <w:name w:val="toc 6"/>
    <w:basedOn w:val="a1"/>
    <w:next w:val="a1"/>
    <w:autoRedefine/>
    <w:uiPriority w:val="39"/>
    <w:rsid w:val="00C873F6"/>
    <w:pPr>
      <w:spacing w:line="276" w:lineRule="auto"/>
      <w:ind w:left="880"/>
      <w:jc w:val="both"/>
    </w:pPr>
    <w:rPr>
      <w:sz w:val="20"/>
      <w:szCs w:val="20"/>
      <w:lang w:val="ru-RU" w:eastAsia="ru-RU"/>
    </w:rPr>
  </w:style>
  <w:style w:type="paragraph" w:styleId="71">
    <w:name w:val="toc 7"/>
    <w:basedOn w:val="a1"/>
    <w:next w:val="a1"/>
    <w:autoRedefine/>
    <w:uiPriority w:val="39"/>
    <w:rsid w:val="00C873F6"/>
    <w:pPr>
      <w:spacing w:line="276" w:lineRule="auto"/>
      <w:ind w:left="1100"/>
      <w:jc w:val="both"/>
    </w:pPr>
    <w:rPr>
      <w:sz w:val="20"/>
      <w:szCs w:val="20"/>
      <w:lang w:val="ru-RU" w:eastAsia="ru-RU"/>
    </w:rPr>
  </w:style>
  <w:style w:type="paragraph" w:styleId="81">
    <w:name w:val="toc 8"/>
    <w:basedOn w:val="a1"/>
    <w:next w:val="a1"/>
    <w:autoRedefine/>
    <w:uiPriority w:val="39"/>
    <w:rsid w:val="00C873F6"/>
    <w:pPr>
      <w:spacing w:line="276" w:lineRule="auto"/>
      <w:ind w:left="1320"/>
      <w:jc w:val="both"/>
    </w:pPr>
    <w:rPr>
      <w:sz w:val="20"/>
      <w:szCs w:val="20"/>
      <w:lang w:val="ru-RU" w:eastAsia="ru-RU"/>
    </w:rPr>
  </w:style>
  <w:style w:type="paragraph" w:styleId="91">
    <w:name w:val="toc 9"/>
    <w:basedOn w:val="a1"/>
    <w:next w:val="a1"/>
    <w:autoRedefine/>
    <w:uiPriority w:val="39"/>
    <w:rsid w:val="00C873F6"/>
    <w:pPr>
      <w:spacing w:line="276" w:lineRule="auto"/>
      <w:ind w:left="1540"/>
      <w:jc w:val="both"/>
    </w:pPr>
    <w:rPr>
      <w:sz w:val="20"/>
      <w:szCs w:val="20"/>
      <w:lang w:val="ru-RU" w:eastAsia="ru-RU"/>
    </w:rPr>
  </w:style>
  <w:style w:type="character" w:customStyle="1" w:styleId="FontStyle79">
    <w:name w:val="Font Style79"/>
    <w:rsid w:val="00C873F6"/>
    <w:rPr>
      <w:rFonts w:ascii="Times New Roman" w:hAnsi="Times New Roman"/>
      <w:sz w:val="22"/>
    </w:rPr>
  </w:style>
  <w:style w:type="paragraph" w:customStyle="1" w:styleId="Style18">
    <w:name w:val="Style18"/>
    <w:basedOn w:val="a1"/>
    <w:rsid w:val="00C873F6"/>
    <w:pPr>
      <w:widowControl w:val="0"/>
      <w:autoSpaceDE w:val="0"/>
      <w:autoSpaceDN w:val="0"/>
      <w:adjustRightInd w:val="0"/>
      <w:spacing w:line="230" w:lineRule="exact"/>
      <w:jc w:val="both"/>
    </w:pPr>
    <w:rPr>
      <w:rFonts w:ascii="Cambria" w:hAnsi="Cambria"/>
      <w:lang w:val="ru-RU" w:eastAsia="ru-RU"/>
    </w:rPr>
  </w:style>
  <w:style w:type="paragraph" w:customStyle="1" w:styleId="Style30">
    <w:name w:val="Style30"/>
    <w:basedOn w:val="a1"/>
    <w:rsid w:val="00C873F6"/>
    <w:pPr>
      <w:widowControl w:val="0"/>
      <w:autoSpaceDE w:val="0"/>
      <w:autoSpaceDN w:val="0"/>
      <w:adjustRightInd w:val="0"/>
      <w:spacing w:line="245" w:lineRule="exact"/>
      <w:jc w:val="center"/>
    </w:pPr>
    <w:rPr>
      <w:rFonts w:ascii="Cambria" w:hAnsi="Cambria"/>
      <w:lang w:val="ru-RU" w:eastAsia="ru-RU"/>
    </w:rPr>
  </w:style>
  <w:style w:type="paragraph" w:customStyle="1" w:styleId="Style31">
    <w:name w:val="Style31"/>
    <w:basedOn w:val="a1"/>
    <w:rsid w:val="00C873F6"/>
    <w:pPr>
      <w:widowControl w:val="0"/>
      <w:autoSpaceDE w:val="0"/>
      <w:autoSpaceDN w:val="0"/>
      <w:adjustRightInd w:val="0"/>
      <w:spacing w:line="230" w:lineRule="exact"/>
      <w:jc w:val="center"/>
    </w:pPr>
    <w:rPr>
      <w:rFonts w:ascii="Cambria" w:hAnsi="Cambria"/>
      <w:lang w:val="ru-RU" w:eastAsia="ru-RU"/>
    </w:rPr>
  </w:style>
  <w:style w:type="paragraph" w:customStyle="1" w:styleId="Style35">
    <w:name w:val="Style35"/>
    <w:basedOn w:val="a1"/>
    <w:rsid w:val="00C873F6"/>
    <w:pPr>
      <w:widowControl w:val="0"/>
      <w:autoSpaceDE w:val="0"/>
      <w:autoSpaceDN w:val="0"/>
      <w:adjustRightInd w:val="0"/>
      <w:spacing w:line="456" w:lineRule="exact"/>
      <w:ind w:hanging="1632"/>
      <w:jc w:val="both"/>
    </w:pPr>
    <w:rPr>
      <w:rFonts w:ascii="Cambria" w:hAnsi="Cambria"/>
      <w:lang w:val="ru-RU" w:eastAsia="ru-RU"/>
    </w:rPr>
  </w:style>
  <w:style w:type="paragraph" w:customStyle="1" w:styleId="Style36">
    <w:name w:val="Style36"/>
    <w:basedOn w:val="a1"/>
    <w:rsid w:val="00C873F6"/>
    <w:pPr>
      <w:widowControl w:val="0"/>
      <w:autoSpaceDE w:val="0"/>
      <w:autoSpaceDN w:val="0"/>
      <w:adjustRightInd w:val="0"/>
      <w:jc w:val="both"/>
    </w:pPr>
    <w:rPr>
      <w:rFonts w:ascii="Cambria" w:hAnsi="Cambria"/>
      <w:lang w:val="ru-RU" w:eastAsia="ru-RU"/>
    </w:rPr>
  </w:style>
  <w:style w:type="paragraph" w:customStyle="1" w:styleId="Style38">
    <w:name w:val="Style38"/>
    <w:basedOn w:val="a1"/>
    <w:rsid w:val="00C873F6"/>
    <w:pPr>
      <w:widowControl w:val="0"/>
      <w:autoSpaceDE w:val="0"/>
      <w:autoSpaceDN w:val="0"/>
      <w:adjustRightInd w:val="0"/>
      <w:spacing w:line="374" w:lineRule="exact"/>
      <w:jc w:val="center"/>
    </w:pPr>
    <w:rPr>
      <w:rFonts w:ascii="Cambria" w:hAnsi="Cambria"/>
      <w:lang w:val="ru-RU" w:eastAsia="ru-RU"/>
    </w:rPr>
  </w:style>
  <w:style w:type="paragraph" w:customStyle="1" w:styleId="Style41">
    <w:name w:val="Style41"/>
    <w:basedOn w:val="a1"/>
    <w:rsid w:val="00C873F6"/>
    <w:pPr>
      <w:widowControl w:val="0"/>
      <w:autoSpaceDE w:val="0"/>
      <w:autoSpaceDN w:val="0"/>
      <w:adjustRightInd w:val="0"/>
      <w:spacing w:line="350" w:lineRule="exact"/>
      <w:jc w:val="center"/>
    </w:pPr>
    <w:rPr>
      <w:rFonts w:ascii="Cambria" w:hAnsi="Cambria"/>
      <w:lang w:val="ru-RU" w:eastAsia="ru-RU"/>
    </w:rPr>
  </w:style>
  <w:style w:type="character" w:customStyle="1" w:styleId="FontStyle73">
    <w:name w:val="Font Style73"/>
    <w:rsid w:val="00C873F6"/>
    <w:rPr>
      <w:rFonts w:ascii="Times New Roman" w:hAnsi="Times New Roman"/>
      <w:sz w:val="18"/>
    </w:rPr>
  </w:style>
  <w:style w:type="character" w:customStyle="1" w:styleId="FontStyle78">
    <w:name w:val="Font Style78"/>
    <w:rsid w:val="00C873F6"/>
    <w:rPr>
      <w:rFonts w:ascii="Cambria" w:hAnsi="Cambria"/>
      <w:i/>
      <w:sz w:val="18"/>
    </w:rPr>
  </w:style>
  <w:style w:type="character" w:customStyle="1" w:styleId="FontStyle81">
    <w:name w:val="Font Style81"/>
    <w:rsid w:val="00C873F6"/>
    <w:rPr>
      <w:rFonts w:ascii="Times New Roman" w:hAnsi="Times New Roman"/>
      <w:b/>
      <w:sz w:val="22"/>
    </w:rPr>
  </w:style>
  <w:style w:type="character" w:customStyle="1" w:styleId="FontStyle83">
    <w:name w:val="Font Style83"/>
    <w:rsid w:val="00C873F6"/>
    <w:rPr>
      <w:rFonts w:ascii="Times New Roman" w:hAnsi="Times New Roman"/>
      <w:sz w:val="22"/>
    </w:rPr>
  </w:style>
  <w:style w:type="paragraph" w:customStyle="1" w:styleId="Style37">
    <w:name w:val="Style37"/>
    <w:basedOn w:val="a1"/>
    <w:rsid w:val="00C873F6"/>
    <w:pPr>
      <w:widowControl w:val="0"/>
      <w:autoSpaceDE w:val="0"/>
      <w:autoSpaceDN w:val="0"/>
      <w:adjustRightInd w:val="0"/>
      <w:spacing w:line="230" w:lineRule="exact"/>
      <w:ind w:firstLine="86"/>
      <w:jc w:val="both"/>
    </w:pPr>
    <w:rPr>
      <w:rFonts w:ascii="Cambria" w:hAnsi="Cambria"/>
      <w:lang w:val="ru-RU" w:eastAsia="ru-RU"/>
    </w:rPr>
  </w:style>
  <w:style w:type="paragraph" w:customStyle="1" w:styleId="Style33">
    <w:name w:val="Style33"/>
    <w:basedOn w:val="a1"/>
    <w:rsid w:val="00C873F6"/>
    <w:pPr>
      <w:widowControl w:val="0"/>
      <w:autoSpaceDE w:val="0"/>
      <w:autoSpaceDN w:val="0"/>
      <w:adjustRightInd w:val="0"/>
      <w:spacing w:line="317" w:lineRule="exact"/>
      <w:jc w:val="both"/>
    </w:pPr>
    <w:rPr>
      <w:rFonts w:ascii="Cambria" w:hAnsi="Cambria"/>
      <w:lang w:val="ru-RU" w:eastAsia="ru-RU"/>
    </w:rPr>
  </w:style>
  <w:style w:type="paragraph" w:customStyle="1" w:styleId="Style54">
    <w:name w:val="Style54"/>
    <w:basedOn w:val="a1"/>
    <w:rsid w:val="00C873F6"/>
    <w:pPr>
      <w:widowControl w:val="0"/>
      <w:autoSpaceDE w:val="0"/>
      <w:autoSpaceDN w:val="0"/>
      <w:adjustRightInd w:val="0"/>
      <w:spacing w:line="317" w:lineRule="exact"/>
      <w:ind w:hanging="360"/>
      <w:jc w:val="both"/>
    </w:pPr>
    <w:rPr>
      <w:rFonts w:ascii="Cambria" w:hAnsi="Cambria"/>
      <w:lang w:val="ru-RU" w:eastAsia="ru-RU"/>
    </w:rPr>
  </w:style>
  <w:style w:type="paragraph" w:customStyle="1" w:styleId="Style23">
    <w:name w:val="Style23"/>
    <w:basedOn w:val="a1"/>
    <w:rsid w:val="00C873F6"/>
    <w:pPr>
      <w:widowControl w:val="0"/>
      <w:autoSpaceDE w:val="0"/>
      <w:autoSpaceDN w:val="0"/>
      <w:adjustRightInd w:val="0"/>
      <w:spacing w:line="317" w:lineRule="exact"/>
      <w:jc w:val="both"/>
    </w:pPr>
    <w:rPr>
      <w:rFonts w:ascii="Cambria" w:hAnsi="Cambria"/>
      <w:lang w:val="ru-RU" w:eastAsia="ru-RU"/>
    </w:rPr>
  </w:style>
  <w:style w:type="paragraph" w:customStyle="1" w:styleId="72">
    <w:name w:val="Основной текст7"/>
    <w:basedOn w:val="a1"/>
    <w:rsid w:val="00C873F6"/>
    <w:pPr>
      <w:widowControl w:val="0"/>
      <w:shd w:val="clear" w:color="auto" w:fill="FFFFFF"/>
      <w:spacing w:after="1920" w:line="274" w:lineRule="exact"/>
      <w:ind w:hanging="360"/>
      <w:jc w:val="right"/>
    </w:pPr>
    <w:rPr>
      <w:rFonts w:ascii="Arial Unicode MS" w:eastAsia="Arial Unicode MS" w:hAnsi="Arial Unicode MS"/>
      <w:sz w:val="23"/>
      <w:szCs w:val="20"/>
      <w:shd w:val="clear" w:color="auto" w:fill="FFFFFF"/>
      <w:lang w:val="ru-RU" w:eastAsia="ru-RU"/>
    </w:rPr>
  </w:style>
  <w:style w:type="paragraph" w:customStyle="1" w:styleId="Style22">
    <w:name w:val="Style22"/>
    <w:basedOn w:val="a1"/>
    <w:rsid w:val="00C873F6"/>
    <w:pPr>
      <w:widowControl w:val="0"/>
      <w:autoSpaceDE w:val="0"/>
      <w:autoSpaceDN w:val="0"/>
      <w:adjustRightInd w:val="0"/>
      <w:spacing w:line="314" w:lineRule="exact"/>
      <w:ind w:firstLine="696"/>
      <w:jc w:val="both"/>
    </w:pPr>
    <w:rPr>
      <w:rFonts w:ascii="Cambria" w:hAnsi="Cambria"/>
      <w:lang w:val="ru-RU" w:eastAsia="ru-RU"/>
    </w:rPr>
  </w:style>
  <w:style w:type="paragraph" w:customStyle="1" w:styleId="215">
    <w:name w:val="Основной текст 21"/>
    <w:basedOn w:val="a1"/>
    <w:uiPriority w:val="99"/>
    <w:rsid w:val="00C873F6"/>
    <w:pPr>
      <w:overflowPunct w:val="0"/>
      <w:autoSpaceDE w:val="0"/>
      <w:autoSpaceDN w:val="0"/>
      <w:adjustRightInd w:val="0"/>
      <w:ind w:firstLine="709"/>
      <w:jc w:val="both"/>
      <w:textAlignment w:val="baseline"/>
    </w:pPr>
    <w:rPr>
      <w:sz w:val="28"/>
      <w:szCs w:val="20"/>
      <w:lang w:val="ru-RU" w:eastAsia="ru-RU"/>
    </w:rPr>
  </w:style>
  <w:style w:type="character" w:customStyle="1" w:styleId="FontStyle107">
    <w:name w:val="Font Style107"/>
    <w:rsid w:val="00C873F6"/>
    <w:rPr>
      <w:rFonts w:ascii="Times New Roman" w:hAnsi="Times New Roman"/>
      <w:sz w:val="20"/>
    </w:rPr>
  </w:style>
  <w:style w:type="character" w:customStyle="1" w:styleId="FontStyle173">
    <w:name w:val="Font Style173"/>
    <w:rsid w:val="00C873F6"/>
    <w:rPr>
      <w:rFonts w:ascii="Times New Roman" w:hAnsi="Times New Roman"/>
      <w:b/>
      <w:sz w:val="18"/>
    </w:rPr>
  </w:style>
  <w:style w:type="paragraph" w:customStyle="1" w:styleId="Style75">
    <w:name w:val="Style75"/>
    <w:basedOn w:val="a1"/>
    <w:rsid w:val="00C873F6"/>
    <w:pPr>
      <w:widowControl w:val="0"/>
      <w:autoSpaceDE w:val="0"/>
      <w:autoSpaceDN w:val="0"/>
      <w:adjustRightInd w:val="0"/>
      <w:jc w:val="both"/>
    </w:pPr>
    <w:rPr>
      <w:lang w:val="ru-RU" w:eastAsia="ru-RU"/>
    </w:rPr>
  </w:style>
  <w:style w:type="character" w:customStyle="1" w:styleId="FontStyle150">
    <w:name w:val="Font Style150"/>
    <w:rsid w:val="00C873F6"/>
    <w:rPr>
      <w:rFonts w:ascii="Times New Roman" w:hAnsi="Times New Roman"/>
      <w:spacing w:val="10"/>
      <w:sz w:val="16"/>
    </w:rPr>
  </w:style>
  <w:style w:type="paragraph" w:customStyle="1" w:styleId="Style86">
    <w:name w:val="Style86"/>
    <w:basedOn w:val="a1"/>
    <w:rsid w:val="00C873F6"/>
    <w:pPr>
      <w:widowControl w:val="0"/>
      <w:autoSpaceDE w:val="0"/>
      <w:autoSpaceDN w:val="0"/>
      <w:adjustRightInd w:val="0"/>
      <w:jc w:val="both"/>
    </w:pPr>
    <w:rPr>
      <w:lang w:val="ru-RU" w:eastAsia="ru-RU"/>
    </w:rPr>
  </w:style>
  <w:style w:type="paragraph" w:customStyle="1" w:styleId="Style89">
    <w:name w:val="Style89"/>
    <w:basedOn w:val="a1"/>
    <w:rsid w:val="00C873F6"/>
    <w:pPr>
      <w:widowControl w:val="0"/>
      <w:autoSpaceDE w:val="0"/>
      <w:autoSpaceDN w:val="0"/>
      <w:adjustRightInd w:val="0"/>
      <w:jc w:val="both"/>
    </w:pPr>
    <w:rPr>
      <w:lang w:val="ru-RU" w:eastAsia="ru-RU"/>
    </w:rPr>
  </w:style>
  <w:style w:type="character" w:customStyle="1" w:styleId="FontStyle118">
    <w:name w:val="Font Style118"/>
    <w:rsid w:val="00C873F6"/>
    <w:rPr>
      <w:rFonts w:ascii="Times New Roman" w:hAnsi="Times New Roman"/>
      <w:b/>
      <w:i/>
      <w:sz w:val="20"/>
    </w:rPr>
  </w:style>
  <w:style w:type="character" w:customStyle="1" w:styleId="FontStyle120">
    <w:name w:val="Font Style120"/>
    <w:rsid w:val="00C873F6"/>
    <w:rPr>
      <w:rFonts w:ascii="Trebuchet MS" w:hAnsi="Trebuchet MS"/>
      <w:b/>
      <w:sz w:val="18"/>
    </w:rPr>
  </w:style>
  <w:style w:type="character" w:customStyle="1" w:styleId="FontStyle121">
    <w:name w:val="Font Style121"/>
    <w:rsid w:val="00C873F6"/>
    <w:rPr>
      <w:rFonts w:ascii="Book Antiqua" w:hAnsi="Book Antiqua"/>
      <w:b/>
      <w:spacing w:val="20"/>
      <w:sz w:val="16"/>
    </w:rPr>
  </w:style>
  <w:style w:type="paragraph" w:customStyle="1" w:styleId="Style44">
    <w:name w:val="Style44"/>
    <w:basedOn w:val="a1"/>
    <w:rsid w:val="00C873F6"/>
    <w:pPr>
      <w:widowControl w:val="0"/>
      <w:autoSpaceDE w:val="0"/>
      <w:autoSpaceDN w:val="0"/>
      <w:adjustRightInd w:val="0"/>
      <w:jc w:val="both"/>
    </w:pPr>
    <w:rPr>
      <w:lang w:val="ru-RU" w:eastAsia="ru-RU"/>
    </w:rPr>
  </w:style>
  <w:style w:type="paragraph" w:customStyle="1" w:styleId="Style49">
    <w:name w:val="Style49"/>
    <w:basedOn w:val="a1"/>
    <w:rsid w:val="00C873F6"/>
    <w:pPr>
      <w:widowControl w:val="0"/>
      <w:autoSpaceDE w:val="0"/>
      <w:autoSpaceDN w:val="0"/>
      <w:adjustRightInd w:val="0"/>
      <w:jc w:val="both"/>
    </w:pPr>
    <w:rPr>
      <w:lang w:val="ru-RU" w:eastAsia="ru-RU"/>
    </w:rPr>
  </w:style>
  <w:style w:type="paragraph" w:customStyle="1" w:styleId="Style50">
    <w:name w:val="Style50"/>
    <w:basedOn w:val="a1"/>
    <w:rsid w:val="00C873F6"/>
    <w:pPr>
      <w:widowControl w:val="0"/>
      <w:autoSpaceDE w:val="0"/>
      <w:autoSpaceDN w:val="0"/>
      <w:adjustRightInd w:val="0"/>
      <w:jc w:val="both"/>
    </w:pPr>
    <w:rPr>
      <w:lang w:val="ru-RU" w:eastAsia="ru-RU"/>
    </w:rPr>
  </w:style>
  <w:style w:type="paragraph" w:customStyle="1" w:styleId="Style51">
    <w:name w:val="Style51"/>
    <w:basedOn w:val="a1"/>
    <w:rsid w:val="00C873F6"/>
    <w:pPr>
      <w:widowControl w:val="0"/>
      <w:autoSpaceDE w:val="0"/>
      <w:autoSpaceDN w:val="0"/>
      <w:adjustRightInd w:val="0"/>
      <w:jc w:val="both"/>
    </w:pPr>
    <w:rPr>
      <w:lang w:val="ru-RU" w:eastAsia="ru-RU"/>
    </w:rPr>
  </w:style>
  <w:style w:type="paragraph" w:customStyle="1" w:styleId="Style53">
    <w:name w:val="Style53"/>
    <w:basedOn w:val="a1"/>
    <w:rsid w:val="00C873F6"/>
    <w:pPr>
      <w:widowControl w:val="0"/>
      <w:autoSpaceDE w:val="0"/>
      <w:autoSpaceDN w:val="0"/>
      <w:adjustRightInd w:val="0"/>
      <w:jc w:val="both"/>
    </w:pPr>
    <w:rPr>
      <w:lang w:val="ru-RU" w:eastAsia="ru-RU"/>
    </w:rPr>
  </w:style>
  <w:style w:type="paragraph" w:customStyle="1" w:styleId="Style55">
    <w:name w:val="Style55"/>
    <w:basedOn w:val="a1"/>
    <w:rsid w:val="00C873F6"/>
    <w:pPr>
      <w:widowControl w:val="0"/>
      <w:autoSpaceDE w:val="0"/>
      <w:autoSpaceDN w:val="0"/>
      <w:adjustRightInd w:val="0"/>
      <w:jc w:val="both"/>
    </w:pPr>
    <w:rPr>
      <w:lang w:val="ru-RU" w:eastAsia="ru-RU"/>
    </w:rPr>
  </w:style>
  <w:style w:type="paragraph" w:customStyle="1" w:styleId="Style56">
    <w:name w:val="Style56"/>
    <w:basedOn w:val="a1"/>
    <w:rsid w:val="00C873F6"/>
    <w:pPr>
      <w:widowControl w:val="0"/>
      <w:autoSpaceDE w:val="0"/>
      <w:autoSpaceDN w:val="0"/>
      <w:adjustRightInd w:val="0"/>
      <w:jc w:val="both"/>
    </w:pPr>
    <w:rPr>
      <w:lang w:val="ru-RU" w:eastAsia="ru-RU"/>
    </w:rPr>
  </w:style>
  <w:style w:type="paragraph" w:customStyle="1" w:styleId="Style57">
    <w:name w:val="Style57"/>
    <w:basedOn w:val="a1"/>
    <w:rsid w:val="00C873F6"/>
    <w:pPr>
      <w:widowControl w:val="0"/>
      <w:autoSpaceDE w:val="0"/>
      <w:autoSpaceDN w:val="0"/>
      <w:adjustRightInd w:val="0"/>
      <w:jc w:val="both"/>
    </w:pPr>
    <w:rPr>
      <w:lang w:val="ru-RU" w:eastAsia="ru-RU"/>
    </w:rPr>
  </w:style>
  <w:style w:type="paragraph" w:customStyle="1" w:styleId="Style58">
    <w:name w:val="Style58"/>
    <w:basedOn w:val="a1"/>
    <w:rsid w:val="00C873F6"/>
    <w:pPr>
      <w:widowControl w:val="0"/>
      <w:autoSpaceDE w:val="0"/>
      <w:autoSpaceDN w:val="0"/>
      <w:adjustRightInd w:val="0"/>
      <w:jc w:val="both"/>
    </w:pPr>
    <w:rPr>
      <w:lang w:val="ru-RU" w:eastAsia="ru-RU"/>
    </w:rPr>
  </w:style>
  <w:style w:type="paragraph" w:customStyle="1" w:styleId="Style59">
    <w:name w:val="Style59"/>
    <w:basedOn w:val="a1"/>
    <w:rsid w:val="00C873F6"/>
    <w:pPr>
      <w:widowControl w:val="0"/>
      <w:autoSpaceDE w:val="0"/>
      <w:autoSpaceDN w:val="0"/>
      <w:adjustRightInd w:val="0"/>
      <w:jc w:val="both"/>
    </w:pPr>
    <w:rPr>
      <w:lang w:val="ru-RU" w:eastAsia="ru-RU"/>
    </w:rPr>
  </w:style>
  <w:style w:type="paragraph" w:customStyle="1" w:styleId="Style600">
    <w:name w:val="Style60"/>
    <w:basedOn w:val="a1"/>
    <w:rsid w:val="00C873F6"/>
    <w:pPr>
      <w:widowControl w:val="0"/>
      <w:autoSpaceDE w:val="0"/>
      <w:autoSpaceDN w:val="0"/>
      <w:adjustRightInd w:val="0"/>
      <w:jc w:val="both"/>
    </w:pPr>
    <w:rPr>
      <w:lang w:val="ru-RU" w:eastAsia="ru-RU"/>
    </w:rPr>
  </w:style>
  <w:style w:type="paragraph" w:customStyle="1" w:styleId="Style62">
    <w:name w:val="Style62"/>
    <w:basedOn w:val="a1"/>
    <w:rsid w:val="00C873F6"/>
    <w:pPr>
      <w:widowControl w:val="0"/>
      <w:autoSpaceDE w:val="0"/>
      <w:autoSpaceDN w:val="0"/>
      <w:adjustRightInd w:val="0"/>
      <w:jc w:val="both"/>
    </w:pPr>
    <w:rPr>
      <w:lang w:val="ru-RU" w:eastAsia="ru-RU"/>
    </w:rPr>
  </w:style>
  <w:style w:type="paragraph" w:customStyle="1" w:styleId="Style63">
    <w:name w:val="Style63"/>
    <w:basedOn w:val="a1"/>
    <w:rsid w:val="00C873F6"/>
    <w:pPr>
      <w:widowControl w:val="0"/>
      <w:autoSpaceDE w:val="0"/>
      <w:autoSpaceDN w:val="0"/>
      <w:adjustRightInd w:val="0"/>
      <w:jc w:val="both"/>
    </w:pPr>
    <w:rPr>
      <w:lang w:val="ru-RU" w:eastAsia="ru-RU"/>
    </w:rPr>
  </w:style>
  <w:style w:type="character" w:customStyle="1" w:styleId="FontStyle97">
    <w:name w:val="Font Style97"/>
    <w:rsid w:val="00C873F6"/>
    <w:rPr>
      <w:rFonts w:ascii="Times New Roman" w:hAnsi="Times New Roman"/>
      <w:b/>
      <w:i/>
      <w:sz w:val="20"/>
    </w:rPr>
  </w:style>
  <w:style w:type="character" w:customStyle="1" w:styleId="FontStyle119">
    <w:name w:val="Font Style119"/>
    <w:rsid w:val="00C873F6"/>
    <w:rPr>
      <w:rFonts w:ascii="Times New Roman" w:hAnsi="Times New Roman"/>
      <w:sz w:val="20"/>
    </w:rPr>
  </w:style>
  <w:style w:type="character" w:customStyle="1" w:styleId="FontStyle122">
    <w:name w:val="Font Style122"/>
    <w:rsid w:val="00C873F6"/>
    <w:rPr>
      <w:rFonts w:ascii="Courier New" w:hAnsi="Courier New"/>
      <w:b/>
      <w:sz w:val="18"/>
    </w:rPr>
  </w:style>
  <w:style w:type="character" w:customStyle="1" w:styleId="FontStyle123">
    <w:name w:val="Font Style123"/>
    <w:rsid w:val="00C873F6"/>
    <w:rPr>
      <w:rFonts w:ascii="Times New Roman" w:hAnsi="Times New Roman"/>
      <w:b/>
      <w:sz w:val="12"/>
    </w:rPr>
  </w:style>
  <w:style w:type="character" w:customStyle="1" w:styleId="FontStyle124">
    <w:name w:val="Font Style124"/>
    <w:rsid w:val="00C873F6"/>
    <w:rPr>
      <w:rFonts w:ascii="Sylfaen" w:hAnsi="Sylfaen"/>
      <w:sz w:val="42"/>
    </w:rPr>
  </w:style>
  <w:style w:type="character" w:customStyle="1" w:styleId="FontStyle125">
    <w:name w:val="Font Style125"/>
    <w:rsid w:val="00C873F6"/>
    <w:rPr>
      <w:rFonts w:ascii="Times New Roman" w:hAnsi="Times New Roman"/>
      <w:spacing w:val="20"/>
      <w:sz w:val="18"/>
    </w:rPr>
  </w:style>
  <w:style w:type="character" w:customStyle="1" w:styleId="FontStyle126">
    <w:name w:val="Font Style126"/>
    <w:rsid w:val="00C873F6"/>
    <w:rPr>
      <w:rFonts w:ascii="Times New Roman" w:hAnsi="Times New Roman"/>
      <w:spacing w:val="10"/>
      <w:sz w:val="18"/>
    </w:rPr>
  </w:style>
  <w:style w:type="character" w:customStyle="1" w:styleId="FontStyle127">
    <w:name w:val="Font Style127"/>
    <w:rsid w:val="00C873F6"/>
    <w:rPr>
      <w:rFonts w:ascii="Times New Roman" w:hAnsi="Times New Roman"/>
      <w:sz w:val="18"/>
    </w:rPr>
  </w:style>
  <w:style w:type="character" w:customStyle="1" w:styleId="FontStyle128">
    <w:name w:val="Font Style128"/>
    <w:rsid w:val="00C873F6"/>
    <w:rPr>
      <w:rFonts w:ascii="Lucida Sans Unicode" w:hAnsi="Lucida Sans Unicode"/>
      <w:sz w:val="26"/>
    </w:rPr>
  </w:style>
  <w:style w:type="character" w:customStyle="1" w:styleId="FontStyle129">
    <w:name w:val="Font Style129"/>
    <w:rsid w:val="00C873F6"/>
    <w:rPr>
      <w:rFonts w:ascii="Courier New" w:hAnsi="Courier New"/>
      <w:b/>
      <w:sz w:val="18"/>
    </w:rPr>
  </w:style>
  <w:style w:type="character" w:customStyle="1" w:styleId="FontStyle149">
    <w:name w:val="Font Style149"/>
    <w:rsid w:val="00C873F6"/>
    <w:rPr>
      <w:rFonts w:ascii="Times New Roman" w:hAnsi="Times New Roman"/>
      <w:b/>
      <w:sz w:val="20"/>
    </w:rPr>
  </w:style>
  <w:style w:type="paragraph" w:customStyle="1" w:styleId="Style81">
    <w:name w:val="Style81"/>
    <w:basedOn w:val="a1"/>
    <w:rsid w:val="00C873F6"/>
    <w:pPr>
      <w:widowControl w:val="0"/>
      <w:autoSpaceDE w:val="0"/>
      <w:autoSpaceDN w:val="0"/>
      <w:adjustRightInd w:val="0"/>
      <w:spacing w:line="187" w:lineRule="exact"/>
      <w:jc w:val="right"/>
    </w:pPr>
    <w:rPr>
      <w:lang w:val="ru-RU" w:eastAsia="ru-RU"/>
    </w:rPr>
  </w:style>
  <w:style w:type="paragraph" w:customStyle="1" w:styleId="Style82">
    <w:name w:val="Style82"/>
    <w:basedOn w:val="a1"/>
    <w:rsid w:val="00C873F6"/>
    <w:pPr>
      <w:widowControl w:val="0"/>
      <w:autoSpaceDE w:val="0"/>
      <w:autoSpaceDN w:val="0"/>
      <w:adjustRightInd w:val="0"/>
      <w:jc w:val="both"/>
    </w:pPr>
    <w:rPr>
      <w:lang w:val="ru-RU" w:eastAsia="ru-RU"/>
    </w:rPr>
  </w:style>
  <w:style w:type="paragraph" w:customStyle="1" w:styleId="Style83">
    <w:name w:val="Style83"/>
    <w:basedOn w:val="a1"/>
    <w:rsid w:val="00C873F6"/>
    <w:pPr>
      <w:widowControl w:val="0"/>
      <w:autoSpaceDE w:val="0"/>
      <w:autoSpaceDN w:val="0"/>
      <w:adjustRightInd w:val="0"/>
      <w:spacing w:line="182" w:lineRule="exact"/>
      <w:jc w:val="center"/>
    </w:pPr>
    <w:rPr>
      <w:lang w:val="ru-RU" w:eastAsia="ru-RU"/>
    </w:rPr>
  </w:style>
  <w:style w:type="paragraph" w:customStyle="1" w:styleId="Style84">
    <w:name w:val="Style84"/>
    <w:basedOn w:val="a1"/>
    <w:rsid w:val="00C873F6"/>
    <w:pPr>
      <w:widowControl w:val="0"/>
      <w:autoSpaceDE w:val="0"/>
      <w:autoSpaceDN w:val="0"/>
      <w:adjustRightInd w:val="0"/>
      <w:jc w:val="both"/>
    </w:pPr>
    <w:rPr>
      <w:lang w:val="ru-RU" w:eastAsia="ru-RU"/>
    </w:rPr>
  </w:style>
  <w:style w:type="character" w:customStyle="1" w:styleId="FontStyle139">
    <w:name w:val="Font Style139"/>
    <w:rsid w:val="00C873F6"/>
    <w:rPr>
      <w:rFonts w:ascii="Franklin Gothic Demi Cond" w:hAnsi="Franklin Gothic Demi Cond"/>
      <w:b/>
      <w:smallCaps/>
      <w:spacing w:val="10"/>
      <w:sz w:val="14"/>
    </w:rPr>
  </w:style>
  <w:style w:type="character" w:customStyle="1" w:styleId="FontStyle140">
    <w:name w:val="Font Style140"/>
    <w:rsid w:val="00C873F6"/>
    <w:rPr>
      <w:rFonts w:ascii="Courier New" w:hAnsi="Courier New"/>
      <w:b/>
      <w:sz w:val="24"/>
    </w:rPr>
  </w:style>
  <w:style w:type="character" w:customStyle="1" w:styleId="FontStyle141">
    <w:name w:val="Font Style141"/>
    <w:rsid w:val="00C873F6"/>
    <w:rPr>
      <w:rFonts w:ascii="Times New Roman" w:hAnsi="Times New Roman"/>
      <w:b/>
      <w:sz w:val="12"/>
    </w:rPr>
  </w:style>
  <w:style w:type="character" w:customStyle="1" w:styleId="FontStyle142">
    <w:name w:val="Font Style142"/>
    <w:rsid w:val="00C873F6"/>
    <w:rPr>
      <w:rFonts w:ascii="Times New Roman" w:hAnsi="Times New Roman"/>
      <w:spacing w:val="20"/>
      <w:sz w:val="12"/>
    </w:rPr>
  </w:style>
  <w:style w:type="character" w:customStyle="1" w:styleId="FontStyle157">
    <w:name w:val="Font Style157"/>
    <w:rsid w:val="00C873F6"/>
    <w:rPr>
      <w:rFonts w:ascii="Franklin Gothic Heavy" w:hAnsi="Franklin Gothic Heavy"/>
      <w:sz w:val="16"/>
    </w:rPr>
  </w:style>
  <w:style w:type="character" w:customStyle="1" w:styleId="FontStyle112">
    <w:name w:val="Font Style112"/>
    <w:rsid w:val="00C873F6"/>
    <w:rPr>
      <w:rFonts w:ascii="Courier New" w:hAnsi="Courier New"/>
      <w:b/>
      <w:sz w:val="18"/>
    </w:rPr>
  </w:style>
  <w:style w:type="character" w:customStyle="1" w:styleId="FontStyle153">
    <w:name w:val="Font Style153"/>
    <w:rsid w:val="00C873F6"/>
    <w:rPr>
      <w:rFonts w:ascii="Times New Roman" w:hAnsi="Times New Roman"/>
      <w:b/>
      <w:sz w:val="22"/>
    </w:rPr>
  </w:style>
  <w:style w:type="character" w:customStyle="1" w:styleId="FontStyle159">
    <w:name w:val="Font Style159"/>
    <w:rsid w:val="00C873F6"/>
    <w:rPr>
      <w:rFonts w:ascii="Arial Narrow" w:hAnsi="Arial Narrow"/>
      <w:b/>
      <w:sz w:val="16"/>
    </w:rPr>
  </w:style>
  <w:style w:type="character" w:customStyle="1" w:styleId="FontStyle160">
    <w:name w:val="Font Style160"/>
    <w:rsid w:val="00C873F6"/>
    <w:rPr>
      <w:rFonts w:ascii="Times New Roman" w:hAnsi="Times New Roman"/>
      <w:b/>
      <w:sz w:val="20"/>
    </w:rPr>
  </w:style>
  <w:style w:type="character" w:customStyle="1" w:styleId="FontStyle161">
    <w:name w:val="Font Style161"/>
    <w:rsid w:val="00C873F6"/>
    <w:rPr>
      <w:rFonts w:ascii="Times New Roman" w:hAnsi="Times New Roman"/>
      <w:b/>
      <w:sz w:val="20"/>
    </w:rPr>
  </w:style>
  <w:style w:type="character" w:customStyle="1" w:styleId="FontStyle162">
    <w:name w:val="Font Style162"/>
    <w:rsid w:val="00C873F6"/>
    <w:rPr>
      <w:rFonts w:ascii="Trebuchet MS" w:hAnsi="Trebuchet MS"/>
      <w:b/>
      <w:sz w:val="18"/>
    </w:rPr>
  </w:style>
  <w:style w:type="paragraph" w:customStyle="1" w:styleId="Style88">
    <w:name w:val="Style88"/>
    <w:basedOn w:val="a1"/>
    <w:rsid w:val="00C873F6"/>
    <w:pPr>
      <w:widowControl w:val="0"/>
      <w:autoSpaceDE w:val="0"/>
      <w:autoSpaceDN w:val="0"/>
      <w:adjustRightInd w:val="0"/>
      <w:jc w:val="both"/>
    </w:pPr>
    <w:rPr>
      <w:lang w:val="ru-RU" w:eastAsia="ru-RU"/>
    </w:rPr>
  </w:style>
  <w:style w:type="character" w:customStyle="1" w:styleId="FontStyle144">
    <w:name w:val="Font Style144"/>
    <w:rsid w:val="00C873F6"/>
    <w:rPr>
      <w:rFonts w:ascii="Trebuchet MS" w:hAnsi="Trebuchet MS"/>
      <w:b/>
      <w:i/>
      <w:sz w:val="12"/>
    </w:rPr>
  </w:style>
  <w:style w:type="character" w:customStyle="1" w:styleId="FontStyle163">
    <w:name w:val="Font Style163"/>
    <w:rsid w:val="00C873F6"/>
    <w:rPr>
      <w:rFonts w:ascii="Century Gothic" w:hAnsi="Century Gothic"/>
      <w:b/>
      <w:spacing w:val="-20"/>
      <w:sz w:val="22"/>
    </w:rPr>
  </w:style>
  <w:style w:type="character" w:customStyle="1" w:styleId="FontStyle164">
    <w:name w:val="Font Style164"/>
    <w:rsid w:val="00C873F6"/>
    <w:rPr>
      <w:rFonts w:ascii="Times New Roman" w:hAnsi="Times New Roman"/>
      <w:i/>
      <w:sz w:val="20"/>
    </w:rPr>
  </w:style>
  <w:style w:type="character" w:customStyle="1" w:styleId="FontStyle165">
    <w:name w:val="Font Style165"/>
    <w:rsid w:val="00C873F6"/>
    <w:rPr>
      <w:rFonts w:ascii="Times New Roman" w:hAnsi="Times New Roman"/>
      <w:sz w:val="20"/>
    </w:rPr>
  </w:style>
  <w:style w:type="paragraph" w:customStyle="1" w:styleId="Style21">
    <w:name w:val="Style21"/>
    <w:basedOn w:val="a1"/>
    <w:uiPriority w:val="99"/>
    <w:rsid w:val="00C873F6"/>
    <w:pPr>
      <w:widowControl w:val="0"/>
      <w:autoSpaceDE w:val="0"/>
      <w:autoSpaceDN w:val="0"/>
      <w:adjustRightInd w:val="0"/>
      <w:spacing w:line="266" w:lineRule="exact"/>
      <w:ind w:firstLine="274"/>
      <w:jc w:val="both"/>
    </w:pPr>
    <w:rPr>
      <w:lang w:val="ru-RU" w:eastAsia="ru-RU"/>
    </w:rPr>
  </w:style>
  <w:style w:type="character" w:customStyle="1" w:styleId="FontStyle111">
    <w:name w:val="Font Style111"/>
    <w:rsid w:val="00C873F6"/>
    <w:rPr>
      <w:rFonts w:ascii="Franklin Gothic Demi Cond" w:hAnsi="Franklin Gothic Demi Cond"/>
      <w:sz w:val="20"/>
    </w:rPr>
  </w:style>
  <w:style w:type="character" w:customStyle="1" w:styleId="FontStyle98">
    <w:name w:val="Font Style98"/>
    <w:rsid w:val="00C873F6"/>
    <w:rPr>
      <w:rFonts w:ascii="Courier New" w:hAnsi="Courier New"/>
      <w:b/>
      <w:sz w:val="18"/>
    </w:rPr>
  </w:style>
  <w:style w:type="character" w:customStyle="1" w:styleId="FontStyle99">
    <w:name w:val="Font Style99"/>
    <w:rsid w:val="00C873F6"/>
    <w:rPr>
      <w:rFonts w:ascii="Times New Roman" w:hAnsi="Times New Roman"/>
      <w:b/>
      <w:sz w:val="12"/>
    </w:rPr>
  </w:style>
  <w:style w:type="character" w:customStyle="1" w:styleId="FontStyle100">
    <w:name w:val="Font Style100"/>
    <w:rsid w:val="00C873F6"/>
    <w:rPr>
      <w:rFonts w:ascii="Trebuchet MS" w:hAnsi="Trebuchet MS"/>
      <w:b/>
      <w:sz w:val="18"/>
    </w:rPr>
  </w:style>
  <w:style w:type="character" w:customStyle="1" w:styleId="FontStyle101">
    <w:name w:val="Font Style101"/>
    <w:rsid w:val="00C873F6"/>
    <w:rPr>
      <w:rFonts w:ascii="Franklin Gothic Demi Cond" w:hAnsi="Franklin Gothic Demi Cond"/>
      <w:b/>
      <w:sz w:val="20"/>
    </w:rPr>
  </w:style>
  <w:style w:type="character" w:customStyle="1" w:styleId="FontStyle102">
    <w:name w:val="Font Style102"/>
    <w:rsid w:val="00C873F6"/>
    <w:rPr>
      <w:rFonts w:ascii="Sylfaen" w:hAnsi="Sylfaen"/>
      <w:sz w:val="20"/>
    </w:rPr>
  </w:style>
  <w:style w:type="character" w:customStyle="1" w:styleId="FontStyle103">
    <w:name w:val="Font Style103"/>
    <w:rsid w:val="00C873F6"/>
    <w:rPr>
      <w:rFonts w:ascii="Times New Roman" w:hAnsi="Times New Roman"/>
      <w:b/>
      <w:sz w:val="16"/>
    </w:rPr>
  </w:style>
  <w:style w:type="character" w:customStyle="1" w:styleId="FontStyle104">
    <w:name w:val="Font Style104"/>
    <w:rsid w:val="00C873F6"/>
    <w:rPr>
      <w:rFonts w:ascii="Times New Roman" w:hAnsi="Times New Roman"/>
      <w:b/>
      <w:spacing w:val="20"/>
      <w:sz w:val="10"/>
    </w:rPr>
  </w:style>
  <w:style w:type="character" w:customStyle="1" w:styleId="FontStyle105">
    <w:name w:val="Font Style105"/>
    <w:rsid w:val="00C873F6"/>
    <w:rPr>
      <w:rFonts w:ascii="Times New Roman" w:hAnsi="Times New Roman"/>
      <w:b/>
      <w:sz w:val="8"/>
    </w:rPr>
  </w:style>
  <w:style w:type="character" w:customStyle="1" w:styleId="FontStyle106">
    <w:name w:val="Font Style106"/>
    <w:rsid w:val="00C873F6"/>
    <w:rPr>
      <w:rFonts w:ascii="Times New Roman" w:hAnsi="Times New Roman"/>
      <w:b/>
      <w:sz w:val="14"/>
    </w:rPr>
  </w:style>
  <w:style w:type="paragraph" w:customStyle="1" w:styleId="Style16">
    <w:name w:val="Style16"/>
    <w:basedOn w:val="a1"/>
    <w:rsid w:val="00C873F6"/>
    <w:pPr>
      <w:widowControl w:val="0"/>
      <w:autoSpaceDE w:val="0"/>
      <w:autoSpaceDN w:val="0"/>
      <w:adjustRightInd w:val="0"/>
      <w:spacing w:line="245" w:lineRule="exact"/>
      <w:jc w:val="both"/>
    </w:pPr>
    <w:rPr>
      <w:lang w:val="ru-RU" w:eastAsia="ru-RU"/>
    </w:rPr>
  </w:style>
  <w:style w:type="paragraph" w:customStyle="1" w:styleId="Style87">
    <w:name w:val="Style87"/>
    <w:basedOn w:val="a1"/>
    <w:rsid w:val="00C873F6"/>
    <w:pPr>
      <w:widowControl w:val="0"/>
      <w:autoSpaceDE w:val="0"/>
      <w:autoSpaceDN w:val="0"/>
      <w:adjustRightInd w:val="0"/>
      <w:jc w:val="both"/>
    </w:pPr>
    <w:rPr>
      <w:lang w:val="ru-RU" w:eastAsia="ru-RU"/>
    </w:rPr>
  </w:style>
  <w:style w:type="paragraph" w:customStyle="1" w:styleId="Style24">
    <w:name w:val="Style24"/>
    <w:basedOn w:val="a1"/>
    <w:rsid w:val="00C873F6"/>
    <w:pPr>
      <w:widowControl w:val="0"/>
      <w:autoSpaceDE w:val="0"/>
      <w:autoSpaceDN w:val="0"/>
      <w:adjustRightInd w:val="0"/>
      <w:jc w:val="both"/>
    </w:pPr>
    <w:rPr>
      <w:lang w:val="ru-RU" w:eastAsia="ru-RU"/>
    </w:rPr>
  </w:style>
  <w:style w:type="paragraph" w:customStyle="1" w:styleId="Style94">
    <w:name w:val="Style94"/>
    <w:basedOn w:val="a1"/>
    <w:rsid w:val="00C873F6"/>
    <w:pPr>
      <w:widowControl w:val="0"/>
      <w:autoSpaceDE w:val="0"/>
      <w:autoSpaceDN w:val="0"/>
      <w:adjustRightInd w:val="0"/>
      <w:jc w:val="both"/>
    </w:pPr>
    <w:rPr>
      <w:lang w:val="ru-RU" w:eastAsia="ru-RU"/>
    </w:rPr>
  </w:style>
  <w:style w:type="character" w:customStyle="1" w:styleId="FontStyle178">
    <w:name w:val="Font Style178"/>
    <w:rsid w:val="00C873F6"/>
    <w:rPr>
      <w:rFonts w:ascii="Times New Roman" w:hAnsi="Times New Roman"/>
      <w:sz w:val="22"/>
    </w:rPr>
  </w:style>
  <w:style w:type="character" w:customStyle="1" w:styleId="FontStyle174">
    <w:name w:val="Font Style174"/>
    <w:rsid w:val="00C873F6"/>
    <w:rPr>
      <w:rFonts w:ascii="Microsoft Sans Serif" w:hAnsi="Microsoft Sans Serif"/>
      <w:spacing w:val="10"/>
      <w:sz w:val="16"/>
    </w:rPr>
  </w:style>
  <w:style w:type="character" w:customStyle="1" w:styleId="Normal">
    <w:name w:val="Normal Знак"/>
    <w:locked/>
    <w:rsid w:val="00C873F6"/>
    <w:rPr>
      <w:sz w:val="22"/>
      <w:lang w:val="ru-RU" w:eastAsia="ru-RU"/>
    </w:rPr>
  </w:style>
  <w:style w:type="paragraph" w:customStyle="1" w:styleId="Normal10">
    <w:name w:val="Стиль Normal + 10 пт полужирный"/>
    <w:basedOn w:val="a1"/>
    <w:rsid w:val="00C873F6"/>
    <w:pPr>
      <w:snapToGrid w:val="0"/>
      <w:ind w:left="-113" w:right="-113"/>
      <w:jc w:val="center"/>
    </w:pPr>
    <w:rPr>
      <w:rFonts w:ascii="Times New Roman" w:hAnsi="Times New Roman"/>
      <w:b/>
      <w:bCs/>
      <w:sz w:val="20"/>
      <w:szCs w:val="20"/>
      <w:lang w:val="ru-RU" w:eastAsia="ru-RU"/>
    </w:rPr>
  </w:style>
  <w:style w:type="paragraph" w:customStyle="1" w:styleId="Style26">
    <w:name w:val="Style26"/>
    <w:basedOn w:val="a1"/>
    <w:rsid w:val="00C873F6"/>
    <w:pPr>
      <w:widowControl w:val="0"/>
      <w:autoSpaceDE w:val="0"/>
      <w:autoSpaceDN w:val="0"/>
      <w:adjustRightInd w:val="0"/>
      <w:spacing w:line="990" w:lineRule="exact"/>
      <w:jc w:val="both"/>
    </w:pPr>
    <w:rPr>
      <w:rFonts w:ascii="Franklin Gothic Medium Cond" w:hAnsi="Franklin Gothic Medium Cond"/>
      <w:lang w:val="ru-RU" w:eastAsia="ru-RU"/>
    </w:rPr>
  </w:style>
  <w:style w:type="character" w:customStyle="1" w:styleId="FontStyle36">
    <w:name w:val="Font Style36"/>
    <w:rsid w:val="00C873F6"/>
    <w:rPr>
      <w:rFonts w:ascii="Times New Roman" w:hAnsi="Times New Roman"/>
      <w:spacing w:val="30"/>
      <w:sz w:val="60"/>
    </w:rPr>
  </w:style>
  <w:style w:type="character" w:customStyle="1" w:styleId="FontStyle37">
    <w:name w:val="Font Style37"/>
    <w:rsid w:val="00C873F6"/>
    <w:rPr>
      <w:rFonts w:ascii="Times New Roman" w:hAnsi="Times New Roman"/>
      <w:spacing w:val="20"/>
      <w:sz w:val="66"/>
    </w:rPr>
  </w:style>
  <w:style w:type="character" w:customStyle="1" w:styleId="FontStyle39">
    <w:name w:val="Font Style39"/>
    <w:rsid w:val="00C873F6"/>
    <w:rPr>
      <w:rFonts w:ascii="Times New Roman" w:hAnsi="Times New Roman"/>
      <w:spacing w:val="20"/>
      <w:sz w:val="66"/>
    </w:rPr>
  </w:style>
  <w:style w:type="paragraph" w:customStyle="1" w:styleId="Style19">
    <w:name w:val="Style19"/>
    <w:basedOn w:val="a1"/>
    <w:rsid w:val="00C873F6"/>
    <w:pPr>
      <w:widowControl w:val="0"/>
      <w:autoSpaceDE w:val="0"/>
      <w:autoSpaceDN w:val="0"/>
      <w:adjustRightInd w:val="0"/>
      <w:jc w:val="both"/>
    </w:pPr>
    <w:rPr>
      <w:rFonts w:ascii="Franklin Gothic Medium Cond" w:hAnsi="Franklin Gothic Medium Cond"/>
      <w:lang w:val="ru-RU" w:eastAsia="ru-RU"/>
    </w:rPr>
  </w:style>
  <w:style w:type="paragraph" w:customStyle="1" w:styleId="Style25">
    <w:name w:val="Style25"/>
    <w:basedOn w:val="a1"/>
    <w:rsid w:val="00C873F6"/>
    <w:pPr>
      <w:widowControl w:val="0"/>
      <w:autoSpaceDE w:val="0"/>
      <w:autoSpaceDN w:val="0"/>
      <w:adjustRightInd w:val="0"/>
      <w:jc w:val="both"/>
    </w:pPr>
    <w:rPr>
      <w:rFonts w:ascii="Franklin Gothic Medium Cond" w:hAnsi="Franklin Gothic Medium Cond"/>
      <w:lang w:val="ru-RU" w:eastAsia="ru-RU"/>
    </w:rPr>
  </w:style>
  <w:style w:type="character" w:customStyle="1" w:styleId="FontStyle42">
    <w:name w:val="Font Style42"/>
    <w:rsid w:val="00C873F6"/>
    <w:rPr>
      <w:rFonts w:ascii="Times New Roman" w:hAnsi="Times New Roman"/>
      <w:b/>
      <w:i/>
      <w:sz w:val="22"/>
    </w:rPr>
  </w:style>
  <w:style w:type="character" w:customStyle="1" w:styleId="FontStyle43">
    <w:name w:val="Font Style43"/>
    <w:rsid w:val="00C873F6"/>
    <w:rPr>
      <w:rFonts w:ascii="Microsoft Sans Serif" w:hAnsi="Microsoft Sans Serif"/>
      <w:b/>
      <w:sz w:val="40"/>
    </w:rPr>
  </w:style>
  <w:style w:type="character" w:customStyle="1" w:styleId="FontStyle44">
    <w:name w:val="Font Style44"/>
    <w:rsid w:val="00C873F6"/>
    <w:rPr>
      <w:rFonts w:ascii="Times New Roman" w:hAnsi="Times New Roman"/>
      <w:spacing w:val="20"/>
      <w:sz w:val="52"/>
    </w:rPr>
  </w:style>
  <w:style w:type="character" w:customStyle="1" w:styleId="FontStyle45">
    <w:name w:val="Font Style45"/>
    <w:rsid w:val="00C873F6"/>
    <w:rPr>
      <w:rFonts w:ascii="Arial" w:hAnsi="Arial"/>
      <w:b/>
      <w:sz w:val="16"/>
    </w:rPr>
  </w:style>
  <w:style w:type="character" w:customStyle="1" w:styleId="FontStyle46">
    <w:name w:val="Font Style46"/>
    <w:rsid w:val="00C873F6"/>
    <w:rPr>
      <w:rFonts w:ascii="Times New Roman" w:hAnsi="Times New Roman"/>
      <w:sz w:val="72"/>
    </w:rPr>
  </w:style>
  <w:style w:type="paragraph" w:customStyle="1" w:styleId="Style29">
    <w:name w:val="Style29"/>
    <w:basedOn w:val="a1"/>
    <w:rsid w:val="00C873F6"/>
    <w:pPr>
      <w:widowControl w:val="0"/>
      <w:autoSpaceDE w:val="0"/>
      <w:autoSpaceDN w:val="0"/>
      <w:adjustRightInd w:val="0"/>
      <w:spacing w:line="980" w:lineRule="exact"/>
      <w:ind w:firstLine="990"/>
      <w:jc w:val="both"/>
    </w:pPr>
    <w:rPr>
      <w:rFonts w:ascii="Franklin Gothic Medium Cond" w:hAnsi="Franklin Gothic Medium Cond"/>
      <w:lang w:val="ru-RU" w:eastAsia="ru-RU"/>
    </w:rPr>
  </w:style>
  <w:style w:type="character" w:customStyle="1" w:styleId="FontStyle40">
    <w:name w:val="Font Style40"/>
    <w:rsid w:val="00C873F6"/>
    <w:rPr>
      <w:rFonts w:ascii="Arial Narrow" w:hAnsi="Arial Narrow"/>
      <w:i/>
      <w:spacing w:val="-30"/>
      <w:sz w:val="66"/>
    </w:rPr>
  </w:style>
  <w:style w:type="character" w:customStyle="1" w:styleId="s5">
    <w:name w:val="s5"/>
    <w:rsid w:val="00C873F6"/>
    <w:rPr>
      <w:rFonts w:cs="Times New Roman"/>
    </w:rPr>
  </w:style>
  <w:style w:type="character" w:customStyle="1" w:styleId="affff0">
    <w:name w:val="Обычный (веб) Знак"/>
    <w:aliases w:val="Обычный (Web)1 Знак,Обычный (Web) Знак,Обычный (веб) Знак Знак Знак,Обычный (Web) Знак Знак Знак Знак,Знак Знак2 Знак"/>
    <w:link w:val="1ff7"/>
    <w:locked/>
    <w:rsid w:val="00C873F6"/>
    <w:rPr>
      <w:rFonts w:ascii="Arial" w:hAnsi="Arial"/>
      <w:color w:val="252525"/>
      <w:sz w:val="18"/>
    </w:rPr>
  </w:style>
  <w:style w:type="paragraph" w:customStyle="1" w:styleId="S">
    <w:name w:val="S_Обычный"/>
    <w:basedOn w:val="a1"/>
    <w:link w:val="S0"/>
    <w:rsid w:val="00C873F6"/>
    <w:pPr>
      <w:spacing w:line="360" w:lineRule="auto"/>
      <w:ind w:firstLine="709"/>
      <w:jc w:val="both"/>
    </w:pPr>
    <w:rPr>
      <w:szCs w:val="20"/>
    </w:rPr>
  </w:style>
  <w:style w:type="character" w:customStyle="1" w:styleId="S0">
    <w:name w:val="S_Обычный Знак"/>
    <w:link w:val="S"/>
    <w:locked/>
    <w:rsid w:val="00C873F6"/>
    <w:rPr>
      <w:sz w:val="24"/>
    </w:rPr>
  </w:style>
  <w:style w:type="paragraph" w:customStyle="1" w:styleId="2f2">
    <w:name w:val="Абзац списка2"/>
    <w:basedOn w:val="a1"/>
    <w:uiPriority w:val="99"/>
    <w:qFormat/>
    <w:rsid w:val="00C873F6"/>
    <w:pPr>
      <w:ind w:left="720"/>
      <w:contextualSpacing/>
      <w:jc w:val="both"/>
    </w:pPr>
    <w:rPr>
      <w:rFonts w:ascii="Times New Roman" w:hAnsi="Times New Roman"/>
      <w:sz w:val="20"/>
      <w:szCs w:val="20"/>
      <w:lang w:val="ru-RU" w:eastAsia="ru-RU"/>
    </w:rPr>
  </w:style>
  <w:style w:type="paragraph" w:customStyle="1" w:styleId="2f3">
    <w:name w:val="Без интервала2"/>
    <w:link w:val="NoSpacingChar"/>
    <w:rsid w:val="00C873F6"/>
    <w:pPr>
      <w:widowControl w:val="0"/>
      <w:suppressAutoHyphens/>
      <w:autoSpaceDE w:val="0"/>
      <w:jc w:val="both"/>
    </w:pPr>
    <w:rPr>
      <w:rFonts w:ascii="Times New Roman CYR" w:hAnsi="Times New Roman CYR"/>
      <w:sz w:val="22"/>
      <w:lang w:eastAsia="ar-SA"/>
    </w:rPr>
  </w:style>
  <w:style w:type="character" w:customStyle="1" w:styleId="NoSpacingChar">
    <w:name w:val="No Spacing Char"/>
    <w:link w:val="2f3"/>
    <w:locked/>
    <w:rsid w:val="00C873F6"/>
    <w:rPr>
      <w:rFonts w:ascii="Times New Roman CYR" w:hAnsi="Times New Roman CYR"/>
      <w:sz w:val="22"/>
      <w:lang w:eastAsia="ar-SA" w:bidi="ar-SA"/>
    </w:rPr>
  </w:style>
  <w:style w:type="paragraph" w:customStyle="1" w:styleId="affff7">
    <w:name w:val="для проектов"/>
    <w:basedOn w:val="a1"/>
    <w:semiHidden/>
    <w:rsid w:val="00C873F6"/>
    <w:pPr>
      <w:spacing w:line="360" w:lineRule="auto"/>
      <w:ind w:firstLine="709"/>
      <w:jc w:val="both"/>
    </w:pPr>
    <w:rPr>
      <w:rFonts w:ascii="Times New Roman" w:hAnsi="Times New Roman"/>
      <w:sz w:val="28"/>
      <w:szCs w:val="20"/>
      <w:lang w:val="ru-RU" w:eastAsia="ru-RU"/>
    </w:rPr>
  </w:style>
  <w:style w:type="paragraph" w:customStyle="1" w:styleId="S6">
    <w:name w:val="S_Обычный жирный"/>
    <w:basedOn w:val="a1"/>
    <w:link w:val="S7"/>
    <w:qFormat/>
    <w:rsid w:val="00C873F6"/>
    <w:pPr>
      <w:ind w:firstLine="709"/>
      <w:jc w:val="both"/>
    </w:pPr>
    <w:rPr>
      <w:rFonts w:ascii="Times New Roman" w:hAnsi="Times New Roman"/>
      <w:sz w:val="28"/>
      <w:szCs w:val="28"/>
    </w:rPr>
  </w:style>
  <w:style w:type="paragraph" w:customStyle="1" w:styleId="style61">
    <w:name w:val="style6"/>
    <w:basedOn w:val="a1"/>
    <w:rsid w:val="00C873F6"/>
    <w:pPr>
      <w:spacing w:before="100" w:beforeAutospacing="1" w:after="100" w:afterAutospacing="1"/>
    </w:pPr>
    <w:rPr>
      <w:rFonts w:ascii="Times New Roman" w:hAnsi="Times New Roman"/>
      <w:lang w:val="ru-RU" w:eastAsia="ru-RU"/>
    </w:rPr>
  </w:style>
  <w:style w:type="character" w:customStyle="1" w:styleId="62">
    <w:name w:val="Знак Знак6"/>
    <w:locked/>
    <w:rsid w:val="00C873F6"/>
    <w:rPr>
      <w:rFonts w:ascii="Times New Roman" w:hAnsi="Times New Roman"/>
      <w:sz w:val="20"/>
      <w:lang w:eastAsia="ru-RU"/>
    </w:rPr>
  </w:style>
  <w:style w:type="character" w:customStyle="1" w:styleId="55">
    <w:name w:val="Знак Знак5"/>
    <w:locked/>
    <w:rsid w:val="00C873F6"/>
    <w:rPr>
      <w:rFonts w:ascii="Times New Roman" w:hAnsi="Times New Roman"/>
      <w:b/>
      <w:sz w:val="20"/>
      <w:lang w:eastAsia="ru-RU"/>
    </w:rPr>
  </w:style>
  <w:style w:type="character" w:styleId="affff8">
    <w:name w:val="Placeholder Text"/>
    <w:basedOn w:val="a2"/>
    <w:uiPriority w:val="99"/>
    <w:semiHidden/>
    <w:rsid w:val="00C873F6"/>
    <w:rPr>
      <w:color w:val="808080"/>
    </w:rPr>
  </w:style>
  <w:style w:type="character" w:customStyle="1" w:styleId="affd">
    <w:name w:val="Абзац списка Знак"/>
    <w:link w:val="affc"/>
    <w:uiPriority w:val="34"/>
    <w:rsid w:val="00C873F6"/>
    <w:rPr>
      <w:rFonts w:eastAsia="Calibri"/>
      <w:sz w:val="22"/>
      <w:szCs w:val="22"/>
      <w:lang w:eastAsia="en-US"/>
    </w:rPr>
  </w:style>
  <w:style w:type="paragraph" w:customStyle="1" w:styleId="affff9">
    <w:name w:val="Кому"/>
    <w:basedOn w:val="a1"/>
    <w:rsid w:val="00C873F6"/>
    <w:rPr>
      <w:rFonts w:ascii="Baltica" w:hAnsi="Baltica"/>
      <w:szCs w:val="20"/>
      <w:lang w:val="ru-RU" w:eastAsia="ru-RU"/>
    </w:rPr>
  </w:style>
  <w:style w:type="character" w:customStyle="1" w:styleId="t31">
    <w:name w:val="t31"/>
    <w:rsid w:val="00C873F6"/>
    <w:rPr>
      <w:rFonts w:ascii="Times New Roman" w:hAnsi="Times New Roman" w:cs="Times New Roman" w:hint="default"/>
      <w:color w:val="884706"/>
      <w:sz w:val="32"/>
      <w:szCs w:val="32"/>
    </w:rPr>
  </w:style>
  <w:style w:type="paragraph" w:customStyle="1" w:styleId="affffa">
    <w:name w:val="Название предприятия"/>
    <w:basedOn w:val="a1"/>
    <w:rsid w:val="00C873F6"/>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fb">
    <w:name w:val="Внутренний адрес"/>
    <w:basedOn w:val="a1"/>
    <w:rsid w:val="00C873F6"/>
    <w:pPr>
      <w:spacing w:line="220" w:lineRule="atLeast"/>
      <w:jc w:val="both"/>
    </w:pPr>
    <w:rPr>
      <w:rFonts w:ascii="Arial" w:hAnsi="Arial"/>
      <w:spacing w:val="-5"/>
      <w:sz w:val="20"/>
      <w:szCs w:val="20"/>
      <w:lang w:val="ru-RU" w:bidi="he-IL"/>
    </w:rPr>
  </w:style>
  <w:style w:type="paragraph" w:customStyle="1" w:styleId="affffc">
    <w:name w:val="Знак"/>
    <w:basedOn w:val="a1"/>
    <w:rsid w:val="00C873F6"/>
    <w:pPr>
      <w:spacing w:after="160" w:line="240" w:lineRule="exact"/>
    </w:pPr>
    <w:rPr>
      <w:rFonts w:ascii="Verdana" w:hAnsi="Verdana" w:cs="Verdana"/>
      <w:sz w:val="20"/>
      <w:szCs w:val="20"/>
    </w:rPr>
  </w:style>
  <w:style w:type="paragraph" w:customStyle="1" w:styleId="affffd">
    <w:name w:val="Подзаголовок для информации об изменениях"/>
    <w:basedOn w:val="a1"/>
    <w:next w:val="a1"/>
    <w:uiPriority w:val="99"/>
    <w:rsid w:val="00C873F6"/>
    <w:pPr>
      <w:autoSpaceDE w:val="0"/>
      <w:autoSpaceDN w:val="0"/>
      <w:adjustRightInd w:val="0"/>
      <w:jc w:val="both"/>
    </w:pPr>
    <w:rPr>
      <w:rFonts w:ascii="Arial" w:hAnsi="Arial" w:cs="Arial"/>
      <w:b/>
      <w:bCs/>
      <w:color w:val="000080"/>
      <w:lang w:val="ru-RU" w:eastAsia="ru-RU"/>
    </w:rPr>
  </w:style>
  <w:style w:type="paragraph" w:customStyle="1" w:styleId="affffe">
    <w:name w:val="Знак Знак Знак Знак Знак Знак Знак Знак Знак Знак Знак Знак Знак Знак Знак Знак"/>
    <w:basedOn w:val="a1"/>
    <w:rsid w:val="00C873F6"/>
    <w:pPr>
      <w:spacing w:after="160" w:line="240" w:lineRule="exact"/>
    </w:pPr>
    <w:rPr>
      <w:rFonts w:ascii="Verdana" w:hAnsi="Verdana"/>
      <w:sz w:val="20"/>
      <w:szCs w:val="20"/>
    </w:rPr>
  </w:style>
  <w:style w:type="character" w:customStyle="1" w:styleId="submenu-table">
    <w:name w:val="submenu-table"/>
    <w:basedOn w:val="a2"/>
    <w:rsid w:val="00C873F6"/>
  </w:style>
  <w:style w:type="numbering" w:customStyle="1" w:styleId="2f4">
    <w:name w:val="Нет списка2"/>
    <w:next w:val="a4"/>
    <w:uiPriority w:val="99"/>
    <w:semiHidden/>
    <w:unhideWhenUsed/>
    <w:rsid w:val="00C873F6"/>
  </w:style>
  <w:style w:type="paragraph" w:customStyle="1" w:styleId="2f5">
    <w:name w:val="Основной текст2"/>
    <w:basedOn w:val="a1"/>
    <w:rsid w:val="00C873F6"/>
    <w:pPr>
      <w:shd w:val="clear" w:color="auto" w:fill="FFFFFF"/>
      <w:spacing w:line="250" w:lineRule="exact"/>
    </w:pPr>
    <w:rPr>
      <w:rFonts w:ascii="Times New Roman" w:hAnsi="Times New Roman"/>
      <w:sz w:val="20"/>
      <w:szCs w:val="20"/>
    </w:rPr>
  </w:style>
  <w:style w:type="paragraph" w:customStyle="1" w:styleId="afffff">
    <w:name w:val="Знак Знак Знак Знак Знак Знак Знак Знак Знак Знак Знак Знак Знак Знак Знак Знак"/>
    <w:basedOn w:val="a1"/>
    <w:rsid w:val="00C873F6"/>
    <w:pPr>
      <w:spacing w:after="160" w:line="240" w:lineRule="exact"/>
    </w:pPr>
    <w:rPr>
      <w:rFonts w:ascii="Verdana" w:hAnsi="Verdana"/>
      <w:sz w:val="20"/>
      <w:szCs w:val="20"/>
    </w:rPr>
  </w:style>
  <w:style w:type="character" w:customStyle="1" w:styleId="S7">
    <w:name w:val="S_Обычный жирный Знак"/>
    <w:link w:val="S6"/>
    <w:locked/>
    <w:rsid w:val="00C873F6"/>
    <w:rPr>
      <w:rFonts w:ascii="Times New Roman" w:hAnsi="Times New Roman"/>
      <w:sz w:val="28"/>
      <w:szCs w:val="28"/>
    </w:rPr>
  </w:style>
  <w:style w:type="paragraph" w:customStyle="1" w:styleId="313">
    <w:name w:val="Основной текст 31"/>
    <w:basedOn w:val="a1"/>
    <w:uiPriority w:val="99"/>
    <w:rsid w:val="00C873F6"/>
    <w:pPr>
      <w:suppressAutoHyphens/>
      <w:jc w:val="both"/>
    </w:pPr>
    <w:rPr>
      <w:rFonts w:ascii="Times New Roman" w:hAnsi="Times New Roman"/>
      <w:lang w:val="ru-RU" w:eastAsia="ar-SA"/>
    </w:rPr>
  </w:style>
  <w:style w:type="paragraph" w:customStyle="1" w:styleId="1ffb">
    <w:name w:val="основной текст1"/>
    <w:qFormat/>
    <w:rsid w:val="00C873F6"/>
    <w:pPr>
      <w:ind w:firstLine="709"/>
      <w:jc w:val="both"/>
    </w:pPr>
    <w:rPr>
      <w:rFonts w:ascii="Times New Roman" w:eastAsia="Calibri" w:hAnsi="Times New Roman"/>
      <w:sz w:val="28"/>
      <w:szCs w:val="28"/>
    </w:rPr>
  </w:style>
  <w:style w:type="paragraph" w:customStyle="1" w:styleId="1">
    <w:name w:val="Заголовок ур 1"/>
    <w:basedOn w:val="a1"/>
    <w:link w:val="1ffc"/>
    <w:qFormat/>
    <w:rsid w:val="00C873F6"/>
    <w:pPr>
      <w:numPr>
        <w:numId w:val="2"/>
      </w:numPr>
      <w:spacing w:after="200" w:line="276" w:lineRule="auto"/>
      <w:ind w:left="357" w:hanging="357"/>
      <w:contextualSpacing/>
      <w:jc w:val="both"/>
      <w:outlineLvl w:val="0"/>
    </w:pPr>
    <w:rPr>
      <w:rFonts w:ascii="Times New Roman" w:hAnsi="Times New Roman"/>
      <w:b/>
      <w:smallCaps/>
      <w:sz w:val="32"/>
      <w:szCs w:val="28"/>
      <w:lang w:val="ru-RU"/>
    </w:rPr>
  </w:style>
  <w:style w:type="paragraph" w:customStyle="1" w:styleId="2">
    <w:name w:val="Заголовок ур 2"/>
    <w:basedOn w:val="a1"/>
    <w:link w:val="2f6"/>
    <w:qFormat/>
    <w:rsid w:val="00C873F6"/>
    <w:pPr>
      <w:numPr>
        <w:ilvl w:val="1"/>
        <w:numId w:val="2"/>
      </w:numPr>
      <w:spacing w:after="240"/>
      <w:ind w:left="788" w:hanging="431"/>
      <w:jc w:val="both"/>
      <w:outlineLvl w:val="1"/>
    </w:pPr>
    <w:rPr>
      <w:rFonts w:ascii="Times New Roman" w:hAnsi="Times New Roman"/>
      <w:b/>
      <w:bCs/>
      <w:color w:val="000000"/>
      <w:sz w:val="28"/>
      <w:szCs w:val="28"/>
      <w:lang w:val="ru-RU" w:eastAsia="ru-RU"/>
    </w:rPr>
  </w:style>
  <w:style w:type="character" w:customStyle="1" w:styleId="2f6">
    <w:name w:val="Заголовок ур 2 Знак"/>
    <w:basedOn w:val="a2"/>
    <w:link w:val="2"/>
    <w:locked/>
    <w:rsid w:val="00C873F6"/>
    <w:rPr>
      <w:rFonts w:ascii="Times New Roman" w:hAnsi="Times New Roman"/>
      <w:b/>
      <w:bCs/>
      <w:color w:val="000000"/>
      <w:sz w:val="28"/>
      <w:szCs w:val="28"/>
    </w:rPr>
  </w:style>
  <w:style w:type="paragraph" w:customStyle="1" w:styleId="1ffd">
    <w:name w:val="основной текст 1"/>
    <w:basedOn w:val="a1"/>
    <w:link w:val="1ffe"/>
    <w:qFormat/>
    <w:rsid w:val="00C873F6"/>
    <w:pPr>
      <w:ind w:firstLine="709"/>
      <w:jc w:val="both"/>
    </w:pPr>
    <w:rPr>
      <w:rFonts w:ascii="Times New Roman" w:hAnsi="Times New Roman"/>
      <w:bCs/>
      <w:sz w:val="28"/>
      <w:szCs w:val="28"/>
      <w:lang w:val="ru-RU" w:eastAsia="ru-RU"/>
    </w:rPr>
  </w:style>
  <w:style w:type="character" w:customStyle="1" w:styleId="1ffe">
    <w:name w:val="основной текст 1 Знак"/>
    <w:basedOn w:val="a2"/>
    <w:link w:val="1ffd"/>
    <w:locked/>
    <w:rsid w:val="00C873F6"/>
    <w:rPr>
      <w:rFonts w:ascii="Times New Roman" w:hAnsi="Times New Roman"/>
      <w:bCs/>
      <w:sz w:val="28"/>
      <w:szCs w:val="28"/>
    </w:rPr>
  </w:style>
  <w:style w:type="paragraph" w:customStyle="1" w:styleId="1fff">
    <w:name w:val="заголовок 1"/>
    <w:basedOn w:val="a1"/>
    <w:next w:val="a1"/>
    <w:uiPriority w:val="99"/>
    <w:rsid w:val="00C873F6"/>
    <w:pPr>
      <w:keepNext/>
      <w:autoSpaceDE w:val="0"/>
      <w:autoSpaceDN w:val="0"/>
      <w:spacing w:after="60"/>
      <w:jc w:val="both"/>
      <w:outlineLvl w:val="0"/>
    </w:pPr>
    <w:rPr>
      <w:rFonts w:ascii="Times New Roman" w:hAnsi="Times New Roman"/>
      <w:sz w:val="28"/>
      <w:szCs w:val="28"/>
      <w:lang w:val="ru-RU" w:eastAsia="ru-RU"/>
    </w:rPr>
  </w:style>
  <w:style w:type="paragraph" w:customStyle="1" w:styleId="2f7">
    <w:name w:val="заголовок 2"/>
    <w:basedOn w:val="a1"/>
    <w:next w:val="a1"/>
    <w:uiPriority w:val="99"/>
    <w:rsid w:val="00C873F6"/>
    <w:pPr>
      <w:keepNext/>
      <w:autoSpaceDE w:val="0"/>
      <w:autoSpaceDN w:val="0"/>
      <w:spacing w:after="60"/>
      <w:jc w:val="center"/>
      <w:outlineLvl w:val="1"/>
    </w:pPr>
    <w:rPr>
      <w:rFonts w:ascii="Times New Roman" w:hAnsi="Times New Roman"/>
      <w:sz w:val="28"/>
      <w:szCs w:val="28"/>
      <w:lang w:val="ru-RU" w:eastAsia="ru-RU"/>
    </w:rPr>
  </w:style>
  <w:style w:type="paragraph" w:customStyle="1" w:styleId="3d">
    <w:name w:val="заголовок 3"/>
    <w:basedOn w:val="a1"/>
    <w:next w:val="a1"/>
    <w:uiPriority w:val="99"/>
    <w:rsid w:val="00C873F6"/>
    <w:pPr>
      <w:keepNext/>
      <w:autoSpaceDE w:val="0"/>
      <w:autoSpaceDN w:val="0"/>
      <w:spacing w:before="240" w:after="60"/>
      <w:jc w:val="both"/>
    </w:pPr>
    <w:rPr>
      <w:rFonts w:ascii="Arial" w:hAnsi="Arial" w:cs="Arial"/>
      <w:lang w:val="ru-RU" w:eastAsia="ru-RU"/>
    </w:rPr>
  </w:style>
  <w:style w:type="paragraph" w:customStyle="1" w:styleId="44">
    <w:name w:val="заголовок 4"/>
    <w:basedOn w:val="a1"/>
    <w:next w:val="a1"/>
    <w:uiPriority w:val="99"/>
    <w:rsid w:val="00C873F6"/>
    <w:pPr>
      <w:keepNext/>
      <w:autoSpaceDE w:val="0"/>
      <w:autoSpaceDN w:val="0"/>
      <w:spacing w:after="60"/>
      <w:jc w:val="right"/>
      <w:outlineLvl w:val="3"/>
    </w:pPr>
    <w:rPr>
      <w:rFonts w:ascii="Times New Roman" w:hAnsi="Times New Roman"/>
      <w:sz w:val="26"/>
      <w:szCs w:val="26"/>
      <w:lang w:val="ru-RU" w:eastAsia="ru-RU"/>
    </w:rPr>
  </w:style>
  <w:style w:type="character" w:customStyle="1" w:styleId="afffff0">
    <w:name w:val="Основной шрифт"/>
    <w:uiPriority w:val="99"/>
    <w:rsid w:val="00C873F6"/>
  </w:style>
  <w:style w:type="paragraph" w:customStyle="1" w:styleId="1fff0">
    <w:name w:val="О чем1"/>
    <w:basedOn w:val="a1"/>
    <w:next w:val="a1"/>
    <w:uiPriority w:val="99"/>
    <w:rsid w:val="00C873F6"/>
    <w:pPr>
      <w:widowControl w:val="0"/>
      <w:autoSpaceDE w:val="0"/>
      <w:autoSpaceDN w:val="0"/>
      <w:spacing w:before="240" w:after="60"/>
      <w:ind w:right="5902"/>
      <w:jc w:val="both"/>
    </w:pPr>
    <w:rPr>
      <w:rFonts w:ascii="Times New Roman" w:hAnsi="Times New Roman"/>
      <w:lang w:val="ru-RU" w:eastAsia="ru-RU"/>
    </w:rPr>
  </w:style>
  <w:style w:type="paragraph" w:customStyle="1" w:styleId="127">
    <w:name w:val="Обычный + по ширине.Первая строка:  1.27 см"/>
    <w:basedOn w:val="a1"/>
    <w:uiPriority w:val="99"/>
    <w:rsid w:val="00C873F6"/>
    <w:pPr>
      <w:spacing w:after="60"/>
      <w:ind w:firstLine="720"/>
      <w:jc w:val="both"/>
    </w:pPr>
    <w:rPr>
      <w:rFonts w:ascii="Times New Roman" w:hAnsi="Times New Roman"/>
      <w:lang w:val="ru-RU" w:eastAsia="ru-RU"/>
    </w:rPr>
  </w:style>
  <w:style w:type="paragraph" w:customStyle="1" w:styleId="2TimesNewRoman12pt">
    <w:name w:val="Заголовок 2 + Times New Roman.12 pt.не полужирный.не курсив.по ширине"/>
    <w:basedOn w:val="a1"/>
    <w:autoRedefine/>
    <w:uiPriority w:val="99"/>
    <w:rsid w:val="00C873F6"/>
    <w:pPr>
      <w:tabs>
        <w:tab w:val="num" w:pos="1276"/>
      </w:tabs>
      <w:spacing w:before="60" w:after="60"/>
      <w:ind w:firstLine="709"/>
      <w:jc w:val="both"/>
      <w:outlineLvl w:val="1"/>
    </w:pPr>
    <w:rPr>
      <w:rFonts w:ascii="Times New Roman" w:hAnsi="Times New Roman"/>
      <w:lang w:val="ru-RU" w:eastAsia="ru-RU"/>
    </w:rPr>
  </w:style>
  <w:style w:type="paragraph" w:customStyle="1" w:styleId="1TimesNewRoman12pt">
    <w:name w:val="Стиль Заголовок 1 + Times New Roman 12 pt по центру"/>
    <w:basedOn w:val="a1"/>
    <w:autoRedefine/>
    <w:uiPriority w:val="99"/>
    <w:rsid w:val="00C873F6"/>
    <w:pPr>
      <w:tabs>
        <w:tab w:val="num" w:pos="709"/>
        <w:tab w:val="num" w:pos="1980"/>
      </w:tabs>
      <w:spacing w:before="240" w:after="240"/>
      <w:ind w:left="1141" w:hanging="432"/>
      <w:jc w:val="both"/>
      <w:outlineLvl w:val="0"/>
    </w:pPr>
    <w:rPr>
      <w:rFonts w:ascii="Times New Roman" w:hAnsi="Times New Roman"/>
      <w:b/>
      <w:bCs/>
      <w:kern w:val="32"/>
      <w:lang w:val="ru-RU" w:eastAsia="ru-RU"/>
    </w:rPr>
  </w:style>
  <w:style w:type="paragraph" w:customStyle="1" w:styleId="afffff1">
    <w:name w:val="гриф"/>
    <w:basedOn w:val="a1"/>
    <w:uiPriority w:val="99"/>
    <w:rsid w:val="00C873F6"/>
    <w:pPr>
      <w:spacing w:after="60"/>
      <w:ind w:firstLine="708"/>
      <w:jc w:val="both"/>
    </w:pPr>
    <w:rPr>
      <w:rFonts w:ascii="Times New Roman" w:hAnsi="Times New Roman"/>
      <w:sz w:val="28"/>
      <w:szCs w:val="28"/>
      <w:lang w:val="ru-RU" w:eastAsia="ru-RU"/>
    </w:rPr>
  </w:style>
  <w:style w:type="paragraph" w:customStyle="1" w:styleId="afffff2">
    <w:name w:val="Нормальный"/>
    <w:uiPriority w:val="99"/>
    <w:rsid w:val="00C873F6"/>
    <w:pPr>
      <w:autoSpaceDE w:val="0"/>
      <w:autoSpaceDN w:val="0"/>
    </w:pPr>
    <w:rPr>
      <w:rFonts w:ascii="Times New Roman" w:hAnsi="Times New Roman"/>
      <w:sz w:val="26"/>
      <w:szCs w:val="26"/>
    </w:rPr>
  </w:style>
  <w:style w:type="paragraph" w:customStyle="1" w:styleId="2f8">
    <w:name w:val="О чем2"/>
    <w:basedOn w:val="1fff0"/>
    <w:uiPriority w:val="99"/>
    <w:rsid w:val="00C873F6"/>
    <w:pPr>
      <w:overflowPunct w:val="0"/>
      <w:adjustRightInd w:val="0"/>
      <w:spacing w:before="0"/>
      <w:textAlignment w:val="baseline"/>
    </w:pPr>
  </w:style>
  <w:style w:type="paragraph" w:customStyle="1" w:styleId="afffff3">
    <w:name w:val="телефон"/>
    <w:basedOn w:val="a1"/>
    <w:uiPriority w:val="99"/>
    <w:rsid w:val="00C873F6"/>
    <w:pPr>
      <w:widowControl w:val="0"/>
      <w:tabs>
        <w:tab w:val="left" w:pos="7088"/>
      </w:tabs>
      <w:spacing w:after="60"/>
      <w:ind w:right="573"/>
      <w:jc w:val="both"/>
    </w:pPr>
    <w:rPr>
      <w:rFonts w:ascii="Times New Roman" w:hAnsi="Times New Roman"/>
      <w:lang w:val="ru-RU" w:eastAsia="ru-RU"/>
    </w:rPr>
  </w:style>
  <w:style w:type="character" w:customStyle="1" w:styleId="afffff4">
    <w:name w:val="Нижний"/>
    <w:uiPriority w:val="99"/>
    <w:rsid w:val="00C873F6"/>
    <w:rPr>
      <w:rFonts w:ascii="Times New Roman" w:hAnsi="Times New Roman" w:cs="Times New Roman"/>
      <w:sz w:val="28"/>
      <w:szCs w:val="28"/>
      <w:vertAlign w:val="subscript"/>
    </w:rPr>
  </w:style>
  <w:style w:type="character" w:customStyle="1" w:styleId="afffff5">
    <w:name w:val="Верхний"/>
    <w:uiPriority w:val="99"/>
    <w:rsid w:val="00C873F6"/>
    <w:rPr>
      <w:rFonts w:ascii="Times New Roman" w:hAnsi="Times New Roman" w:cs="Times New Roman"/>
      <w:sz w:val="28"/>
      <w:szCs w:val="28"/>
      <w:vertAlign w:val="superscript"/>
    </w:rPr>
  </w:style>
  <w:style w:type="character" w:customStyle="1" w:styleId="afffff6">
    <w:name w:val="Средний"/>
    <w:uiPriority w:val="99"/>
    <w:rsid w:val="00C873F6"/>
    <w:rPr>
      <w:rFonts w:ascii="Times New Roman" w:hAnsi="Times New Roman" w:cs="Times New Roman"/>
      <w:sz w:val="28"/>
      <w:szCs w:val="28"/>
    </w:rPr>
  </w:style>
  <w:style w:type="character" w:customStyle="1" w:styleId="afffff7">
    <w:name w:val="Ниж.индекс"/>
    <w:uiPriority w:val="99"/>
    <w:rsid w:val="00C873F6"/>
    <w:rPr>
      <w:rFonts w:ascii="Times New Roman" w:hAnsi="Times New Roman" w:cs="Times New Roman"/>
      <w:sz w:val="28"/>
      <w:szCs w:val="28"/>
      <w:vertAlign w:val="subscript"/>
    </w:rPr>
  </w:style>
  <w:style w:type="character" w:customStyle="1" w:styleId="afffff8">
    <w:name w:val="Верх.индекс"/>
    <w:uiPriority w:val="99"/>
    <w:rsid w:val="00C873F6"/>
    <w:rPr>
      <w:rFonts w:ascii="Times New Roman" w:hAnsi="Times New Roman" w:cs="Times New Roman"/>
      <w:sz w:val="28"/>
      <w:szCs w:val="28"/>
      <w:vertAlign w:val="superscript"/>
    </w:rPr>
  </w:style>
  <w:style w:type="paragraph" w:customStyle="1" w:styleId="xl25">
    <w:name w:val="xl25"/>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Times New Roman" w:hAnsi="Times New Roman"/>
      <w:b/>
      <w:bCs/>
      <w:lang w:val="ru-RU" w:eastAsia="ru-RU"/>
    </w:rPr>
  </w:style>
  <w:style w:type="paragraph" w:customStyle="1" w:styleId="xl27">
    <w:name w:val="xl27"/>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Arial CYR" w:hAnsi="Arial CYR" w:cs="Arial CYR"/>
      <w:b/>
      <w:bCs/>
      <w:lang w:val="ru-RU" w:eastAsia="ru-RU"/>
    </w:rPr>
  </w:style>
  <w:style w:type="paragraph" w:customStyle="1" w:styleId="xl28">
    <w:name w:val="xl28"/>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CYR" w:hAnsi="Arial CYR" w:cs="Arial CYR"/>
      <w:b/>
      <w:bCs/>
      <w:lang w:val="ru-RU" w:eastAsia="ru-RU"/>
    </w:rPr>
  </w:style>
  <w:style w:type="paragraph" w:customStyle="1" w:styleId="xl29">
    <w:name w:val="xl29"/>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Times New Roman" w:hAnsi="Times New Roman"/>
      <w:lang w:val="ru-RU" w:eastAsia="ru-RU"/>
    </w:rPr>
  </w:style>
  <w:style w:type="paragraph" w:customStyle="1" w:styleId="xl30">
    <w:name w:val="xl30"/>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CYR" w:hAnsi="Arial CYR" w:cs="Arial CYR"/>
      <w:lang w:val="ru-RU" w:eastAsia="ru-RU"/>
    </w:rPr>
  </w:style>
  <w:style w:type="paragraph" w:customStyle="1" w:styleId="xl31">
    <w:name w:val="xl31"/>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CYR" w:hAnsi="Arial CYR" w:cs="Arial CYR"/>
      <w:b/>
      <w:bCs/>
      <w:lang w:val="ru-RU" w:eastAsia="ru-RU"/>
    </w:rPr>
  </w:style>
  <w:style w:type="paragraph" w:customStyle="1" w:styleId="xl32">
    <w:name w:val="xl32"/>
    <w:basedOn w:val="a1"/>
    <w:rsid w:val="00C873F6"/>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jc w:val="center"/>
    </w:pPr>
    <w:rPr>
      <w:rFonts w:ascii="Arial CYR" w:hAnsi="Arial CYR" w:cs="Arial CYR"/>
      <w:b/>
      <w:bCs/>
      <w:lang w:val="ru-RU" w:eastAsia="ru-RU"/>
    </w:rPr>
  </w:style>
  <w:style w:type="paragraph" w:customStyle="1" w:styleId="xl33">
    <w:name w:val="xl33"/>
    <w:basedOn w:val="a1"/>
    <w:rsid w:val="00C873F6"/>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jc w:val="both"/>
    </w:pPr>
    <w:rPr>
      <w:rFonts w:ascii="Arial CYR" w:hAnsi="Arial CYR" w:cs="Arial CYR"/>
      <w:b/>
      <w:bCs/>
      <w:lang w:val="ru-RU" w:eastAsia="ru-RU"/>
    </w:rPr>
  </w:style>
  <w:style w:type="paragraph" w:customStyle="1" w:styleId="xl34">
    <w:name w:val="xl34"/>
    <w:basedOn w:val="a1"/>
    <w:rsid w:val="00C873F6"/>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jc w:val="both"/>
    </w:pPr>
    <w:rPr>
      <w:rFonts w:ascii="Arial CYR" w:hAnsi="Arial CYR" w:cs="Arial CYR"/>
      <w:b/>
      <w:bCs/>
      <w:lang w:val="ru-RU" w:eastAsia="ru-RU"/>
    </w:rPr>
  </w:style>
  <w:style w:type="paragraph" w:customStyle="1" w:styleId="xl35">
    <w:name w:val="xl35"/>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hAnsi="Times New Roman"/>
      <w:lang w:val="ru-RU" w:eastAsia="ru-RU"/>
    </w:rPr>
  </w:style>
  <w:style w:type="paragraph" w:customStyle="1" w:styleId="xl36">
    <w:name w:val="xl36"/>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Times New Roman" w:hAnsi="Times New Roman"/>
      <w:b/>
      <w:bCs/>
      <w:lang w:val="ru-RU" w:eastAsia="ru-RU"/>
    </w:rPr>
  </w:style>
  <w:style w:type="paragraph" w:customStyle="1" w:styleId="xl37">
    <w:name w:val="xl37"/>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CYR" w:hAnsi="Arial CYR" w:cs="Arial CYR"/>
      <w:b/>
      <w:bCs/>
      <w:sz w:val="28"/>
      <w:szCs w:val="28"/>
      <w:lang w:val="ru-RU" w:eastAsia="ru-RU"/>
    </w:rPr>
  </w:style>
  <w:style w:type="paragraph" w:customStyle="1" w:styleId="xl38">
    <w:name w:val="xl38"/>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hAnsi="Times New Roman"/>
      <w:lang w:val="ru-RU" w:eastAsia="ru-RU"/>
    </w:rPr>
  </w:style>
  <w:style w:type="paragraph" w:customStyle="1" w:styleId="xl39">
    <w:name w:val="xl39"/>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CYR" w:hAnsi="Arial CYR" w:cs="Arial CYR"/>
      <w:b/>
      <w:bCs/>
      <w:sz w:val="28"/>
      <w:szCs w:val="28"/>
      <w:lang w:val="ru-RU" w:eastAsia="ru-RU"/>
    </w:rPr>
  </w:style>
  <w:style w:type="paragraph" w:customStyle="1" w:styleId="xl40">
    <w:name w:val="xl40"/>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Arial CYR" w:hAnsi="Arial CYR" w:cs="Arial CYR"/>
      <w:b/>
      <w:bCs/>
      <w:lang w:val="ru-RU" w:eastAsia="ru-RU"/>
    </w:rPr>
  </w:style>
  <w:style w:type="paragraph" w:customStyle="1" w:styleId="xl41">
    <w:name w:val="xl41"/>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Times New Roman" w:hAnsi="Times New Roman"/>
      <w:b/>
      <w:bCs/>
      <w:lang w:val="ru-RU" w:eastAsia="ru-RU"/>
    </w:rPr>
  </w:style>
  <w:style w:type="paragraph" w:customStyle="1" w:styleId="xl42">
    <w:name w:val="xl42"/>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Times New Roman" w:hAnsi="Times New Roman"/>
      <w:lang w:val="ru-RU" w:eastAsia="ru-RU"/>
    </w:rPr>
  </w:style>
  <w:style w:type="paragraph" w:customStyle="1" w:styleId="xl43">
    <w:name w:val="xl43"/>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CYR" w:hAnsi="Arial CYR" w:cs="Arial CYR"/>
      <w:lang w:val="ru-RU" w:eastAsia="ru-RU"/>
    </w:rPr>
  </w:style>
  <w:style w:type="paragraph" w:customStyle="1" w:styleId="xl44">
    <w:name w:val="xl44"/>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Arial CYR" w:hAnsi="Arial CYR" w:cs="Arial CYR"/>
      <w:lang w:val="ru-RU" w:eastAsia="ru-RU"/>
    </w:rPr>
  </w:style>
  <w:style w:type="paragraph" w:customStyle="1" w:styleId="xl45">
    <w:name w:val="xl45"/>
    <w:basedOn w:val="a1"/>
    <w:rsid w:val="00C873F6"/>
    <w:pPr>
      <w:pBdr>
        <w:top w:val="single" w:sz="4" w:space="0" w:color="auto"/>
        <w:left w:val="single" w:sz="4" w:space="0" w:color="auto"/>
        <w:right w:val="single" w:sz="4" w:space="0" w:color="auto"/>
      </w:pBdr>
      <w:spacing w:before="100" w:beforeAutospacing="1" w:after="100" w:afterAutospacing="1"/>
      <w:jc w:val="both"/>
      <w:textAlignment w:val="top"/>
    </w:pPr>
    <w:rPr>
      <w:rFonts w:ascii="Arial CYR" w:hAnsi="Arial CYR" w:cs="Arial CYR"/>
      <w:sz w:val="18"/>
      <w:szCs w:val="18"/>
      <w:lang w:val="ru-RU" w:eastAsia="ru-RU"/>
    </w:rPr>
  </w:style>
  <w:style w:type="paragraph" w:customStyle="1" w:styleId="xl46">
    <w:name w:val="xl46"/>
    <w:basedOn w:val="a1"/>
    <w:rsid w:val="00C873F6"/>
    <w:pPr>
      <w:pBdr>
        <w:left w:val="single" w:sz="4" w:space="10" w:color="auto"/>
        <w:bottom w:val="single" w:sz="4" w:space="0" w:color="auto"/>
        <w:right w:val="single" w:sz="4" w:space="0" w:color="auto"/>
      </w:pBdr>
      <w:spacing w:before="100" w:beforeAutospacing="1" w:after="100" w:afterAutospacing="1"/>
      <w:ind w:firstLineChars="100" w:firstLine="100"/>
      <w:jc w:val="both"/>
      <w:textAlignment w:val="top"/>
    </w:pPr>
    <w:rPr>
      <w:rFonts w:ascii="Arial CYR" w:hAnsi="Arial CYR" w:cs="Arial CYR"/>
      <w:sz w:val="16"/>
      <w:szCs w:val="16"/>
      <w:lang w:val="ru-RU" w:eastAsia="ru-RU"/>
    </w:rPr>
  </w:style>
  <w:style w:type="paragraph" w:customStyle="1" w:styleId="xl47">
    <w:name w:val="xl47"/>
    <w:basedOn w:val="a1"/>
    <w:rsid w:val="00C873F6"/>
    <w:pPr>
      <w:pBdr>
        <w:left w:val="single" w:sz="4" w:space="10" w:color="auto"/>
        <w:right w:val="single" w:sz="4" w:space="0" w:color="auto"/>
      </w:pBdr>
      <w:spacing w:before="100" w:beforeAutospacing="1" w:after="100" w:afterAutospacing="1"/>
      <w:ind w:firstLineChars="100" w:firstLine="100"/>
      <w:jc w:val="both"/>
      <w:textAlignment w:val="top"/>
    </w:pPr>
    <w:rPr>
      <w:rFonts w:ascii="Arial CYR" w:hAnsi="Arial CYR" w:cs="Arial CYR"/>
      <w:sz w:val="16"/>
      <w:szCs w:val="16"/>
      <w:lang w:val="ru-RU" w:eastAsia="ru-RU"/>
    </w:rPr>
  </w:style>
  <w:style w:type="paragraph" w:customStyle="1" w:styleId="xl48">
    <w:name w:val="xl48"/>
    <w:basedOn w:val="a1"/>
    <w:rsid w:val="00C873F6"/>
    <w:pPr>
      <w:pBdr>
        <w:top w:val="single" w:sz="4" w:space="0" w:color="auto"/>
        <w:left w:val="single" w:sz="4" w:space="0" w:color="auto"/>
        <w:right w:val="single" w:sz="4" w:space="0" w:color="auto"/>
      </w:pBdr>
      <w:spacing w:before="100" w:beforeAutospacing="1" w:after="100" w:afterAutospacing="1"/>
      <w:jc w:val="both"/>
      <w:textAlignment w:val="top"/>
    </w:pPr>
    <w:rPr>
      <w:rFonts w:ascii="Arial CYR" w:hAnsi="Arial CYR" w:cs="Arial CYR"/>
      <w:sz w:val="16"/>
      <w:szCs w:val="16"/>
      <w:lang w:val="ru-RU" w:eastAsia="ru-RU"/>
    </w:rPr>
  </w:style>
  <w:style w:type="paragraph" w:customStyle="1" w:styleId="xl49">
    <w:name w:val="xl49"/>
    <w:basedOn w:val="a1"/>
    <w:rsid w:val="00C873F6"/>
    <w:pPr>
      <w:pBdr>
        <w:left w:val="single" w:sz="4" w:space="0" w:color="auto"/>
        <w:right w:val="single" w:sz="4" w:space="0" w:color="auto"/>
      </w:pBdr>
      <w:spacing w:before="100" w:beforeAutospacing="1" w:after="100" w:afterAutospacing="1"/>
      <w:jc w:val="both"/>
      <w:textAlignment w:val="top"/>
    </w:pPr>
    <w:rPr>
      <w:rFonts w:ascii="Arial CYR" w:hAnsi="Arial CYR" w:cs="Arial CYR"/>
      <w:sz w:val="16"/>
      <w:szCs w:val="16"/>
      <w:lang w:val="ru-RU" w:eastAsia="ru-RU"/>
    </w:rPr>
  </w:style>
  <w:style w:type="paragraph" w:customStyle="1" w:styleId="xl50">
    <w:name w:val="xl50"/>
    <w:basedOn w:val="a1"/>
    <w:rsid w:val="00C873F6"/>
    <w:pPr>
      <w:pBdr>
        <w:top w:val="single" w:sz="4" w:space="0" w:color="auto"/>
        <w:left w:val="single" w:sz="4" w:space="0" w:color="auto"/>
        <w:right w:val="single" w:sz="4" w:space="0" w:color="auto"/>
      </w:pBdr>
      <w:spacing w:before="100" w:beforeAutospacing="1" w:after="100" w:afterAutospacing="1"/>
      <w:jc w:val="both"/>
      <w:textAlignment w:val="top"/>
    </w:pPr>
    <w:rPr>
      <w:rFonts w:ascii="Arial CYR" w:hAnsi="Arial CYR" w:cs="Arial CYR"/>
      <w:sz w:val="18"/>
      <w:szCs w:val="18"/>
      <w:lang w:val="ru-RU" w:eastAsia="ru-RU"/>
    </w:rPr>
  </w:style>
  <w:style w:type="paragraph" w:customStyle="1" w:styleId="xl51">
    <w:name w:val="xl51"/>
    <w:basedOn w:val="a1"/>
    <w:rsid w:val="00C873F6"/>
    <w:pPr>
      <w:pBdr>
        <w:top w:val="single" w:sz="4" w:space="0" w:color="auto"/>
        <w:left w:val="single" w:sz="4" w:space="0" w:color="auto"/>
        <w:right w:val="single" w:sz="4" w:space="0" w:color="auto"/>
      </w:pBdr>
      <w:spacing w:before="100" w:beforeAutospacing="1" w:after="100" w:afterAutospacing="1"/>
      <w:jc w:val="both"/>
      <w:textAlignment w:val="top"/>
    </w:pPr>
    <w:rPr>
      <w:rFonts w:ascii="Arial CYR" w:hAnsi="Arial CYR" w:cs="Arial CYR"/>
      <w:b/>
      <w:bCs/>
      <w:lang w:val="ru-RU" w:eastAsia="ru-RU"/>
    </w:rPr>
  </w:style>
  <w:style w:type="paragraph" w:customStyle="1" w:styleId="xl52">
    <w:name w:val="xl52"/>
    <w:basedOn w:val="a1"/>
    <w:rsid w:val="00C873F6"/>
    <w:pPr>
      <w:pBdr>
        <w:left w:val="single" w:sz="4" w:space="0" w:color="auto"/>
        <w:right w:val="single" w:sz="4" w:space="0" w:color="auto"/>
      </w:pBdr>
      <w:spacing w:before="100" w:beforeAutospacing="1" w:after="100" w:afterAutospacing="1"/>
      <w:jc w:val="both"/>
      <w:textAlignment w:val="top"/>
    </w:pPr>
    <w:rPr>
      <w:rFonts w:ascii="Arial CYR" w:hAnsi="Arial CYR" w:cs="Arial CYR"/>
      <w:sz w:val="18"/>
      <w:szCs w:val="18"/>
      <w:lang w:val="ru-RU" w:eastAsia="ru-RU"/>
    </w:rPr>
  </w:style>
  <w:style w:type="paragraph" w:customStyle="1" w:styleId="xl53">
    <w:name w:val="xl53"/>
    <w:basedOn w:val="a1"/>
    <w:rsid w:val="00C873F6"/>
    <w:pPr>
      <w:pBdr>
        <w:left w:val="single" w:sz="4" w:space="10" w:color="auto"/>
        <w:bottom w:val="single" w:sz="4" w:space="0" w:color="auto"/>
        <w:right w:val="single" w:sz="4" w:space="0" w:color="auto"/>
      </w:pBdr>
      <w:spacing w:before="100" w:beforeAutospacing="1" w:after="100" w:afterAutospacing="1"/>
      <w:ind w:firstLineChars="100" w:firstLine="100"/>
      <w:jc w:val="both"/>
      <w:textAlignment w:val="center"/>
    </w:pPr>
    <w:rPr>
      <w:rFonts w:ascii="Arial CYR" w:hAnsi="Arial CYR" w:cs="Arial CYR"/>
      <w:sz w:val="16"/>
      <w:szCs w:val="16"/>
      <w:lang w:val="ru-RU" w:eastAsia="ru-RU"/>
    </w:rPr>
  </w:style>
  <w:style w:type="paragraph" w:customStyle="1" w:styleId="xl54">
    <w:name w:val="xl54"/>
    <w:basedOn w:val="a1"/>
    <w:rsid w:val="00C873F6"/>
    <w:pPr>
      <w:pBdr>
        <w:left w:val="single" w:sz="4" w:space="0" w:color="auto"/>
        <w:bottom w:val="single" w:sz="4" w:space="0" w:color="auto"/>
      </w:pBdr>
      <w:spacing w:before="100" w:beforeAutospacing="1" w:after="100" w:afterAutospacing="1"/>
      <w:jc w:val="right"/>
      <w:textAlignment w:val="top"/>
    </w:pPr>
    <w:rPr>
      <w:rFonts w:ascii="Arial CYR" w:hAnsi="Arial CYR" w:cs="Arial CYR"/>
      <w:b/>
      <w:bCs/>
      <w:lang w:val="ru-RU" w:eastAsia="ru-RU"/>
    </w:rPr>
  </w:style>
  <w:style w:type="paragraph" w:customStyle="1" w:styleId="xl55">
    <w:name w:val="xl55"/>
    <w:basedOn w:val="a1"/>
    <w:rsid w:val="00C873F6"/>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sz w:val="18"/>
      <w:szCs w:val="18"/>
      <w:lang w:val="ru-RU" w:eastAsia="ru-RU"/>
    </w:rPr>
  </w:style>
  <w:style w:type="paragraph" w:customStyle="1" w:styleId="xl56">
    <w:name w:val="xl56"/>
    <w:basedOn w:val="a1"/>
    <w:rsid w:val="00C873F6"/>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sz w:val="16"/>
      <w:szCs w:val="16"/>
      <w:lang w:val="ru-RU" w:eastAsia="ru-RU"/>
    </w:rPr>
  </w:style>
  <w:style w:type="paragraph" w:customStyle="1" w:styleId="xl57">
    <w:name w:val="xl57"/>
    <w:basedOn w:val="a1"/>
    <w:rsid w:val="00C873F6"/>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i/>
      <w:iCs/>
      <w:sz w:val="16"/>
      <w:szCs w:val="16"/>
      <w:lang w:val="ru-RU" w:eastAsia="ru-RU"/>
    </w:rPr>
  </w:style>
  <w:style w:type="paragraph" w:customStyle="1" w:styleId="xl58">
    <w:name w:val="xl58"/>
    <w:basedOn w:val="a1"/>
    <w:rsid w:val="00C873F6"/>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b/>
      <w:bCs/>
      <w:lang w:val="ru-RU" w:eastAsia="ru-RU"/>
    </w:rPr>
  </w:style>
  <w:style w:type="paragraph" w:customStyle="1" w:styleId="xl59">
    <w:name w:val="xl59"/>
    <w:basedOn w:val="a1"/>
    <w:rsid w:val="00C873F6"/>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sz w:val="18"/>
      <w:szCs w:val="18"/>
      <w:lang w:val="ru-RU" w:eastAsia="ru-RU"/>
    </w:rPr>
  </w:style>
  <w:style w:type="paragraph" w:customStyle="1" w:styleId="xl60">
    <w:name w:val="xl60"/>
    <w:basedOn w:val="a1"/>
    <w:rsid w:val="00C873F6"/>
    <w:pPr>
      <w:pBdr>
        <w:top w:val="single" w:sz="4" w:space="0" w:color="auto"/>
        <w:left w:val="single" w:sz="4" w:space="0" w:color="auto"/>
      </w:pBdr>
      <w:spacing w:before="100" w:beforeAutospacing="1" w:after="100" w:afterAutospacing="1"/>
      <w:jc w:val="right"/>
      <w:textAlignment w:val="top"/>
    </w:pPr>
    <w:rPr>
      <w:rFonts w:ascii="Arial CYR" w:hAnsi="Arial CYR" w:cs="Arial CYR"/>
      <w:sz w:val="18"/>
      <w:szCs w:val="18"/>
      <w:lang w:val="ru-RU" w:eastAsia="ru-RU"/>
    </w:rPr>
  </w:style>
  <w:style w:type="paragraph" w:customStyle="1" w:styleId="xl61">
    <w:name w:val="xl61"/>
    <w:basedOn w:val="a1"/>
    <w:rsid w:val="00C873F6"/>
    <w:pPr>
      <w:pBdr>
        <w:top w:val="single" w:sz="4" w:space="0" w:color="auto"/>
      </w:pBdr>
      <w:spacing w:before="100" w:beforeAutospacing="1" w:after="100" w:afterAutospacing="1"/>
      <w:jc w:val="right"/>
      <w:textAlignment w:val="top"/>
    </w:pPr>
    <w:rPr>
      <w:rFonts w:ascii="Arial CYR" w:hAnsi="Arial CYR" w:cs="Arial CYR"/>
      <w:sz w:val="18"/>
      <w:szCs w:val="18"/>
      <w:lang w:val="ru-RU" w:eastAsia="ru-RU"/>
    </w:rPr>
  </w:style>
  <w:style w:type="paragraph" w:customStyle="1" w:styleId="xl62">
    <w:name w:val="xl62"/>
    <w:basedOn w:val="a1"/>
    <w:rsid w:val="00C873F6"/>
    <w:pPr>
      <w:pBdr>
        <w:bottom w:val="single" w:sz="4" w:space="0" w:color="auto"/>
      </w:pBdr>
      <w:spacing w:before="100" w:beforeAutospacing="1" w:after="100" w:afterAutospacing="1"/>
      <w:jc w:val="right"/>
      <w:textAlignment w:val="top"/>
    </w:pPr>
    <w:rPr>
      <w:rFonts w:ascii="Arial CYR" w:hAnsi="Arial CYR" w:cs="Arial CYR"/>
      <w:sz w:val="16"/>
      <w:szCs w:val="16"/>
      <w:lang w:val="ru-RU" w:eastAsia="ru-RU"/>
    </w:rPr>
  </w:style>
  <w:style w:type="paragraph" w:customStyle="1" w:styleId="xl156">
    <w:name w:val="xl156"/>
    <w:basedOn w:val="a1"/>
    <w:rsid w:val="00C873F6"/>
    <w:pPr>
      <w:pBdr>
        <w:left w:val="single" w:sz="4" w:space="0" w:color="auto"/>
      </w:pBdr>
      <w:spacing w:before="100" w:beforeAutospacing="1" w:after="100" w:afterAutospacing="1"/>
      <w:jc w:val="center"/>
      <w:textAlignment w:val="top"/>
    </w:pPr>
    <w:rPr>
      <w:rFonts w:ascii="Arial CYR" w:hAnsi="Arial CYR" w:cs="Arial CYR"/>
      <w:sz w:val="16"/>
      <w:szCs w:val="16"/>
      <w:lang w:val="ru-RU" w:eastAsia="ru-RU"/>
    </w:rPr>
  </w:style>
  <w:style w:type="paragraph" w:customStyle="1" w:styleId="xl157">
    <w:name w:val="xl157"/>
    <w:basedOn w:val="a1"/>
    <w:rsid w:val="00C873F6"/>
    <w:pPr>
      <w:pBdr>
        <w:left w:val="single" w:sz="4" w:space="0" w:color="auto"/>
        <w:bottom w:val="single" w:sz="4" w:space="0" w:color="auto"/>
      </w:pBdr>
      <w:spacing w:before="100" w:beforeAutospacing="1" w:after="100" w:afterAutospacing="1"/>
      <w:jc w:val="center"/>
      <w:textAlignment w:val="top"/>
    </w:pPr>
    <w:rPr>
      <w:rFonts w:ascii="Arial CYR" w:hAnsi="Arial CYR" w:cs="Arial CYR"/>
      <w:sz w:val="16"/>
      <w:szCs w:val="16"/>
      <w:lang w:val="ru-RU" w:eastAsia="ru-RU"/>
    </w:rPr>
  </w:style>
  <w:style w:type="paragraph" w:customStyle="1" w:styleId="xl158">
    <w:name w:val="xl158"/>
    <w:basedOn w:val="a1"/>
    <w:rsid w:val="00C873F6"/>
    <w:pPr>
      <w:pBdr>
        <w:top w:val="single" w:sz="4" w:space="0" w:color="auto"/>
        <w:left w:val="single" w:sz="4" w:space="0" w:color="auto"/>
      </w:pBdr>
      <w:shd w:val="clear" w:color="auto" w:fill="FFFFFF"/>
      <w:spacing w:before="100" w:beforeAutospacing="1" w:after="100" w:afterAutospacing="1"/>
      <w:jc w:val="both"/>
      <w:textAlignment w:val="top"/>
    </w:pPr>
    <w:rPr>
      <w:rFonts w:ascii="Arial CYR" w:hAnsi="Arial CYR" w:cs="Arial CYR"/>
      <w:sz w:val="16"/>
      <w:szCs w:val="16"/>
      <w:lang w:val="ru-RU" w:eastAsia="ru-RU"/>
    </w:rPr>
  </w:style>
  <w:style w:type="paragraph" w:customStyle="1" w:styleId="xl159">
    <w:name w:val="xl159"/>
    <w:basedOn w:val="a1"/>
    <w:rsid w:val="00C873F6"/>
    <w:pPr>
      <w:pBdr>
        <w:top w:val="single" w:sz="4" w:space="0" w:color="auto"/>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lang w:val="ru-RU" w:eastAsia="ru-RU"/>
    </w:rPr>
  </w:style>
  <w:style w:type="paragraph" w:customStyle="1" w:styleId="xl160">
    <w:name w:val="xl160"/>
    <w:basedOn w:val="a1"/>
    <w:rsid w:val="00C873F6"/>
    <w:pPr>
      <w:pBdr>
        <w:left w:val="single" w:sz="4" w:space="0" w:color="auto"/>
      </w:pBdr>
      <w:spacing w:before="100" w:beforeAutospacing="1" w:after="100" w:afterAutospacing="1"/>
      <w:jc w:val="right"/>
      <w:textAlignment w:val="top"/>
    </w:pPr>
    <w:rPr>
      <w:rFonts w:ascii="Arial CYR" w:hAnsi="Arial CYR" w:cs="Arial CYR"/>
      <w:i/>
      <w:iCs/>
      <w:sz w:val="16"/>
      <w:szCs w:val="16"/>
      <w:lang w:val="ru-RU" w:eastAsia="ru-RU"/>
    </w:rPr>
  </w:style>
  <w:style w:type="paragraph" w:customStyle="1" w:styleId="xl161">
    <w:name w:val="xl161"/>
    <w:basedOn w:val="a1"/>
    <w:rsid w:val="00C873F6"/>
    <w:pPr>
      <w:pBdr>
        <w:left w:val="single" w:sz="4" w:space="0" w:color="auto"/>
        <w:bottom w:val="single" w:sz="4" w:space="0" w:color="auto"/>
      </w:pBdr>
      <w:spacing w:before="100" w:beforeAutospacing="1" w:after="100" w:afterAutospacing="1"/>
      <w:jc w:val="right"/>
      <w:textAlignment w:val="top"/>
    </w:pPr>
    <w:rPr>
      <w:rFonts w:ascii="Arial CYR" w:hAnsi="Arial CYR" w:cs="Arial CYR"/>
      <w:i/>
      <w:iCs/>
      <w:sz w:val="16"/>
      <w:szCs w:val="16"/>
      <w:lang w:val="ru-RU" w:eastAsia="ru-RU"/>
    </w:rPr>
  </w:style>
  <w:style w:type="paragraph" w:customStyle="1" w:styleId="xl162">
    <w:name w:val="xl162"/>
    <w:basedOn w:val="a1"/>
    <w:rsid w:val="00C873F6"/>
    <w:pPr>
      <w:pBdr>
        <w:left w:val="single" w:sz="4" w:space="0" w:color="auto"/>
        <w:right w:val="single" w:sz="4" w:space="0" w:color="auto"/>
      </w:pBdr>
      <w:spacing w:before="100" w:beforeAutospacing="1" w:after="100" w:afterAutospacing="1"/>
      <w:jc w:val="center"/>
      <w:textAlignment w:val="top"/>
    </w:pPr>
    <w:rPr>
      <w:rFonts w:ascii="Arial CYR" w:hAnsi="Arial CYR" w:cs="Arial CYR"/>
      <w:i/>
      <w:iCs/>
      <w:sz w:val="16"/>
      <w:szCs w:val="16"/>
      <w:lang w:val="ru-RU" w:eastAsia="ru-RU"/>
    </w:rPr>
  </w:style>
  <w:style w:type="paragraph" w:customStyle="1" w:styleId="xl163">
    <w:name w:val="xl163"/>
    <w:basedOn w:val="a1"/>
    <w:rsid w:val="00C873F6"/>
    <w:pPr>
      <w:pBdr>
        <w:left w:val="single" w:sz="4" w:space="9" w:color="auto"/>
      </w:pBdr>
      <w:spacing w:before="100" w:beforeAutospacing="1" w:after="100" w:afterAutospacing="1"/>
      <w:ind w:firstLineChars="100" w:firstLine="100"/>
      <w:jc w:val="both"/>
      <w:textAlignment w:val="top"/>
    </w:pPr>
    <w:rPr>
      <w:rFonts w:ascii="Arial CYR" w:hAnsi="Arial CYR" w:cs="Arial CYR"/>
      <w:i/>
      <w:iCs/>
      <w:sz w:val="16"/>
      <w:szCs w:val="16"/>
      <w:lang w:val="ru-RU" w:eastAsia="ru-RU"/>
    </w:rPr>
  </w:style>
  <w:style w:type="paragraph" w:customStyle="1" w:styleId="xl164">
    <w:name w:val="xl164"/>
    <w:basedOn w:val="a1"/>
    <w:rsid w:val="00C873F6"/>
    <w:pPr>
      <w:pBdr>
        <w:left w:val="single" w:sz="4" w:space="9" w:color="auto"/>
        <w:bottom w:val="single" w:sz="4" w:space="0" w:color="auto"/>
      </w:pBdr>
      <w:spacing w:before="100" w:beforeAutospacing="1" w:after="100" w:afterAutospacing="1"/>
      <w:ind w:firstLineChars="100" w:firstLine="100"/>
      <w:jc w:val="both"/>
      <w:textAlignment w:val="top"/>
    </w:pPr>
    <w:rPr>
      <w:rFonts w:ascii="Arial CYR" w:hAnsi="Arial CYR" w:cs="Arial CYR"/>
      <w:i/>
      <w:iCs/>
      <w:sz w:val="16"/>
      <w:szCs w:val="16"/>
      <w:lang w:val="ru-RU" w:eastAsia="ru-RU"/>
    </w:rPr>
  </w:style>
  <w:style w:type="paragraph" w:customStyle="1" w:styleId="xl165">
    <w:name w:val="xl165"/>
    <w:basedOn w:val="a1"/>
    <w:rsid w:val="00C873F6"/>
    <w:pPr>
      <w:pBdr>
        <w:top w:val="single" w:sz="4" w:space="0" w:color="auto"/>
        <w:left w:val="single" w:sz="4" w:space="0" w:color="auto"/>
        <w:right w:val="single" w:sz="4" w:space="0" w:color="auto"/>
      </w:pBdr>
      <w:spacing w:before="100" w:beforeAutospacing="1" w:after="100" w:afterAutospacing="1"/>
      <w:jc w:val="both"/>
      <w:textAlignment w:val="top"/>
    </w:pPr>
    <w:rPr>
      <w:rFonts w:ascii="Arial CYR" w:hAnsi="Arial CYR" w:cs="Arial CYR"/>
      <w:sz w:val="16"/>
      <w:szCs w:val="16"/>
      <w:lang w:val="ru-RU" w:eastAsia="ru-RU"/>
    </w:rPr>
  </w:style>
  <w:style w:type="paragraph" w:customStyle="1" w:styleId="xl166">
    <w:name w:val="xl166"/>
    <w:basedOn w:val="a1"/>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8"/>
      <w:szCs w:val="18"/>
      <w:lang w:val="ru-RU" w:eastAsia="ru-RU"/>
    </w:rPr>
  </w:style>
  <w:style w:type="paragraph" w:customStyle="1" w:styleId="xl167">
    <w:name w:val="xl167"/>
    <w:basedOn w:val="a1"/>
    <w:rsid w:val="00C873F6"/>
    <w:pPr>
      <w:pBdr>
        <w:left w:val="single" w:sz="4" w:space="0" w:color="auto"/>
        <w:bottom w:val="single" w:sz="4" w:space="0" w:color="auto"/>
      </w:pBdr>
      <w:spacing w:before="100" w:beforeAutospacing="1" w:after="100" w:afterAutospacing="1"/>
      <w:jc w:val="center"/>
      <w:textAlignment w:val="center"/>
    </w:pPr>
    <w:rPr>
      <w:rFonts w:ascii="Arial CYR" w:hAnsi="Arial CYR" w:cs="Arial CYR"/>
      <w:lang w:val="ru-RU" w:eastAsia="ru-RU"/>
    </w:rPr>
  </w:style>
  <w:style w:type="paragraph" w:customStyle="1" w:styleId="xl168">
    <w:name w:val="xl168"/>
    <w:basedOn w:val="a1"/>
    <w:rsid w:val="00C873F6"/>
    <w:pPr>
      <w:pBdr>
        <w:top w:val="single" w:sz="4" w:space="0" w:color="auto"/>
        <w:left w:val="single" w:sz="4" w:space="0" w:color="auto"/>
      </w:pBdr>
      <w:spacing w:before="100" w:beforeAutospacing="1" w:after="100" w:afterAutospacing="1"/>
      <w:jc w:val="center"/>
      <w:textAlignment w:val="top"/>
    </w:pPr>
    <w:rPr>
      <w:rFonts w:ascii="Arial CYR" w:hAnsi="Arial CYR" w:cs="Arial CYR"/>
      <w:lang w:val="ru-RU" w:eastAsia="ru-RU"/>
    </w:rPr>
  </w:style>
  <w:style w:type="paragraph" w:customStyle="1" w:styleId="xl169">
    <w:name w:val="xl169"/>
    <w:basedOn w:val="a1"/>
    <w:uiPriority w:val="99"/>
    <w:rsid w:val="00C873F6"/>
    <w:pPr>
      <w:pBdr>
        <w:left w:val="single" w:sz="4" w:space="0" w:color="auto"/>
      </w:pBdr>
      <w:spacing w:before="100" w:beforeAutospacing="1" w:after="100" w:afterAutospacing="1"/>
      <w:jc w:val="center"/>
      <w:textAlignment w:val="top"/>
    </w:pPr>
    <w:rPr>
      <w:rFonts w:ascii="Arial CYR" w:hAnsi="Arial CYR" w:cs="Arial CYR"/>
      <w:lang w:val="ru-RU" w:eastAsia="ru-RU"/>
    </w:rPr>
  </w:style>
  <w:style w:type="paragraph" w:customStyle="1" w:styleId="xl170">
    <w:name w:val="xl170"/>
    <w:basedOn w:val="a1"/>
    <w:uiPriority w:val="99"/>
    <w:rsid w:val="00C873F6"/>
    <w:pPr>
      <w:pBdr>
        <w:left w:val="single" w:sz="4" w:space="0" w:color="auto"/>
        <w:bottom w:val="single" w:sz="4" w:space="0" w:color="auto"/>
      </w:pBdr>
      <w:spacing w:before="100" w:beforeAutospacing="1" w:after="100" w:afterAutospacing="1"/>
      <w:jc w:val="center"/>
      <w:textAlignment w:val="top"/>
    </w:pPr>
    <w:rPr>
      <w:rFonts w:ascii="Arial CYR" w:hAnsi="Arial CYR" w:cs="Arial CYR"/>
      <w:lang w:val="ru-RU" w:eastAsia="ru-RU"/>
    </w:rPr>
  </w:style>
  <w:style w:type="paragraph" w:customStyle="1" w:styleId="xl171">
    <w:name w:val="xl171"/>
    <w:basedOn w:val="a1"/>
    <w:uiPriority w:val="99"/>
    <w:rsid w:val="00C873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lang w:val="ru-RU" w:eastAsia="ru-RU"/>
    </w:rPr>
  </w:style>
  <w:style w:type="paragraph" w:customStyle="1" w:styleId="xl172">
    <w:name w:val="xl172"/>
    <w:basedOn w:val="a1"/>
    <w:uiPriority w:val="99"/>
    <w:rsid w:val="00C873F6"/>
    <w:pPr>
      <w:pBdr>
        <w:left w:val="single" w:sz="4" w:space="0" w:color="auto"/>
        <w:right w:val="single" w:sz="4" w:space="0" w:color="auto"/>
      </w:pBdr>
      <w:spacing w:before="100" w:beforeAutospacing="1" w:after="100" w:afterAutospacing="1"/>
      <w:jc w:val="center"/>
      <w:textAlignment w:val="center"/>
    </w:pPr>
    <w:rPr>
      <w:rFonts w:ascii="Arial CYR" w:hAnsi="Arial CYR" w:cs="Arial CYR"/>
      <w:lang w:val="ru-RU" w:eastAsia="ru-RU"/>
    </w:rPr>
  </w:style>
  <w:style w:type="paragraph" w:customStyle="1" w:styleId="xl173">
    <w:name w:val="xl173"/>
    <w:basedOn w:val="a1"/>
    <w:uiPriority w:val="99"/>
    <w:rsid w:val="00C873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lang w:val="ru-RU" w:eastAsia="ru-RU"/>
    </w:rPr>
  </w:style>
  <w:style w:type="paragraph" w:customStyle="1" w:styleId="xl174">
    <w:name w:val="xl174"/>
    <w:basedOn w:val="a1"/>
    <w:uiPriority w:val="99"/>
    <w:rsid w:val="00C873F6"/>
    <w:pPr>
      <w:pBdr>
        <w:left w:val="single" w:sz="4" w:space="0" w:color="auto"/>
        <w:right w:val="single" w:sz="4" w:space="0" w:color="auto"/>
      </w:pBdr>
      <w:spacing w:before="100" w:beforeAutospacing="1" w:after="100" w:afterAutospacing="1"/>
      <w:jc w:val="right"/>
      <w:textAlignment w:val="center"/>
    </w:pPr>
    <w:rPr>
      <w:rFonts w:ascii="Arial CYR" w:hAnsi="Arial CYR" w:cs="Arial CYR"/>
      <w:lang w:val="ru-RU" w:eastAsia="ru-RU"/>
    </w:rPr>
  </w:style>
  <w:style w:type="paragraph" w:customStyle="1" w:styleId="xl175">
    <w:name w:val="xl175"/>
    <w:basedOn w:val="a1"/>
    <w:uiPriority w:val="99"/>
    <w:rsid w:val="00C873F6"/>
    <w:pPr>
      <w:spacing w:before="100" w:beforeAutospacing="1" w:after="100" w:afterAutospacing="1"/>
      <w:jc w:val="right"/>
      <w:textAlignment w:val="center"/>
    </w:pPr>
    <w:rPr>
      <w:rFonts w:ascii="Arial CYR" w:hAnsi="Arial CYR" w:cs="Arial CYR"/>
      <w:lang w:val="ru-RU" w:eastAsia="ru-RU"/>
    </w:rPr>
  </w:style>
  <w:style w:type="paragraph" w:customStyle="1" w:styleId="xl176">
    <w:name w:val="xl176"/>
    <w:basedOn w:val="a1"/>
    <w:uiPriority w:val="99"/>
    <w:rsid w:val="00C873F6"/>
    <w:pPr>
      <w:spacing w:before="100" w:beforeAutospacing="1" w:after="100" w:afterAutospacing="1"/>
      <w:jc w:val="right"/>
      <w:textAlignment w:val="center"/>
    </w:pPr>
    <w:rPr>
      <w:rFonts w:ascii="Arial CYR" w:hAnsi="Arial CYR" w:cs="Arial CYR"/>
      <w:sz w:val="18"/>
      <w:szCs w:val="18"/>
      <w:lang w:val="ru-RU" w:eastAsia="ru-RU"/>
    </w:rPr>
  </w:style>
  <w:style w:type="paragraph" w:customStyle="1" w:styleId="xl177">
    <w:name w:val="xl177"/>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CYR" w:hAnsi="Arial CYR" w:cs="Arial CYR"/>
      <w:sz w:val="16"/>
      <w:szCs w:val="16"/>
      <w:lang w:val="ru-RU" w:eastAsia="ru-RU"/>
    </w:rPr>
  </w:style>
  <w:style w:type="paragraph" w:customStyle="1" w:styleId="xl178">
    <w:name w:val="xl178"/>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16"/>
      <w:szCs w:val="16"/>
      <w:lang w:val="ru-RU" w:eastAsia="ru-RU"/>
    </w:rPr>
  </w:style>
  <w:style w:type="paragraph" w:customStyle="1" w:styleId="xl179">
    <w:name w:val="xl179"/>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4"/>
      <w:szCs w:val="14"/>
      <w:lang w:val="ru-RU" w:eastAsia="ru-RU"/>
    </w:rPr>
  </w:style>
  <w:style w:type="paragraph" w:customStyle="1" w:styleId="xl180">
    <w:name w:val="xl180"/>
    <w:basedOn w:val="a1"/>
    <w:uiPriority w:val="99"/>
    <w:rsid w:val="00C873F6"/>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14"/>
      <w:szCs w:val="14"/>
      <w:lang w:val="ru-RU" w:eastAsia="ru-RU"/>
    </w:rPr>
  </w:style>
  <w:style w:type="paragraph" w:customStyle="1" w:styleId="xl181">
    <w:name w:val="xl181"/>
    <w:basedOn w:val="a1"/>
    <w:uiPriority w:val="99"/>
    <w:rsid w:val="00C873F6"/>
    <w:pPr>
      <w:pBdr>
        <w:top w:val="single" w:sz="4" w:space="0" w:color="auto"/>
        <w:bottom w:val="single" w:sz="4" w:space="0" w:color="auto"/>
      </w:pBdr>
      <w:spacing w:before="100" w:beforeAutospacing="1" w:after="100" w:afterAutospacing="1"/>
      <w:jc w:val="both"/>
      <w:textAlignment w:val="center"/>
    </w:pPr>
    <w:rPr>
      <w:rFonts w:ascii="Arial" w:hAnsi="Arial" w:cs="Arial"/>
      <w:b/>
      <w:bCs/>
      <w:i/>
      <w:iCs/>
      <w:sz w:val="14"/>
      <w:szCs w:val="14"/>
      <w:lang w:val="ru-RU" w:eastAsia="ru-RU"/>
    </w:rPr>
  </w:style>
  <w:style w:type="paragraph" w:customStyle="1" w:styleId="xl182">
    <w:name w:val="xl182"/>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val="ru-RU" w:eastAsia="ru-RU"/>
    </w:rPr>
  </w:style>
  <w:style w:type="paragraph" w:customStyle="1" w:styleId="xl183">
    <w:name w:val="xl183"/>
    <w:basedOn w:val="a1"/>
    <w:uiPriority w:val="99"/>
    <w:rsid w:val="00C873F6"/>
    <w:pPr>
      <w:pBdr>
        <w:top w:val="single" w:sz="4" w:space="0" w:color="auto"/>
        <w:bottom w:val="single" w:sz="4" w:space="0" w:color="auto"/>
      </w:pBdr>
      <w:spacing w:before="100" w:beforeAutospacing="1" w:after="100" w:afterAutospacing="1"/>
      <w:jc w:val="right"/>
      <w:textAlignment w:val="center"/>
    </w:pPr>
    <w:rPr>
      <w:rFonts w:ascii="Arial" w:hAnsi="Arial" w:cs="Arial"/>
      <w:b/>
      <w:bCs/>
      <w:sz w:val="14"/>
      <w:szCs w:val="14"/>
      <w:lang w:val="ru-RU" w:eastAsia="ru-RU"/>
    </w:rPr>
  </w:style>
  <w:style w:type="paragraph" w:customStyle="1" w:styleId="xl184">
    <w:name w:val="xl184"/>
    <w:basedOn w:val="a1"/>
    <w:uiPriority w:val="99"/>
    <w:rsid w:val="00C873F6"/>
    <w:pPr>
      <w:pBdr>
        <w:top w:val="single" w:sz="4" w:space="0" w:color="auto"/>
        <w:bottom w:val="single" w:sz="4" w:space="0" w:color="auto"/>
      </w:pBdr>
      <w:spacing w:before="100" w:beforeAutospacing="1" w:after="100" w:afterAutospacing="1"/>
      <w:jc w:val="both"/>
      <w:textAlignment w:val="center"/>
    </w:pPr>
    <w:rPr>
      <w:rFonts w:ascii="Arial" w:hAnsi="Arial" w:cs="Arial"/>
      <w:b/>
      <w:bCs/>
      <w:sz w:val="14"/>
      <w:szCs w:val="14"/>
      <w:lang w:val="ru-RU" w:eastAsia="ru-RU"/>
    </w:rPr>
  </w:style>
  <w:style w:type="paragraph" w:customStyle="1" w:styleId="xl185">
    <w:name w:val="xl185"/>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6"/>
      <w:szCs w:val="16"/>
      <w:lang w:val="ru-RU" w:eastAsia="ru-RU"/>
    </w:rPr>
  </w:style>
  <w:style w:type="paragraph" w:customStyle="1" w:styleId="xl186">
    <w:name w:val="xl186"/>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lang w:val="ru-RU" w:eastAsia="ru-RU"/>
    </w:rPr>
  </w:style>
  <w:style w:type="paragraph" w:customStyle="1" w:styleId="xl187">
    <w:name w:val="xl187"/>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188">
    <w:name w:val="xl188"/>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ru-RU" w:eastAsia="ru-RU"/>
    </w:rPr>
  </w:style>
  <w:style w:type="paragraph" w:customStyle="1" w:styleId="xl189">
    <w:name w:val="xl189"/>
    <w:basedOn w:val="a1"/>
    <w:uiPriority w:val="99"/>
    <w:rsid w:val="00C873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6"/>
      <w:szCs w:val="16"/>
      <w:lang w:val="ru-RU" w:eastAsia="ru-RU"/>
    </w:rPr>
  </w:style>
  <w:style w:type="paragraph" w:customStyle="1" w:styleId="xl190">
    <w:name w:val="xl190"/>
    <w:basedOn w:val="a1"/>
    <w:uiPriority w:val="99"/>
    <w:rsid w:val="00C873F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ru-RU" w:eastAsia="ru-RU"/>
    </w:rPr>
  </w:style>
  <w:style w:type="paragraph" w:customStyle="1" w:styleId="xl191">
    <w:name w:val="xl191"/>
    <w:basedOn w:val="a1"/>
    <w:uiPriority w:val="99"/>
    <w:rsid w:val="00C873F6"/>
    <w:pPr>
      <w:pBdr>
        <w:top w:val="single" w:sz="4" w:space="0" w:color="auto"/>
        <w:bottom w:val="single" w:sz="4" w:space="0" w:color="auto"/>
      </w:pBdr>
      <w:shd w:val="clear" w:color="auto" w:fill="C0C0C0"/>
      <w:spacing w:before="100" w:beforeAutospacing="1" w:after="100" w:afterAutospacing="1"/>
      <w:jc w:val="both"/>
      <w:textAlignment w:val="center"/>
    </w:pPr>
    <w:rPr>
      <w:rFonts w:ascii="Arial" w:hAnsi="Arial" w:cs="Arial"/>
      <w:b/>
      <w:bCs/>
      <w:lang w:val="ru-RU" w:eastAsia="ru-RU"/>
    </w:rPr>
  </w:style>
  <w:style w:type="paragraph" w:customStyle="1" w:styleId="xl192">
    <w:name w:val="xl192"/>
    <w:basedOn w:val="a1"/>
    <w:uiPriority w:val="99"/>
    <w:rsid w:val="00C873F6"/>
    <w:pPr>
      <w:pBdr>
        <w:top w:val="single" w:sz="4" w:space="0" w:color="auto"/>
        <w:bottom w:val="single" w:sz="4" w:space="0" w:color="auto"/>
      </w:pBdr>
      <w:shd w:val="clear" w:color="auto" w:fill="C0C0C0"/>
      <w:spacing w:before="100" w:beforeAutospacing="1" w:after="100" w:afterAutospacing="1"/>
      <w:jc w:val="both"/>
      <w:textAlignment w:val="center"/>
    </w:pPr>
    <w:rPr>
      <w:rFonts w:ascii="Arial" w:hAnsi="Arial" w:cs="Arial"/>
      <w:b/>
      <w:bCs/>
      <w:lang w:val="ru-RU" w:eastAsia="ru-RU"/>
    </w:rPr>
  </w:style>
  <w:style w:type="paragraph" w:customStyle="1" w:styleId="xl193">
    <w:name w:val="xl193"/>
    <w:basedOn w:val="a1"/>
    <w:uiPriority w:val="99"/>
    <w:rsid w:val="00C873F6"/>
    <w:pPr>
      <w:shd w:val="clear" w:color="auto" w:fill="C0C0C0"/>
      <w:spacing w:before="100" w:beforeAutospacing="1" w:after="100" w:afterAutospacing="1"/>
      <w:jc w:val="both"/>
      <w:textAlignment w:val="center"/>
    </w:pPr>
    <w:rPr>
      <w:rFonts w:ascii="Arial" w:hAnsi="Arial" w:cs="Arial"/>
      <w:b/>
      <w:bCs/>
      <w:lang w:val="ru-RU" w:eastAsia="ru-RU"/>
    </w:rPr>
  </w:style>
  <w:style w:type="paragraph" w:customStyle="1" w:styleId="xl194">
    <w:name w:val="xl194"/>
    <w:basedOn w:val="a1"/>
    <w:uiPriority w:val="99"/>
    <w:rsid w:val="00C873F6"/>
    <w:pPr>
      <w:pBdr>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lang w:val="ru-RU" w:eastAsia="ru-RU"/>
    </w:rPr>
  </w:style>
  <w:style w:type="paragraph" w:customStyle="1" w:styleId="xl195">
    <w:name w:val="xl195"/>
    <w:basedOn w:val="a1"/>
    <w:uiPriority w:val="99"/>
    <w:rsid w:val="00C873F6"/>
    <w:pPr>
      <w:pBdr>
        <w:top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196">
    <w:name w:val="xl196"/>
    <w:basedOn w:val="a1"/>
    <w:uiPriority w:val="99"/>
    <w:rsid w:val="00C873F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ascii="Arial" w:hAnsi="Arial" w:cs="Arial"/>
      <w:b/>
      <w:bCs/>
      <w:lang w:val="ru-RU" w:eastAsia="ru-RU"/>
    </w:rPr>
  </w:style>
  <w:style w:type="paragraph" w:customStyle="1" w:styleId="xl197">
    <w:name w:val="xl197"/>
    <w:basedOn w:val="a1"/>
    <w:uiPriority w:val="99"/>
    <w:rsid w:val="00C873F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ascii="Arial" w:hAnsi="Arial" w:cs="Arial"/>
      <w:b/>
      <w:bCs/>
      <w:lang w:val="ru-RU" w:eastAsia="ru-RU"/>
    </w:rPr>
  </w:style>
  <w:style w:type="paragraph" w:customStyle="1" w:styleId="xl198">
    <w:name w:val="xl198"/>
    <w:basedOn w:val="a1"/>
    <w:uiPriority w:val="99"/>
    <w:rsid w:val="00C873F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ascii="Arial" w:hAnsi="Arial" w:cs="Arial"/>
      <w:b/>
      <w:bCs/>
      <w:lang w:val="ru-RU" w:eastAsia="ru-RU"/>
    </w:rPr>
  </w:style>
  <w:style w:type="paragraph" w:customStyle="1" w:styleId="xl199">
    <w:name w:val="xl199"/>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lang w:val="ru-RU" w:eastAsia="ru-RU"/>
    </w:rPr>
  </w:style>
  <w:style w:type="paragraph" w:customStyle="1" w:styleId="xl200">
    <w:name w:val="xl200"/>
    <w:basedOn w:val="a1"/>
    <w:uiPriority w:val="99"/>
    <w:rsid w:val="00C873F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ascii="Arial" w:hAnsi="Arial" w:cs="Arial"/>
      <w:b/>
      <w:bCs/>
      <w:lang w:val="ru-RU" w:eastAsia="ru-RU"/>
    </w:rPr>
  </w:style>
  <w:style w:type="paragraph" w:customStyle="1" w:styleId="xl201">
    <w:name w:val="xl201"/>
    <w:basedOn w:val="a1"/>
    <w:uiPriority w:val="99"/>
    <w:rsid w:val="00C873F6"/>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hAnsi="Arial" w:cs="Arial"/>
      <w:sz w:val="16"/>
      <w:szCs w:val="16"/>
      <w:lang w:val="ru-RU" w:eastAsia="ru-RU"/>
    </w:rPr>
  </w:style>
  <w:style w:type="paragraph" w:customStyle="1" w:styleId="xl202">
    <w:name w:val="xl202"/>
    <w:basedOn w:val="a1"/>
    <w:uiPriority w:val="99"/>
    <w:rsid w:val="00C873F6"/>
    <w:pPr>
      <w:pBdr>
        <w:top w:val="single" w:sz="4" w:space="0" w:color="auto"/>
      </w:pBdr>
      <w:spacing w:before="100" w:beforeAutospacing="1" w:after="100" w:afterAutospacing="1"/>
      <w:jc w:val="right"/>
      <w:textAlignment w:val="center"/>
    </w:pPr>
    <w:rPr>
      <w:rFonts w:ascii="Arial" w:hAnsi="Arial" w:cs="Arial"/>
      <w:sz w:val="16"/>
      <w:szCs w:val="16"/>
      <w:lang w:val="ru-RU" w:eastAsia="ru-RU"/>
    </w:rPr>
  </w:style>
  <w:style w:type="paragraph" w:customStyle="1" w:styleId="xl203">
    <w:name w:val="xl203"/>
    <w:basedOn w:val="a1"/>
    <w:uiPriority w:val="99"/>
    <w:rsid w:val="00C873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lang w:val="ru-RU" w:eastAsia="ru-RU"/>
    </w:rPr>
  </w:style>
  <w:style w:type="paragraph" w:customStyle="1" w:styleId="xl204">
    <w:name w:val="xl204"/>
    <w:basedOn w:val="a1"/>
    <w:uiPriority w:val="99"/>
    <w:rsid w:val="00C873F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lang w:val="ru-RU" w:eastAsia="ru-RU"/>
    </w:rPr>
  </w:style>
  <w:style w:type="paragraph" w:customStyle="1" w:styleId="xl205">
    <w:name w:val="xl205"/>
    <w:basedOn w:val="a1"/>
    <w:uiPriority w:val="99"/>
    <w:rsid w:val="00C873F6"/>
    <w:pPr>
      <w:pBdr>
        <w:top w:val="single" w:sz="4" w:space="0" w:color="auto"/>
        <w:bottom w:val="single" w:sz="4" w:space="0" w:color="auto"/>
      </w:pBdr>
      <w:shd w:val="clear" w:color="auto" w:fill="C0C0C0"/>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206">
    <w:name w:val="xl206"/>
    <w:basedOn w:val="a1"/>
    <w:uiPriority w:val="99"/>
    <w:rsid w:val="00C873F6"/>
    <w:pPr>
      <w:pBdr>
        <w:top w:val="single" w:sz="4" w:space="0" w:color="auto"/>
        <w:bottom w:val="single" w:sz="4" w:space="0" w:color="auto"/>
      </w:pBdr>
      <w:shd w:val="clear" w:color="auto" w:fill="C0C0C0"/>
      <w:spacing w:before="100" w:beforeAutospacing="1" w:after="100" w:afterAutospacing="1"/>
      <w:jc w:val="right"/>
      <w:textAlignment w:val="center"/>
    </w:pPr>
    <w:rPr>
      <w:rFonts w:ascii="Arial" w:hAnsi="Arial" w:cs="Arial"/>
      <w:b/>
      <w:bCs/>
      <w:sz w:val="16"/>
      <w:szCs w:val="16"/>
      <w:lang w:val="ru-RU" w:eastAsia="ru-RU"/>
    </w:rPr>
  </w:style>
  <w:style w:type="paragraph" w:customStyle="1" w:styleId="xl207">
    <w:name w:val="xl207"/>
    <w:basedOn w:val="a1"/>
    <w:uiPriority w:val="99"/>
    <w:rsid w:val="00C873F6"/>
    <w:pPr>
      <w:pBdr>
        <w:top w:val="single" w:sz="4" w:space="0" w:color="auto"/>
        <w:bottom w:val="single" w:sz="4" w:space="0" w:color="auto"/>
      </w:pBdr>
      <w:shd w:val="clear" w:color="auto" w:fill="C0C0C0"/>
      <w:spacing w:before="100" w:beforeAutospacing="1" w:after="100" w:afterAutospacing="1"/>
      <w:jc w:val="both"/>
      <w:textAlignment w:val="center"/>
    </w:pPr>
    <w:rPr>
      <w:rFonts w:ascii="Arial" w:hAnsi="Arial" w:cs="Arial"/>
      <w:b/>
      <w:bCs/>
      <w:sz w:val="16"/>
      <w:szCs w:val="16"/>
      <w:lang w:val="ru-RU" w:eastAsia="ru-RU"/>
    </w:rPr>
  </w:style>
  <w:style w:type="paragraph" w:customStyle="1" w:styleId="xl208">
    <w:name w:val="xl208"/>
    <w:basedOn w:val="a1"/>
    <w:uiPriority w:val="99"/>
    <w:rsid w:val="00C873F6"/>
    <w:pPr>
      <w:pBdr>
        <w:top w:val="single" w:sz="4" w:space="0" w:color="auto"/>
        <w:bottom w:val="single" w:sz="4" w:space="0" w:color="auto"/>
      </w:pBdr>
      <w:shd w:val="clear" w:color="auto" w:fill="C0C0C0"/>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209">
    <w:name w:val="xl209"/>
    <w:basedOn w:val="a1"/>
    <w:uiPriority w:val="99"/>
    <w:rsid w:val="00C873F6"/>
    <w:pPr>
      <w:pBdr>
        <w:top w:val="single" w:sz="4" w:space="0" w:color="auto"/>
        <w:left w:val="single" w:sz="4" w:space="0" w:color="auto"/>
        <w:bottom w:val="single" w:sz="4" w:space="0" w:color="auto"/>
      </w:pBdr>
      <w:shd w:val="clear" w:color="auto" w:fill="C0C0C0"/>
      <w:spacing w:before="100" w:beforeAutospacing="1" w:after="100" w:afterAutospacing="1"/>
      <w:jc w:val="both"/>
      <w:textAlignment w:val="center"/>
    </w:pPr>
    <w:rPr>
      <w:rFonts w:ascii="Arial" w:hAnsi="Arial" w:cs="Arial"/>
      <w:b/>
      <w:bCs/>
      <w:lang w:val="ru-RU" w:eastAsia="ru-RU"/>
    </w:rPr>
  </w:style>
  <w:style w:type="paragraph" w:customStyle="1" w:styleId="xl210">
    <w:name w:val="xl210"/>
    <w:basedOn w:val="a1"/>
    <w:uiPriority w:val="99"/>
    <w:rsid w:val="00C873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i/>
      <w:iCs/>
      <w:sz w:val="16"/>
      <w:szCs w:val="16"/>
      <w:lang w:val="ru-RU" w:eastAsia="ru-RU"/>
    </w:rPr>
  </w:style>
  <w:style w:type="paragraph" w:customStyle="1" w:styleId="xl211">
    <w:name w:val="xl211"/>
    <w:basedOn w:val="a1"/>
    <w:uiPriority w:val="99"/>
    <w:rsid w:val="00C873F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16"/>
      <w:szCs w:val="16"/>
      <w:lang w:val="ru-RU" w:eastAsia="ru-RU"/>
    </w:rPr>
  </w:style>
  <w:style w:type="paragraph" w:customStyle="1" w:styleId="xl212">
    <w:name w:val="xl212"/>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lang w:val="ru-RU" w:eastAsia="ru-RU"/>
    </w:rPr>
  </w:style>
  <w:style w:type="paragraph" w:customStyle="1" w:styleId="xl213">
    <w:name w:val="xl213"/>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214">
    <w:name w:val="xl214"/>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lang w:val="ru-RU" w:eastAsia="ru-RU"/>
    </w:rPr>
  </w:style>
  <w:style w:type="paragraph" w:customStyle="1" w:styleId="xl215">
    <w:name w:val="xl215"/>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216">
    <w:name w:val="xl216"/>
    <w:basedOn w:val="a1"/>
    <w:uiPriority w:val="99"/>
    <w:rsid w:val="00C873F6"/>
    <w:pPr>
      <w:pBdr>
        <w:top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w:hAnsi="Arial" w:cs="Arial"/>
      <w:b/>
      <w:bCs/>
      <w:lang w:val="ru-RU" w:eastAsia="ru-RU"/>
    </w:rPr>
  </w:style>
  <w:style w:type="paragraph" w:customStyle="1" w:styleId="xl217">
    <w:name w:val="xl217"/>
    <w:basedOn w:val="a1"/>
    <w:uiPriority w:val="99"/>
    <w:rsid w:val="00C873F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218">
    <w:name w:val="xl218"/>
    <w:basedOn w:val="a1"/>
    <w:uiPriority w:val="99"/>
    <w:rsid w:val="00C873F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lang w:val="ru-RU" w:eastAsia="ru-RU"/>
    </w:rPr>
  </w:style>
  <w:style w:type="paragraph" w:customStyle="1" w:styleId="xl219">
    <w:name w:val="xl219"/>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ru-RU" w:eastAsia="ru-RU"/>
    </w:rPr>
  </w:style>
  <w:style w:type="paragraph" w:customStyle="1" w:styleId="xl220">
    <w:name w:val="xl220"/>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lang w:val="ru-RU" w:eastAsia="ru-RU"/>
    </w:rPr>
  </w:style>
  <w:style w:type="paragraph" w:customStyle="1" w:styleId="xl221">
    <w:name w:val="xl221"/>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222">
    <w:name w:val="xl222"/>
    <w:basedOn w:val="a1"/>
    <w:uiPriority w:val="99"/>
    <w:rsid w:val="00C873F6"/>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16"/>
      <w:szCs w:val="16"/>
      <w:lang w:val="ru-RU" w:eastAsia="ru-RU"/>
    </w:rPr>
  </w:style>
  <w:style w:type="paragraph" w:customStyle="1" w:styleId="xl223">
    <w:name w:val="xl223"/>
    <w:basedOn w:val="a1"/>
    <w:uiPriority w:val="99"/>
    <w:rsid w:val="00C873F6"/>
    <w:pPr>
      <w:pBdr>
        <w:top w:val="single" w:sz="4" w:space="0" w:color="auto"/>
        <w:bottom w:val="single" w:sz="4" w:space="0" w:color="auto"/>
      </w:pBdr>
      <w:spacing w:before="100" w:beforeAutospacing="1" w:after="100" w:afterAutospacing="1"/>
      <w:jc w:val="both"/>
      <w:textAlignment w:val="center"/>
    </w:pPr>
    <w:rPr>
      <w:rFonts w:ascii="Arial" w:hAnsi="Arial" w:cs="Arial"/>
      <w:b/>
      <w:bCs/>
      <w:i/>
      <w:iCs/>
      <w:sz w:val="16"/>
      <w:szCs w:val="16"/>
      <w:lang w:val="ru-RU" w:eastAsia="ru-RU"/>
    </w:rPr>
  </w:style>
  <w:style w:type="paragraph" w:customStyle="1" w:styleId="xl224">
    <w:name w:val="xl224"/>
    <w:basedOn w:val="a1"/>
    <w:uiPriority w:val="99"/>
    <w:rsid w:val="00C873F6"/>
    <w:pPr>
      <w:pBdr>
        <w:top w:val="single" w:sz="4" w:space="0" w:color="auto"/>
        <w:bottom w:val="single" w:sz="4" w:space="0" w:color="auto"/>
      </w:pBdr>
      <w:spacing w:before="100" w:beforeAutospacing="1" w:after="100" w:afterAutospacing="1"/>
      <w:jc w:val="right"/>
      <w:textAlignment w:val="center"/>
    </w:pPr>
    <w:rPr>
      <w:rFonts w:ascii="Arial" w:hAnsi="Arial" w:cs="Arial"/>
      <w:b/>
      <w:bCs/>
      <w:sz w:val="16"/>
      <w:szCs w:val="16"/>
      <w:lang w:val="ru-RU" w:eastAsia="ru-RU"/>
    </w:rPr>
  </w:style>
  <w:style w:type="paragraph" w:customStyle="1" w:styleId="xl225">
    <w:name w:val="xl225"/>
    <w:basedOn w:val="a1"/>
    <w:uiPriority w:val="99"/>
    <w:rsid w:val="00C873F6"/>
    <w:pPr>
      <w:pBdr>
        <w:top w:val="single" w:sz="4" w:space="0" w:color="auto"/>
        <w:bottom w:val="single" w:sz="4" w:space="0" w:color="auto"/>
      </w:pBdr>
      <w:spacing w:before="100" w:beforeAutospacing="1" w:after="100" w:afterAutospacing="1"/>
      <w:jc w:val="both"/>
      <w:textAlignment w:val="center"/>
    </w:pPr>
    <w:rPr>
      <w:rFonts w:ascii="Arial" w:hAnsi="Arial" w:cs="Arial"/>
      <w:b/>
      <w:bCs/>
      <w:sz w:val="16"/>
      <w:szCs w:val="16"/>
      <w:lang w:val="ru-RU" w:eastAsia="ru-RU"/>
    </w:rPr>
  </w:style>
  <w:style w:type="paragraph" w:customStyle="1" w:styleId="xl226">
    <w:name w:val="xl226"/>
    <w:basedOn w:val="a1"/>
    <w:uiPriority w:val="99"/>
    <w:rsid w:val="00C873F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227">
    <w:name w:val="xl227"/>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lang w:val="ru-RU" w:eastAsia="ru-RU"/>
    </w:rPr>
  </w:style>
  <w:style w:type="paragraph" w:customStyle="1" w:styleId="xl228">
    <w:name w:val="xl228"/>
    <w:basedOn w:val="a1"/>
    <w:uiPriority w:val="99"/>
    <w:rsid w:val="00C873F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ru-RU" w:eastAsia="ru-RU"/>
    </w:rPr>
  </w:style>
  <w:style w:type="paragraph" w:customStyle="1" w:styleId="xl229">
    <w:name w:val="xl229"/>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16"/>
      <w:szCs w:val="16"/>
      <w:lang w:val="ru-RU" w:eastAsia="ru-RU"/>
    </w:rPr>
  </w:style>
  <w:style w:type="paragraph" w:customStyle="1" w:styleId="xl230">
    <w:name w:val="xl230"/>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lang w:val="ru-RU" w:eastAsia="ru-RU"/>
    </w:rPr>
  </w:style>
  <w:style w:type="paragraph" w:customStyle="1" w:styleId="xl231">
    <w:name w:val="xl231"/>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ru-RU" w:eastAsia="ru-RU"/>
    </w:rPr>
  </w:style>
  <w:style w:type="paragraph" w:customStyle="1" w:styleId="xl232">
    <w:name w:val="xl232"/>
    <w:basedOn w:val="a1"/>
    <w:uiPriority w:val="99"/>
    <w:rsid w:val="00C873F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lang w:val="ru-RU" w:eastAsia="ru-RU"/>
    </w:rPr>
  </w:style>
  <w:style w:type="paragraph" w:customStyle="1" w:styleId="xl233">
    <w:name w:val="xl233"/>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16"/>
      <w:szCs w:val="16"/>
      <w:lang w:val="ru-RU" w:eastAsia="ru-RU"/>
    </w:rPr>
  </w:style>
  <w:style w:type="paragraph" w:customStyle="1" w:styleId="xl234">
    <w:name w:val="xl234"/>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val="ru-RU" w:eastAsia="ru-RU"/>
    </w:rPr>
  </w:style>
  <w:style w:type="paragraph" w:customStyle="1" w:styleId="xl235">
    <w:name w:val="xl235"/>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ru-RU" w:eastAsia="ru-RU"/>
    </w:rPr>
  </w:style>
  <w:style w:type="paragraph" w:customStyle="1" w:styleId="xl236">
    <w:name w:val="xl236"/>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val="ru-RU" w:eastAsia="ru-RU"/>
    </w:rPr>
  </w:style>
  <w:style w:type="paragraph" w:customStyle="1" w:styleId="xl237">
    <w:name w:val="xl237"/>
    <w:basedOn w:val="a1"/>
    <w:uiPriority w:val="99"/>
    <w:rsid w:val="00C873F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238">
    <w:name w:val="xl238"/>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lang w:val="ru-RU" w:eastAsia="ru-RU"/>
    </w:rPr>
  </w:style>
  <w:style w:type="paragraph" w:customStyle="1" w:styleId="xl239">
    <w:name w:val="xl239"/>
    <w:basedOn w:val="a1"/>
    <w:uiPriority w:val="99"/>
    <w:rsid w:val="00C873F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6"/>
      <w:szCs w:val="16"/>
      <w:lang w:val="ru-RU" w:eastAsia="ru-RU"/>
    </w:rPr>
  </w:style>
  <w:style w:type="paragraph" w:customStyle="1" w:styleId="xl240">
    <w:name w:val="xl240"/>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lang w:val="ru-RU" w:eastAsia="ru-RU"/>
    </w:rPr>
  </w:style>
  <w:style w:type="paragraph" w:customStyle="1" w:styleId="xl241">
    <w:name w:val="xl241"/>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lang w:val="ru-RU" w:eastAsia="ru-RU"/>
    </w:rPr>
  </w:style>
  <w:style w:type="paragraph" w:customStyle="1" w:styleId="xl242">
    <w:name w:val="xl242"/>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val="ru-RU" w:eastAsia="ru-RU"/>
    </w:rPr>
  </w:style>
  <w:style w:type="paragraph" w:customStyle="1" w:styleId="xl243">
    <w:name w:val="xl243"/>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lang w:val="ru-RU" w:eastAsia="ru-RU"/>
    </w:rPr>
  </w:style>
  <w:style w:type="paragraph" w:customStyle="1" w:styleId="xl244">
    <w:name w:val="xl244"/>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16"/>
      <w:szCs w:val="16"/>
      <w:lang w:val="ru-RU" w:eastAsia="ru-RU"/>
    </w:rPr>
  </w:style>
  <w:style w:type="paragraph" w:customStyle="1" w:styleId="xl245">
    <w:name w:val="xl245"/>
    <w:basedOn w:val="a1"/>
    <w:uiPriority w:val="99"/>
    <w:rsid w:val="00C873F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ru-RU" w:eastAsia="ru-RU"/>
    </w:rPr>
  </w:style>
  <w:style w:type="paragraph" w:customStyle="1" w:styleId="xl246">
    <w:name w:val="xl246"/>
    <w:basedOn w:val="a1"/>
    <w:uiPriority w:val="99"/>
    <w:rsid w:val="00C873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hAnsi="Arial" w:cs="Arial"/>
      <w:sz w:val="16"/>
      <w:szCs w:val="16"/>
      <w:lang w:val="ru-RU" w:eastAsia="ru-RU"/>
    </w:rPr>
  </w:style>
  <w:style w:type="paragraph" w:customStyle="1" w:styleId="xl247">
    <w:name w:val="xl247"/>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ru-RU" w:eastAsia="ru-RU"/>
    </w:rPr>
  </w:style>
  <w:style w:type="paragraph" w:customStyle="1" w:styleId="xl248">
    <w:name w:val="xl248"/>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ru-RU" w:eastAsia="ru-RU"/>
    </w:rPr>
  </w:style>
  <w:style w:type="paragraph" w:customStyle="1" w:styleId="xl249">
    <w:name w:val="xl249"/>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ru-RU" w:eastAsia="ru-RU"/>
    </w:rPr>
  </w:style>
  <w:style w:type="paragraph" w:customStyle="1" w:styleId="xl250">
    <w:name w:val="xl250"/>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ru-RU" w:eastAsia="ru-RU"/>
    </w:rPr>
  </w:style>
  <w:style w:type="paragraph" w:customStyle="1" w:styleId="xl251">
    <w:name w:val="xl251"/>
    <w:basedOn w:val="a1"/>
    <w:uiPriority w:val="99"/>
    <w:rsid w:val="00C873F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4"/>
      <w:szCs w:val="14"/>
      <w:lang w:val="ru-RU" w:eastAsia="ru-RU"/>
    </w:rPr>
  </w:style>
  <w:style w:type="paragraph" w:customStyle="1" w:styleId="xl252">
    <w:name w:val="xl252"/>
    <w:basedOn w:val="a1"/>
    <w:uiPriority w:val="99"/>
    <w:rsid w:val="00C873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4"/>
      <w:szCs w:val="14"/>
      <w:lang w:val="ru-RU" w:eastAsia="ru-RU"/>
    </w:rPr>
  </w:style>
  <w:style w:type="paragraph" w:customStyle="1" w:styleId="xl253">
    <w:name w:val="xl253"/>
    <w:basedOn w:val="a1"/>
    <w:uiPriority w:val="99"/>
    <w:rsid w:val="00C873F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4"/>
      <w:szCs w:val="14"/>
      <w:lang w:val="ru-RU" w:eastAsia="ru-RU"/>
    </w:rPr>
  </w:style>
  <w:style w:type="paragraph" w:customStyle="1" w:styleId="xl254">
    <w:name w:val="xl254"/>
    <w:basedOn w:val="a1"/>
    <w:uiPriority w:val="99"/>
    <w:rsid w:val="00C873F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ru-RU" w:eastAsia="ru-RU"/>
    </w:rPr>
  </w:style>
  <w:style w:type="paragraph" w:customStyle="1" w:styleId="xl255">
    <w:name w:val="xl255"/>
    <w:basedOn w:val="a1"/>
    <w:uiPriority w:val="99"/>
    <w:rsid w:val="00C873F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ascii="Arial" w:hAnsi="Arial" w:cs="Arial"/>
      <w:b/>
      <w:bCs/>
      <w:lang w:val="ru-RU" w:eastAsia="ru-RU"/>
    </w:rPr>
  </w:style>
  <w:style w:type="paragraph" w:customStyle="1" w:styleId="xl256">
    <w:name w:val="xl256"/>
    <w:basedOn w:val="a1"/>
    <w:uiPriority w:val="99"/>
    <w:rsid w:val="00C873F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w:hAnsi="Arial" w:cs="Arial"/>
      <w:b/>
      <w:bCs/>
      <w:lang w:val="ru-RU" w:eastAsia="ru-RU"/>
    </w:rPr>
  </w:style>
  <w:style w:type="paragraph" w:customStyle="1" w:styleId="xl257">
    <w:name w:val="xl257"/>
    <w:basedOn w:val="a1"/>
    <w:uiPriority w:val="99"/>
    <w:rsid w:val="00C873F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ascii="Arial" w:hAnsi="Arial" w:cs="Arial"/>
      <w:b/>
      <w:bCs/>
      <w:lang w:val="ru-RU" w:eastAsia="ru-RU"/>
    </w:rPr>
  </w:style>
  <w:style w:type="paragraph" w:customStyle="1" w:styleId="xl258">
    <w:name w:val="xl258"/>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lang w:val="ru-RU" w:eastAsia="ru-RU"/>
    </w:rPr>
  </w:style>
  <w:style w:type="paragraph" w:customStyle="1" w:styleId="xl259">
    <w:name w:val="xl259"/>
    <w:basedOn w:val="a1"/>
    <w:uiPriority w:val="99"/>
    <w:rsid w:val="00C873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w:hAnsi="Arial" w:cs="Arial"/>
      <w:b/>
      <w:bCs/>
      <w:sz w:val="16"/>
      <w:szCs w:val="16"/>
      <w:lang w:val="ru-RU" w:eastAsia="ru-RU"/>
    </w:rPr>
  </w:style>
  <w:style w:type="paragraph" w:customStyle="1" w:styleId="xl260">
    <w:name w:val="xl260"/>
    <w:basedOn w:val="a1"/>
    <w:uiPriority w:val="99"/>
    <w:rsid w:val="00C873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w:hAnsi="Arial" w:cs="Arial"/>
      <w:b/>
      <w:bCs/>
      <w:i/>
      <w:iCs/>
      <w:sz w:val="16"/>
      <w:szCs w:val="16"/>
      <w:lang w:val="ru-RU" w:eastAsia="ru-RU"/>
    </w:rPr>
  </w:style>
  <w:style w:type="paragraph" w:customStyle="1" w:styleId="xl261">
    <w:name w:val="xl261"/>
    <w:basedOn w:val="a1"/>
    <w:uiPriority w:val="99"/>
    <w:rsid w:val="00C873F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w:hAnsi="Arial" w:cs="Arial"/>
      <w:b/>
      <w:bCs/>
      <w:lang w:val="ru-RU" w:eastAsia="ru-RU"/>
    </w:rPr>
  </w:style>
  <w:style w:type="paragraph" w:customStyle="1" w:styleId="xl262">
    <w:name w:val="xl262"/>
    <w:basedOn w:val="a1"/>
    <w:uiPriority w:val="99"/>
    <w:rsid w:val="00C873F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w:hAnsi="Arial" w:cs="Arial"/>
      <w:b/>
      <w:bCs/>
      <w:lang w:val="ru-RU" w:eastAsia="ru-RU"/>
    </w:rPr>
  </w:style>
  <w:style w:type="paragraph" w:customStyle="1" w:styleId="1fff1">
    <w:name w:val="Знак Знак Знак Знак Знак Знак1 Знак"/>
    <w:basedOn w:val="a1"/>
    <w:next w:val="20"/>
    <w:autoRedefine/>
    <w:uiPriority w:val="99"/>
    <w:rsid w:val="00C873F6"/>
    <w:pPr>
      <w:spacing w:after="160" w:line="240" w:lineRule="exact"/>
    </w:pPr>
    <w:rPr>
      <w:rFonts w:ascii="Times New Roman" w:hAnsi="Times New Roman"/>
      <w:szCs w:val="20"/>
    </w:rPr>
  </w:style>
  <w:style w:type="paragraph" w:styleId="afffff9">
    <w:name w:val="List"/>
    <w:basedOn w:val="a1"/>
    <w:rsid w:val="00C873F6"/>
    <w:pPr>
      <w:ind w:left="283" w:hanging="283"/>
    </w:pPr>
    <w:rPr>
      <w:rFonts w:ascii="Times New Roman" w:hAnsi="Times New Roman"/>
      <w:lang w:val="ru-RU" w:eastAsia="ru-RU"/>
    </w:rPr>
  </w:style>
  <w:style w:type="paragraph" w:customStyle="1" w:styleId="Stylefortablestext">
    <w:name w:val="Style for table's text"/>
    <w:basedOn w:val="a1"/>
    <w:uiPriority w:val="99"/>
    <w:rsid w:val="00C873F6"/>
    <w:pPr>
      <w:keepNext/>
      <w:keepLines/>
      <w:suppressAutoHyphens/>
      <w:spacing w:before="120" w:after="120" w:line="220" w:lineRule="atLeast"/>
      <w:jc w:val="center"/>
    </w:pPr>
    <w:rPr>
      <w:rFonts w:ascii="SchoolBook" w:hAnsi="SchoolBook"/>
      <w:lang w:val="ru-RU"/>
    </w:rPr>
  </w:style>
  <w:style w:type="paragraph" w:styleId="afffffa">
    <w:name w:val="Message Header"/>
    <w:basedOn w:val="a1"/>
    <w:link w:val="afffffb"/>
    <w:uiPriority w:val="99"/>
    <w:rsid w:val="00C873F6"/>
    <w:pPr>
      <w:autoSpaceDE w:val="0"/>
      <w:autoSpaceDN w:val="0"/>
      <w:spacing w:before="60" w:after="60" w:line="200" w:lineRule="exact"/>
    </w:pPr>
    <w:rPr>
      <w:rFonts w:ascii="Arial" w:hAnsi="Arial" w:cs="Arial"/>
      <w:i/>
      <w:iCs/>
      <w:sz w:val="20"/>
      <w:szCs w:val="20"/>
      <w:lang w:val="ru-RU" w:eastAsia="ru-RU"/>
    </w:rPr>
  </w:style>
  <w:style w:type="character" w:customStyle="1" w:styleId="afffffb">
    <w:name w:val="Шапка Знак"/>
    <w:basedOn w:val="a2"/>
    <w:link w:val="afffffa"/>
    <w:uiPriority w:val="99"/>
    <w:rsid w:val="00C873F6"/>
    <w:rPr>
      <w:rFonts w:ascii="Arial" w:hAnsi="Arial" w:cs="Arial"/>
      <w:i/>
      <w:iCs/>
    </w:rPr>
  </w:style>
  <w:style w:type="paragraph" w:customStyle="1" w:styleId="afffffc">
    <w:name w:val="Таблица"/>
    <w:basedOn w:val="afffffa"/>
    <w:rsid w:val="00C873F6"/>
    <w:pPr>
      <w:spacing w:before="0" w:after="0" w:line="220" w:lineRule="exact"/>
    </w:pPr>
    <w:rPr>
      <w:i w:val="0"/>
      <w:iCs w:val="0"/>
    </w:rPr>
  </w:style>
  <w:style w:type="paragraph" w:customStyle="1" w:styleId="afffffd">
    <w:name w:val="Таблотст"/>
    <w:basedOn w:val="afffffc"/>
    <w:uiPriority w:val="99"/>
    <w:rsid w:val="00C873F6"/>
    <w:pPr>
      <w:ind w:left="85"/>
    </w:pPr>
  </w:style>
  <w:style w:type="character" w:styleId="HTML2">
    <w:name w:val="HTML Typewriter"/>
    <w:uiPriority w:val="99"/>
    <w:rsid w:val="00C873F6"/>
    <w:rPr>
      <w:rFonts w:ascii="Courier New" w:eastAsia="Times New Roman" w:hAnsi="Courier New" w:cs="Courier New"/>
      <w:sz w:val="20"/>
      <w:szCs w:val="20"/>
    </w:rPr>
  </w:style>
  <w:style w:type="paragraph" w:customStyle="1" w:styleId="2f9">
    <w:name w:val="оглавление 2"/>
    <w:basedOn w:val="a1"/>
    <w:next w:val="a1"/>
    <w:autoRedefine/>
    <w:uiPriority w:val="99"/>
    <w:rsid w:val="00C873F6"/>
    <w:pPr>
      <w:autoSpaceDE w:val="0"/>
      <w:autoSpaceDN w:val="0"/>
      <w:ind w:left="200"/>
    </w:pPr>
    <w:rPr>
      <w:rFonts w:ascii="Times New Roman" w:hAnsi="Times New Roman"/>
      <w:sz w:val="20"/>
      <w:szCs w:val="20"/>
      <w:lang w:val="ru-RU" w:eastAsia="ru-RU"/>
    </w:rPr>
  </w:style>
  <w:style w:type="paragraph" w:customStyle="1" w:styleId="113">
    <w:name w:val="Основной текст с отступом.Основной текст 1.Нумерованный список !!.Надин стиль1"/>
    <w:basedOn w:val="a1"/>
    <w:uiPriority w:val="99"/>
    <w:rsid w:val="00C873F6"/>
    <w:pPr>
      <w:autoSpaceDE w:val="0"/>
      <w:autoSpaceDN w:val="0"/>
      <w:spacing w:before="60" w:line="360" w:lineRule="auto"/>
      <w:jc w:val="both"/>
    </w:pPr>
    <w:rPr>
      <w:rFonts w:ascii="Times New Roman" w:hAnsi="Times New Roman"/>
      <w:sz w:val="26"/>
      <w:szCs w:val="26"/>
      <w:lang w:val="ru-RU" w:eastAsia="ru-RU"/>
    </w:rPr>
  </w:style>
  <w:style w:type="paragraph" w:customStyle="1" w:styleId="2fa">
    <w:name w:val="Знак2"/>
    <w:basedOn w:val="a1"/>
    <w:next w:val="20"/>
    <w:autoRedefine/>
    <w:rsid w:val="00C873F6"/>
    <w:pPr>
      <w:spacing w:after="160" w:line="240" w:lineRule="exact"/>
    </w:pPr>
    <w:rPr>
      <w:rFonts w:ascii="Times New Roman" w:hAnsi="Times New Roman"/>
      <w:szCs w:val="20"/>
    </w:rPr>
  </w:style>
  <w:style w:type="character" w:customStyle="1" w:styleId="WW8Num8z0">
    <w:name w:val="WW8Num8z0"/>
    <w:uiPriority w:val="99"/>
    <w:rsid w:val="00C873F6"/>
    <w:rPr>
      <w:b/>
    </w:rPr>
  </w:style>
  <w:style w:type="character" w:customStyle="1" w:styleId="WW8Num35z1">
    <w:name w:val="WW8Num35z1"/>
    <w:uiPriority w:val="99"/>
    <w:rsid w:val="00C873F6"/>
    <w:rPr>
      <w:rFonts w:ascii="Courier New" w:hAnsi="Courier New"/>
    </w:rPr>
  </w:style>
  <w:style w:type="character" w:customStyle="1" w:styleId="style210">
    <w:name w:val="style21"/>
    <w:uiPriority w:val="99"/>
    <w:rsid w:val="00C873F6"/>
    <w:rPr>
      <w:rFonts w:ascii="Tahoma" w:hAnsi="Tahoma" w:cs="Tahoma"/>
      <w:color w:val="373737"/>
      <w:sz w:val="19"/>
      <w:szCs w:val="19"/>
    </w:rPr>
  </w:style>
  <w:style w:type="paragraph" w:customStyle="1" w:styleId="FR3">
    <w:name w:val="FR3"/>
    <w:rsid w:val="00C873F6"/>
    <w:pPr>
      <w:widowControl w:val="0"/>
      <w:autoSpaceDE w:val="0"/>
      <w:autoSpaceDN w:val="0"/>
      <w:adjustRightInd w:val="0"/>
      <w:spacing w:before="20" w:line="300" w:lineRule="auto"/>
      <w:ind w:hanging="20"/>
      <w:jc w:val="both"/>
    </w:pPr>
    <w:rPr>
      <w:rFonts w:ascii="Times New Roman" w:hAnsi="Times New Roman"/>
      <w:sz w:val="24"/>
      <w:szCs w:val="24"/>
    </w:rPr>
  </w:style>
  <w:style w:type="character" w:customStyle="1" w:styleId="normalChar">
    <w:name w:val="normal Char"/>
    <w:link w:val="28"/>
    <w:locked/>
    <w:rsid w:val="00C873F6"/>
    <w:rPr>
      <w:rFonts w:ascii="Times New Roman" w:hAnsi="Times New Roman"/>
      <w:lang w:val="ru-RU" w:eastAsia="ru-RU" w:bidi="ar-SA"/>
    </w:rPr>
  </w:style>
  <w:style w:type="paragraph" w:customStyle="1" w:styleId="1fff2">
    <w:name w:val="Название объекта1"/>
    <w:basedOn w:val="a1"/>
    <w:next w:val="a1"/>
    <w:uiPriority w:val="99"/>
    <w:rsid w:val="00C873F6"/>
    <w:pPr>
      <w:keepNext/>
      <w:suppressAutoHyphens/>
      <w:spacing w:before="60"/>
      <w:jc w:val="center"/>
    </w:pPr>
    <w:rPr>
      <w:rFonts w:ascii="Arial Bold" w:hAnsi="Arial Bold"/>
      <w:b/>
      <w:spacing w:val="-4"/>
      <w:sz w:val="22"/>
      <w:szCs w:val="22"/>
      <w:lang w:eastAsia="ar-SA"/>
    </w:rPr>
  </w:style>
  <w:style w:type="paragraph" w:customStyle="1" w:styleId="SubtitleCover">
    <w:name w:val="Subtitle Cover"/>
    <w:basedOn w:val="TitleCover"/>
    <w:next w:val="af2"/>
    <w:uiPriority w:val="99"/>
    <w:rsid w:val="00C873F6"/>
    <w:pPr>
      <w:spacing w:before="1520"/>
      <w:ind w:right="1680"/>
    </w:pPr>
    <w:rPr>
      <w:rFonts w:ascii="Times New Roman" w:hAnsi="Times New Roman"/>
      <w:b w:val="0"/>
      <w:i/>
      <w:spacing w:val="-20"/>
      <w:sz w:val="40"/>
    </w:rPr>
  </w:style>
  <w:style w:type="paragraph" w:customStyle="1" w:styleId="TitleCover">
    <w:name w:val="Title Cover"/>
    <w:basedOn w:val="a1"/>
    <w:next w:val="SubtitleCover"/>
    <w:uiPriority w:val="99"/>
    <w:rsid w:val="00C873F6"/>
    <w:pPr>
      <w:keepNext/>
      <w:keepLines/>
      <w:spacing w:before="1800" w:line="240" w:lineRule="atLeast"/>
      <w:ind w:left="1080"/>
    </w:pPr>
    <w:rPr>
      <w:rFonts w:ascii="Arial" w:hAnsi="Arial"/>
      <w:b/>
      <w:spacing w:val="-48"/>
      <w:kern w:val="28"/>
      <w:sz w:val="72"/>
      <w:szCs w:val="20"/>
    </w:rPr>
  </w:style>
  <w:style w:type="paragraph" w:customStyle="1" w:styleId="ReturnAddress">
    <w:name w:val="Return Address"/>
    <w:basedOn w:val="a1"/>
    <w:uiPriority w:val="99"/>
    <w:rsid w:val="00C873F6"/>
    <w:pPr>
      <w:keepLines/>
      <w:framePr w:w="2160" w:h="1200" w:wrap="notBeside" w:vAnchor="page" w:hAnchor="page" w:x="9241" w:y="673" w:anchorLock="1"/>
      <w:spacing w:line="220" w:lineRule="atLeast"/>
    </w:pPr>
    <w:rPr>
      <w:rFonts w:ascii="Times New Roman" w:hAnsi="Times New Roman"/>
      <w:sz w:val="16"/>
      <w:szCs w:val="20"/>
    </w:rPr>
  </w:style>
  <w:style w:type="paragraph" w:customStyle="1" w:styleId="CompanyName">
    <w:name w:val="Company Name"/>
    <w:basedOn w:val="a1"/>
    <w:uiPriority w:val="99"/>
    <w:rsid w:val="00C873F6"/>
    <w:pPr>
      <w:keepNext/>
      <w:keepLines/>
      <w:spacing w:line="220" w:lineRule="atLeast"/>
      <w:ind w:left="1080"/>
    </w:pPr>
    <w:rPr>
      <w:rFonts w:ascii="Times New Roman" w:hAnsi="Times New Roman"/>
      <w:spacing w:val="-30"/>
      <w:kern w:val="28"/>
      <w:sz w:val="60"/>
      <w:szCs w:val="20"/>
    </w:rPr>
  </w:style>
  <w:style w:type="paragraph" w:styleId="afffffe">
    <w:name w:val="Normal Indent"/>
    <w:aliases w:val="Report writing,Заг_табл Знак,Заг_табл Знак Знак"/>
    <w:basedOn w:val="a1"/>
    <w:link w:val="affffff"/>
    <w:rsid w:val="00C873F6"/>
    <w:pPr>
      <w:tabs>
        <w:tab w:val="left" w:pos="567"/>
      </w:tabs>
      <w:spacing w:before="60"/>
      <w:ind w:hanging="567"/>
      <w:jc w:val="both"/>
    </w:pPr>
    <w:rPr>
      <w:rFonts w:ascii="Times New Roman" w:hAnsi="Times New Roman"/>
      <w:spacing w:val="-4"/>
      <w:sz w:val="22"/>
      <w:lang w:eastAsia="de-DE"/>
    </w:rPr>
  </w:style>
  <w:style w:type="paragraph" w:customStyle="1" w:styleId="E3">
    <w:name w:val="E3"/>
    <w:basedOn w:val="E2"/>
    <w:uiPriority w:val="99"/>
    <w:rsid w:val="00C873F6"/>
  </w:style>
  <w:style w:type="paragraph" w:customStyle="1" w:styleId="E2">
    <w:name w:val="E2"/>
    <w:basedOn w:val="a1"/>
    <w:uiPriority w:val="99"/>
    <w:rsid w:val="00C873F6"/>
    <w:pPr>
      <w:spacing w:before="60"/>
      <w:ind w:left="1134" w:hanging="567"/>
      <w:jc w:val="both"/>
    </w:pPr>
    <w:rPr>
      <w:rFonts w:ascii="Times New Roman" w:hAnsi="Times New Roman"/>
      <w:spacing w:val="-4"/>
      <w:sz w:val="22"/>
      <w:lang w:val="ru-RU" w:eastAsia="de-DE"/>
    </w:rPr>
  </w:style>
  <w:style w:type="paragraph" w:customStyle="1" w:styleId="E1">
    <w:name w:val="E1"/>
    <w:basedOn w:val="a1"/>
    <w:uiPriority w:val="99"/>
    <w:rsid w:val="00C873F6"/>
    <w:pPr>
      <w:spacing w:before="60"/>
      <w:ind w:hanging="567"/>
      <w:jc w:val="both"/>
    </w:pPr>
    <w:rPr>
      <w:rFonts w:ascii="Times New Roman" w:hAnsi="Times New Roman"/>
      <w:spacing w:val="-4"/>
      <w:sz w:val="22"/>
      <w:lang w:val="ru-RU" w:eastAsia="de-DE"/>
    </w:rPr>
  </w:style>
  <w:style w:type="paragraph" w:customStyle="1" w:styleId="U0">
    <w:name w:val="U"/>
    <w:basedOn w:val="a1"/>
    <w:link w:val="UChar"/>
    <w:uiPriority w:val="99"/>
    <w:rsid w:val="00C873F6"/>
    <w:pPr>
      <w:spacing w:before="240"/>
      <w:jc w:val="both"/>
    </w:pPr>
    <w:rPr>
      <w:rFonts w:ascii="Times New Roman" w:hAnsi="Times New Roman"/>
      <w:b/>
      <w:spacing w:val="-4"/>
      <w:sz w:val="22"/>
      <w:lang w:eastAsia="de-DE"/>
    </w:rPr>
  </w:style>
  <w:style w:type="paragraph" w:customStyle="1" w:styleId="U2">
    <w:name w:val="U2"/>
    <w:basedOn w:val="a1"/>
    <w:uiPriority w:val="99"/>
    <w:rsid w:val="00C873F6"/>
    <w:pPr>
      <w:spacing w:before="60"/>
      <w:jc w:val="both"/>
    </w:pPr>
    <w:rPr>
      <w:rFonts w:ascii="Times New Roman" w:hAnsi="Times New Roman"/>
      <w:b/>
      <w:spacing w:val="-4"/>
      <w:sz w:val="26"/>
      <w:lang w:val="ru-RU" w:eastAsia="de-DE"/>
    </w:rPr>
  </w:style>
  <w:style w:type="paragraph" w:customStyle="1" w:styleId="Textkrper">
    <w:name w:val="Textkörper"/>
    <w:basedOn w:val="a1"/>
    <w:uiPriority w:val="99"/>
    <w:rsid w:val="00C873F6"/>
    <w:pPr>
      <w:spacing w:before="60" w:after="120" w:line="240" w:lineRule="exact"/>
      <w:jc w:val="both"/>
    </w:pPr>
    <w:rPr>
      <w:rFonts w:ascii="Dutch" w:hAnsi="Dutch"/>
      <w:spacing w:val="-4"/>
      <w:sz w:val="22"/>
      <w:lang w:val="de-DE" w:eastAsia="de-DE"/>
    </w:rPr>
  </w:style>
  <w:style w:type="paragraph" w:customStyle="1" w:styleId="US">
    <w:name w:val="US"/>
    <w:basedOn w:val="a1"/>
    <w:uiPriority w:val="99"/>
    <w:rsid w:val="00C873F6"/>
    <w:pPr>
      <w:spacing w:before="60" w:line="240" w:lineRule="exact"/>
      <w:jc w:val="both"/>
    </w:pPr>
    <w:rPr>
      <w:rFonts w:ascii="Dutch" w:hAnsi="Dutch"/>
      <w:b/>
      <w:spacing w:val="-4"/>
      <w:sz w:val="28"/>
      <w:lang w:val="de-DE" w:eastAsia="de-DE"/>
    </w:rPr>
  </w:style>
  <w:style w:type="paragraph" w:customStyle="1" w:styleId="HU">
    <w:name w:val="HU"/>
    <w:basedOn w:val="a1"/>
    <w:uiPriority w:val="99"/>
    <w:rsid w:val="00C873F6"/>
    <w:pPr>
      <w:spacing w:before="60" w:line="240" w:lineRule="exact"/>
      <w:jc w:val="both"/>
    </w:pPr>
    <w:rPr>
      <w:rFonts w:ascii="Dutch" w:hAnsi="Dutch"/>
      <w:b/>
      <w:spacing w:val="-4"/>
      <w:sz w:val="32"/>
      <w:lang w:val="en-GB" w:eastAsia="de-DE"/>
    </w:rPr>
  </w:style>
  <w:style w:type="paragraph" w:customStyle="1" w:styleId="U1">
    <w:name w:val="U1"/>
    <w:basedOn w:val="10"/>
    <w:uiPriority w:val="99"/>
    <w:rsid w:val="00C873F6"/>
    <w:pPr>
      <w:spacing w:before="360" w:after="40"/>
      <w:ind w:left="567" w:hanging="567"/>
      <w:outlineLvl w:val="9"/>
    </w:pPr>
    <w:rPr>
      <w:rFonts w:ascii="Dutch" w:hAnsi="Dutch"/>
      <w:bCs w:val="0"/>
      <w:color w:val="000000"/>
      <w:kern w:val="0"/>
      <w:sz w:val="28"/>
      <w:szCs w:val="24"/>
      <w:lang w:val="de-DE"/>
    </w:rPr>
  </w:style>
  <w:style w:type="paragraph" w:styleId="1fff3">
    <w:name w:val="index 1"/>
    <w:basedOn w:val="a1"/>
    <w:next w:val="a1"/>
    <w:uiPriority w:val="99"/>
    <w:rsid w:val="00C873F6"/>
    <w:pPr>
      <w:spacing w:before="60"/>
    </w:pPr>
    <w:rPr>
      <w:rFonts w:ascii="Times New Roman" w:hAnsi="Times New Roman"/>
      <w:spacing w:val="-4"/>
      <w:sz w:val="20"/>
      <w:lang w:val="de-DE" w:eastAsia="de-DE"/>
    </w:rPr>
  </w:style>
  <w:style w:type="character" w:customStyle="1" w:styleId="UChar">
    <w:name w:val="U Char"/>
    <w:link w:val="U0"/>
    <w:uiPriority w:val="99"/>
    <w:locked/>
    <w:rsid w:val="00C873F6"/>
    <w:rPr>
      <w:rFonts w:ascii="Times New Roman" w:hAnsi="Times New Roman"/>
      <w:b/>
      <w:spacing w:val="-4"/>
      <w:sz w:val="22"/>
      <w:szCs w:val="24"/>
      <w:lang w:eastAsia="de-DE"/>
    </w:rPr>
  </w:style>
  <w:style w:type="paragraph" w:customStyle="1" w:styleId="numbered">
    <w:name w:val="numbered"/>
    <w:basedOn w:val="a1"/>
    <w:uiPriority w:val="99"/>
    <w:rsid w:val="00C873F6"/>
    <w:pPr>
      <w:numPr>
        <w:numId w:val="3"/>
      </w:numPr>
      <w:spacing w:before="60"/>
      <w:jc w:val="both"/>
    </w:pPr>
    <w:rPr>
      <w:rFonts w:ascii="Times New Roman" w:hAnsi="Times New Roman"/>
      <w:spacing w:val="-4"/>
      <w:sz w:val="22"/>
      <w:lang w:val="ru-RU" w:eastAsia="de-DE"/>
    </w:rPr>
  </w:style>
  <w:style w:type="paragraph" w:customStyle="1" w:styleId="StyleCaptionHanging034">
    <w:name w:val="Style Caption + Hanging:  0.34&quot;"/>
    <w:basedOn w:val="affff1"/>
    <w:uiPriority w:val="99"/>
    <w:rsid w:val="00C873F6"/>
    <w:pPr>
      <w:keepNext/>
      <w:spacing w:before="120"/>
      <w:ind w:hanging="491"/>
      <w:jc w:val="center"/>
    </w:pPr>
    <w:rPr>
      <w:rFonts w:ascii="Arial Bold" w:hAnsi="Arial Bold"/>
      <w:bCs/>
      <w:spacing w:val="-4"/>
      <w:sz w:val="22"/>
      <w:szCs w:val="22"/>
      <w:lang w:eastAsia="de-DE"/>
    </w:rPr>
  </w:style>
  <w:style w:type="paragraph" w:customStyle="1" w:styleId="StyleLinespacingsingle">
    <w:name w:val="Style Line spacing:  single"/>
    <w:basedOn w:val="a1"/>
    <w:uiPriority w:val="99"/>
    <w:rsid w:val="00C873F6"/>
    <w:pPr>
      <w:spacing w:before="60"/>
      <w:jc w:val="both"/>
    </w:pPr>
    <w:rPr>
      <w:rFonts w:ascii="Times New Roman" w:hAnsi="Times New Roman"/>
      <w:spacing w:val="-4"/>
      <w:sz w:val="22"/>
      <w:lang w:val="ru-RU" w:eastAsia="de-DE"/>
    </w:rPr>
  </w:style>
  <w:style w:type="paragraph" w:customStyle="1" w:styleId="Source">
    <w:name w:val="Source"/>
    <w:basedOn w:val="a1"/>
    <w:uiPriority w:val="99"/>
    <w:rsid w:val="00C873F6"/>
    <w:pPr>
      <w:jc w:val="both"/>
    </w:pPr>
    <w:rPr>
      <w:rFonts w:ascii="Times New Roman" w:hAnsi="Times New Roman"/>
      <w:i/>
      <w:spacing w:val="-4"/>
      <w:sz w:val="16"/>
      <w:szCs w:val="16"/>
      <w:lang w:val="en-GB" w:eastAsia="de-DE"/>
    </w:rPr>
  </w:style>
  <w:style w:type="paragraph" w:customStyle="1" w:styleId="StyleCaptionHanging02">
    <w:name w:val="Style Caption + Hanging:  0.2&quot;"/>
    <w:basedOn w:val="affff1"/>
    <w:uiPriority w:val="99"/>
    <w:rsid w:val="00C873F6"/>
    <w:pPr>
      <w:keepNext/>
      <w:spacing w:before="180"/>
      <w:ind w:left="850" w:hanging="288"/>
      <w:jc w:val="center"/>
    </w:pPr>
    <w:rPr>
      <w:rFonts w:ascii="Arial Bold" w:hAnsi="Arial Bold"/>
      <w:bCs/>
      <w:spacing w:val="-4"/>
      <w:sz w:val="22"/>
      <w:szCs w:val="22"/>
      <w:lang w:eastAsia="de-DE"/>
    </w:rPr>
  </w:style>
  <w:style w:type="paragraph" w:customStyle="1" w:styleId="StyleCaptionHanging021">
    <w:name w:val="Style Caption + Hanging:  0.2&quot;1"/>
    <w:basedOn w:val="affff1"/>
    <w:uiPriority w:val="99"/>
    <w:rsid w:val="00C873F6"/>
    <w:pPr>
      <w:keepNext/>
      <w:spacing w:before="60"/>
      <w:ind w:hanging="289"/>
      <w:jc w:val="center"/>
    </w:pPr>
    <w:rPr>
      <w:rFonts w:ascii="Arial Bold" w:hAnsi="Arial Bold"/>
      <w:bCs/>
      <w:spacing w:val="-4"/>
      <w:sz w:val="22"/>
      <w:szCs w:val="22"/>
      <w:lang w:eastAsia="de-DE"/>
    </w:rPr>
  </w:style>
  <w:style w:type="character" w:customStyle="1" w:styleId="StyleBlack">
    <w:name w:val="Style Black"/>
    <w:uiPriority w:val="99"/>
    <w:rsid w:val="00C873F6"/>
    <w:rPr>
      <w:rFonts w:cs="Times New Roman"/>
      <w:color w:val="000000"/>
      <w:sz w:val="22"/>
    </w:rPr>
  </w:style>
  <w:style w:type="paragraph" w:customStyle="1" w:styleId="ListingCharCharChar">
    <w:name w:val="Listing Char Char Char"/>
    <w:basedOn w:val="a1"/>
    <w:uiPriority w:val="99"/>
    <w:rsid w:val="00C873F6"/>
    <w:pPr>
      <w:widowControl w:val="0"/>
      <w:numPr>
        <w:ilvl w:val="1"/>
        <w:numId w:val="6"/>
      </w:numPr>
      <w:spacing w:before="60"/>
      <w:jc w:val="both"/>
    </w:pPr>
    <w:rPr>
      <w:rFonts w:ascii="Times New Roman" w:hAnsi="Times New Roman"/>
      <w:color w:val="000000"/>
      <w:sz w:val="22"/>
      <w:szCs w:val="22"/>
    </w:rPr>
  </w:style>
  <w:style w:type="paragraph" w:customStyle="1" w:styleId="StyleCGTimesWNBoldJustifiedRight035Linespacing">
    <w:name w:val="Style CG Times (WN) Bold Justified Right:  0.35&quot; Line spacing: ..."/>
    <w:basedOn w:val="a1"/>
    <w:uiPriority w:val="99"/>
    <w:rsid w:val="00C873F6"/>
    <w:pPr>
      <w:spacing w:before="120" w:line="360" w:lineRule="auto"/>
      <w:ind w:right="504"/>
      <w:jc w:val="both"/>
    </w:pPr>
    <w:rPr>
      <w:rFonts w:ascii="CG Times (WN)" w:hAnsi="CG Times (WN)"/>
      <w:b/>
      <w:bCs/>
      <w:sz w:val="22"/>
      <w:szCs w:val="20"/>
    </w:rPr>
  </w:style>
  <w:style w:type="paragraph" w:customStyle="1" w:styleId="StyleCaptionTimesNewRoman">
    <w:name w:val="Style Caption + Times New Roman"/>
    <w:basedOn w:val="affff1"/>
    <w:uiPriority w:val="99"/>
    <w:rsid w:val="00C873F6"/>
    <w:pPr>
      <w:keepNext/>
      <w:spacing w:before="60"/>
      <w:ind w:firstLine="0"/>
      <w:jc w:val="center"/>
    </w:pPr>
    <w:rPr>
      <w:rFonts w:ascii="Times New Roman" w:hAnsi="Times New Roman"/>
      <w:bCs/>
      <w:spacing w:val="-4"/>
      <w:sz w:val="22"/>
      <w:szCs w:val="22"/>
      <w:lang w:eastAsia="de-DE"/>
    </w:rPr>
  </w:style>
  <w:style w:type="paragraph" w:customStyle="1" w:styleId="StyleHeading1Heading1CharJustified">
    <w:name w:val="Style Heading 1Heading 1 Char + Justified"/>
    <w:basedOn w:val="10"/>
    <w:uiPriority w:val="99"/>
    <w:rsid w:val="00C873F6"/>
    <w:pPr>
      <w:numPr>
        <w:numId w:val="7"/>
      </w:numPr>
      <w:spacing w:before="360" w:after="40"/>
      <w:jc w:val="both"/>
    </w:pPr>
    <w:rPr>
      <w:rFonts w:ascii="Arial Black" w:hAnsi="Arial Black"/>
      <w:kern w:val="0"/>
      <w:sz w:val="28"/>
      <w:szCs w:val="20"/>
    </w:rPr>
  </w:style>
  <w:style w:type="paragraph" w:customStyle="1" w:styleId="nomal">
    <w:name w:val="nomal"/>
    <w:basedOn w:val="10"/>
    <w:uiPriority w:val="99"/>
    <w:rsid w:val="00C873F6"/>
    <w:pPr>
      <w:tabs>
        <w:tab w:val="num" w:pos="999"/>
      </w:tabs>
      <w:spacing w:before="360" w:after="40"/>
      <w:ind w:left="999" w:hanging="432"/>
    </w:pPr>
    <w:rPr>
      <w:rFonts w:ascii="Arial Black" w:hAnsi="Arial Black"/>
      <w:bCs w:val="0"/>
      <w:kern w:val="0"/>
      <w:sz w:val="28"/>
      <w:szCs w:val="24"/>
    </w:rPr>
  </w:style>
  <w:style w:type="character" w:customStyle="1" w:styleId="Geneva9Char1">
    <w:name w:val="Geneva 9 Char1"/>
    <w:aliases w:val="Font: Geneva 9 Char1,Boston 10 Char1,f Char1,single space Char1,footn Char1,footn Char Char Char Char Char Char,Geneva 9 Char Char,Font: Geneva 9 Char Char,Boston 10 Char Char,f Char Char,single space Char Char,footn Char Char Char1"/>
    <w:uiPriority w:val="99"/>
    <w:rsid w:val="00C873F6"/>
    <w:rPr>
      <w:rFonts w:cs="Times New Roman"/>
      <w:spacing w:val="-4"/>
      <w:sz w:val="16"/>
      <w:szCs w:val="16"/>
      <w:lang w:val="ru-RU" w:eastAsia="de-DE" w:bidi="ar-SA"/>
    </w:rPr>
  </w:style>
  <w:style w:type="paragraph" w:customStyle="1" w:styleId="StyleHeading3Left">
    <w:name w:val="Style Heading 3 + Left"/>
    <w:basedOn w:val="30"/>
    <w:uiPriority w:val="99"/>
    <w:rsid w:val="00C873F6"/>
    <w:pPr>
      <w:keepNext w:val="0"/>
      <w:numPr>
        <w:ilvl w:val="2"/>
      </w:numPr>
      <w:spacing w:after="40"/>
      <w:ind w:left="1418" w:hanging="1418"/>
    </w:pPr>
    <w:rPr>
      <w:rFonts w:ascii="Arial" w:hAnsi="Arial" w:cs="Arial"/>
      <w:b w:val="0"/>
      <w:bCs w:val="0"/>
      <w:color w:val="000000"/>
      <w:spacing w:val="-4"/>
      <w:sz w:val="22"/>
      <w:szCs w:val="20"/>
      <w:lang w:val="ru-RU" w:eastAsia="de-DE"/>
    </w:rPr>
  </w:style>
  <w:style w:type="paragraph" w:customStyle="1" w:styleId="StyleCaptionLeft1cmFirstline0cm">
    <w:name w:val="Style Caption + Left:  1 cm First line:  0 cm"/>
    <w:basedOn w:val="affff1"/>
    <w:uiPriority w:val="99"/>
    <w:rsid w:val="00C873F6"/>
    <w:pPr>
      <w:keepNext/>
      <w:spacing w:before="60"/>
      <w:ind w:left="567" w:firstLine="0"/>
      <w:jc w:val="center"/>
    </w:pPr>
    <w:rPr>
      <w:rFonts w:ascii="Arial Bold" w:hAnsi="Arial Bold"/>
      <w:bCs/>
      <w:spacing w:val="-4"/>
      <w:sz w:val="22"/>
      <w:lang w:eastAsia="de-DE"/>
    </w:rPr>
  </w:style>
  <w:style w:type="paragraph" w:customStyle="1" w:styleId="StyleCaptionJustified">
    <w:name w:val="Style Caption + Justified"/>
    <w:basedOn w:val="affff1"/>
    <w:uiPriority w:val="99"/>
    <w:rsid w:val="00C873F6"/>
    <w:pPr>
      <w:keepNext/>
      <w:spacing w:before="60"/>
      <w:ind w:left="567" w:firstLine="272"/>
    </w:pPr>
    <w:rPr>
      <w:rFonts w:ascii="Arial Bold" w:hAnsi="Arial Bold"/>
      <w:bCs/>
      <w:spacing w:val="-4"/>
      <w:sz w:val="22"/>
      <w:lang w:eastAsia="de-DE"/>
    </w:rPr>
  </w:style>
  <w:style w:type="paragraph" w:customStyle="1" w:styleId="Normal2">
    <w:name w:val="Normal.2"/>
    <w:basedOn w:val="a1"/>
    <w:uiPriority w:val="99"/>
    <w:rsid w:val="00C873F6"/>
    <w:pPr>
      <w:tabs>
        <w:tab w:val="left" w:pos="567"/>
        <w:tab w:val="left" w:pos="1134"/>
        <w:tab w:val="left" w:pos="1701"/>
      </w:tabs>
      <w:overflowPunct w:val="0"/>
      <w:autoSpaceDE w:val="0"/>
      <w:autoSpaceDN w:val="0"/>
      <w:adjustRightInd w:val="0"/>
      <w:spacing w:line="360" w:lineRule="atLeast"/>
      <w:jc w:val="both"/>
      <w:textAlignment w:val="baseline"/>
    </w:pPr>
    <w:rPr>
      <w:rFonts w:ascii="Arial" w:hAnsi="Arial"/>
      <w:color w:val="000000"/>
      <w:szCs w:val="20"/>
      <w:lang w:eastAsia="de-DE"/>
    </w:rPr>
  </w:style>
  <w:style w:type="character" w:customStyle="1" w:styleId="tw4winMark">
    <w:name w:val="tw4winMark"/>
    <w:uiPriority w:val="99"/>
    <w:rsid w:val="00C873F6"/>
    <w:rPr>
      <w:rFonts w:ascii="Courier New" w:hAnsi="Courier New"/>
      <w:vanish/>
      <w:color w:val="800080"/>
      <w:vertAlign w:val="subscript"/>
    </w:rPr>
  </w:style>
  <w:style w:type="paragraph" w:customStyle="1" w:styleId="NormalLeft1cm">
    <w:name w:val="Normal + Left:  1 cm"/>
    <w:basedOn w:val="a1"/>
    <w:uiPriority w:val="99"/>
    <w:rsid w:val="00C873F6"/>
    <w:pPr>
      <w:tabs>
        <w:tab w:val="left" w:pos="6521"/>
      </w:tabs>
      <w:spacing w:before="60"/>
      <w:ind w:left="567"/>
      <w:jc w:val="both"/>
      <w:outlineLvl w:val="0"/>
    </w:pPr>
    <w:rPr>
      <w:rFonts w:ascii="Times New Roman" w:hAnsi="Times New Roman"/>
      <w:spacing w:val="-4"/>
      <w:sz w:val="22"/>
      <w:lang w:eastAsia="de-DE"/>
    </w:rPr>
  </w:style>
  <w:style w:type="character" w:customStyle="1" w:styleId="WW8Num1z0">
    <w:name w:val="WW8Num1z0"/>
    <w:uiPriority w:val="99"/>
    <w:rsid w:val="00C873F6"/>
    <w:rPr>
      <w:rFonts w:ascii="Symbol" w:hAnsi="Symbol"/>
    </w:rPr>
  </w:style>
  <w:style w:type="character" w:customStyle="1" w:styleId="WW8Num1z1">
    <w:name w:val="WW8Num1z1"/>
    <w:uiPriority w:val="99"/>
    <w:rsid w:val="00C873F6"/>
    <w:rPr>
      <w:rFonts w:ascii="Courier New" w:hAnsi="Courier New"/>
    </w:rPr>
  </w:style>
  <w:style w:type="character" w:customStyle="1" w:styleId="WW8Num1z2">
    <w:name w:val="WW8Num1z2"/>
    <w:uiPriority w:val="99"/>
    <w:rsid w:val="00C873F6"/>
    <w:rPr>
      <w:rFonts w:ascii="Wingdings" w:hAnsi="Wingdings"/>
    </w:rPr>
  </w:style>
  <w:style w:type="character" w:customStyle="1" w:styleId="WW8Num2z0">
    <w:name w:val="WW8Num2z0"/>
    <w:uiPriority w:val="99"/>
    <w:rsid w:val="00C873F6"/>
    <w:rPr>
      <w:rFonts w:ascii="Times New Roman" w:eastAsia="Times New Roman" w:hAnsi="Times New Roman"/>
      <w:b/>
    </w:rPr>
  </w:style>
  <w:style w:type="character" w:customStyle="1" w:styleId="WW8Num2z1">
    <w:name w:val="WW8Num2z1"/>
    <w:uiPriority w:val="99"/>
    <w:rsid w:val="00C873F6"/>
    <w:rPr>
      <w:rFonts w:ascii="Courier New" w:hAnsi="Courier New"/>
    </w:rPr>
  </w:style>
  <w:style w:type="character" w:customStyle="1" w:styleId="WW8Num2z2">
    <w:name w:val="WW8Num2z2"/>
    <w:uiPriority w:val="99"/>
    <w:rsid w:val="00C873F6"/>
    <w:rPr>
      <w:rFonts w:ascii="Wingdings" w:hAnsi="Wingdings"/>
    </w:rPr>
  </w:style>
  <w:style w:type="character" w:customStyle="1" w:styleId="WW8Num2z3">
    <w:name w:val="WW8Num2z3"/>
    <w:uiPriority w:val="99"/>
    <w:rsid w:val="00C873F6"/>
    <w:rPr>
      <w:rFonts w:ascii="Symbol" w:hAnsi="Symbol"/>
    </w:rPr>
  </w:style>
  <w:style w:type="character" w:customStyle="1" w:styleId="WW8Num3z0">
    <w:name w:val="WW8Num3z0"/>
    <w:uiPriority w:val="99"/>
    <w:rsid w:val="00C873F6"/>
    <w:rPr>
      <w:rFonts w:ascii="Symbol" w:hAnsi="Symbol"/>
    </w:rPr>
  </w:style>
  <w:style w:type="character" w:customStyle="1" w:styleId="WW8Num3z1">
    <w:name w:val="WW8Num3z1"/>
    <w:uiPriority w:val="99"/>
    <w:rsid w:val="00C873F6"/>
    <w:rPr>
      <w:rFonts w:ascii="Courier New" w:hAnsi="Courier New"/>
    </w:rPr>
  </w:style>
  <w:style w:type="character" w:customStyle="1" w:styleId="WW8Num3z2">
    <w:name w:val="WW8Num3z2"/>
    <w:uiPriority w:val="99"/>
    <w:rsid w:val="00C873F6"/>
    <w:rPr>
      <w:rFonts w:ascii="Wingdings" w:hAnsi="Wingdings"/>
    </w:rPr>
  </w:style>
  <w:style w:type="character" w:customStyle="1" w:styleId="WW8Num4z0">
    <w:name w:val="WW8Num4z0"/>
    <w:uiPriority w:val="99"/>
    <w:rsid w:val="00C873F6"/>
    <w:rPr>
      <w:rFonts w:ascii="Symbol" w:hAnsi="Symbol"/>
    </w:rPr>
  </w:style>
  <w:style w:type="character" w:customStyle="1" w:styleId="WW8Num4z1">
    <w:name w:val="WW8Num4z1"/>
    <w:uiPriority w:val="99"/>
    <w:rsid w:val="00C873F6"/>
    <w:rPr>
      <w:rFonts w:ascii="Courier New" w:hAnsi="Courier New"/>
    </w:rPr>
  </w:style>
  <w:style w:type="character" w:customStyle="1" w:styleId="WW8Num4z2">
    <w:name w:val="WW8Num4z2"/>
    <w:uiPriority w:val="99"/>
    <w:rsid w:val="00C873F6"/>
    <w:rPr>
      <w:rFonts w:ascii="Wingdings" w:hAnsi="Wingdings"/>
    </w:rPr>
  </w:style>
  <w:style w:type="character" w:customStyle="1" w:styleId="WW8Num5z0">
    <w:name w:val="WW8Num5z0"/>
    <w:uiPriority w:val="99"/>
    <w:rsid w:val="00C873F6"/>
    <w:rPr>
      <w:color w:val="auto"/>
    </w:rPr>
  </w:style>
  <w:style w:type="character" w:customStyle="1" w:styleId="WW8Num5z3">
    <w:name w:val="WW8Num5z3"/>
    <w:uiPriority w:val="99"/>
    <w:rsid w:val="00C873F6"/>
    <w:rPr>
      <w:rFonts w:ascii="Symbol" w:hAnsi="Symbol"/>
      <w:color w:val="auto"/>
    </w:rPr>
  </w:style>
  <w:style w:type="character" w:customStyle="1" w:styleId="WW8Num5z4">
    <w:name w:val="WW8Num5z4"/>
    <w:uiPriority w:val="99"/>
    <w:rsid w:val="00C873F6"/>
    <w:rPr>
      <w:rFonts w:ascii="Times New Roman" w:hAnsi="Times New Roman"/>
    </w:rPr>
  </w:style>
  <w:style w:type="character" w:customStyle="1" w:styleId="WW8Num6z1">
    <w:name w:val="WW8Num6z1"/>
    <w:uiPriority w:val="99"/>
    <w:rsid w:val="00C873F6"/>
    <w:rPr>
      <w:rFonts w:ascii="Symbol" w:hAnsi="Symbol"/>
    </w:rPr>
  </w:style>
  <w:style w:type="character" w:customStyle="1" w:styleId="WW8Num7z0">
    <w:name w:val="WW8Num7z0"/>
    <w:uiPriority w:val="99"/>
    <w:rsid w:val="00C873F6"/>
    <w:rPr>
      <w:rFonts w:ascii="Times New Roman" w:eastAsia="Times New Roman" w:hAnsi="Times New Roman"/>
      <w:b/>
    </w:rPr>
  </w:style>
  <w:style w:type="character" w:customStyle="1" w:styleId="WW8Num7z1">
    <w:name w:val="WW8Num7z1"/>
    <w:uiPriority w:val="99"/>
    <w:rsid w:val="00C873F6"/>
    <w:rPr>
      <w:rFonts w:ascii="Courier New" w:hAnsi="Courier New"/>
    </w:rPr>
  </w:style>
  <w:style w:type="character" w:customStyle="1" w:styleId="WW8Num7z2">
    <w:name w:val="WW8Num7z2"/>
    <w:uiPriority w:val="99"/>
    <w:rsid w:val="00C873F6"/>
    <w:rPr>
      <w:rFonts w:ascii="Wingdings" w:hAnsi="Wingdings"/>
    </w:rPr>
  </w:style>
  <w:style w:type="character" w:customStyle="1" w:styleId="WW8Num7z3">
    <w:name w:val="WW8Num7z3"/>
    <w:uiPriority w:val="99"/>
    <w:rsid w:val="00C873F6"/>
    <w:rPr>
      <w:rFonts w:ascii="Symbol" w:hAnsi="Symbol"/>
    </w:rPr>
  </w:style>
  <w:style w:type="character" w:customStyle="1" w:styleId="WW8Num9z0">
    <w:name w:val="WW8Num9z0"/>
    <w:uiPriority w:val="99"/>
    <w:rsid w:val="00C873F6"/>
    <w:rPr>
      <w:rFonts w:ascii="Symbol" w:hAnsi="Symbol"/>
    </w:rPr>
  </w:style>
  <w:style w:type="character" w:customStyle="1" w:styleId="WW8Num9z1">
    <w:name w:val="WW8Num9z1"/>
    <w:uiPriority w:val="99"/>
    <w:rsid w:val="00C873F6"/>
    <w:rPr>
      <w:rFonts w:ascii="Courier New" w:hAnsi="Courier New"/>
    </w:rPr>
  </w:style>
  <w:style w:type="character" w:customStyle="1" w:styleId="WW8Num9z2">
    <w:name w:val="WW8Num9z2"/>
    <w:uiPriority w:val="99"/>
    <w:rsid w:val="00C873F6"/>
    <w:rPr>
      <w:rFonts w:ascii="Wingdings" w:hAnsi="Wingdings"/>
    </w:rPr>
  </w:style>
  <w:style w:type="character" w:customStyle="1" w:styleId="WW8Num10z0">
    <w:name w:val="WW8Num10z0"/>
    <w:uiPriority w:val="99"/>
    <w:rsid w:val="00C873F6"/>
    <w:rPr>
      <w:rFonts w:ascii="Times New Roman" w:eastAsia="Times New Roman" w:hAnsi="Times New Roman"/>
      <w:b/>
    </w:rPr>
  </w:style>
  <w:style w:type="character" w:customStyle="1" w:styleId="WW8Num10z1">
    <w:name w:val="WW8Num10z1"/>
    <w:uiPriority w:val="99"/>
    <w:rsid w:val="00C873F6"/>
    <w:rPr>
      <w:rFonts w:ascii="Courier New" w:hAnsi="Courier New"/>
    </w:rPr>
  </w:style>
  <w:style w:type="character" w:customStyle="1" w:styleId="WW8Num10z2">
    <w:name w:val="WW8Num10z2"/>
    <w:uiPriority w:val="99"/>
    <w:rsid w:val="00C873F6"/>
    <w:rPr>
      <w:rFonts w:ascii="Wingdings" w:hAnsi="Wingdings"/>
    </w:rPr>
  </w:style>
  <w:style w:type="character" w:customStyle="1" w:styleId="WW8Num10z3">
    <w:name w:val="WW8Num10z3"/>
    <w:uiPriority w:val="99"/>
    <w:rsid w:val="00C873F6"/>
    <w:rPr>
      <w:rFonts w:ascii="Symbol" w:hAnsi="Symbol"/>
    </w:rPr>
  </w:style>
  <w:style w:type="character" w:customStyle="1" w:styleId="WW8Num11z0">
    <w:name w:val="WW8Num11z0"/>
    <w:uiPriority w:val="99"/>
    <w:rsid w:val="00C873F6"/>
    <w:rPr>
      <w:rFonts w:ascii="Symbol" w:hAnsi="Symbol"/>
    </w:rPr>
  </w:style>
  <w:style w:type="character" w:customStyle="1" w:styleId="WW8Num11z1">
    <w:name w:val="WW8Num11z1"/>
    <w:uiPriority w:val="99"/>
    <w:rsid w:val="00C873F6"/>
    <w:rPr>
      <w:rFonts w:ascii="Courier New" w:hAnsi="Courier New"/>
    </w:rPr>
  </w:style>
  <w:style w:type="character" w:customStyle="1" w:styleId="WW8Num11z2">
    <w:name w:val="WW8Num11z2"/>
    <w:uiPriority w:val="99"/>
    <w:rsid w:val="00C873F6"/>
    <w:rPr>
      <w:rFonts w:ascii="Wingdings" w:hAnsi="Wingdings"/>
    </w:rPr>
  </w:style>
  <w:style w:type="character" w:customStyle="1" w:styleId="WW8Num12z0">
    <w:name w:val="WW8Num12z0"/>
    <w:uiPriority w:val="99"/>
    <w:rsid w:val="00C873F6"/>
    <w:rPr>
      <w:rFonts w:ascii="Symbol" w:hAnsi="Symbol"/>
    </w:rPr>
  </w:style>
  <w:style w:type="character" w:customStyle="1" w:styleId="WW8Num12z1">
    <w:name w:val="WW8Num12z1"/>
    <w:uiPriority w:val="99"/>
    <w:rsid w:val="00C873F6"/>
    <w:rPr>
      <w:rFonts w:ascii="Courier New" w:hAnsi="Courier New"/>
    </w:rPr>
  </w:style>
  <w:style w:type="character" w:customStyle="1" w:styleId="WW8Num12z2">
    <w:name w:val="WW8Num12z2"/>
    <w:uiPriority w:val="99"/>
    <w:rsid w:val="00C873F6"/>
    <w:rPr>
      <w:rFonts w:ascii="Wingdings" w:hAnsi="Wingdings"/>
    </w:rPr>
  </w:style>
  <w:style w:type="character" w:customStyle="1" w:styleId="WW8Num13z0">
    <w:name w:val="WW8Num13z0"/>
    <w:uiPriority w:val="99"/>
    <w:rsid w:val="00C873F6"/>
    <w:rPr>
      <w:rFonts w:ascii="Symbol" w:hAnsi="Symbol"/>
    </w:rPr>
  </w:style>
  <w:style w:type="character" w:customStyle="1" w:styleId="WW8Num13z1">
    <w:name w:val="WW8Num13z1"/>
    <w:uiPriority w:val="99"/>
    <w:rsid w:val="00C873F6"/>
    <w:rPr>
      <w:rFonts w:ascii="Courier New" w:hAnsi="Courier New"/>
    </w:rPr>
  </w:style>
  <w:style w:type="character" w:customStyle="1" w:styleId="WW8Num13z2">
    <w:name w:val="WW8Num13z2"/>
    <w:uiPriority w:val="99"/>
    <w:rsid w:val="00C873F6"/>
    <w:rPr>
      <w:rFonts w:ascii="Wingdings" w:hAnsi="Wingdings"/>
    </w:rPr>
  </w:style>
  <w:style w:type="character" w:customStyle="1" w:styleId="WW8Num14z0">
    <w:name w:val="WW8Num14z0"/>
    <w:uiPriority w:val="99"/>
    <w:rsid w:val="00C873F6"/>
    <w:rPr>
      <w:rFonts w:ascii="Symbol" w:hAnsi="Symbol"/>
    </w:rPr>
  </w:style>
  <w:style w:type="character" w:customStyle="1" w:styleId="WW8Num14z1">
    <w:name w:val="WW8Num14z1"/>
    <w:uiPriority w:val="99"/>
    <w:rsid w:val="00C873F6"/>
    <w:rPr>
      <w:rFonts w:ascii="Courier New" w:hAnsi="Courier New"/>
    </w:rPr>
  </w:style>
  <w:style w:type="character" w:customStyle="1" w:styleId="WW8Num14z2">
    <w:name w:val="WW8Num14z2"/>
    <w:uiPriority w:val="99"/>
    <w:rsid w:val="00C873F6"/>
    <w:rPr>
      <w:rFonts w:ascii="Wingdings" w:hAnsi="Wingdings"/>
    </w:rPr>
  </w:style>
  <w:style w:type="character" w:customStyle="1" w:styleId="WW8Num16z0">
    <w:name w:val="WW8Num16z0"/>
    <w:uiPriority w:val="99"/>
    <w:rsid w:val="00C873F6"/>
    <w:rPr>
      <w:rFonts w:ascii="Times New Roman" w:eastAsia="Times New Roman" w:hAnsi="Times New Roman"/>
      <w:b/>
    </w:rPr>
  </w:style>
  <w:style w:type="character" w:customStyle="1" w:styleId="WW8Num16z1">
    <w:name w:val="WW8Num16z1"/>
    <w:uiPriority w:val="99"/>
    <w:rsid w:val="00C873F6"/>
    <w:rPr>
      <w:rFonts w:ascii="Courier New" w:hAnsi="Courier New"/>
    </w:rPr>
  </w:style>
  <w:style w:type="character" w:customStyle="1" w:styleId="WW8Num16z2">
    <w:name w:val="WW8Num16z2"/>
    <w:uiPriority w:val="99"/>
    <w:rsid w:val="00C873F6"/>
    <w:rPr>
      <w:rFonts w:ascii="Wingdings" w:hAnsi="Wingdings"/>
    </w:rPr>
  </w:style>
  <w:style w:type="character" w:customStyle="1" w:styleId="WW8Num16z3">
    <w:name w:val="WW8Num16z3"/>
    <w:uiPriority w:val="99"/>
    <w:rsid w:val="00C873F6"/>
    <w:rPr>
      <w:rFonts w:ascii="Symbol" w:hAnsi="Symbol"/>
    </w:rPr>
  </w:style>
  <w:style w:type="character" w:customStyle="1" w:styleId="WW8Num17z0">
    <w:name w:val="WW8Num17z0"/>
    <w:uiPriority w:val="99"/>
    <w:rsid w:val="00C873F6"/>
    <w:rPr>
      <w:rFonts w:ascii="Symbol" w:hAnsi="Symbol"/>
    </w:rPr>
  </w:style>
  <w:style w:type="character" w:customStyle="1" w:styleId="WW8Num17z1">
    <w:name w:val="WW8Num17z1"/>
    <w:uiPriority w:val="99"/>
    <w:rsid w:val="00C873F6"/>
    <w:rPr>
      <w:rFonts w:ascii="Courier New" w:hAnsi="Courier New"/>
    </w:rPr>
  </w:style>
  <w:style w:type="character" w:customStyle="1" w:styleId="WW8Num17z2">
    <w:name w:val="WW8Num17z2"/>
    <w:uiPriority w:val="99"/>
    <w:rsid w:val="00C873F6"/>
    <w:rPr>
      <w:rFonts w:ascii="Wingdings" w:hAnsi="Wingdings"/>
    </w:rPr>
  </w:style>
  <w:style w:type="character" w:customStyle="1" w:styleId="WW8Num18z0">
    <w:name w:val="WW8Num18z0"/>
    <w:uiPriority w:val="99"/>
    <w:rsid w:val="00C873F6"/>
    <w:rPr>
      <w:rFonts w:ascii="Symbol" w:hAnsi="Symbol"/>
    </w:rPr>
  </w:style>
  <w:style w:type="character" w:customStyle="1" w:styleId="WW8Num18z1">
    <w:name w:val="WW8Num18z1"/>
    <w:uiPriority w:val="99"/>
    <w:rsid w:val="00C873F6"/>
    <w:rPr>
      <w:rFonts w:ascii="Courier New" w:hAnsi="Courier New"/>
    </w:rPr>
  </w:style>
  <w:style w:type="character" w:customStyle="1" w:styleId="WW8Num18z2">
    <w:name w:val="WW8Num18z2"/>
    <w:uiPriority w:val="99"/>
    <w:rsid w:val="00C873F6"/>
    <w:rPr>
      <w:rFonts w:ascii="Wingdings" w:hAnsi="Wingdings"/>
    </w:rPr>
  </w:style>
  <w:style w:type="character" w:customStyle="1" w:styleId="WW8Num19z0">
    <w:name w:val="WW8Num19z0"/>
    <w:uiPriority w:val="99"/>
    <w:rsid w:val="00C873F6"/>
    <w:rPr>
      <w:rFonts w:ascii="Times New Roman" w:eastAsia="Times New Roman" w:hAnsi="Times New Roman"/>
    </w:rPr>
  </w:style>
  <w:style w:type="character" w:customStyle="1" w:styleId="WW8Num19z2">
    <w:name w:val="WW8Num19z2"/>
    <w:uiPriority w:val="99"/>
    <w:rsid w:val="00C873F6"/>
    <w:rPr>
      <w:rFonts w:ascii="Wingdings" w:hAnsi="Wingdings"/>
    </w:rPr>
  </w:style>
  <w:style w:type="character" w:customStyle="1" w:styleId="WW8Num19z3">
    <w:name w:val="WW8Num19z3"/>
    <w:uiPriority w:val="99"/>
    <w:rsid w:val="00C873F6"/>
    <w:rPr>
      <w:rFonts w:ascii="Symbol" w:hAnsi="Symbol"/>
    </w:rPr>
  </w:style>
  <w:style w:type="character" w:customStyle="1" w:styleId="WW8Num19z4">
    <w:name w:val="WW8Num19z4"/>
    <w:uiPriority w:val="99"/>
    <w:rsid w:val="00C873F6"/>
    <w:rPr>
      <w:rFonts w:ascii="Courier New" w:hAnsi="Courier New"/>
    </w:rPr>
  </w:style>
  <w:style w:type="character" w:customStyle="1" w:styleId="WW8Num20z0">
    <w:name w:val="WW8Num20z0"/>
    <w:uiPriority w:val="99"/>
    <w:rsid w:val="00C873F6"/>
    <w:rPr>
      <w:rFonts w:ascii="Symbol" w:hAnsi="Symbol"/>
    </w:rPr>
  </w:style>
  <w:style w:type="character" w:customStyle="1" w:styleId="WW8Num20z1">
    <w:name w:val="WW8Num20z1"/>
    <w:uiPriority w:val="99"/>
    <w:rsid w:val="00C873F6"/>
    <w:rPr>
      <w:rFonts w:ascii="Courier New" w:hAnsi="Courier New"/>
    </w:rPr>
  </w:style>
  <w:style w:type="character" w:customStyle="1" w:styleId="WW8Num20z2">
    <w:name w:val="WW8Num20z2"/>
    <w:uiPriority w:val="99"/>
    <w:rsid w:val="00C873F6"/>
    <w:rPr>
      <w:rFonts w:ascii="Wingdings" w:hAnsi="Wingdings"/>
    </w:rPr>
  </w:style>
  <w:style w:type="character" w:customStyle="1" w:styleId="WW8Num21z0">
    <w:name w:val="WW8Num21z0"/>
    <w:uiPriority w:val="99"/>
    <w:rsid w:val="00C873F6"/>
    <w:rPr>
      <w:rFonts w:ascii="Wingdings" w:hAnsi="Wingdings"/>
    </w:rPr>
  </w:style>
  <w:style w:type="character" w:customStyle="1" w:styleId="WW8Num21z1">
    <w:name w:val="WW8Num21z1"/>
    <w:uiPriority w:val="99"/>
    <w:rsid w:val="00C873F6"/>
    <w:rPr>
      <w:rFonts w:ascii="Courier New" w:hAnsi="Courier New"/>
    </w:rPr>
  </w:style>
  <w:style w:type="character" w:customStyle="1" w:styleId="WW8Num21z3">
    <w:name w:val="WW8Num21z3"/>
    <w:uiPriority w:val="99"/>
    <w:rsid w:val="00C873F6"/>
    <w:rPr>
      <w:rFonts w:ascii="Symbol" w:hAnsi="Symbol"/>
    </w:rPr>
  </w:style>
  <w:style w:type="character" w:customStyle="1" w:styleId="WW8Num22z0">
    <w:name w:val="WW8Num22z0"/>
    <w:uiPriority w:val="99"/>
    <w:rsid w:val="00C873F6"/>
    <w:rPr>
      <w:rFonts w:ascii="Symbol" w:hAnsi="Symbol"/>
    </w:rPr>
  </w:style>
  <w:style w:type="character" w:customStyle="1" w:styleId="WW8Num22z1">
    <w:name w:val="WW8Num22z1"/>
    <w:uiPriority w:val="99"/>
    <w:rsid w:val="00C873F6"/>
    <w:rPr>
      <w:rFonts w:ascii="Courier New" w:hAnsi="Courier New"/>
    </w:rPr>
  </w:style>
  <w:style w:type="character" w:customStyle="1" w:styleId="WW8Num22z2">
    <w:name w:val="WW8Num22z2"/>
    <w:uiPriority w:val="99"/>
    <w:rsid w:val="00C873F6"/>
    <w:rPr>
      <w:rFonts w:ascii="Wingdings" w:hAnsi="Wingdings"/>
    </w:rPr>
  </w:style>
  <w:style w:type="character" w:customStyle="1" w:styleId="WW8Num23z0">
    <w:name w:val="WW8Num23z0"/>
    <w:uiPriority w:val="99"/>
    <w:rsid w:val="00C873F6"/>
    <w:rPr>
      <w:rFonts w:ascii="Symbol" w:hAnsi="Symbol"/>
    </w:rPr>
  </w:style>
  <w:style w:type="character" w:customStyle="1" w:styleId="WW8Num23z1">
    <w:name w:val="WW8Num23z1"/>
    <w:uiPriority w:val="99"/>
    <w:rsid w:val="00C873F6"/>
    <w:rPr>
      <w:rFonts w:ascii="Courier New" w:hAnsi="Courier New"/>
    </w:rPr>
  </w:style>
  <w:style w:type="character" w:customStyle="1" w:styleId="WW8Num23z2">
    <w:name w:val="WW8Num23z2"/>
    <w:uiPriority w:val="99"/>
    <w:rsid w:val="00C873F6"/>
    <w:rPr>
      <w:rFonts w:ascii="Wingdings" w:hAnsi="Wingdings"/>
    </w:rPr>
  </w:style>
  <w:style w:type="character" w:customStyle="1" w:styleId="WW8Num24z0">
    <w:name w:val="WW8Num24z0"/>
    <w:uiPriority w:val="99"/>
    <w:rsid w:val="00C873F6"/>
    <w:rPr>
      <w:rFonts w:ascii="Symbol" w:hAnsi="Symbol"/>
    </w:rPr>
  </w:style>
  <w:style w:type="character" w:customStyle="1" w:styleId="WW8Num24z1">
    <w:name w:val="WW8Num24z1"/>
    <w:uiPriority w:val="99"/>
    <w:rsid w:val="00C873F6"/>
    <w:rPr>
      <w:rFonts w:ascii="Courier New" w:hAnsi="Courier New"/>
    </w:rPr>
  </w:style>
  <w:style w:type="character" w:customStyle="1" w:styleId="WW8Num24z2">
    <w:name w:val="WW8Num24z2"/>
    <w:uiPriority w:val="99"/>
    <w:rsid w:val="00C873F6"/>
    <w:rPr>
      <w:rFonts w:ascii="Wingdings" w:hAnsi="Wingdings"/>
    </w:rPr>
  </w:style>
  <w:style w:type="character" w:customStyle="1" w:styleId="WW8Num25z0">
    <w:name w:val="WW8Num25z0"/>
    <w:uiPriority w:val="99"/>
    <w:rsid w:val="00C873F6"/>
    <w:rPr>
      <w:rFonts w:ascii="Times New Roman" w:eastAsia="Times New Roman" w:hAnsi="Times New Roman"/>
      <w:b/>
    </w:rPr>
  </w:style>
  <w:style w:type="character" w:customStyle="1" w:styleId="WW8Num25z1">
    <w:name w:val="WW8Num25z1"/>
    <w:uiPriority w:val="99"/>
    <w:rsid w:val="00C873F6"/>
    <w:rPr>
      <w:rFonts w:ascii="Courier New" w:hAnsi="Courier New"/>
    </w:rPr>
  </w:style>
  <w:style w:type="character" w:customStyle="1" w:styleId="WW8Num25z2">
    <w:name w:val="WW8Num25z2"/>
    <w:uiPriority w:val="99"/>
    <w:rsid w:val="00C873F6"/>
    <w:rPr>
      <w:rFonts w:ascii="Wingdings" w:hAnsi="Wingdings"/>
    </w:rPr>
  </w:style>
  <w:style w:type="character" w:customStyle="1" w:styleId="WW8Num25z3">
    <w:name w:val="WW8Num25z3"/>
    <w:uiPriority w:val="99"/>
    <w:rsid w:val="00C873F6"/>
    <w:rPr>
      <w:rFonts w:ascii="Symbol" w:hAnsi="Symbol"/>
    </w:rPr>
  </w:style>
  <w:style w:type="character" w:customStyle="1" w:styleId="WW8Num26z0">
    <w:name w:val="WW8Num26z0"/>
    <w:uiPriority w:val="99"/>
    <w:rsid w:val="00C873F6"/>
    <w:rPr>
      <w:rFonts w:ascii="Wingdings" w:hAnsi="Wingdings"/>
    </w:rPr>
  </w:style>
  <w:style w:type="character" w:customStyle="1" w:styleId="WW8Num26z1">
    <w:name w:val="WW8Num26z1"/>
    <w:uiPriority w:val="99"/>
    <w:rsid w:val="00C873F6"/>
    <w:rPr>
      <w:rFonts w:ascii="Courier New" w:hAnsi="Courier New"/>
    </w:rPr>
  </w:style>
  <w:style w:type="character" w:customStyle="1" w:styleId="WW8Num26z3">
    <w:name w:val="WW8Num26z3"/>
    <w:uiPriority w:val="99"/>
    <w:rsid w:val="00C873F6"/>
    <w:rPr>
      <w:rFonts w:ascii="Symbol" w:hAnsi="Symbol"/>
    </w:rPr>
  </w:style>
  <w:style w:type="character" w:customStyle="1" w:styleId="WW8Num27z0">
    <w:name w:val="WW8Num27z0"/>
    <w:uiPriority w:val="99"/>
    <w:rsid w:val="00C873F6"/>
    <w:rPr>
      <w:rFonts w:ascii="Times New Roman" w:eastAsia="Times New Roman" w:hAnsi="Times New Roman"/>
      <w:b/>
    </w:rPr>
  </w:style>
  <w:style w:type="character" w:customStyle="1" w:styleId="WW8Num27z1">
    <w:name w:val="WW8Num27z1"/>
    <w:uiPriority w:val="99"/>
    <w:rsid w:val="00C873F6"/>
    <w:rPr>
      <w:rFonts w:ascii="Courier New" w:hAnsi="Courier New"/>
    </w:rPr>
  </w:style>
  <w:style w:type="character" w:customStyle="1" w:styleId="WW8Num27z2">
    <w:name w:val="WW8Num27z2"/>
    <w:uiPriority w:val="99"/>
    <w:rsid w:val="00C873F6"/>
    <w:rPr>
      <w:rFonts w:ascii="Wingdings" w:hAnsi="Wingdings"/>
    </w:rPr>
  </w:style>
  <w:style w:type="character" w:customStyle="1" w:styleId="WW8Num27z3">
    <w:name w:val="WW8Num27z3"/>
    <w:uiPriority w:val="99"/>
    <w:rsid w:val="00C873F6"/>
    <w:rPr>
      <w:rFonts w:ascii="Symbol" w:hAnsi="Symbol"/>
    </w:rPr>
  </w:style>
  <w:style w:type="character" w:customStyle="1" w:styleId="WW8Num28z0">
    <w:name w:val="WW8Num28z0"/>
    <w:uiPriority w:val="99"/>
    <w:rsid w:val="00C873F6"/>
    <w:rPr>
      <w:rFonts w:ascii="Symbol" w:hAnsi="Symbol"/>
    </w:rPr>
  </w:style>
  <w:style w:type="character" w:customStyle="1" w:styleId="WW8Num28z1">
    <w:name w:val="WW8Num28z1"/>
    <w:uiPriority w:val="99"/>
    <w:rsid w:val="00C873F6"/>
    <w:rPr>
      <w:rFonts w:ascii="Courier New" w:hAnsi="Courier New"/>
    </w:rPr>
  </w:style>
  <w:style w:type="character" w:customStyle="1" w:styleId="WW8Num28z2">
    <w:name w:val="WW8Num28z2"/>
    <w:uiPriority w:val="99"/>
    <w:rsid w:val="00C873F6"/>
    <w:rPr>
      <w:rFonts w:ascii="Wingdings" w:hAnsi="Wingdings"/>
    </w:rPr>
  </w:style>
  <w:style w:type="character" w:customStyle="1" w:styleId="WW8Num29z0">
    <w:name w:val="WW8Num29z0"/>
    <w:uiPriority w:val="99"/>
    <w:rsid w:val="00C873F6"/>
    <w:rPr>
      <w:rFonts w:ascii="Symbol" w:hAnsi="Symbol"/>
    </w:rPr>
  </w:style>
  <w:style w:type="character" w:customStyle="1" w:styleId="WW8Num29z1">
    <w:name w:val="WW8Num29z1"/>
    <w:uiPriority w:val="99"/>
    <w:rsid w:val="00C873F6"/>
    <w:rPr>
      <w:rFonts w:ascii="Courier New" w:hAnsi="Courier New"/>
    </w:rPr>
  </w:style>
  <w:style w:type="character" w:customStyle="1" w:styleId="WW8Num29z2">
    <w:name w:val="WW8Num29z2"/>
    <w:uiPriority w:val="99"/>
    <w:rsid w:val="00C873F6"/>
    <w:rPr>
      <w:rFonts w:ascii="Wingdings" w:hAnsi="Wingdings"/>
    </w:rPr>
  </w:style>
  <w:style w:type="character" w:customStyle="1" w:styleId="WW8Num30z0">
    <w:name w:val="WW8Num30z0"/>
    <w:uiPriority w:val="99"/>
    <w:rsid w:val="00C873F6"/>
    <w:rPr>
      <w:rFonts w:ascii="Symbol" w:eastAsia="SimSun" w:hAnsi="Symbol"/>
    </w:rPr>
  </w:style>
  <w:style w:type="character" w:customStyle="1" w:styleId="WW8Num30z1">
    <w:name w:val="WW8Num30z1"/>
    <w:uiPriority w:val="99"/>
    <w:rsid w:val="00C873F6"/>
    <w:rPr>
      <w:rFonts w:ascii="Courier New" w:hAnsi="Courier New"/>
    </w:rPr>
  </w:style>
  <w:style w:type="character" w:customStyle="1" w:styleId="WW8Num30z2">
    <w:name w:val="WW8Num30z2"/>
    <w:uiPriority w:val="99"/>
    <w:rsid w:val="00C873F6"/>
    <w:rPr>
      <w:rFonts w:ascii="Wingdings" w:hAnsi="Wingdings"/>
    </w:rPr>
  </w:style>
  <w:style w:type="character" w:customStyle="1" w:styleId="WW8Num30z3">
    <w:name w:val="WW8Num30z3"/>
    <w:uiPriority w:val="99"/>
    <w:rsid w:val="00C873F6"/>
    <w:rPr>
      <w:rFonts w:ascii="Symbol" w:hAnsi="Symbol"/>
    </w:rPr>
  </w:style>
  <w:style w:type="character" w:customStyle="1" w:styleId="WW8Num31z0">
    <w:name w:val="WW8Num31z0"/>
    <w:uiPriority w:val="99"/>
    <w:rsid w:val="00C873F6"/>
    <w:rPr>
      <w:rFonts w:ascii="Symbol" w:hAnsi="Symbol"/>
    </w:rPr>
  </w:style>
  <w:style w:type="character" w:customStyle="1" w:styleId="WW8Num31z1">
    <w:name w:val="WW8Num31z1"/>
    <w:uiPriority w:val="99"/>
    <w:rsid w:val="00C873F6"/>
    <w:rPr>
      <w:rFonts w:ascii="Courier New" w:hAnsi="Courier New"/>
    </w:rPr>
  </w:style>
  <w:style w:type="character" w:customStyle="1" w:styleId="WW8Num31z2">
    <w:name w:val="WW8Num31z2"/>
    <w:uiPriority w:val="99"/>
    <w:rsid w:val="00C873F6"/>
    <w:rPr>
      <w:rFonts w:ascii="Wingdings" w:hAnsi="Wingdings"/>
    </w:rPr>
  </w:style>
  <w:style w:type="character" w:customStyle="1" w:styleId="WW8Num32z0">
    <w:name w:val="WW8Num32z0"/>
    <w:uiPriority w:val="99"/>
    <w:rsid w:val="00C873F6"/>
    <w:rPr>
      <w:rFonts w:ascii="Times New Roman" w:eastAsia="Times New Roman" w:hAnsi="Times New Roman"/>
      <w:b/>
    </w:rPr>
  </w:style>
  <w:style w:type="character" w:customStyle="1" w:styleId="WW8Num32z1">
    <w:name w:val="WW8Num32z1"/>
    <w:uiPriority w:val="99"/>
    <w:rsid w:val="00C873F6"/>
    <w:rPr>
      <w:rFonts w:ascii="Symbol" w:hAnsi="Symbol"/>
      <w:b/>
    </w:rPr>
  </w:style>
  <w:style w:type="character" w:customStyle="1" w:styleId="WW8Num32z2">
    <w:name w:val="WW8Num32z2"/>
    <w:uiPriority w:val="99"/>
    <w:rsid w:val="00C873F6"/>
    <w:rPr>
      <w:rFonts w:ascii="Wingdings" w:hAnsi="Wingdings"/>
    </w:rPr>
  </w:style>
  <w:style w:type="character" w:customStyle="1" w:styleId="WW8Num32z3">
    <w:name w:val="WW8Num32z3"/>
    <w:uiPriority w:val="99"/>
    <w:rsid w:val="00C873F6"/>
    <w:rPr>
      <w:rFonts w:ascii="Symbol" w:hAnsi="Symbol"/>
    </w:rPr>
  </w:style>
  <w:style w:type="character" w:customStyle="1" w:styleId="WW8Num32z4">
    <w:name w:val="WW8Num32z4"/>
    <w:uiPriority w:val="99"/>
    <w:rsid w:val="00C873F6"/>
    <w:rPr>
      <w:rFonts w:ascii="Courier New" w:hAnsi="Courier New"/>
    </w:rPr>
  </w:style>
  <w:style w:type="character" w:customStyle="1" w:styleId="WW8Num33z0">
    <w:name w:val="WW8Num33z0"/>
    <w:uiPriority w:val="99"/>
    <w:rsid w:val="00C873F6"/>
    <w:rPr>
      <w:rFonts w:ascii="Times New Roman" w:eastAsia="Times New Roman" w:hAnsi="Times New Roman"/>
      <w:b/>
    </w:rPr>
  </w:style>
  <w:style w:type="character" w:customStyle="1" w:styleId="WW8Num33z1">
    <w:name w:val="WW8Num33z1"/>
    <w:uiPriority w:val="99"/>
    <w:rsid w:val="00C873F6"/>
    <w:rPr>
      <w:rFonts w:ascii="Courier New" w:hAnsi="Courier New"/>
    </w:rPr>
  </w:style>
  <w:style w:type="character" w:customStyle="1" w:styleId="WW8Num33z2">
    <w:name w:val="WW8Num33z2"/>
    <w:uiPriority w:val="99"/>
    <w:rsid w:val="00C873F6"/>
    <w:rPr>
      <w:rFonts w:ascii="Wingdings" w:hAnsi="Wingdings"/>
    </w:rPr>
  </w:style>
  <w:style w:type="character" w:customStyle="1" w:styleId="WW8Num33z3">
    <w:name w:val="WW8Num33z3"/>
    <w:uiPriority w:val="99"/>
    <w:rsid w:val="00C873F6"/>
    <w:rPr>
      <w:rFonts w:ascii="Symbol" w:hAnsi="Symbol"/>
    </w:rPr>
  </w:style>
  <w:style w:type="character" w:customStyle="1" w:styleId="WW8Num34z0">
    <w:name w:val="WW8Num34z0"/>
    <w:uiPriority w:val="99"/>
    <w:rsid w:val="00C873F6"/>
    <w:rPr>
      <w:rFonts w:ascii="Symbol" w:hAnsi="Symbol"/>
    </w:rPr>
  </w:style>
  <w:style w:type="character" w:customStyle="1" w:styleId="WW8Num34z1">
    <w:name w:val="WW8Num34z1"/>
    <w:uiPriority w:val="99"/>
    <w:rsid w:val="00C873F6"/>
    <w:rPr>
      <w:rFonts w:ascii="Courier New" w:hAnsi="Courier New"/>
    </w:rPr>
  </w:style>
  <w:style w:type="character" w:customStyle="1" w:styleId="WW8Num34z2">
    <w:name w:val="WW8Num34z2"/>
    <w:uiPriority w:val="99"/>
    <w:rsid w:val="00C873F6"/>
    <w:rPr>
      <w:rFonts w:ascii="Wingdings" w:hAnsi="Wingdings"/>
    </w:rPr>
  </w:style>
  <w:style w:type="character" w:customStyle="1" w:styleId="WW8Num35z0">
    <w:name w:val="WW8Num35z0"/>
    <w:uiPriority w:val="99"/>
    <w:rsid w:val="00C873F6"/>
    <w:rPr>
      <w:rFonts w:ascii="Symbol" w:hAnsi="Symbol"/>
    </w:rPr>
  </w:style>
  <w:style w:type="character" w:customStyle="1" w:styleId="WW8Num35z2">
    <w:name w:val="WW8Num35z2"/>
    <w:uiPriority w:val="99"/>
    <w:rsid w:val="00C873F6"/>
    <w:rPr>
      <w:rFonts w:ascii="Wingdings" w:hAnsi="Wingdings"/>
    </w:rPr>
  </w:style>
  <w:style w:type="character" w:customStyle="1" w:styleId="WW8Num36z0">
    <w:name w:val="WW8Num36z0"/>
    <w:uiPriority w:val="99"/>
    <w:rsid w:val="00C873F6"/>
    <w:rPr>
      <w:rFonts w:ascii="Symbol" w:hAnsi="Symbol"/>
    </w:rPr>
  </w:style>
  <w:style w:type="character" w:customStyle="1" w:styleId="WW8Num36z1">
    <w:name w:val="WW8Num36z1"/>
    <w:uiPriority w:val="99"/>
    <w:rsid w:val="00C873F6"/>
    <w:rPr>
      <w:rFonts w:ascii="Courier New" w:hAnsi="Courier New"/>
    </w:rPr>
  </w:style>
  <w:style w:type="character" w:customStyle="1" w:styleId="WW8Num36z2">
    <w:name w:val="WW8Num36z2"/>
    <w:uiPriority w:val="99"/>
    <w:rsid w:val="00C873F6"/>
    <w:rPr>
      <w:rFonts w:ascii="Wingdings" w:hAnsi="Wingdings"/>
    </w:rPr>
  </w:style>
  <w:style w:type="character" w:customStyle="1" w:styleId="WW8Num37z0">
    <w:name w:val="WW8Num37z0"/>
    <w:uiPriority w:val="99"/>
    <w:rsid w:val="00C873F6"/>
    <w:rPr>
      <w:rFonts w:ascii="Symbol" w:hAnsi="Symbol"/>
    </w:rPr>
  </w:style>
  <w:style w:type="character" w:customStyle="1" w:styleId="WW8Num37z1">
    <w:name w:val="WW8Num37z1"/>
    <w:uiPriority w:val="99"/>
    <w:rsid w:val="00C873F6"/>
    <w:rPr>
      <w:rFonts w:ascii="Courier New" w:hAnsi="Courier New"/>
    </w:rPr>
  </w:style>
  <w:style w:type="character" w:customStyle="1" w:styleId="WW8Num37z2">
    <w:name w:val="WW8Num37z2"/>
    <w:uiPriority w:val="99"/>
    <w:rsid w:val="00C873F6"/>
    <w:rPr>
      <w:rFonts w:ascii="Wingdings" w:hAnsi="Wingdings"/>
    </w:rPr>
  </w:style>
  <w:style w:type="character" w:customStyle="1" w:styleId="WW8Num38z0">
    <w:name w:val="WW8Num38z0"/>
    <w:uiPriority w:val="99"/>
    <w:rsid w:val="00C873F6"/>
    <w:rPr>
      <w:rFonts w:ascii="Symbol" w:hAnsi="Symbol"/>
    </w:rPr>
  </w:style>
  <w:style w:type="character" w:customStyle="1" w:styleId="WW8Num38z1">
    <w:name w:val="WW8Num38z1"/>
    <w:uiPriority w:val="99"/>
    <w:rsid w:val="00C873F6"/>
    <w:rPr>
      <w:rFonts w:ascii="Courier New" w:hAnsi="Courier New"/>
    </w:rPr>
  </w:style>
  <w:style w:type="character" w:customStyle="1" w:styleId="WW8Num38z2">
    <w:name w:val="WW8Num38z2"/>
    <w:uiPriority w:val="99"/>
    <w:rsid w:val="00C873F6"/>
    <w:rPr>
      <w:rFonts w:ascii="Wingdings" w:hAnsi="Wingdings"/>
    </w:rPr>
  </w:style>
  <w:style w:type="character" w:customStyle="1" w:styleId="WW8Num39z0">
    <w:name w:val="WW8Num39z0"/>
    <w:uiPriority w:val="99"/>
    <w:rsid w:val="00C873F6"/>
    <w:rPr>
      <w:rFonts w:ascii="Symbol" w:hAnsi="Symbol"/>
    </w:rPr>
  </w:style>
  <w:style w:type="character" w:customStyle="1" w:styleId="WW8Num39z1">
    <w:name w:val="WW8Num39z1"/>
    <w:uiPriority w:val="99"/>
    <w:rsid w:val="00C873F6"/>
    <w:rPr>
      <w:rFonts w:ascii="Courier New" w:hAnsi="Courier New"/>
    </w:rPr>
  </w:style>
  <w:style w:type="character" w:customStyle="1" w:styleId="WW8Num39z2">
    <w:name w:val="WW8Num39z2"/>
    <w:uiPriority w:val="99"/>
    <w:rsid w:val="00C873F6"/>
    <w:rPr>
      <w:rFonts w:ascii="Wingdings" w:hAnsi="Wingdings"/>
    </w:rPr>
  </w:style>
  <w:style w:type="character" w:customStyle="1" w:styleId="WW8Num40z0">
    <w:name w:val="WW8Num40z0"/>
    <w:uiPriority w:val="99"/>
    <w:rsid w:val="00C873F6"/>
    <w:rPr>
      <w:rFonts w:ascii="Wingdings" w:hAnsi="Wingdings"/>
    </w:rPr>
  </w:style>
  <w:style w:type="character" w:customStyle="1" w:styleId="WW8Num40z1">
    <w:name w:val="WW8Num40z1"/>
    <w:uiPriority w:val="99"/>
    <w:rsid w:val="00C873F6"/>
    <w:rPr>
      <w:rFonts w:ascii="Courier New" w:hAnsi="Courier New"/>
    </w:rPr>
  </w:style>
  <w:style w:type="character" w:customStyle="1" w:styleId="WW8Num40z3">
    <w:name w:val="WW8Num40z3"/>
    <w:uiPriority w:val="99"/>
    <w:rsid w:val="00C873F6"/>
    <w:rPr>
      <w:rFonts w:ascii="Symbol" w:hAnsi="Symbol"/>
    </w:rPr>
  </w:style>
  <w:style w:type="character" w:customStyle="1" w:styleId="WW8Num41z0">
    <w:name w:val="WW8Num41z0"/>
    <w:uiPriority w:val="99"/>
    <w:rsid w:val="00C873F6"/>
    <w:rPr>
      <w:rFonts w:ascii="Times New Roman" w:eastAsia="Times New Roman" w:hAnsi="Times New Roman"/>
      <w:b/>
    </w:rPr>
  </w:style>
  <w:style w:type="character" w:customStyle="1" w:styleId="WW8Num41z1">
    <w:name w:val="WW8Num41z1"/>
    <w:uiPriority w:val="99"/>
    <w:rsid w:val="00C873F6"/>
    <w:rPr>
      <w:rFonts w:ascii="Courier New" w:hAnsi="Courier New"/>
    </w:rPr>
  </w:style>
  <w:style w:type="character" w:customStyle="1" w:styleId="WW8Num41z2">
    <w:name w:val="WW8Num41z2"/>
    <w:uiPriority w:val="99"/>
    <w:rsid w:val="00C873F6"/>
    <w:rPr>
      <w:rFonts w:ascii="Wingdings" w:hAnsi="Wingdings"/>
      <w:b/>
    </w:rPr>
  </w:style>
  <w:style w:type="character" w:customStyle="1" w:styleId="WW8Num41z3">
    <w:name w:val="WW8Num41z3"/>
    <w:uiPriority w:val="99"/>
    <w:rsid w:val="00C873F6"/>
    <w:rPr>
      <w:rFonts w:ascii="Symbol" w:hAnsi="Symbol"/>
    </w:rPr>
  </w:style>
  <w:style w:type="character" w:customStyle="1" w:styleId="WW8Num41z5">
    <w:name w:val="WW8Num41z5"/>
    <w:uiPriority w:val="99"/>
    <w:rsid w:val="00C873F6"/>
    <w:rPr>
      <w:rFonts w:ascii="Wingdings" w:hAnsi="Wingdings"/>
    </w:rPr>
  </w:style>
  <w:style w:type="character" w:customStyle="1" w:styleId="WW8Num42z0">
    <w:name w:val="WW8Num42z0"/>
    <w:uiPriority w:val="99"/>
    <w:rsid w:val="00C873F6"/>
    <w:rPr>
      <w:rFonts w:ascii="Symbol" w:hAnsi="Symbol"/>
    </w:rPr>
  </w:style>
  <w:style w:type="character" w:customStyle="1" w:styleId="WW8Num42z1">
    <w:name w:val="WW8Num42z1"/>
    <w:uiPriority w:val="99"/>
    <w:rsid w:val="00C873F6"/>
    <w:rPr>
      <w:rFonts w:ascii="Courier New" w:hAnsi="Courier New"/>
    </w:rPr>
  </w:style>
  <w:style w:type="character" w:customStyle="1" w:styleId="WW8Num42z2">
    <w:name w:val="WW8Num42z2"/>
    <w:uiPriority w:val="99"/>
    <w:rsid w:val="00C873F6"/>
    <w:rPr>
      <w:rFonts w:ascii="Wingdings" w:hAnsi="Wingdings"/>
    </w:rPr>
  </w:style>
  <w:style w:type="character" w:customStyle="1" w:styleId="WW8Num43z0">
    <w:name w:val="WW8Num43z0"/>
    <w:uiPriority w:val="99"/>
    <w:rsid w:val="00C873F6"/>
    <w:rPr>
      <w:rFonts w:ascii="Symbol" w:hAnsi="Symbol"/>
    </w:rPr>
  </w:style>
  <w:style w:type="character" w:customStyle="1" w:styleId="WW8Num44z0">
    <w:name w:val="WW8Num44z0"/>
    <w:uiPriority w:val="99"/>
    <w:rsid w:val="00C873F6"/>
    <w:rPr>
      <w:color w:val="auto"/>
    </w:rPr>
  </w:style>
  <w:style w:type="character" w:customStyle="1" w:styleId="WW8Num44z3">
    <w:name w:val="WW8Num44z3"/>
    <w:uiPriority w:val="99"/>
    <w:rsid w:val="00C873F6"/>
    <w:rPr>
      <w:rFonts w:ascii="Symbol" w:hAnsi="Symbol"/>
      <w:color w:val="auto"/>
    </w:rPr>
  </w:style>
  <w:style w:type="character" w:customStyle="1" w:styleId="WW8Num44z4">
    <w:name w:val="WW8Num44z4"/>
    <w:uiPriority w:val="99"/>
    <w:rsid w:val="00C873F6"/>
    <w:rPr>
      <w:rFonts w:ascii="Times New Roman" w:hAnsi="Times New Roman"/>
    </w:rPr>
  </w:style>
  <w:style w:type="character" w:customStyle="1" w:styleId="WW8Num46z0">
    <w:name w:val="WW8Num46z0"/>
    <w:uiPriority w:val="99"/>
    <w:rsid w:val="00C873F6"/>
    <w:rPr>
      <w:rFonts w:ascii="Arial" w:hAnsi="Arial"/>
      <w:sz w:val="22"/>
    </w:rPr>
  </w:style>
  <w:style w:type="character" w:customStyle="1" w:styleId="WW8Num46z1">
    <w:name w:val="WW8Num46z1"/>
    <w:uiPriority w:val="99"/>
    <w:rsid w:val="00C873F6"/>
    <w:rPr>
      <w:rFonts w:ascii="Courier New" w:hAnsi="Courier New"/>
    </w:rPr>
  </w:style>
  <w:style w:type="character" w:customStyle="1" w:styleId="WW8Num46z2">
    <w:name w:val="WW8Num46z2"/>
    <w:uiPriority w:val="99"/>
    <w:rsid w:val="00C873F6"/>
    <w:rPr>
      <w:rFonts w:ascii="Wingdings" w:hAnsi="Wingdings"/>
    </w:rPr>
  </w:style>
  <w:style w:type="character" w:customStyle="1" w:styleId="WW8Num46z3">
    <w:name w:val="WW8Num46z3"/>
    <w:uiPriority w:val="99"/>
    <w:rsid w:val="00C873F6"/>
    <w:rPr>
      <w:rFonts w:ascii="Symbol" w:hAnsi="Symbol"/>
    </w:rPr>
  </w:style>
  <w:style w:type="character" w:customStyle="1" w:styleId="WW8Num47z0">
    <w:name w:val="WW8Num47z0"/>
    <w:uiPriority w:val="99"/>
    <w:rsid w:val="00C873F6"/>
    <w:rPr>
      <w:rFonts w:ascii="Symbol" w:hAnsi="Symbol"/>
    </w:rPr>
  </w:style>
  <w:style w:type="character" w:customStyle="1" w:styleId="WW8Num47z1">
    <w:name w:val="WW8Num47z1"/>
    <w:uiPriority w:val="99"/>
    <w:rsid w:val="00C873F6"/>
    <w:rPr>
      <w:rFonts w:ascii="Arial" w:eastAsia="Times New Roman" w:hAnsi="Arial"/>
    </w:rPr>
  </w:style>
  <w:style w:type="character" w:customStyle="1" w:styleId="WW8Num47z2">
    <w:name w:val="WW8Num47z2"/>
    <w:uiPriority w:val="99"/>
    <w:rsid w:val="00C873F6"/>
    <w:rPr>
      <w:rFonts w:ascii="Wingdings" w:hAnsi="Wingdings"/>
    </w:rPr>
  </w:style>
  <w:style w:type="character" w:customStyle="1" w:styleId="WW8Num47z4">
    <w:name w:val="WW8Num47z4"/>
    <w:uiPriority w:val="99"/>
    <w:rsid w:val="00C873F6"/>
    <w:rPr>
      <w:rFonts w:ascii="Courier New" w:hAnsi="Courier New"/>
    </w:rPr>
  </w:style>
  <w:style w:type="character" w:customStyle="1" w:styleId="WW8Num48z0">
    <w:name w:val="WW8Num48z0"/>
    <w:uiPriority w:val="99"/>
    <w:rsid w:val="00C873F6"/>
    <w:rPr>
      <w:rFonts w:ascii="Symbol" w:hAnsi="Symbol"/>
    </w:rPr>
  </w:style>
  <w:style w:type="character" w:customStyle="1" w:styleId="WW8Num48z1">
    <w:name w:val="WW8Num48z1"/>
    <w:uiPriority w:val="99"/>
    <w:rsid w:val="00C873F6"/>
    <w:rPr>
      <w:rFonts w:ascii="Courier New" w:hAnsi="Courier New"/>
    </w:rPr>
  </w:style>
  <w:style w:type="character" w:customStyle="1" w:styleId="WW8Num48z2">
    <w:name w:val="WW8Num48z2"/>
    <w:uiPriority w:val="99"/>
    <w:rsid w:val="00C873F6"/>
    <w:rPr>
      <w:rFonts w:ascii="Wingdings" w:hAnsi="Wingdings"/>
    </w:rPr>
  </w:style>
  <w:style w:type="character" w:customStyle="1" w:styleId="WW8Num49z0">
    <w:name w:val="WW8Num49z0"/>
    <w:uiPriority w:val="99"/>
    <w:rsid w:val="00C873F6"/>
    <w:rPr>
      <w:rFonts w:ascii="Symbol" w:hAnsi="Symbol"/>
    </w:rPr>
  </w:style>
  <w:style w:type="character" w:customStyle="1" w:styleId="WW8Num49z1">
    <w:name w:val="WW8Num49z1"/>
    <w:uiPriority w:val="99"/>
    <w:rsid w:val="00C873F6"/>
    <w:rPr>
      <w:rFonts w:ascii="Courier New" w:hAnsi="Courier New"/>
    </w:rPr>
  </w:style>
  <w:style w:type="character" w:customStyle="1" w:styleId="WW8Num49z2">
    <w:name w:val="WW8Num49z2"/>
    <w:uiPriority w:val="99"/>
    <w:rsid w:val="00C873F6"/>
    <w:rPr>
      <w:rFonts w:ascii="Wingdings" w:hAnsi="Wingdings"/>
    </w:rPr>
  </w:style>
  <w:style w:type="character" w:customStyle="1" w:styleId="WW8Num50z0">
    <w:name w:val="WW8Num50z0"/>
    <w:uiPriority w:val="99"/>
    <w:rsid w:val="00C873F6"/>
    <w:rPr>
      <w:rFonts w:ascii="Symbol" w:hAnsi="Symbol"/>
    </w:rPr>
  </w:style>
  <w:style w:type="character" w:customStyle="1" w:styleId="WW8Num50z1">
    <w:name w:val="WW8Num50z1"/>
    <w:uiPriority w:val="99"/>
    <w:rsid w:val="00C873F6"/>
    <w:rPr>
      <w:rFonts w:ascii="Courier New" w:hAnsi="Courier New"/>
    </w:rPr>
  </w:style>
  <w:style w:type="character" w:customStyle="1" w:styleId="WW8Num50z2">
    <w:name w:val="WW8Num50z2"/>
    <w:uiPriority w:val="99"/>
    <w:rsid w:val="00C873F6"/>
    <w:rPr>
      <w:rFonts w:ascii="Wingdings" w:hAnsi="Wingdings"/>
    </w:rPr>
  </w:style>
  <w:style w:type="character" w:customStyle="1" w:styleId="WW8Num51z0">
    <w:name w:val="WW8Num51z0"/>
    <w:uiPriority w:val="99"/>
    <w:rsid w:val="00C873F6"/>
    <w:rPr>
      <w:rFonts w:ascii="Symbol" w:hAnsi="Symbol"/>
    </w:rPr>
  </w:style>
  <w:style w:type="character" w:customStyle="1" w:styleId="WW8Num51z1">
    <w:name w:val="WW8Num51z1"/>
    <w:uiPriority w:val="99"/>
    <w:rsid w:val="00C873F6"/>
    <w:rPr>
      <w:rFonts w:ascii="Courier New" w:hAnsi="Courier New"/>
    </w:rPr>
  </w:style>
  <w:style w:type="character" w:customStyle="1" w:styleId="WW8Num51z2">
    <w:name w:val="WW8Num51z2"/>
    <w:uiPriority w:val="99"/>
    <w:rsid w:val="00C873F6"/>
    <w:rPr>
      <w:rFonts w:ascii="Wingdings" w:hAnsi="Wingdings"/>
    </w:rPr>
  </w:style>
  <w:style w:type="character" w:customStyle="1" w:styleId="WW8Num52z1">
    <w:name w:val="WW8Num52z1"/>
    <w:uiPriority w:val="99"/>
    <w:rsid w:val="00C873F6"/>
    <w:rPr>
      <w:rFonts w:ascii="Symbol" w:hAnsi="Symbol"/>
    </w:rPr>
  </w:style>
  <w:style w:type="character" w:customStyle="1" w:styleId="WW8Num53z0">
    <w:name w:val="WW8Num53z0"/>
    <w:uiPriority w:val="99"/>
    <w:rsid w:val="00C873F6"/>
    <w:rPr>
      <w:rFonts w:ascii="Wingdings" w:hAnsi="Wingdings"/>
    </w:rPr>
  </w:style>
  <w:style w:type="character" w:customStyle="1" w:styleId="WW8Num53z1">
    <w:name w:val="WW8Num53z1"/>
    <w:uiPriority w:val="99"/>
    <w:rsid w:val="00C873F6"/>
    <w:rPr>
      <w:rFonts w:ascii="Courier New" w:hAnsi="Courier New"/>
    </w:rPr>
  </w:style>
  <w:style w:type="character" w:customStyle="1" w:styleId="WW8Num53z3">
    <w:name w:val="WW8Num53z3"/>
    <w:uiPriority w:val="99"/>
    <w:rsid w:val="00C873F6"/>
    <w:rPr>
      <w:rFonts w:ascii="Symbol" w:hAnsi="Symbol"/>
    </w:rPr>
  </w:style>
  <w:style w:type="character" w:customStyle="1" w:styleId="WW8Num54z0">
    <w:name w:val="WW8Num54z0"/>
    <w:uiPriority w:val="99"/>
    <w:rsid w:val="00C873F6"/>
    <w:rPr>
      <w:sz w:val="20"/>
    </w:rPr>
  </w:style>
  <w:style w:type="character" w:customStyle="1" w:styleId="WW8Num54z2">
    <w:name w:val="WW8Num54z2"/>
    <w:uiPriority w:val="99"/>
    <w:rsid w:val="00C873F6"/>
    <w:rPr>
      <w:rFonts w:ascii="Wingdings" w:hAnsi="Wingdings"/>
    </w:rPr>
  </w:style>
  <w:style w:type="character" w:customStyle="1" w:styleId="WW8Num54z3">
    <w:name w:val="WW8Num54z3"/>
    <w:uiPriority w:val="99"/>
    <w:rsid w:val="00C873F6"/>
    <w:rPr>
      <w:rFonts w:ascii="Symbol" w:hAnsi="Symbol"/>
    </w:rPr>
  </w:style>
  <w:style w:type="character" w:customStyle="1" w:styleId="WW8Num54z4">
    <w:name w:val="WW8Num54z4"/>
    <w:uiPriority w:val="99"/>
    <w:rsid w:val="00C873F6"/>
    <w:rPr>
      <w:rFonts w:ascii="Courier New" w:hAnsi="Courier New"/>
    </w:rPr>
  </w:style>
  <w:style w:type="character" w:customStyle="1" w:styleId="1fff4">
    <w:name w:val="Основной шрифт абзаца1"/>
    <w:uiPriority w:val="99"/>
    <w:rsid w:val="00C873F6"/>
  </w:style>
  <w:style w:type="character" w:customStyle="1" w:styleId="affffff0">
    <w:name w:val="Символ сноски"/>
    <w:rsid w:val="00C873F6"/>
    <w:rPr>
      <w:rFonts w:cs="Times New Roman"/>
      <w:vertAlign w:val="superscript"/>
    </w:rPr>
  </w:style>
  <w:style w:type="character" w:customStyle="1" w:styleId="1fff5">
    <w:name w:val="Знак примечания1"/>
    <w:uiPriority w:val="99"/>
    <w:rsid w:val="00C873F6"/>
    <w:rPr>
      <w:rFonts w:cs="Times New Roman"/>
      <w:sz w:val="16"/>
      <w:szCs w:val="16"/>
    </w:rPr>
  </w:style>
  <w:style w:type="character" w:customStyle="1" w:styleId="affffff1">
    <w:name w:val="Символы концевой сноски"/>
    <w:uiPriority w:val="99"/>
    <w:rsid w:val="00C873F6"/>
  </w:style>
  <w:style w:type="paragraph" w:customStyle="1" w:styleId="1fff6">
    <w:name w:val="Указатель1"/>
    <w:basedOn w:val="a1"/>
    <w:uiPriority w:val="99"/>
    <w:rsid w:val="00C873F6"/>
    <w:pPr>
      <w:suppressLineNumbers/>
      <w:suppressAutoHyphens/>
      <w:spacing w:before="60"/>
      <w:jc w:val="both"/>
    </w:pPr>
    <w:rPr>
      <w:rFonts w:ascii="Arial" w:hAnsi="Arial" w:cs="Tahoma"/>
      <w:spacing w:val="-4"/>
      <w:sz w:val="22"/>
      <w:lang w:val="ru-RU" w:eastAsia="ar-SA"/>
    </w:rPr>
  </w:style>
  <w:style w:type="paragraph" w:customStyle="1" w:styleId="1fff7">
    <w:name w:val="Обычный отступ1"/>
    <w:basedOn w:val="a1"/>
    <w:uiPriority w:val="99"/>
    <w:rsid w:val="00C873F6"/>
    <w:pPr>
      <w:tabs>
        <w:tab w:val="left" w:pos="567"/>
      </w:tabs>
      <w:suppressAutoHyphens/>
      <w:spacing w:before="60"/>
      <w:ind w:hanging="567"/>
      <w:jc w:val="both"/>
    </w:pPr>
    <w:rPr>
      <w:rFonts w:ascii="Times New Roman" w:hAnsi="Times New Roman"/>
      <w:spacing w:val="-4"/>
      <w:sz w:val="22"/>
      <w:lang w:val="ru-RU" w:eastAsia="ar-SA"/>
    </w:rPr>
  </w:style>
  <w:style w:type="paragraph" w:customStyle="1" w:styleId="1fff8">
    <w:name w:val="Схема документа1"/>
    <w:basedOn w:val="a1"/>
    <w:uiPriority w:val="99"/>
    <w:rsid w:val="00C873F6"/>
    <w:pPr>
      <w:shd w:val="clear" w:color="auto" w:fill="000080"/>
      <w:suppressAutoHyphens/>
      <w:spacing w:before="60"/>
      <w:jc w:val="both"/>
    </w:pPr>
    <w:rPr>
      <w:rFonts w:ascii="Tahoma" w:hAnsi="Tahoma" w:cs="Tahoma"/>
      <w:spacing w:val="-4"/>
      <w:sz w:val="22"/>
      <w:lang w:val="ru-RU" w:eastAsia="ar-SA"/>
    </w:rPr>
  </w:style>
  <w:style w:type="paragraph" w:customStyle="1" w:styleId="1fff9">
    <w:name w:val="Маркированный список1"/>
    <w:basedOn w:val="a1"/>
    <w:uiPriority w:val="99"/>
    <w:rsid w:val="00C873F6"/>
    <w:pPr>
      <w:tabs>
        <w:tab w:val="left" w:pos="1134"/>
        <w:tab w:val="left" w:pos="1701"/>
      </w:tabs>
      <w:suppressAutoHyphens/>
      <w:spacing w:before="60" w:after="60" w:line="240" w:lineRule="atLeast"/>
      <w:ind w:left="567" w:right="567"/>
      <w:jc w:val="both"/>
    </w:pPr>
    <w:rPr>
      <w:rFonts w:ascii="Swis721 BT" w:hAnsi="Swis721 BT"/>
      <w:spacing w:val="-4"/>
      <w:sz w:val="20"/>
      <w:lang w:val="en-GB" w:eastAsia="ar-SA"/>
    </w:rPr>
  </w:style>
  <w:style w:type="paragraph" w:customStyle="1" w:styleId="1fffa">
    <w:name w:val="Текст примечания1"/>
    <w:basedOn w:val="a1"/>
    <w:uiPriority w:val="99"/>
    <w:rsid w:val="00C873F6"/>
    <w:pPr>
      <w:suppressAutoHyphens/>
      <w:spacing w:before="60"/>
      <w:jc w:val="both"/>
    </w:pPr>
    <w:rPr>
      <w:rFonts w:ascii="Times New Roman" w:hAnsi="Times New Roman"/>
      <w:spacing w:val="-4"/>
      <w:sz w:val="20"/>
      <w:szCs w:val="20"/>
      <w:lang w:val="ru-RU" w:eastAsia="ar-SA"/>
    </w:rPr>
  </w:style>
  <w:style w:type="paragraph" w:customStyle="1" w:styleId="affffff2">
    <w:name w:val="Содержимое врезки"/>
    <w:basedOn w:val="af2"/>
    <w:uiPriority w:val="99"/>
    <w:rsid w:val="00C873F6"/>
    <w:pPr>
      <w:suppressAutoHyphens/>
      <w:spacing w:before="60" w:line="240" w:lineRule="atLeast"/>
      <w:jc w:val="both"/>
    </w:pPr>
    <w:rPr>
      <w:rFonts w:ascii="Swis721 BT" w:hAnsi="Swis721 BT"/>
      <w:spacing w:val="-4"/>
      <w:sz w:val="22"/>
      <w:lang w:val="en-GB" w:eastAsia="ar-SA"/>
    </w:rPr>
  </w:style>
  <w:style w:type="paragraph" w:customStyle="1" w:styleId="100">
    <w:name w:val="Оглавление 10"/>
    <w:basedOn w:val="1fff6"/>
    <w:uiPriority w:val="99"/>
    <w:rsid w:val="00C873F6"/>
    <w:pPr>
      <w:tabs>
        <w:tab w:val="right" w:leader="dot" w:pos="9637"/>
      </w:tabs>
      <w:ind w:left="2547"/>
    </w:pPr>
  </w:style>
  <w:style w:type="paragraph" w:customStyle="1" w:styleId="affffff3">
    <w:name w:val="Заголовок таблицы"/>
    <w:basedOn w:val="affff3"/>
    <w:uiPriority w:val="99"/>
    <w:rsid w:val="00C873F6"/>
    <w:pPr>
      <w:spacing w:before="60"/>
      <w:jc w:val="center"/>
    </w:pPr>
    <w:rPr>
      <w:rFonts w:ascii="Times New Roman" w:hAnsi="Times New Roman"/>
      <w:b/>
      <w:bCs/>
      <w:spacing w:val="-4"/>
      <w:sz w:val="22"/>
    </w:rPr>
  </w:style>
  <w:style w:type="paragraph" w:customStyle="1" w:styleId="216">
    <w:name w:val="Основной текст с отступом 21"/>
    <w:basedOn w:val="a1"/>
    <w:uiPriority w:val="99"/>
    <w:rsid w:val="00C873F6"/>
    <w:pPr>
      <w:suppressAutoHyphens/>
      <w:ind w:firstLine="708"/>
      <w:jc w:val="both"/>
    </w:pPr>
    <w:rPr>
      <w:rFonts w:ascii="Times New Roman" w:hAnsi="Times New Roman"/>
      <w:b/>
      <w:bCs/>
      <w:sz w:val="28"/>
      <w:lang w:val="ru-RU" w:eastAsia="ar-SA"/>
    </w:rPr>
  </w:style>
  <w:style w:type="character" w:customStyle="1" w:styleId="WW8Num6z0">
    <w:name w:val="WW8Num6z0"/>
    <w:uiPriority w:val="99"/>
    <w:rsid w:val="00C873F6"/>
    <w:rPr>
      <w:rFonts w:ascii="Times New Roman" w:hAnsi="Times New Roman"/>
    </w:rPr>
  </w:style>
  <w:style w:type="character" w:customStyle="1" w:styleId="Absatz-Standardschriftart">
    <w:name w:val="Absatz-Standardschriftart"/>
    <w:uiPriority w:val="99"/>
    <w:rsid w:val="00C873F6"/>
  </w:style>
  <w:style w:type="character" w:customStyle="1" w:styleId="WW-Absatz-Standardschriftart">
    <w:name w:val="WW-Absatz-Standardschriftart"/>
    <w:uiPriority w:val="99"/>
    <w:rsid w:val="00C873F6"/>
  </w:style>
  <w:style w:type="character" w:customStyle="1" w:styleId="WW-Absatz-Standardschriftart1">
    <w:name w:val="WW-Absatz-Standardschriftart1"/>
    <w:uiPriority w:val="99"/>
    <w:rsid w:val="00C873F6"/>
  </w:style>
  <w:style w:type="character" w:customStyle="1" w:styleId="WW-Absatz-Standardschriftart11">
    <w:name w:val="WW-Absatz-Standardschriftart11"/>
    <w:uiPriority w:val="99"/>
    <w:rsid w:val="00C873F6"/>
  </w:style>
  <w:style w:type="character" w:customStyle="1" w:styleId="WW8Num15z0">
    <w:name w:val="WW8Num15z0"/>
    <w:uiPriority w:val="99"/>
    <w:rsid w:val="00C873F6"/>
    <w:rPr>
      <w:b/>
    </w:rPr>
  </w:style>
  <w:style w:type="character" w:customStyle="1" w:styleId="WW8NumSt3z0">
    <w:name w:val="WW8NumSt3z0"/>
    <w:uiPriority w:val="99"/>
    <w:rsid w:val="00C873F6"/>
    <w:rPr>
      <w:rFonts w:ascii="Times New Roman" w:hAnsi="Times New Roman"/>
    </w:rPr>
  </w:style>
  <w:style w:type="character" w:customStyle="1" w:styleId="WW8NumSt4z0">
    <w:name w:val="WW8NumSt4z0"/>
    <w:uiPriority w:val="99"/>
    <w:rsid w:val="00C873F6"/>
    <w:rPr>
      <w:rFonts w:ascii="Times New Roman" w:hAnsi="Times New Roman"/>
    </w:rPr>
  </w:style>
  <w:style w:type="character" w:customStyle="1" w:styleId="WW8NumSt5z0">
    <w:name w:val="WW8NumSt5z0"/>
    <w:uiPriority w:val="99"/>
    <w:rsid w:val="00C873F6"/>
    <w:rPr>
      <w:rFonts w:ascii="Times New Roman" w:hAnsi="Times New Roman"/>
    </w:rPr>
  </w:style>
  <w:style w:type="character" w:customStyle="1" w:styleId="WW8NumSt40z0">
    <w:name w:val="WW8NumSt40z0"/>
    <w:uiPriority w:val="99"/>
    <w:rsid w:val="00C873F6"/>
    <w:rPr>
      <w:rFonts w:ascii="Times New Roman" w:hAnsi="Times New Roman"/>
    </w:rPr>
  </w:style>
  <w:style w:type="character" w:customStyle="1" w:styleId="WW8Num35z3">
    <w:name w:val="WW8Num35z3"/>
    <w:uiPriority w:val="99"/>
    <w:rsid w:val="00C873F6"/>
    <w:rPr>
      <w:rFonts w:ascii="Symbol" w:hAnsi="Symbol"/>
    </w:rPr>
  </w:style>
  <w:style w:type="character" w:customStyle="1" w:styleId="WW8NumSt6z0">
    <w:name w:val="WW8NumSt6z0"/>
    <w:uiPriority w:val="99"/>
    <w:rsid w:val="00C873F6"/>
    <w:rPr>
      <w:rFonts w:ascii="Times New Roman" w:hAnsi="Times New Roman"/>
    </w:rPr>
  </w:style>
  <w:style w:type="paragraph" w:customStyle="1" w:styleId="a0">
    <w:name w:val="Стиль осн"/>
    <w:basedOn w:val="a1"/>
    <w:uiPriority w:val="99"/>
    <w:rsid w:val="00C873F6"/>
    <w:pPr>
      <w:numPr>
        <w:numId w:val="8"/>
      </w:numPr>
    </w:pPr>
    <w:rPr>
      <w:rFonts w:ascii="Times New Roman" w:hAnsi="Times New Roman"/>
      <w:lang w:val="ru-RU" w:eastAsia="ru-RU"/>
    </w:rPr>
  </w:style>
  <w:style w:type="numbering" w:customStyle="1" w:styleId="StyleBulletedLeft039">
    <w:name w:val="Style Bulleted Left:  0.39&quot;"/>
    <w:rsid w:val="00C873F6"/>
    <w:pPr>
      <w:numPr>
        <w:numId w:val="5"/>
      </w:numPr>
    </w:pPr>
  </w:style>
  <w:style w:type="numbering" w:customStyle="1" w:styleId="StyleNumberedLeft075">
    <w:name w:val="Style Numbered Left:  0.75&quot;"/>
    <w:rsid w:val="00C873F6"/>
    <w:pPr>
      <w:numPr>
        <w:numId w:val="4"/>
      </w:numPr>
    </w:pPr>
  </w:style>
  <w:style w:type="character" w:styleId="affffff4">
    <w:name w:val="Subtle Emphasis"/>
    <w:uiPriority w:val="19"/>
    <w:qFormat/>
    <w:rsid w:val="00C873F6"/>
    <w:rPr>
      <w:i/>
      <w:iCs/>
      <w:color w:val="808080"/>
    </w:rPr>
  </w:style>
  <w:style w:type="paragraph" w:customStyle="1" w:styleId="affffff5">
    <w:name w:val="Заголовок таблиц"/>
    <w:basedOn w:val="affff1"/>
    <w:link w:val="affffff6"/>
    <w:qFormat/>
    <w:rsid w:val="00C873F6"/>
    <w:pPr>
      <w:keepNext/>
      <w:spacing w:after="60"/>
      <w:ind w:firstLine="0"/>
    </w:pPr>
    <w:rPr>
      <w:rFonts w:ascii="Times New Roman" w:hAnsi="Times New Roman"/>
      <w:szCs w:val="28"/>
    </w:rPr>
  </w:style>
  <w:style w:type="character" w:customStyle="1" w:styleId="affffff6">
    <w:name w:val="Заголовок таблиц Знак"/>
    <w:basedOn w:val="a2"/>
    <w:link w:val="affffff5"/>
    <w:locked/>
    <w:rsid w:val="00C873F6"/>
    <w:rPr>
      <w:rFonts w:ascii="Times New Roman" w:hAnsi="Times New Roman"/>
      <w:b/>
      <w:sz w:val="28"/>
      <w:szCs w:val="28"/>
    </w:rPr>
  </w:style>
  <w:style w:type="character" w:customStyle="1" w:styleId="affff2">
    <w:name w:val="Название объекта Знак"/>
    <w:aliases w:val="Char1 Знак,Знак1 Знак,Таблица - Название объекта Знак,!! Object Novogor !! Знак,Caption Char Знак,Caption Char1 Char1 Char Char Знак,Caption Char Char2 Char1 Char Char Знак,Caption Char Char Char1 Char Char Char Знак,Cha Знак"/>
    <w:link w:val="affff1"/>
    <w:uiPriority w:val="35"/>
    <w:locked/>
    <w:rsid w:val="00C873F6"/>
    <w:rPr>
      <w:b/>
      <w:sz w:val="28"/>
    </w:rPr>
  </w:style>
  <w:style w:type="paragraph" w:customStyle="1" w:styleId="s22">
    <w:name w:val="s_22"/>
    <w:basedOn w:val="a1"/>
    <w:rsid w:val="00C873F6"/>
    <w:pPr>
      <w:spacing w:before="100" w:beforeAutospacing="1" w:after="100" w:afterAutospacing="1"/>
    </w:pPr>
    <w:rPr>
      <w:rFonts w:ascii="Times New Roman" w:hAnsi="Times New Roman"/>
      <w:lang w:val="ru-RU" w:eastAsia="ru-RU"/>
    </w:rPr>
  </w:style>
  <w:style w:type="paragraph" w:customStyle="1" w:styleId="affffff7">
    <w:name w:val="Название_табл"/>
    <w:basedOn w:val="S6"/>
    <w:autoRedefine/>
    <w:qFormat/>
    <w:rsid w:val="00C873F6"/>
    <w:pPr>
      <w:spacing w:before="120" w:line="240" w:lineRule="atLeast"/>
      <w:ind w:firstLine="0"/>
      <w:jc w:val="left"/>
    </w:pPr>
    <w:rPr>
      <w:rFonts w:eastAsia="Calibri"/>
    </w:rPr>
  </w:style>
  <w:style w:type="paragraph" w:customStyle="1" w:styleId="affffff8">
    <w:name w:val="Назвтабл"/>
    <w:basedOn w:val="affe"/>
    <w:qFormat/>
    <w:rsid w:val="00C873F6"/>
    <w:pPr>
      <w:spacing w:before="120" w:line="240" w:lineRule="atLeast"/>
      <w:jc w:val="both"/>
    </w:pPr>
    <w:rPr>
      <w:rFonts w:ascii="Times New Roman" w:eastAsia="Times New Roman" w:hAnsi="Times New Roman"/>
      <w:sz w:val="28"/>
      <w:szCs w:val="28"/>
    </w:rPr>
  </w:style>
  <w:style w:type="character" w:customStyle="1" w:styleId="1ffc">
    <w:name w:val="Заголовок ур 1 Знак"/>
    <w:basedOn w:val="affd"/>
    <w:link w:val="1"/>
    <w:rsid w:val="00C873F6"/>
    <w:rPr>
      <w:rFonts w:ascii="Times New Roman" w:eastAsia="Calibri" w:hAnsi="Times New Roman"/>
      <w:b/>
      <w:smallCaps/>
      <w:sz w:val="32"/>
      <w:szCs w:val="28"/>
      <w:lang w:eastAsia="en-US"/>
    </w:rPr>
  </w:style>
  <w:style w:type="paragraph" w:customStyle="1" w:styleId="3">
    <w:name w:val="Заголовок ур 3"/>
    <w:basedOn w:val="s10"/>
    <w:link w:val="3e"/>
    <w:qFormat/>
    <w:rsid w:val="00C873F6"/>
    <w:pPr>
      <w:numPr>
        <w:numId w:val="9"/>
      </w:numPr>
      <w:spacing w:before="0" w:beforeAutospacing="0" w:after="240" w:afterAutospacing="0"/>
      <w:jc w:val="both"/>
      <w:outlineLvl w:val="2"/>
    </w:pPr>
    <w:rPr>
      <w:bCs/>
      <w:i/>
      <w:color w:val="000000"/>
      <w:sz w:val="28"/>
      <w:szCs w:val="28"/>
    </w:rPr>
  </w:style>
  <w:style w:type="character" w:customStyle="1" w:styleId="s11">
    <w:name w:val="s_1 Знак"/>
    <w:basedOn w:val="a2"/>
    <w:link w:val="s10"/>
    <w:rsid w:val="00C873F6"/>
    <w:rPr>
      <w:rFonts w:ascii="Times New Roman" w:hAnsi="Times New Roman"/>
      <w:sz w:val="24"/>
      <w:szCs w:val="24"/>
    </w:rPr>
  </w:style>
  <w:style w:type="character" w:customStyle="1" w:styleId="3e">
    <w:name w:val="Заголовок ур 3 Знак"/>
    <w:basedOn w:val="s11"/>
    <w:link w:val="3"/>
    <w:rsid w:val="00C873F6"/>
    <w:rPr>
      <w:rFonts w:ascii="Times New Roman" w:hAnsi="Times New Roman"/>
      <w:bCs/>
      <w:i/>
      <w:color w:val="000000"/>
      <w:sz w:val="28"/>
      <w:szCs w:val="28"/>
    </w:rPr>
  </w:style>
  <w:style w:type="paragraph" w:customStyle="1" w:styleId="2fb">
    <w:name w:val="Заголовок (Уровень 2)"/>
    <w:basedOn w:val="a1"/>
    <w:next w:val="af2"/>
    <w:link w:val="2fc"/>
    <w:autoRedefine/>
    <w:qFormat/>
    <w:rsid w:val="00C873F6"/>
    <w:pPr>
      <w:autoSpaceDE w:val="0"/>
      <w:autoSpaceDN w:val="0"/>
      <w:adjustRightInd w:val="0"/>
      <w:ind w:left="360"/>
      <w:outlineLvl w:val="0"/>
    </w:pPr>
    <w:rPr>
      <w:rFonts w:ascii="Times New Roman" w:hAnsi="Times New Roman"/>
      <w:b/>
      <w:bCs/>
      <w:sz w:val="28"/>
      <w:szCs w:val="28"/>
    </w:rPr>
  </w:style>
  <w:style w:type="character" w:customStyle="1" w:styleId="2fc">
    <w:name w:val="Заголовок (Уровень 2) Знак"/>
    <w:link w:val="2fb"/>
    <w:rsid w:val="00C873F6"/>
    <w:rPr>
      <w:rFonts w:ascii="Times New Roman" w:hAnsi="Times New Roman"/>
      <w:b/>
      <w:bCs/>
      <w:sz w:val="28"/>
      <w:szCs w:val="28"/>
    </w:rPr>
  </w:style>
  <w:style w:type="paragraph" w:customStyle="1" w:styleId="S8">
    <w:name w:val="S_Маркированный"/>
    <w:basedOn w:val="a1"/>
    <w:link w:val="S20"/>
    <w:rsid w:val="00C873F6"/>
    <w:pPr>
      <w:tabs>
        <w:tab w:val="left" w:pos="1260"/>
      </w:tabs>
      <w:suppressAutoHyphens/>
      <w:spacing w:line="360" w:lineRule="auto"/>
      <w:ind w:firstLine="720"/>
      <w:jc w:val="both"/>
    </w:pPr>
    <w:rPr>
      <w:rFonts w:ascii="Times New Roman" w:hAnsi="Times New Roman"/>
      <w:lang w:eastAsia="ar-SA"/>
    </w:rPr>
  </w:style>
  <w:style w:type="character" w:customStyle="1" w:styleId="S20">
    <w:name w:val="S_Маркированный Знак2"/>
    <w:link w:val="S8"/>
    <w:rsid w:val="00C873F6"/>
    <w:rPr>
      <w:rFonts w:ascii="Times New Roman" w:hAnsi="Times New Roman"/>
      <w:sz w:val="24"/>
      <w:szCs w:val="24"/>
      <w:lang w:eastAsia="ar-SA"/>
    </w:rPr>
  </w:style>
  <w:style w:type="paragraph" w:customStyle="1" w:styleId="S21">
    <w:name w:val="S_Заголовок 2"/>
    <w:basedOn w:val="20"/>
    <w:link w:val="S23"/>
    <w:rsid w:val="00C873F6"/>
    <w:pPr>
      <w:suppressAutoHyphens/>
      <w:spacing w:before="0" w:after="0"/>
      <w:jc w:val="both"/>
    </w:pPr>
    <w:rPr>
      <w:rFonts w:ascii="Times New Roman" w:hAnsi="Times New Roman"/>
      <w:bCs w:val="0"/>
      <w:iCs w:val="0"/>
      <w:sz w:val="20"/>
      <w:szCs w:val="20"/>
      <w:lang w:eastAsia="ar-SA"/>
    </w:rPr>
  </w:style>
  <w:style w:type="character" w:customStyle="1" w:styleId="S23">
    <w:name w:val="S_Заголовок 2 Знак"/>
    <w:link w:val="S21"/>
    <w:rsid w:val="00C873F6"/>
    <w:rPr>
      <w:rFonts w:ascii="Times New Roman" w:hAnsi="Times New Roman"/>
      <w:b/>
      <w:i/>
      <w:lang w:eastAsia="ar-SA"/>
    </w:rPr>
  </w:style>
  <w:style w:type="paragraph" w:customStyle="1" w:styleId="S30">
    <w:name w:val="S_Заголовок 3"/>
    <w:basedOn w:val="30"/>
    <w:link w:val="S31"/>
    <w:rsid w:val="00C873F6"/>
    <w:pPr>
      <w:suppressAutoHyphens/>
      <w:spacing w:before="0" w:after="0"/>
      <w:ind w:firstLine="720"/>
      <w:jc w:val="both"/>
    </w:pPr>
    <w:rPr>
      <w:rFonts w:ascii="Times New Roman" w:hAnsi="Times New Roman"/>
      <w:bCs w:val="0"/>
      <w:i/>
      <w:sz w:val="20"/>
      <w:szCs w:val="20"/>
      <w:lang w:eastAsia="ar-SA"/>
    </w:rPr>
  </w:style>
  <w:style w:type="character" w:customStyle="1" w:styleId="S31">
    <w:name w:val="S_Заголовок 3 Знак"/>
    <w:link w:val="S30"/>
    <w:rsid w:val="00C873F6"/>
    <w:rPr>
      <w:rFonts w:ascii="Times New Roman" w:hAnsi="Times New Roman"/>
      <w:b/>
      <w:i/>
      <w:lang w:eastAsia="ar-SA"/>
    </w:rPr>
  </w:style>
  <w:style w:type="paragraph" w:customStyle="1" w:styleId="S40">
    <w:name w:val="S_Заголовок 4"/>
    <w:basedOn w:val="4"/>
    <w:rsid w:val="00C873F6"/>
    <w:pPr>
      <w:keepNext w:val="0"/>
      <w:suppressAutoHyphens/>
      <w:spacing w:before="0" w:after="0"/>
      <w:ind w:firstLine="284"/>
      <w:jc w:val="both"/>
    </w:pPr>
    <w:rPr>
      <w:rFonts w:ascii="Times New Roman" w:hAnsi="Times New Roman"/>
      <w:bCs w:val="0"/>
      <w:i/>
      <w:u w:val="single"/>
      <w:lang w:val="ru-RU" w:eastAsia="ar-SA"/>
    </w:rPr>
  </w:style>
  <w:style w:type="character" w:customStyle="1" w:styleId="ArNar">
    <w:name w:val="Обычный ArNar Знак"/>
    <w:link w:val="ArNar0"/>
    <w:locked/>
    <w:rsid w:val="00C873F6"/>
    <w:rPr>
      <w:rFonts w:ascii="Arial Narrow" w:hAnsi="Arial Narrow"/>
      <w:color w:val="000000"/>
    </w:rPr>
  </w:style>
  <w:style w:type="paragraph" w:customStyle="1" w:styleId="ArNar0">
    <w:name w:val="Обычный ArNar"/>
    <w:basedOn w:val="a1"/>
    <w:link w:val="ArNar"/>
    <w:rsid w:val="00C873F6"/>
    <w:pPr>
      <w:ind w:firstLine="709"/>
      <w:jc w:val="both"/>
    </w:pPr>
    <w:rPr>
      <w:rFonts w:ascii="Arial Narrow" w:hAnsi="Arial Narrow"/>
      <w:color w:val="000000"/>
      <w:sz w:val="20"/>
      <w:szCs w:val="20"/>
    </w:rPr>
  </w:style>
  <w:style w:type="paragraph" w:customStyle="1" w:styleId="affffff9">
    <w:name w:val="Перечисление + инт"/>
    <w:basedOn w:val="a1"/>
    <w:rsid w:val="00C873F6"/>
    <w:pPr>
      <w:tabs>
        <w:tab w:val="num" w:pos="1069"/>
      </w:tabs>
      <w:snapToGrid w:val="0"/>
      <w:spacing w:before="60" w:after="60"/>
      <w:ind w:left="1069" w:hanging="360"/>
      <w:jc w:val="both"/>
    </w:pPr>
    <w:rPr>
      <w:rFonts w:ascii="Arial Narrow" w:hAnsi="Arial Narrow"/>
      <w:color w:val="000000"/>
      <w:sz w:val="22"/>
      <w:szCs w:val="20"/>
      <w:lang w:val="ru-RU" w:eastAsia="ru-RU"/>
    </w:rPr>
  </w:style>
  <w:style w:type="paragraph" w:customStyle="1" w:styleId="2fd">
    <w:name w:val="Текст с интервалом 2"/>
    <w:basedOn w:val="ArNar0"/>
    <w:rsid w:val="00C873F6"/>
    <w:pPr>
      <w:spacing w:before="60"/>
    </w:pPr>
  </w:style>
  <w:style w:type="paragraph" w:customStyle="1" w:styleId="affffffa">
    <w:name w:val="Текст с интервалом"/>
    <w:basedOn w:val="ArNar0"/>
    <w:next w:val="ArNar0"/>
    <w:rsid w:val="00C873F6"/>
    <w:pPr>
      <w:spacing w:before="60" w:after="60"/>
    </w:pPr>
  </w:style>
  <w:style w:type="character" w:customStyle="1" w:styleId="222">
    <w:name w:val="Основной текст 2 Знак2"/>
    <w:uiPriority w:val="99"/>
    <w:rsid w:val="00C873F6"/>
    <w:rPr>
      <w:rFonts w:ascii="Times New Roman" w:eastAsia="Times New Roman" w:hAnsi="Times New Roman" w:cs="Times New Roman"/>
      <w:sz w:val="24"/>
      <w:szCs w:val="24"/>
    </w:rPr>
  </w:style>
  <w:style w:type="character" w:customStyle="1" w:styleId="udar">
    <w:name w:val="udar"/>
    <w:basedOn w:val="a2"/>
    <w:rsid w:val="00C873F6"/>
  </w:style>
  <w:style w:type="paragraph" w:customStyle="1" w:styleId="affffffb">
    <w:name w:val="Основной(РПЗ)"/>
    <w:basedOn w:val="a1"/>
    <w:link w:val="1fffb"/>
    <w:qFormat/>
    <w:rsid w:val="00C873F6"/>
    <w:pPr>
      <w:widowControl w:val="0"/>
      <w:autoSpaceDE w:val="0"/>
      <w:autoSpaceDN w:val="0"/>
      <w:adjustRightInd w:val="0"/>
      <w:ind w:firstLine="709"/>
      <w:jc w:val="both"/>
    </w:pPr>
    <w:rPr>
      <w:rFonts w:ascii="Times New Roman" w:hAnsi="Times New Roman"/>
      <w:sz w:val="26"/>
      <w:szCs w:val="26"/>
    </w:rPr>
  </w:style>
  <w:style w:type="character" w:customStyle="1" w:styleId="1fffb">
    <w:name w:val="Основной(РПЗ) Знак1"/>
    <w:link w:val="affffffb"/>
    <w:rsid w:val="00C873F6"/>
    <w:rPr>
      <w:rFonts w:ascii="Times New Roman" w:hAnsi="Times New Roman"/>
      <w:sz w:val="26"/>
      <w:szCs w:val="26"/>
    </w:rPr>
  </w:style>
  <w:style w:type="character" w:customStyle="1" w:styleId="affffff">
    <w:name w:val="Обычный отступ Знак"/>
    <w:aliases w:val="Report writing Знак,Заг_табл Знак Знак1,Заг_табл Знак Знак Знак"/>
    <w:link w:val="afffffe"/>
    <w:rsid w:val="00C873F6"/>
    <w:rPr>
      <w:rFonts w:ascii="Times New Roman" w:hAnsi="Times New Roman"/>
      <w:spacing w:val="-4"/>
      <w:sz w:val="22"/>
      <w:szCs w:val="24"/>
      <w:lang w:eastAsia="de-DE"/>
    </w:rPr>
  </w:style>
  <w:style w:type="paragraph" w:customStyle="1" w:styleId="affffffc">
    <w:name w:val="Колонтитул низ"/>
    <w:basedOn w:val="af0"/>
    <w:link w:val="affffffd"/>
    <w:qFormat/>
    <w:rsid w:val="00C873F6"/>
    <w:pPr>
      <w:ind w:firstLine="454"/>
      <w:jc w:val="both"/>
    </w:pPr>
    <w:rPr>
      <w:rFonts w:ascii="Times New Roman" w:hAnsi="Times New Roman"/>
      <w:i/>
      <w:color w:val="333333"/>
      <w:sz w:val="20"/>
      <w:szCs w:val="20"/>
    </w:rPr>
  </w:style>
  <w:style w:type="character" w:customStyle="1" w:styleId="affffffd">
    <w:name w:val="Колонтитул низ Знак"/>
    <w:link w:val="affffffc"/>
    <w:rsid w:val="00C873F6"/>
    <w:rPr>
      <w:rFonts w:ascii="Times New Roman" w:hAnsi="Times New Roman"/>
      <w:i/>
      <w:color w:val="333333"/>
    </w:rPr>
  </w:style>
  <w:style w:type="paragraph" w:customStyle="1" w:styleId="affffffe">
    <w:name w:val="Обычный текст"/>
    <w:basedOn w:val="a1"/>
    <w:link w:val="afffffff"/>
    <w:qFormat/>
    <w:rsid w:val="00C873F6"/>
    <w:pPr>
      <w:ind w:firstLine="709"/>
      <w:jc w:val="both"/>
    </w:pPr>
    <w:rPr>
      <w:rFonts w:ascii="Times New Roman" w:hAnsi="Times New Roman"/>
      <w:sz w:val="20"/>
      <w:szCs w:val="20"/>
    </w:rPr>
  </w:style>
  <w:style w:type="character" w:customStyle="1" w:styleId="afffffff">
    <w:name w:val="Обычный текст Знак"/>
    <w:link w:val="affffffe"/>
    <w:rsid w:val="00C873F6"/>
    <w:rPr>
      <w:rFonts w:ascii="Times New Roman" w:hAnsi="Times New Roman"/>
    </w:rPr>
  </w:style>
  <w:style w:type="paragraph" w:customStyle="1" w:styleId="afffffff0">
    <w:name w:val="Подчеркнутый"/>
    <w:basedOn w:val="a1"/>
    <w:link w:val="afffffff1"/>
    <w:semiHidden/>
    <w:rsid w:val="00C873F6"/>
    <w:pPr>
      <w:spacing w:line="360" w:lineRule="auto"/>
      <w:ind w:firstLine="709"/>
      <w:jc w:val="both"/>
    </w:pPr>
    <w:rPr>
      <w:rFonts w:ascii="Times New Roman" w:hAnsi="Times New Roman"/>
      <w:u w:val="single"/>
    </w:rPr>
  </w:style>
  <w:style w:type="character" w:customStyle="1" w:styleId="afffffff1">
    <w:name w:val="Подчеркнутый Знак"/>
    <w:link w:val="afffffff0"/>
    <w:semiHidden/>
    <w:rsid w:val="00C873F6"/>
    <w:rPr>
      <w:rFonts w:ascii="Times New Roman" w:hAnsi="Times New Roman"/>
      <w:sz w:val="24"/>
      <w:szCs w:val="24"/>
      <w:u w:val="single"/>
    </w:rPr>
  </w:style>
  <w:style w:type="paragraph" w:customStyle="1" w:styleId="1fffc">
    <w:name w:val="Заголовок1"/>
    <w:basedOn w:val="a1"/>
    <w:rsid w:val="00C873F6"/>
    <w:pPr>
      <w:tabs>
        <w:tab w:val="left" w:pos="8460"/>
      </w:tabs>
      <w:spacing w:line="360" w:lineRule="auto"/>
      <w:ind w:firstLine="540"/>
      <w:jc w:val="center"/>
    </w:pPr>
    <w:rPr>
      <w:rFonts w:ascii="Times New Roman" w:hAnsi="Times New Roman"/>
      <w:caps/>
      <w:lang w:val="ru-RU" w:eastAsia="ru-RU"/>
    </w:rPr>
  </w:style>
  <w:style w:type="paragraph" w:customStyle="1" w:styleId="S12">
    <w:name w:val="S_Заголовок 1"/>
    <w:basedOn w:val="a1"/>
    <w:rsid w:val="00C873F6"/>
    <w:pPr>
      <w:ind w:left="1287" w:hanging="360"/>
      <w:jc w:val="center"/>
    </w:pPr>
    <w:rPr>
      <w:rFonts w:ascii="Times New Roman" w:hAnsi="Times New Roman"/>
      <w:b/>
      <w:caps/>
      <w:lang w:val="ru-RU" w:eastAsia="ru-RU"/>
    </w:rPr>
  </w:style>
  <w:style w:type="character" w:customStyle="1" w:styleId="S9">
    <w:name w:val="S_Маркированный Знак Знак"/>
    <w:rsid w:val="00C873F6"/>
    <w:rPr>
      <w:sz w:val="28"/>
      <w:szCs w:val="28"/>
      <w:lang w:val="ru-RU" w:eastAsia="ru-RU" w:bidi="ar-SA"/>
    </w:rPr>
  </w:style>
  <w:style w:type="paragraph" w:customStyle="1" w:styleId="2fe">
    <w:name w:val="Знак Знак Знак Знак2"/>
    <w:basedOn w:val="a1"/>
    <w:rsid w:val="00C873F6"/>
    <w:pPr>
      <w:spacing w:before="100" w:beforeAutospacing="1" w:after="100" w:afterAutospacing="1"/>
    </w:pPr>
    <w:rPr>
      <w:rFonts w:ascii="Tahoma" w:hAnsi="Tahoma"/>
      <w:sz w:val="20"/>
      <w:szCs w:val="20"/>
    </w:rPr>
  </w:style>
  <w:style w:type="character" w:customStyle="1" w:styleId="1fffd">
    <w:name w:val="Схема документа Знак1"/>
    <w:basedOn w:val="a2"/>
    <w:uiPriority w:val="99"/>
    <w:semiHidden/>
    <w:rsid w:val="00C873F6"/>
    <w:rPr>
      <w:rFonts w:ascii="Tahoma" w:hAnsi="Tahoma" w:cs="Tahoma"/>
      <w:sz w:val="16"/>
      <w:szCs w:val="16"/>
    </w:rPr>
  </w:style>
  <w:style w:type="paragraph" w:customStyle="1" w:styleId="63">
    <w:name w:val="Знак6"/>
    <w:basedOn w:val="a1"/>
    <w:rsid w:val="00C873F6"/>
    <w:pPr>
      <w:spacing w:line="240" w:lineRule="exact"/>
      <w:jc w:val="both"/>
    </w:pPr>
    <w:rPr>
      <w:rFonts w:ascii="Times New Roman" w:hAnsi="Times New Roman"/>
    </w:rPr>
  </w:style>
  <w:style w:type="paragraph" w:customStyle="1" w:styleId="1406">
    <w:name w:val="1406"/>
    <w:basedOn w:val="a1"/>
    <w:rsid w:val="00C873F6"/>
    <w:pPr>
      <w:autoSpaceDE w:val="0"/>
      <w:autoSpaceDN w:val="0"/>
      <w:spacing w:after="120"/>
      <w:jc w:val="center"/>
    </w:pPr>
    <w:rPr>
      <w:rFonts w:ascii="Times New Roman" w:hAnsi="Times New Roman"/>
      <w:b/>
      <w:bCs/>
      <w:color w:val="000000"/>
      <w:sz w:val="28"/>
      <w:szCs w:val="28"/>
      <w:lang w:val="ru-RU" w:eastAsia="ru-RU"/>
    </w:rPr>
  </w:style>
  <w:style w:type="paragraph" w:customStyle="1" w:styleId="1460">
    <w:name w:val="1460"/>
    <w:basedOn w:val="a1"/>
    <w:rsid w:val="00C873F6"/>
    <w:pPr>
      <w:autoSpaceDE w:val="0"/>
      <w:autoSpaceDN w:val="0"/>
      <w:spacing w:before="120"/>
      <w:jc w:val="center"/>
    </w:pPr>
    <w:rPr>
      <w:rFonts w:ascii="Times New Roman" w:hAnsi="Times New Roman"/>
      <w:b/>
      <w:bCs/>
      <w:color w:val="000000"/>
      <w:sz w:val="28"/>
      <w:szCs w:val="28"/>
      <w:lang w:val="ru-RU" w:eastAsia="ru-RU"/>
    </w:rPr>
  </w:style>
  <w:style w:type="paragraph" w:customStyle="1" w:styleId="1fffe">
    <w:name w:val="Знак Знак Знак Знак1"/>
    <w:basedOn w:val="a1"/>
    <w:rsid w:val="00C873F6"/>
    <w:pPr>
      <w:spacing w:before="100" w:beforeAutospacing="1" w:after="100" w:afterAutospacing="1"/>
    </w:pPr>
    <w:rPr>
      <w:rFonts w:ascii="Tahoma" w:hAnsi="Tahoma"/>
      <w:sz w:val="20"/>
      <w:szCs w:val="20"/>
    </w:rPr>
  </w:style>
  <w:style w:type="paragraph" w:customStyle="1" w:styleId="56">
    <w:name w:val="Знак5"/>
    <w:basedOn w:val="a1"/>
    <w:rsid w:val="00C873F6"/>
    <w:pPr>
      <w:spacing w:line="240" w:lineRule="exact"/>
      <w:jc w:val="both"/>
    </w:pPr>
    <w:rPr>
      <w:rFonts w:ascii="Times New Roman" w:hAnsi="Times New Roman"/>
    </w:rPr>
  </w:style>
  <w:style w:type="paragraph" w:customStyle="1" w:styleId="45">
    <w:name w:val="Знак4"/>
    <w:basedOn w:val="a1"/>
    <w:rsid w:val="00C873F6"/>
    <w:pPr>
      <w:spacing w:line="240" w:lineRule="exact"/>
      <w:jc w:val="both"/>
    </w:pPr>
    <w:rPr>
      <w:rFonts w:ascii="Times New Roman" w:hAnsi="Times New Roman"/>
    </w:rPr>
  </w:style>
  <w:style w:type="paragraph" w:customStyle="1" w:styleId="3f">
    <w:name w:val="Знак3"/>
    <w:basedOn w:val="a1"/>
    <w:rsid w:val="00C873F6"/>
    <w:pPr>
      <w:spacing w:line="240" w:lineRule="exact"/>
      <w:jc w:val="both"/>
    </w:pPr>
    <w:rPr>
      <w:rFonts w:ascii="Times New Roman" w:hAnsi="Times New Roman"/>
    </w:rPr>
  </w:style>
  <w:style w:type="character" w:customStyle="1" w:styleId="S13">
    <w:name w:val="S_Маркированный Знак1"/>
    <w:uiPriority w:val="99"/>
    <w:rsid w:val="00C873F6"/>
    <w:rPr>
      <w:sz w:val="24"/>
      <w:szCs w:val="24"/>
    </w:rPr>
  </w:style>
  <w:style w:type="paragraph" w:customStyle="1" w:styleId="Sa">
    <w:name w:val="S_Заголовок таблицы"/>
    <w:basedOn w:val="a1"/>
    <w:link w:val="Sb"/>
    <w:autoRedefine/>
    <w:rsid w:val="00C873F6"/>
    <w:pPr>
      <w:ind w:firstLine="709"/>
      <w:jc w:val="center"/>
    </w:pPr>
    <w:rPr>
      <w:rFonts w:ascii="Times New Roman" w:hAnsi="Times New Roman"/>
      <w:i/>
      <w:sz w:val="28"/>
      <w:szCs w:val="28"/>
      <w:u w:val="single"/>
    </w:rPr>
  </w:style>
  <w:style w:type="character" w:customStyle="1" w:styleId="Sb">
    <w:name w:val="S_Заголовок таблицы Знак"/>
    <w:link w:val="Sa"/>
    <w:rsid w:val="00C873F6"/>
    <w:rPr>
      <w:rFonts w:ascii="Times New Roman" w:hAnsi="Times New Roman"/>
      <w:i/>
      <w:sz w:val="28"/>
      <w:szCs w:val="28"/>
      <w:u w:val="single"/>
    </w:rPr>
  </w:style>
  <w:style w:type="paragraph" w:customStyle="1" w:styleId="Sc">
    <w:name w:val="S_Таблица"/>
    <w:basedOn w:val="a1"/>
    <w:link w:val="S14"/>
    <w:autoRedefine/>
    <w:rsid w:val="00C873F6"/>
    <w:pPr>
      <w:jc w:val="right"/>
    </w:pPr>
    <w:rPr>
      <w:rFonts w:ascii="Times New Roman" w:hAnsi="Times New Roman"/>
    </w:rPr>
  </w:style>
  <w:style w:type="character" w:customStyle="1" w:styleId="S14">
    <w:name w:val="S_Таблица Знак1"/>
    <w:link w:val="Sc"/>
    <w:rsid w:val="00C873F6"/>
    <w:rPr>
      <w:rFonts w:ascii="Times New Roman" w:hAnsi="Times New Roman"/>
      <w:sz w:val="24"/>
      <w:szCs w:val="24"/>
    </w:rPr>
  </w:style>
  <w:style w:type="paragraph" w:customStyle="1" w:styleId="Sd">
    <w:name w:val="S_Обычный в таблице"/>
    <w:basedOn w:val="a1"/>
    <w:rsid w:val="00C873F6"/>
    <w:pPr>
      <w:jc w:val="center"/>
    </w:pPr>
    <w:rPr>
      <w:rFonts w:ascii="Times New Roman" w:hAnsi="Times New Roman"/>
      <w:sz w:val="20"/>
      <w:szCs w:val="20"/>
      <w:lang w:val="ru-RU" w:eastAsia="ru-RU"/>
    </w:rPr>
  </w:style>
  <w:style w:type="paragraph" w:customStyle="1" w:styleId="afffffff2">
    <w:name w:val="Текст в таблице ДБ"/>
    <w:basedOn w:val="a1"/>
    <w:rsid w:val="00C873F6"/>
    <w:rPr>
      <w:rFonts w:ascii="Times New Roman" w:hAnsi="Times New Roman"/>
      <w:lang w:val="ru-RU" w:eastAsia="ru-RU"/>
    </w:rPr>
  </w:style>
  <w:style w:type="paragraph" w:customStyle="1" w:styleId="afffffff3">
    <w:name w:val="Текст таблицы"/>
    <w:basedOn w:val="a1"/>
    <w:rsid w:val="00C873F6"/>
    <w:pPr>
      <w:jc w:val="center"/>
    </w:pPr>
    <w:rPr>
      <w:rFonts w:ascii="Arial" w:hAnsi="Arial"/>
      <w:lang w:val="ru-RU" w:eastAsia="ru-RU"/>
    </w:rPr>
  </w:style>
  <w:style w:type="paragraph" w:styleId="3f0">
    <w:name w:val="List Bullet 3"/>
    <w:basedOn w:val="a1"/>
    <w:autoRedefine/>
    <w:rsid w:val="00C873F6"/>
    <w:pPr>
      <w:spacing w:line="360" w:lineRule="auto"/>
      <w:jc w:val="right"/>
    </w:pPr>
    <w:rPr>
      <w:rFonts w:ascii="Arial" w:hAnsi="Arial"/>
      <w:szCs w:val="20"/>
      <w:lang w:val="ru-RU"/>
    </w:rPr>
  </w:style>
  <w:style w:type="paragraph" w:customStyle="1" w:styleId="afffffff4">
    <w:name w:val="Перечисление"/>
    <w:basedOn w:val="af2"/>
    <w:rsid w:val="00C873F6"/>
    <w:pPr>
      <w:jc w:val="both"/>
    </w:pPr>
    <w:rPr>
      <w:sz w:val="24"/>
      <w:szCs w:val="20"/>
    </w:rPr>
  </w:style>
  <w:style w:type="paragraph" w:customStyle="1" w:styleId="afffffff5">
    <w:name w:val="Основной текст документа"/>
    <w:rsid w:val="00C873F6"/>
    <w:pPr>
      <w:spacing w:before="60" w:after="60"/>
      <w:ind w:firstLine="709"/>
      <w:jc w:val="both"/>
    </w:pPr>
    <w:rPr>
      <w:rFonts w:ascii="Times New Roman" w:hAnsi="Times New Roman"/>
      <w:sz w:val="24"/>
    </w:rPr>
  </w:style>
  <w:style w:type="character" w:customStyle="1" w:styleId="msoins0">
    <w:name w:val="msoins"/>
    <w:rsid w:val="00C873F6"/>
    <w:rPr>
      <w:color w:val="008080"/>
      <w:u w:val="single"/>
    </w:rPr>
  </w:style>
  <w:style w:type="character" w:customStyle="1" w:styleId="msodel0">
    <w:name w:val="msodel"/>
    <w:rsid w:val="00C873F6"/>
    <w:rPr>
      <w:strike/>
      <w:color w:val="FF0000"/>
    </w:rPr>
  </w:style>
  <w:style w:type="character" w:customStyle="1" w:styleId="msochangeprop0">
    <w:name w:val="msochangeprop"/>
    <w:rsid w:val="00C873F6"/>
    <w:rPr>
      <w:color w:val="000000"/>
    </w:rPr>
  </w:style>
  <w:style w:type="character" w:customStyle="1" w:styleId="FontStyle20">
    <w:name w:val="Font Style20"/>
    <w:rsid w:val="00C873F6"/>
    <w:rPr>
      <w:rFonts w:ascii="Times New Roman" w:hAnsi="Times New Roman" w:cs="Times New Roman"/>
      <w:i/>
      <w:iCs/>
      <w:sz w:val="18"/>
      <w:szCs w:val="18"/>
    </w:rPr>
  </w:style>
  <w:style w:type="character" w:customStyle="1" w:styleId="FontStyle49">
    <w:name w:val="Font Style49"/>
    <w:uiPriority w:val="99"/>
    <w:rsid w:val="00C873F6"/>
    <w:rPr>
      <w:rFonts w:ascii="Times New Roman" w:hAnsi="Times New Roman" w:cs="Times New Roman"/>
      <w:sz w:val="26"/>
      <w:szCs w:val="26"/>
    </w:rPr>
  </w:style>
  <w:style w:type="paragraph" w:customStyle="1" w:styleId="afffffff6">
    <w:name w:val="Основной"/>
    <w:basedOn w:val="af4"/>
    <w:rsid w:val="00C873F6"/>
    <w:pPr>
      <w:tabs>
        <w:tab w:val="clear" w:pos="720"/>
      </w:tabs>
      <w:ind w:firstLine="680"/>
    </w:pPr>
  </w:style>
  <w:style w:type="paragraph" w:styleId="afffffff7">
    <w:name w:val="Body Text First Indent"/>
    <w:basedOn w:val="af2"/>
    <w:link w:val="afffffff8"/>
    <w:rsid w:val="00C873F6"/>
    <w:pPr>
      <w:spacing w:after="120"/>
      <w:ind w:firstLine="210"/>
      <w:jc w:val="left"/>
    </w:pPr>
    <w:rPr>
      <w:sz w:val="20"/>
      <w:szCs w:val="20"/>
    </w:rPr>
  </w:style>
  <w:style w:type="character" w:customStyle="1" w:styleId="afffffff8">
    <w:name w:val="Красная строка Знак"/>
    <w:basedOn w:val="af3"/>
    <w:link w:val="afffffff7"/>
    <w:rsid w:val="00C873F6"/>
    <w:rPr>
      <w:rFonts w:ascii="Times New Roman" w:hAnsi="Times New Roman" w:cs="Times New Roman"/>
      <w:sz w:val="24"/>
      <w:szCs w:val="24"/>
    </w:rPr>
  </w:style>
  <w:style w:type="paragraph" w:customStyle="1" w:styleId="bodytext0">
    <w:name w:val="body_text"/>
    <w:rsid w:val="00C873F6"/>
    <w:pPr>
      <w:ind w:firstLine="709"/>
      <w:jc w:val="both"/>
    </w:pPr>
    <w:rPr>
      <w:rFonts w:ascii="Times New Roman" w:hAnsi="Times New Roman"/>
      <w:sz w:val="24"/>
    </w:rPr>
  </w:style>
  <w:style w:type="paragraph" w:customStyle="1" w:styleId="2ff">
    <w:name w:val="çàãîëîâîê 2"/>
    <w:basedOn w:val="a1"/>
    <w:next w:val="a1"/>
    <w:rsid w:val="00C873F6"/>
    <w:pPr>
      <w:keepNext/>
      <w:spacing w:line="360" w:lineRule="auto"/>
      <w:ind w:firstLine="709"/>
      <w:jc w:val="right"/>
    </w:pPr>
    <w:rPr>
      <w:rFonts w:ascii="Times New Roman" w:hAnsi="Times New Roman"/>
      <w:b/>
      <w:szCs w:val="20"/>
      <w:lang w:val="ru-RU" w:eastAsia="ru-RU"/>
    </w:rPr>
  </w:style>
  <w:style w:type="character" w:customStyle="1" w:styleId="1ffff">
    <w:name w:val="Текст Знак1"/>
    <w:rsid w:val="00C873F6"/>
    <w:rPr>
      <w:rFonts w:ascii="Courier New" w:eastAsia="Times New Roman" w:hAnsi="Courier New" w:cs="Times New Roman"/>
      <w:sz w:val="24"/>
      <w:szCs w:val="24"/>
    </w:rPr>
  </w:style>
  <w:style w:type="character" w:customStyle="1" w:styleId="afffffff9">
    <w:name w:val="Знак Знак Знак"/>
    <w:rsid w:val="00C873F6"/>
    <w:rPr>
      <w:rFonts w:ascii="Courier New" w:hAnsi="Courier New"/>
      <w:lang w:val="ru-RU" w:eastAsia="ru-RU" w:bidi="ar-SA"/>
    </w:rPr>
  </w:style>
  <w:style w:type="paragraph" w:customStyle="1" w:styleId="Report">
    <w:name w:val="Report"/>
    <w:basedOn w:val="a1"/>
    <w:rsid w:val="00C873F6"/>
    <w:pPr>
      <w:spacing w:line="360" w:lineRule="auto"/>
      <w:ind w:firstLine="567"/>
      <w:jc w:val="both"/>
    </w:pPr>
    <w:rPr>
      <w:rFonts w:ascii="Times New Roman" w:hAnsi="Times New Roman"/>
      <w:szCs w:val="20"/>
      <w:lang w:val="ru-RU" w:eastAsia="ru-RU"/>
    </w:rPr>
  </w:style>
  <w:style w:type="paragraph" w:customStyle="1" w:styleId="120">
    <w:name w:val="Основной текст.Основной текст12"/>
    <w:rsid w:val="00C873F6"/>
    <w:pPr>
      <w:ind w:firstLine="709"/>
    </w:pPr>
    <w:rPr>
      <w:rFonts w:ascii="Times New Roman" w:hAnsi="Times New Roman"/>
      <w:color w:val="000000"/>
      <w:sz w:val="28"/>
    </w:rPr>
  </w:style>
  <w:style w:type="paragraph" w:customStyle="1" w:styleId="1ffff0">
    <w:name w:val="Основной текст с отступом.Мой Заголовок 1"/>
    <w:basedOn w:val="a1"/>
    <w:rsid w:val="00C873F6"/>
    <w:pPr>
      <w:widowControl w:val="0"/>
      <w:ind w:firstLine="720"/>
      <w:jc w:val="both"/>
    </w:pPr>
    <w:rPr>
      <w:rFonts w:ascii="Times New Roman" w:hAnsi="Times New Roman"/>
      <w:sz w:val="28"/>
      <w:szCs w:val="20"/>
      <w:lang w:val="ru-RU" w:eastAsia="ru-RU"/>
    </w:rPr>
  </w:style>
  <w:style w:type="paragraph" w:customStyle="1" w:styleId="BodyText210">
    <w:name w:val="Body Text 2.Мой Заголовок 1"/>
    <w:rsid w:val="00C873F6"/>
    <w:pPr>
      <w:ind w:firstLine="709"/>
      <w:jc w:val="both"/>
    </w:pPr>
    <w:rPr>
      <w:rFonts w:ascii="Times New Roman" w:hAnsi="Times New Roman"/>
      <w:sz w:val="28"/>
    </w:rPr>
  </w:style>
  <w:style w:type="paragraph" w:customStyle="1" w:styleId="CharChar">
    <w:name w:val="Char Char"/>
    <w:basedOn w:val="a1"/>
    <w:rsid w:val="00C873F6"/>
    <w:pPr>
      <w:autoSpaceDE w:val="0"/>
      <w:autoSpaceDN w:val="0"/>
      <w:spacing w:after="160" w:line="240" w:lineRule="exact"/>
      <w:ind w:firstLine="709"/>
    </w:pPr>
    <w:rPr>
      <w:rFonts w:ascii="Arial" w:eastAsia="MS Mincho" w:hAnsi="Arial" w:cs="Arial"/>
      <w:b/>
      <w:sz w:val="20"/>
      <w:szCs w:val="20"/>
      <w:lang w:eastAsia="de-DE"/>
    </w:rPr>
  </w:style>
  <w:style w:type="paragraph" w:customStyle="1" w:styleId="CharChar1">
    <w:name w:val="Char Char1"/>
    <w:basedOn w:val="a1"/>
    <w:rsid w:val="00C873F6"/>
    <w:pPr>
      <w:autoSpaceDE w:val="0"/>
      <w:autoSpaceDN w:val="0"/>
      <w:spacing w:after="160" w:line="240" w:lineRule="exact"/>
      <w:ind w:firstLine="709"/>
    </w:pPr>
    <w:rPr>
      <w:rFonts w:ascii="Arial" w:eastAsia="MS Mincho" w:hAnsi="Arial" w:cs="Arial"/>
      <w:b/>
      <w:sz w:val="20"/>
      <w:szCs w:val="20"/>
      <w:lang w:eastAsia="de-DE"/>
    </w:rPr>
  </w:style>
  <w:style w:type="character" w:customStyle="1" w:styleId="FontStyle19">
    <w:name w:val="Font Style19"/>
    <w:rsid w:val="00C873F6"/>
    <w:rPr>
      <w:rFonts w:ascii="Times New Roman" w:hAnsi="Times New Roman" w:cs="Times New Roman"/>
      <w:sz w:val="14"/>
      <w:szCs w:val="14"/>
    </w:rPr>
  </w:style>
  <w:style w:type="character" w:customStyle="1" w:styleId="FontStyle21">
    <w:name w:val="Font Style21"/>
    <w:rsid w:val="00C873F6"/>
    <w:rPr>
      <w:rFonts w:ascii="Times New Roman" w:hAnsi="Times New Roman" w:cs="Times New Roman"/>
      <w:b/>
      <w:bCs/>
      <w:sz w:val="12"/>
      <w:szCs w:val="12"/>
    </w:rPr>
  </w:style>
  <w:style w:type="paragraph" w:customStyle="1" w:styleId="afffffffa">
    <w:name w:val="Îáû÷íûé"/>
    <w:rsid w:val="00C873F6"/>
    <w:rPr>
      <w:rFonts w:ascii="Times New Roman" w:hAnsi="Times New Roman"/>
      <w:sz w:val="24"/>
    </w:rPr>
  </w:style>
  <w:style w:type="paragraph" w:customStyle="1" w:styleId="Iauiue">
    <w:name w:val="Iau?iue"/>
    <w:rsid w:val="00C873F6"/>
    <w:pPr>
      <w:widowControl w:val="0"/>
    </w:pPr>
    <w:rPr>
      <w:rFonts w:ascii="Times New Roman" w:hAnsi="Times New Roman"/>
    </w:rPr>
  </w:style>
  <w:style w:type="paragraph" w:customStyle="1" w:styleId="caaieiaie2">
    <w:name w:val="caaieiaie 2"/>
    <w:basedOn w:val="Iauiue"/>
    <w:next w:val="Iauiue"/>
    <w:rsid w:val="00C873F6"/>
    <w:pPr>
      <w:keepNext/>
      <w:keepLines/>
      <w:spacing w:before="240" w:after="60"/>
      <w:jc w:val="center"/>
    </w:pPr>
    <w:rPr>
      <w:rFonts w:ascii="Peterburg" w:hAnsi="Peterburg"/>
      <w:b/>
      <w:sz w:val="24"/>
    </w:rPr>
  </w:style>
  <w:style w:type="paragraph" w:customStyle="1" w:styleId="afffffffb">
    <w:name w:val="основной текст дока"/>
    <w:basedOn w:val="a1"/>
    <w:rsid w:val="00C873F6"/>
    <w:pPr>
      <w:ind w:firstLine="709"/>
      <w:jc w:val="both"/>
    </w:pPr>
    <w:rPr>
      <w:rFonts w:ascii="Times New Roman" w:hAnsi="Times New Roman"/>
      <w:spacing w:val="-1"/>
      <w:szCs w:val="20"/>
      <w:lang w:val="ru-RU" w:eastAsia="ru-RU"/>
    </w:rPr>
  </w:style>
  <w:style w:type="paragraph" w:customStyle="1" w:styleId="style40">
    <w:name w:val="style4"/>
    <w:basedOn w:val="4"/>
    <w:rsid w:val="00C873F6"/>
    <w:rPr>
      <w:rFonts w:ascii="Times New Roman" w:hAnsi="Times New Roman"/>
      <w:b w:val="0"/>
      <w:i/>
      <w:sz w:val="24"/>
      <w:u w:val="single"/>
      <w:lang w:val="ru-RU" w:eastAsia="ru-RU"/>
    </w:rPr>
  </w:style>
  <w:style w:type="paragraph" w:customStyle="1" w:styleId="text19">
    <w:name w:val="text19"/>
    <w:basedOn w:val="a1"/>
    <w:rsid w:val="00C873F6"/>
    <w:pPr>
      <w:spacing w:after="216" w:line="312" w:lineRule="auto"/>
    </w:pPr>
    <w:rPr>
      <w:rFonts w:ascii="Arial" w:hAnsi="Arial" w:cs="Arial"/>
      <w:sz w:val="18"/>
      <w:szCs w:val="18"/>
      <w:lang w:val="ru-RU" w:eastAsia="ru-RU"/>
    </w:rPr>
  </w:style>
  <w:style w:type="paragraph" w:customStyle="1" w:styleId="afffffffc">
    <w:name w:val="Основа"/>
    <w:basedOn w:val="a1"/>
    <w:link w:val="afffffffd"/>
    <w:rsid w:val="00C873F6"/>
    <w:pPr>
      <w:spacing w:before="120" w:line="360" w:lineRule="auto"/>
      <w:ind w:firstLine="567"/>
      <w:jc w:val="both"/>
    </w:pPr>
    <w:rPr>
      <w:rFonts w:ascii="Times New Roman" w:hAnsi="Times New Roman"/>
      <w:sz w:val="22"/>
    </w:rPr>
  </w:style>
  <w:style w:type="character" w:customStyle="1" w:styleId="afffffffd">
    <w:name w:val="Основа Знак"/>
    <w:link w:val="afffffffc"/>
    <w:locked/>
    <w:rsid w:val="00C873F6"/>
    <w:rPr>
      <w:rFonts w:ascii="Times New Roman" w:hAnsi="Times New Roman"/>
      <w:sz w:val="22"/>
      <w:szCs w:val="24"/>
    </w:rPr>
  </w:style>
  <w:style w:type="character" w:customStyle="1" w:styleId="apple-style-span">
    <w:name w:val="apple-style-span"/>
    <w:basedOn w:val="a2"/>
    <w:rsid w:val="00C873F6"/>
  </w:style>
  <w:style w:type="paragraph" w:customStyle="1" w:styleId="Normal1">
    <w:name w:val="Normal1"/>
    <w:rsid w:val="00C873F6"/>
    <w:pPr>
      <w:widowControl w:val="0"/>
    </w:pPr>
    <w:rPr>
      <w:rFonts w:ascii="Times New Roman" w:hAnsi="Times New Roman"/>
      <w:snapToGrid w:val="0"/>
    </w:rPr>
  </w:style>
  <w:style w:type="paragraph" w:customStyle="1" w:styleId="font6">
    <w:name w:val="font6"/>
    <w:basedOn w:val="a1"/>
    <w:rsid w:val="00C873F6"/>
    <w:pPr>
      <w:spacing w:before="100" w:beforeAutospacing="1" w:after="100" w:afterAutospacing="1"/>
    </w:pPr>
    <w:rPr>
      <w:rFonts w:ascii="Times New Roman" w:hAnsi="Times New Roman"/>
      <w:sz w:val="26"/>
      <w:szCs w:val="26"/>
      <w:lang w:val="ru-RU" w:eastAsia="ru-RU"/>
    </w:rPr>
  </w:style>
  <w:style w:type="paragraph" w:customStyle="1" w:styleId="font7">
    <w:name w:val="font7"/>
    <w:basedOn w:val="a1"/>
    <w:rsid w:val="00C873F6"/>
    <w:pPr>
      <w:spacing w:before="100" w:beforeAutospacing="1" w:after="100" w:afterAutospacing="1"/>
    </w:pPr>
    <w:rPr>
      <w:rFonts w:ascii="Tahoma" w:hAnsi="Tahoma" w:cs="Tahoma"/>
      <w:b/>
      <w:bCs/>
      <w:color w:val="000000"/>
      <w:sz w:val="20"/>
      <w:szCs w:val="20"/>
      <w:lang w:val="ru-RU" w:eastAsia="ru-RU"/>
    </w:rPr>
  </w:style>
  <w:style w:type="paragraph" w:customStyle="1" w:styleId="font8">
    <w:name w:val="font8"/>
    <w:basedOn w:val="a1"/>
    <w:rsid w:val="00C873F6"/>
    <w:pPr>
      <w:spacing w:before="100" w:beforeAutospacing="1" w:after="100" w:afterAutospacing="1"/>
    </w:pPr>
    <w:rPr>
      <w:rFonts w:ascii="Tahoma" w:hAnsi="Tahoma" w:cs="Tahoma"/>
      <w:color w:val="000000"/>
      <w:sz w:val="20"/>
      <w:szCs w:val="20"/>
      <w:lang w:val="ru-RU" w:eastAsia="ru-RU"/>
    </w:rPr>
  </w:style>
  <w:style w:type="paragraph" w:customStyle="1" w:styleId="PzOglav">
    <w:name w:val="PzOglav"/>
    <w:basedOn w:val="a1"/>
    <w:rsid w:val="00C873F6"/>
    <w:pPr>
      <w:tabs>
        <w:tab w:val="left" w:leader="dot" w:pos="8505"/>
      </w:tabs>
      <w:spacing w:before="240" w:after="120"/>
      <w:ind w:firstLine="567"/>
      <w:jc w:val="both"/>
    </w:pPr>
    <w:rPr>
      <w:rFonts w:ascii="Arial" w:hAnsi="Arial" w:cs="Arial"/>
      <w:sz w:val="20"/>
      <w:szCs w:val="20"/>
      <w:lang w:val="ru-RU"/>
    </w:rPr>
  </w:style>
  <w:style w:type="paragraph" w:customStyle="1" w:styleId="140">
    <w:name w:val="Обычный + 14 пт"/>
    <w:aliases w:val="По ширине,Первая строка:  1,25 см,Справа:  -0,02 см"/>
    <w:basedOn w:val="a1"/>
    <w:rsid w:val="00C873F6"/>
    <w:pPr>
      <w:ind w:right="-10" w:firstLine="708"/>
      <w:jc w:val="both"/>
    </w:pPr>
    <w:rPr>
      <w:rFonts w:ascii="Times New Roman" w:hAnsi="Times New Roman"/>
      <w:sz w:val="28"/>
      <w:szCs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StyleBulletedLeft039"/>
    <w:pPr>
      <w:numPr>
        <w:numId w:val="5"/>
      </w:numPr>
    </w:pPr>
  </w:style>
  <w:style w:type="numbering" w:customStyle="1" w:styleId="21">
    <w:name w:val="StyleNumberedLeft07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3288828">
      <w:bodyDiv w:val="1"/>
      <w:marLeft w:val="0"/>
      <w:marRight w:val="0"/>
      <w:marTop w:val="0"/>
      <w:marBottom w:val="0"/>
      <w:divBdr>
        <w:top w:val="none" w:sz="0" w:space="0" w:color="auto"/>
        <w:left w:val="none" w:sz="0" w:space="0" w:color="auto"/>
        <w:bottom w:val="none" w:sz="0" w:space="0" w:color="auto"/>
        <w:right w:val="none" w:sz="0" w:space="0" w:color="auto"/>
      </w:divBdr>
    </w:div>
    <w:div w:id="7954142">
      <w:bodyDiv w:val="1"/>
      <w:marLeft w:val="0"/>
      <w:marRight w:val="0"/>
      <w:marTop w:val="0"/>
      <w:marBottom w:val="0"/>
      <w:divBdr>
        <w:top w:val="none" w:sz="0" w:space="0" w:color="auto"/>
        <w:left w:val="none" w:sz="0" w:space="0" w:color="auto"/>
        <w:bottom w:val="none" w:sz="0" w:space="0" w:color="auto"/>
        <w:right w:val="none" w:sz="0" w:space="0" w:color="auto"/>
      </w:divBdr>
    </w:div>
    <w:div w:id="31929309">
      <w:bodyDiv w:val="1"/>
      <w:marLeft w:val="0"/>
      <w:marRight w:val="0"/>
      <w:marTop w:val="0"/>
      <w:marBottom w:val="0"/>
      <w:divBdr>
        <w:top w:val="none" w:sz="0" w:space="0" w:color="auto"/>
        <w:left w:val="none" w:sz="0" w:space="0" w:color="auto"/>
        <w:bottom w:val="none" w:sz="0" w:space="0" w:color="auto"/>
        <w:right w:val="none" w:sz="0" w:space="0" w:color="auto"/>
      </w:divBdr>
    </w:div>
    <w:div w:id="63140868">
      <w:bodyDiv w:val="1"/>
      <w:marLeft w:val="0"/>
      <w:marRight w:val="0"/>
      <w:marTop w:val="0"/>
      <w:marBottom w:val="0"/>
      <w:divBdr>
        <w:top w:val="none" w:sz="0" w:space="0" w:color="auto"/>
        <w:left w:val="none" w:sz="0" w:space="0" w:color="auto"/>
        <w:bottom w:val="none" w:sz="0" w:space="0" w:color="auto"/>
        <w:right w:val="none" w:sz="0" w:space="0" w:color="auto"/>
      </w:divBdr>
    </w:div>
    <w:div w:id="66197748">
      <w:bodyDiv w:val="1"/>
      <w:marLeft w:val="0"/>
      <w:marRight w:val="0"/>
      <w:marTop w:val="0"/>
      <w:marBottom w:val="0"/>
      <w:divBdr>
        <w:top w:val="none" w:sz="0" w:space="0" w:color="auto"/>
        <w:left w:val="none" w:sz="0" w:space="0" w:color="auto"/>
        <w:bottom w:val="none" w:sz="0" w:space="0" w:color="auto"/>
        <w:right w:val="none" w:sz="0" w:space="0" w:color="auto"/>
      </w:divBdr>
    </w:div>
    <w:div w:id="68696777">
      <w:bodyDiv w:val="1"/>
      <w:marLeft w:val="0"/>
      <w:marRight w:val="0"/>
      <w:marTop w:val="0"/>
      <w:marBottom w:val="0"/>
      <w:divBdr>
        <w:top w:val="none" w:sz="0" w:space="0" w:color="auto"/>
        <w:left w:val="none" w:sz="0" w:space="0" w:color="auto"/>
        <w:bottom w:val="none" w:sz="0" w:space="0" w:color="auto"/>
        <w:right w:val="none" w:sz="0" w:space="0" w:color="auto"/>
      </w:divBdr>
    </w:div>
    <w:div w:id="84766814">
      <w:bodyDiv w:val="1"/>
      <w:marLeft w:val="0"/>
      <w:marRight w:val="0"/>
      <w:marTop w:val="0"/>
      <w:marBottom w:val="0"/>
      <w:divBdr>
        <w:top w:val="none" w:sz="0" w:space="0" w:color="auto"/>
        <w:left w:val="none" w:sz="0" w:space="0" w:color="auto"/>
        <w:bottom w:val="none" w:sz="0" w:space="0" w:color="auto"/>
        <w:right w:val="none" w:sz="0" w:space="0" w:color="auto"/>
      </w:divBdr>
    </w:div>
    <w:div w:id="93526293">
      <w:bodyDiv w:val="1"/>
      <w:marLeft w:val="0"/>
      <w:marRight w:val="0"/>
      <w:marTop w:val="0"/>
      <w:marBottom w:val="0"/>
      <w:divBdr>
        <w:top w:val="none" w:sz="0" w:space="0" w:color="auto"/>
        <w:left w:val="none" w:sz="0" w:space="0" w:color="auto"/>
        <w:bottom w:val="none" w:sz="0" w:space="0" w:color="auto"/>
        <w:right w:val="none" w:sz="0" w:space="0" w:color="auto"/>
      </w:divBdr>
    </w:div>
    <w:div w:id="93719562">
      <w:bodyDiv w:val="1"/>
      <w:marLeft w:val="0"/>
      <w:marRight w:val="0"/>
      <w:marTop w:val="0"/>
      <w:marBottom w:val="0"/>
      <w:divBdr>
        <w:top w:val="none" w:sz="0" w:space="0" w:color="auto"/>
        <w:left w:val="none" w:sz="0" w:space="0" w:color="auto"/>
        <w:bottom w:val="none" w:sz="0" w:space="0" w:color="auto"/>
        <w:right w:val="none" w:sz="0" w:space="0" w:color="auto"/>
      </w:divBdr>
    </w:div>
    <w:div w:id="126092315">
      <w:bodyDiv w:val="1"/>
      <w:marLeft w:val="0"/>
      <w:marRight w:val="0"/>
      <w:marTop w:val="0"/>
      <w:marBottom w:val="0"/>
      <w:divBdr>
        <w:top w:val="none" w:sz="0" w:space="0" w:color="auto"/>
        <w:left w:val="none" w:sz="0" w:space="0" w:color="auto"/>
        <w:bottom w:val="none" w:sz="0" w:space="0" w:color="auto"/>
        <w:right w:val="none" w:sz="0" w:space="0" w:color="auto"/>
      </w:divBdr>
    </w:div>
    <w:div w:id="147483784">
      <w:bodyDiv w:val="1"/>
      <w:marLeft w:val="0"/>
      <w:marRight w:val="0"/>
      <w:marTop w:val="0"/>
      <w:marBottom w:val="0"/>
      <w:divBdr>
        <w:top w:val="none" w:sz="0" w:space="0" w:color="auto"/>
        <w:left w:val="none" w:sz="0" w:space="0" w:color="auto"/>
        <w:bottom w:val="none" w:sz="0" w:space="0" w:color="auto"/>
        <w:right w:val="none" w:sz="0" w:space="0" w:color="auto"/>
      </w:divBdr>
    </w:div>
    <w:div w:id="171720644">
      <w:bodyDiv w:val="1"/>
      <w:marLeft w:val="0"/>
      <w:marRight w:val="0"/>
      <w:marTop w:val="0"/>
      <w:marBottom w:val="0"/>
      <w:divBdr>
        <w:top w:val="none" w:sz="0" w:space="0" w:color="auto"/>
        <w:left w:val="none" w:sz="0" w:space="0" w:color="auto"/>
        <w:bottom w:val="none" w:sz="0" w:space="0" w:color="auto"/>
        <w:right w:val="none" w:sz="0" w:space="0" w:color="auto"/>
      </w:divBdr>
    </w:div>
    <w:div w:id="173805711">
      <w:bodyDiv w:val="1"/>
      <w:marLeft w:val="0"/>
      <w:marRight w:val="0"/>
      <w:marTop w:val="0"/>
      <w:marBottom w:val="0"/>
      <w:divBdr>
        <w:top w:val="none" w:sz="0" w:space="0" w:color="auto"/>
        <w:left w:val="none" w:sz="0" w:space="0" w:color="auto"/>
        <w:bottom w:val="none" w:sz="0" w:space="0" w:color="auto"/>
        <w:right w:val="none" w:sz="0" w:space="0" w:color="auto"/>
      </w:divBdr>
    </w:div>
    <w:div w:id="218175348">
      <w:bodyDiv w:val="1"/>
      <w:marLeft w:val="0"/>
      <w:marRight w:val="0"/>
      <w:marTop w:val="0"/>
      <w:marBottom w:val="0"/>
      <w:divBdr>
        <w:top w:val="none" w:sz="0" w:space="0" w:color="auto"/>
        <w:left w:val="none" w:sz="0" w:space="0" w:color="auto"/>
        <w:bottom w:val="none" w:sz="0" w:space="0" w:color="auto"/>
        <w:right w:val="none" w:sz="0" w:space="0" w:color="auto"/>
      </w:divBdr>
    </w:div>
    <w:div w:id="220216332">
      <w:bodyDiv w:val="1"/>
      <w:marLeft w:val="0"/>
      <w:marRight w:val="0"/>
      <w:marTop w:val="0"/>
      <w:marBottom w:val="0"/>
      <w:divBdr>
        <w:top w:val="none" w:sz="0" w:space="0" w:color="auto"/>
        <w:left w:val="none" w:sz="0" w:space="0" w:color="auto"/>
        <w:bottom w:val="none" w:sz="0" w:space="0" w:color="auto"/>
        <w:right w:val="none" w:sz="0" w:space="0" w:color="auto"/>
      </w:divBdr>
    </w:div>
    <w:div w:id="235090754">
      <w:bodyDiv w:val="1"/>
      <w:marLeft w:val="0"/>
      <w:marRight w:val="0"/>
      <w:marTop w:val="0"/>
      <w:marBottom w:val="0"/>
      <w:divBdr>
        <w:top w:val="none" w:sz="0" w:space="0" w:color="auto"/>
        <w:left w:val="none" w:sz="0" w:space="0" w:color="auto"/>
        <w:bottom w:val="none" w:sz="0" w:space="0" w:color="auto"/>
        <w:right w:val="none" w:sz="0" w:space="0" w:color="auto"/>
      </w:divBdr>
    </w:div>
    <w:div w:id="253243618">
      <w:bodyDiv w:val="1"/>
      <w:marLeft w:val="0"/>
      <w:marRight w:val="0"/>
      <w:marTop w:val="0"/>
      <w:marBottom w:val="0"/>
      <w:divBdr>
        <w:top w:val="none" w:sz="0" w:space="0" w:color="auto"/>
        <w:left w:val="none" w:sz="0" w:space="0" w:color="auto"/>
        <w:bottom w:val="none" w:sz="0" w:space="0" w:color="auto"/>
        <w:right w:val="none" w:sz="0" w:space="0" w:color="auto"/>
      </w:divBdr>
    </w:div>
    <w:div w:id="277567636">
      <w:bodyDiv w:val="1"/>
      <w:marLeft w:val="0"/>
      <w:marRight w:val="0"/>
      <w:marTop w:val="0"/>
      <w:marBottom w:val="0"/>
      <w:divBdr>
        <w:top w:val="none" w:sz="0" w:space="0" w:color="auto"/>
        <w:left w:val="none" w:sz="0" w:space="0" w:color="auto"/>
        <w:bottom w:val="none" w:sz="0" w:space="0" w:color="auto"/>
        <w:right w:val="none" w:sz="0" w:space="0" w:color="auto"/>
      </w:divBdr>
    </w:div>
    <w:div w:id="318921735">
      <w:bodyDiv w:val="1"/>
      <w:marLeft w:val="0"/>
      <w:marRight w:val="0"/>
      <w:marTop w:val="0"/>
      <w:marBottom w:val="0"/>
      <w:divBdr>
        <w:top w:val="none" w:sz="0" w:space="0" w:color="auto"/>
        <w:left w:val="none" w:sz="0" w:space="0" w:color="auto"/>
        <w:bottom w:val="none" w:sz="0" w:space="0" w:color="auto"/>
        <w:right w:val="none" w:sz="0" w:space="0" w:color="auto"/>
      </w:divBdr>
    </w:div>
    <w:div w:id="320279027">
      <w:bodyDiv w:val="1"/>
      <w:marLeft w:val="0"/>
      <w:marRight w:val="0"/>
      <w:marTop w:val="0"/>
      <w:marBottom w:val="0"/>
      <w:divBdr>
        <w:top w:val="none" w:sz="0" w:space="0" w:color="auto"/>
        <w:left w:val="none" w:sz="0" w:space="0" w:color="auto"/>
        <w:bottom w:val="none" w:sz="0" w:space="0" w:color="auto"/>
        <w:right w:val="none" w:sz="0" w:space="0" w:color="auto"/>
      </w:divBdr>
    </w:div>
    <w:div w:id="323827002">
      <w:bodyDiv w:val="1"/>
      <w:marLeft w:val="0"/>
      <w:marRight w:val="0"/>
      <w:marTop w:val="0"/>
      <w:marBottom w:val="0"/>
      <w:divBdr>
        <w:top w:val="none" w:sz="0" w:space="0" w:color="auto"/>
        <w:left w:val="none" w:sz="0" w:space="0" w:color="auto"/>
        <w:bottom w:val="none" w:sz="0" w:space="0" w:color="auto"/>
        <w:right w:val="none" w:sz="0" w:space="0" w:color="auto"/>
      </w:divBdr>
    </w:div>
    <w:div w:id="329256863">
      <w:bodyDiv w:val="1"/>
      <w:marLeft w:val="0"/>
      <w:marRight w:val="0"/>
      <w:marTop w:val="0"/>
      <w:marBottom w:val="0"/>
      <w:divBdr>
        <w:top w:val="none" w:sz="0" w:space="0" w:color="auto"/>
        <w:left w:val="none" w:sz="0" w:space="0" w:color="auto"/>
        <w:bottom w:val="none" w:sz="0" w:space="0" w:color="auto"/>
        <w:right w:val="none" w:sz="0" w:space="0" w:color="auto"/>
      </w:divBdr>
    </w:div>
    <w:div w:id="387264868">
      <w:bodyDiv w:val="1"/>
      <w:marLeft w:val="0"/>
      <w:marRight w:val="0"/>
      <w:marTop w:val="0"/>
      <w:marBottom w:val="0"/>
      <w:divBdr>
        <w:top w:val="none" w:sz="0" w:space="0" w:color="auto"/>
        <w:left w:val="none" w:sz="0" w:space="0" w:color="auto"/>
        <w:bottom w:val="none" w:sz="0" w:space="0" w:color="auto"/>
        <w:right w:val="none" w:sz="0" w:space="0" w:color="auto"/>
      </w:divBdr>
    </w:div>
    <w:div w:id="479925314">
      <w:bodyDiv w:val="1"/>
      <w:marLeft w:val="0"/>
      <w:marRight w:val="0"/>
      <w:marTop w:val="0"/>
      <w:marBottom w:val="0"/>
      <w:divBdr>
        <w:top w:val="none" w:sz="0" w:space="0" w:color="auto"/>
        <w:left w:val="none" w:sz="0" w:space="0" w:color="auto"/>
        <w:bottom w:val="none" w:sz="0" w:space="0" w:color="auto"/>
        <w:right w:val="none" w:sz="0" w:space="0" w:color="auto"/>
      </w:divBdr>
    </w:div>
    <w:div w:id="485367746">
      <w:bodyDiv w:val="1"/>
      <w:marLeft w:val="0"/>
      <w:marRight w:val="0"/>
      <w:marTop w:val="0"/>
      <w:marBottom w:val="0"/>
      <w:divBdr>
        <w:top w:val="none" w:sz="0" w:space="0" w:color="auto"/>
        <w:left w:val="none" w:sz="0" w:space="0" w:color="auto"/>
        <w:bottom w:val="none" w:sz="0" w:space="0" w:color="auto"/>
        <w:right w:val="none" w:sz="0" w:space="0" w:color="auto"/>
      </w:divBdr>
    </w:div>
    <w:div w:id="496458533">
      <w:bodyDiv w:val="1"/>
      <w:marLeft w:val="0"/>
      <w:marRight w:val="0"/>
      <w:marTop w:val="0"/>
      <w:marBottom w:val="0"/>
      <w:divBdr>
        <w:top w:val="none" w:sz="0" w:space="0" w:color="auto"/>
        <w:left w:val="none" w:sz="0" w:space="0" w:color="auto"/>
        <w:bottom w:val="none" w:sz="0" w:space="0" w:color="auto"/>
        <w:right w:val="none" w:sz="0" w:space="0" w:color="auto"/>
      </w:divBdr>
    </w:div>
    <w:div w:id="503206101">
      <w:bodyDiv w:val="1"/>
      <w:marLeft w:val="0"/>
      <w:marRight w:val="0"/>
      <w:marTop w:val="0"/>
      <w:marBottom w:val="0"/>
      <w:divBdr>
        <w:top w:val="none" w:sz="0" w:space="0" w:color="auto"/>
        <w:left w:val="none" w:sz="0" w:space="0" w:color="auto"/>
        <w:bottom w:val="none" w:sz="0" w:space="0" w:color="auto"/>
        <w:right w:val="none" w:sz="0" w:space="0" w:color="auto"/>
      </w:divBdr>
    </w:div>
    <w:div w:id="506677388">
      <w:bodyDiv w:val="1"/>
      <w:marLeft w:val="0"/>
      <w:marRight w:val="0"/>
      <w:marTop w:val="0"/>
      <w:marBottom w:val="0"/>
      <w:divBdr>
        <w:top w:val="none" w:sz="0" w:space="0" w:color="auto"/>
        <w:left w:val="none" w:sz="0" w:space="0" w:color="auto"/>
        <w:bottom w:val="none" w:sz="0" w:space="0" w:color="auto"/>
        <w:right w:val="none" w:sz="0" w:space="0" w:color="auto"/>
      </w:divBdr>
    </w:div>
    <w:div w:id="538392368">
      <w:bodyDiv w:val="1"/>
      <w:marLeft w:val="0"/>
      <w:marRight w:val="0"/>
      <w:marTop w:val="0"/>
      <w:marBottom w:val="0"/>
      <w:divBdr>
        <w:top w:val="none" w:sz="0" w:space="0" w:color="auto"/>
        <w:left w:val="none" w:sz="0" w:space="0" w:color="auto"/>
        <w:bottom w:val="none" w:sz="0" w:space="0" w:color="auto"/>
        <w:right w:val="none" w:sz="0" w:space="0" w:color="auto"/>
      </w:divBdr>
    </w:div>
    <w:div w:id="545144968">
      <w:bodyDiv w:val="1"/>
      <w:marLeft w:val="0"/>
      <w:marRight w:val="0"/>
      <w:marTop w:val="0"/>
      <w:marBottom w:val="0"/>
      <w:divBdr>
        <w:top w:val="none" w:sz="0" w:space="0" w:color="auto"/>
        <w:left w:val="none" w:sz="0" w:space="0" w:color="auto"/>
        <w:bottom w:val="none" w:sz="0" w:space="0" w:color="auto"/>
        <w:right w:val="none" w:sz="0" w:space="0" w:color="auto"/>
      </w:divBdr>
    </w:div>
    <w:div w:id="555706601">
      <w:bodyDiv w:val="1"/>
      <w:marLeft w:val="0"/>
      <w:marRight w:val="0"/>
      <w:marTop w:val="0"/>
      <w:marBottom w:val="0"/>
      <w:divBdr>
        <w:top w:val="none" w:sz="0" w:space="0" w:color="auto"/>
        <w:left w:val="none" w:sz="0" w:space="0" w:color="auto"/>
        <w:bottom w:val="none" w:sz="0" w:space="0" w:color="auto"/>
        <w:right w:val="none" w:sz="0" w:space="0" w:color="auto"/>
      </w:divBdr>
    </w:div>
    <w:div w:id="582028102">
      <w:bodyDiv w:val="1"/>
      <w:marLeft w:val="0"/>
      <w:marRight w:val="0"/>
      <w:marTop w:val="0"/>
      <w:marBottom w:val="0"/>
      <w:divBdr>
        <w:top w:val="none" w:sz="0" w:space="0" w:color="auto"/>
        <w:left w:val="none" w:sz="0" w:space="0" w:color="auto"/>
        <w:bottom w:val="none" w:sz="0" w:space="0" w:color="auto"/>
        <w:right w:val="none" w:sz="0" w:space="0" w:color="auto"/>
      </w:divBdr>
    </w:div>
    <w:div w:id="583414008">
      <w:bodyDiv w:val="1"/>
      <w:marLeft w:val="0"/>
      <w:marRight w:val="0"/>
      <w:marTop w:val="0"/>
      <w:marBottom w:val="0"/>
      <w:divBdr>
        <w:top w:val="none" w:sz="0" w:space="0" w:color="auto"/>
        <w:left w:val="none" w:sz="0" w:space="0" w:color="auto"/>
        <w:bottom w:val="none" w:sz="0" w:space="0" w:color="auto"/>
        <w:right w:val="none" w:sz="0" w:space="0" w:color="auto"/>
      </w:divBdr>
    </w:div>
    <w:div w:id="597446937">
      <w:bodyDiv w:val="1"/>
      <w:marLeft w:val="0"/>
      <w:marRight w:val="0"/>
      <w:marTop w:val="0"/>
      <w:marBottom w:val="0"/>
      <w:divBdr>
        <w:top w:val="none" w:sz="0" w:space="0" w:color="auto"/>
        <w:left w:val="none" w:sz="0" w:space="0" w:color="auto"/>
        <w:bottom w:val="none" w:sz="0" w:space="0" w:color="auto"/>
        <w:right w:val="none" w:sz="0" w:space="0" w:color="auto"/>
      </w:divBdr>
    </w:div>
    <w:div w:id="601188668">
      <w:bodyDiv w:val="1"/>
      <w:marLeft w:val="0"/>
      <w:marRight w:val="0"/>
      <w:marTop w:val="0"/>
      <w:marBottom w:val="0"/>
      <w:divBdr>
        <w:top w:val="none" w:sz="0" w:space="0" w:color="auto"/>
        <w:left w:val="none" w:sz="0" w:space="0" w:color="auto"/>
        <w:bottom w:val="none" w:sz="0" w:space="0" w:color="auto"/>
        <w:right w:val="none" w:sz="0" w:space="0" w:color="auto"/>
      </w:divBdr>
    </w:div>
    <w:div w:id="632292342">
      <w:bodyDiv w:val="1"/>
      <w:marLeft w:val="0"/>
      <w:marRight w:val="0"/>
      <w:marTop w:val="0"/>
      <w:marBottom w:val="0"/>
      <w:divBdr>
        <w:top w:val="none" w:sz="0" w:space="0" w:color="auto"/>
        <w:left w:val="none" w:sz="0" w:space="0" w:color="auto"/>
        <w:bottom w:val="none" w:sz="0" w:space="0" w:color="auto"/>
        <w:right w:val="none" w:sz="0" w:space="0" w:color="auto"/>
      </w:divBdr>
    </w:div>
    <w:div w:id="646252618">
      <w:bodyDiv w:val="1"/>
      <w:marLeft w:val="0"/>
      <w:marRight w:val="0"/>
      <w:marTop w:val="0"/>
      <w:marBottom w:val="0"/>
      <w:divBdr>
        <w:top w:val="none" w:sz="0" w:space="0" w:color="auto"/>
        <w:left w:val="none" w:sz="0" w:space="0" w:color="auto"/>
        <w:bottom w:val="none" w:sz="0" w:space="0" w:color="auto"/>
        <w:right w:val="none" w:sz="0" w:space="0" w:color="auto"/>
      </w:divBdr>
    </w:div>
    <w:div w:id="649674179">
      <w:bodyDiv w:val="1"/>
      <w:marLeft w:val="0"/>
      <w:marRight w:val="0"/>
      <w:marTop w:val="0"/>
      <w:marBottom w:val="0"/>
      <w:divBdr>
        <w:top w:val="none" w:sz="0" w:space="0" w:color="auto"/>
        <w:left w:val="none" w:sz="0" w:space="0" w:color="auto"/>
        <w:bottom w:val="none" w:sz="0" w:space="0" w:color="auto"/>
        <w:right w:val="none" w:sz="0" w:space="0" w:color="auto"/>
      </w:divBdr>
    </w:div>
    <w:div w:id="680010503">
      <w:bodyDiv w:val="1"/>
      <w:marLeft w:val="0"/>
      <w:marRight w:val="0"/>
      <w:marTop w:val="0"/>
      <w:marBottom w:val="0"/>
      <w:divBdr>
        <w:top w:val="none" w:sz="0" w:space="0" w:color="auto"/>
        <w:left w:val="none" w:sz="0" w:space="0" w:color="auto"/>
        <w:bottom w:val="none" w:sz="0" w:space="0" w:color="auto"/>
        <w:right w:val="none" w:sz="0" w:space="0" w:color="auto"/>
      </w:divBdr>
    </w:div>
    <w:div w:id="706371291">
      <w:bodyDiv w:val="1"/>
      <w:marLeft w:val="0"/>
      <w:marRight w:val="0"/>
      <w:marTop w:val="0"/>
      <w:marBottom w:val="0"/>
      <w:divBdr>
        <w:top w:val="none" w:sz="0" w:space="0" w:color="auto"/>
        <w:left w:val="none" w:sz="0" w:space="0" w:color="auto"/>
        <w:bottom w:val="none" w:sz="0" w:space="0" w:color="auto"/>
        <w:right w:val="none" w:sz="0" w:space="0" w:color="auto"/>
      </w:divBdr>
    </w:div>
    <w:div w:id="706567148">
      <w:bodyDiv w:val="1"/>
      <w:marLeft w:val="0"/>
      <w:marRight w:val="0"/>
      <w:marTop w:val="0"/>
      <w:marBottom w:val="0"/>
      <w:divBdr>
        <w:top w:val="none" w:sz="0" w:space="0" w:color="auto"/>
        <w:left w:val="none" w:sz="0" w:space="0" w:color="auto"/>
        <w:bottom w:val="none" w:sz="0" w:space="0" w:color="auto"/>
        <w:right w:val="none" w:sz="0" w:space="0" w:color="auto"/>
      </w:divBdr>
    </w:div>
    <w:div w:id="709191189">
      <w:bodyDiv w:val="1"/>
      <w:marLeft w:val="0"/>
      <w:marRight w:val="0"/>
      <w:marTop w:val="0"/>
      <w:marBottom w:val="0"/>
      <w:divBdr>
        <w:top w:val="none" w:sz="0" w:space="0" w:color="auto"/>
        <w:left w:val="none" w:sz="0" w:space="0" w:color="auto"/>
        <w:bottom w:val="none" w:sz="0" w:space="0" w:color="auto"/>
        <w:right w:val="none" w:sz="0" w:space="0" w:color="auto"/>
      </w:divBdr>
    </w:div>
    <w:div w:id="722291224">
      <w:bodyDiv w:val="1"/>
      <w:marLeft w:val="0"/>
      <w:marRight w:val="0"/>
      <w:marTop w:val="0"/>
      <w:marBottom w:val="0"/>
      <w:divBdr>
        <w:top w:val="none" w:sz="0" w:space="0" w:color="auto"/>
        <w:left w:val="none" w:sz="0" w:space="0" w:color="auto"/>
        <w:bottom w:val="none" w:sz="0" w:space="0" w:color="auto"/>
        <w:right w:val="none" w:sz="0" w:space="0" w:color="auto"/>
      </w:divBdr>
    </w:div>
    <w:div w:id="725644437">
      <w:bodyDiv w:val="1"/>
      <w:marLeft w:val="0"/>
      <w:marRight w:val="0"/>
      <w:marTop w:val="0"/>
      <w:marBottom w:val="0"/>
      <w:divBdr>
        <w:top w:val="none" w:sz="0" w:space="0" w:color="auto"/>
        <w:left w:val="none" w:sz="0" w:space="0" w:color="auto"/>
        <w:bottom w:val="none" w:sz="0" w:space="0" w:color="auto"/>
        <w:right w:val="none" w:sz="0" w:space="0" w:color="auto"/>
      </w:divBdr>
    </w:div>
    <w:div w:id="727455078">
      <w:bodyDiv w:val="1"/>
      <w:marLeft w:val="0"/>
      <w:marRight w:val="0"/>
      <w:marTop w:val="0"/>
      <w:marBottom w:val="0"/>
      <w:divBdr>
        <w:top w:val="none" w:sz="0" w:space="0" w:color="auto"/>
        <w:left w:val="none" w:sz="0" w:space="0" w:color="auto"/>
        <w:bottom w:val="none" w:sz="0" w:space="0" w:color="auto"/>
        <w:right w:val="none" w:sz="0" w:space="0" w:color="auto"/>
      </w:divBdr>
    </w:div>
    <w:div w:id="748577611">
      <w:bodyDiv w:val="1"/>
      <w:marLeft w:val="0"/>
      <w:marRight w:val="0"/>
      <w:marTop w:val="0"/>
      <w:marBottom w:val="0"/>
      <w:divBdr>
        <w:top w:val="none" w:sz="0" w:space="0" w:color="auto"/>
        <w:left w:val="none" w:sz="0" w:space="0" w:color="auto"/>
        <w:bottom w:val="none" w:sz="0" w:space="0" w:color="auto"/>
        <w:right w:val="none" w:sz="0" w:space="0" w:color="auto"/>
      </w:divBdr>
    </w:div>
    <w:div w:id="749497356">
      <w:bodyDiv w:val="1"/>
      <w:marLeft w:val="0"/>
      <w:marRight w:val="0"/>
      <w:marTop w:val="0"/>
      <w:marBottom w:val="0"/>
      <w:divBdr>
        <w:top w:val="none" w:sz="0" w:space="0" w:color="auto"/>
        <w:left w:val="none" w:sz="0" w:space="0" w:color="auto"/>
        <w:bottom w:val="none" w:sz="0" w:space="0" w:color="auto"/>
        <w:right w:val="none" w:sz="0" w:space="0" w:color="auto"/>
      </w:divBdr>
    </w:div>
    <w:div w:id="788083711">
      <w:bodyDiv w:val="1"/>
      <w:marLeft w:val="0"/>
      <w:marRight w:val="0"/>
      <w:marTop w:val="0"/>
      <w:marBottom w:val="0"/>
      <w:divBdr>
        <w:top w:val="none" w:sz="0" w:space="0" w:color="auto"/>
        <w:left w:val="none" w:sz="0" w:space="0" w:color="auto"/>
        <w:bottom w:val="none" w:sz="0" w:space="0" w:color="auto"/>
        <w:right w:val="none" w:sz="0" w:space="0" w:color="auto"/>
      </w:divBdr>
    </w:div>
    <w:div w:id="808287580">
      <w:bodyDiv w:val="1"/>
      <w:marLeft w:val="0"/>
      <w:marRight w:val="0"/>
      <w:marTop w:val="0"/>
      <w:marBottom w:val="0"/>
      <w:divBdr>
        <w:top w:val="none" w:sz="0" w:space="0" w:color="auto"/>
        <w:left w:val="none" w:sz="0" w:space="0" w:color="auto"/>
        <w:bottom w:val="none" w:sz="0" w:space="0" w:color="auto"/>
        <w:right w:val="none" w:sz="0" w:space="0" w:color="auto"/>
      </w:divBdr>
    </w:div>
    <w:div w:id="835614339">
      <w:bodyDiv w:val="1"/>
      <w:marLeft w:val="0"/>
      <w:marRight w:val="0"/>
      <w:marTop w:val="0"/>
      <w:marBottom w:val="0"/>
      <w:divBdr>
        <w:top w:val="none" w:sz="0" w:space="0" w:color="auto"/>
        <w:left w:val="none" w:sz="0" w:space="0" w:color="auto"/>
        <w:bottom w:val="none" w:sz="0" w:space="0" w:color="auto"/>
        <w:right w:val="none" w:sz="0" w:space="0" w:color="auto"/>
      </w:divBdr>
    </w:div>
    <w:div w:id="847136568">
      <w:bodyDiv w:val="1"/>
      <w:marLeft w:val="0"/>
      <w:marRight w:val="0"/>
      <w:marTop w:val="0"/>
      <w:marBottom w:val="0"/>
      <w:divBdr>
        <w:top w:val="none" w:sz="0" w:space="0" w:color="auto"/>
        <w:left w:val="none" w:sz="0" w:space="0" w:color="auto"/>
        <w:bottom w:val="none" w:sz="0" w:space="0" w:color="auto"/>
        <w:right w:val="none" w:sz="0" w:space="0" w:color="auto"/>
      </w:divBdr>
    </w:div>
    <w:div w:id="860702123">
      <w:bodyDiv w:val="1"/>
      <w:marLeft w:val="0"/>
      <w:marRight w:val="0"/>
      <w:marTop w:val="0"/>
      <w:marBottom w:val="0"/>
      <w:divBdr>
        <w:top w:val="none" w:sz="0" w:space="0" w:color="auto"/>
        <w:left w:val="none" w:sz="0" w:space="0" w:color="auto"/>
        <w:bottom w:val="none" w:sz="0" w:space="0" w:color="auto"/>
        <w:right w:val="none" w:sz="0" w:space="0" w:color="auto"/>
      </w:divBdr>
    </w:div>
    <w:div w:id="861358988">
      <w:bodyDiv w:val="1"/>
      <w:marLeft w:val="0"/>
      <w:marRight w:val="0"/>
      <w:marTop w:val="0"/>
      <w:marBottom w:val="0"/>
      <w:divBdr>
        <w:top w:val="none" w:sz="0" w:space="0" w:color="auto"/>
        <w:left w:val="none" w:sz="0" w:space="0" w:color="auto"/>
        <w:bottom w:val="none" w:sz="0" w:space="0" w:color="auto"/>
        <w:right w:val="none" w:sz="0" w:space="0" w:color="auto"/>
      </w:divBdr>
    </w:div>
    <w:div w:id="885525527">
      <w:bodyDiv w:val="1"/>
      <w:marLeft w:val="0"/>
      <w:marRight w:val="0"/>
      <w:marTop w:val="0"/>
      <w:marBottom w:val="0"/>
      <w:divBdr>
        <w:top w:val="none" w:sz="0" w:space="0" w:color="auto"/>
        <w:left w:val="none" w:sz="0" w:space="0" w:color="auto"/>
        <w:bottom w:val="none" w:sz="0" w:space="0" w:color="auto"/>
        <w:right w:val="none" w:sz="0" w:space="0" w:color="auto"/>
      </w:divBdr>
    </w:div>
    <w:div w:id="966668940">
      <w:bodyDiv w:val="1"/>
      <w:marLeft w:val="0"/>
      <w:marRight w:val="0"/>
      <w:marTop w:val="0"/>
      <w:marBottom w:val="0"/>
      <w:divBdr>
        <w:top w:val="none" w:sz="0" w:space="0" w:color="auto"/>
        <w:left w:val="none" w:sz="0" w:space="0" w:color="auto"/>
        <w:bottom w:val="none" w:sz="0" w:space="0" w:color="auto"/>
        <w:right w:val="none" w:sz="0" w:space="0" w:color="auto"/>
      </w:divBdr>
    </w:div>
    <w:div w:id="968051647">
      <w:bodyDiv w:val="1"/>
      <w:marLeft w:val="0"/>
      <w:marRight w:val="0"/>
      <w:marTop w:val="0"/>
      <w:marBottom w:val="0"/>
      <w:divBdr>
        <w:top w:val="none" w:sz="0" w:space="0" w:color="auto"/>
        <w:left w:val="none" w:sz="0" w:space="0" w:color="auto"/>
        <w:bottom w:val="none" w:sz="0" w:space="0" w:color="auto"/>
        <w:right w:val="none" w:sz="0" w:space="0" w:color="auto"/>
      </w:divBdr>
    </w:div>
    <w:div w:id="998001737">
      <w:bodyDiv w:val="1"/>
      <w:marLeft w:val="0"/>
      <w:marRight w:val="0"/>
      <w:marTop w:val="0"/>
      <w:marBottom w:val="0"/>
      <w:divBdr>
        <w:top w:val="none" w:sz="0" w:space="0" w:color="auto"/>
        <w:left w:val="none" w:sz="0" w:space="0" w:color="auto"/>
        <w:bottom w:val="none" w:sz="0" w:space="0" w:color="auto"/>
        <w:right w:val="none" w:sz="0" w:space="0" w:color="auto"/>
      </w:divBdr>
    </w:div>
    <w:div w:id="1007974934">
      <w:bodyDiv w:val="1"/>
      <w:marLeft w:val="0"/>
      <w:marRight w:val="0"/>
      <w:marTop w:val="0"/>
      <w:marBottom w:val="0"/>
      <w:divBdr>
        <w:top w:val="none" w:sz="0" w:space="0" w:color="auto"/>
        <w:left w:val="none" w:sz="0" w:space="0" w:color="auto"/>
        <w:bottom w:val="none" w:sz="0" w:space="0" w:color="auto"/>
        <w:right w:val="none" w:sz="0" w:space="0" w:color="auto"/>
      </w:divBdr>
    </w:div>
    <w:div w:id="1017776449">
      <w:bodyDiv w:val="1"/>
      <w:marLeft w:val="0"/>
      <w:marRight w:val="0"/>
      <w:marTop w:val="0"/>
      <w:marBottom w:val="0"/>
      <w:divBdr>
        <w:top w:val="none" w:sz="0" w:space="0" w:color="auto"/>
        <w:left w:val="none" w:sz="0" w:space="0" w:color="auto"/>
        <w:bottom w:val="none" w:sz="0" w:space="0" w:color="auto"/>
        <w:right w:val="none" w:sz="0" w:space="0" w:color="auto"/>
      </w:divBdr>
    </w:div>
    <w:div w:id="1032341443">
      <w:bodyDiv w:val="1"/>
      <w:marLeft w:val="0"/>
      <w:marRight w:val="0"/>
      <w:marTop w:val="0"/>
      <w:marBottom w:val="0"/>
      <w:divBdr>
        <w:top w:val="none" w:sz="0" w:space="0" w:color="auto"/>
        <w:left w:val="none" w:sz="0" w:space="0" w:color="auto"/>
        <w:bottom w:val="none" w:sz="0" w:space="0" w:color="auto"/>
        <w:right w:val="none" w:sz="0" w:space="0" w:color="auto"/>
      </w:divBdr>
    </w:div>
    <w:div w:id="1098063015">
      <w:bodyDiv w:val="1"/>
      <w:marLeft w:val="0"/>
      <w:marRight w:val="0"/>
      <w:marTop w:val="0"/>
      <w:marBottom w:val="0"/>
      <w:divBdr>
        <w:top w:val="none" w:sz="0" w:space="0" w:color="auto"/>
        <w:left w:val="none" w:sz="0" w:space="0" w:color="auto"/>
        <w:bottom w:val="none" w:sz="0" w:space="0" w:color="auto"/>
        <w:right w:val="none" w:sz="0" w:space="0" w:color="auto"/>
      </w:divBdr>
    </w:div>
    <w:div w:id="1117329769">
      <w:bodyDiv w:val="1"/>
      <w:marLeft w:val="0"/>
      <w:marRight w:val="0"/>
      <w:marTop w:val="0"/>
      <w:marBottom w:val="0"/>
      <w:divBdr>
        <w:top w:val="none" w:sz="0" w:space="0" w:color="auto"/>
        <w:left w:val="none" w:sz="0" w:space="0" w:color="auto"/>
        <w:bottom w:val="none" w:sz="0" w:space="0" w:color="auto"/>
        <w:right w:val="none" w:sz="0" w:space="0" w:color="auto"/>
      </w:divBdr>
    </w:div>
    <w:div w:id="1121730578">
      <w:bodyDiv w:val="1"/>
      <w:marLeft w:val="0"/>
      <w:marRight w:val="0"/>
      <w:marTop w:val="0"/>
      <w:marBottom w:val="0"/>
      <w:divBdr>
        <w:top w:val="none" w:sz="0" w:space="0" w:color="auto"/>
        <w:left w:val="none" w:sz="0" w:space="0" w:color="auto"/>
        <w:bottom w:val="none" w:sz="0" w:space="0" w:color="auto"/>
        <w:right w:val="none" w:sz="0" w:space="0" w:color="auto"/>
      </w:divBdr>
    </w:div>
    <w:div w:id="1134328754">
      <w:bodyDiv w:val="1"/>
      <w:marLeft w:val="0"/>
      <w:marRight w:val="0"/>
      <w:marTop w:val="0"/>
      <w:marBottom w:val="0"/>
      <w:divBdr>
        <w:top w:val="none" w:sz="0" w:space="0" w:color="auto"/>
        <w:left w:val="none" w:sz="0" w:space="0" w:color="auto"/>
        <w:bottom w:val="none" w:sz="0" w:space="0" w:color="auto"/>
        <w:right w:val="none" w:sz="0" w:space="0" w:color="auto"/>
      </w:divBdr>
    </w:div>
    <w:div w:id="1152259333">
      <w:bodyDiv w:val="1"/>
      <w:marLeft w:val="0"/>
      <w:marRight w:val="0"/>
      <w:marTop w:val="0"/>
      <w:marBottom w:val="0"/>
      <w:divBdr>
        <w:top w:val="none" w:sz="0" w:space="0" w:color="auto"/>
        <w:left w:val="none" w:sz="0" w:space="0" w:color="auto"/>
        <w:bottom w:val="none" w:sz="0" w:space="0" w:color="auto"/>
        <w:right w:val="none" w:sz="0" w:space="0" w:color="auto"/>
      </w:divBdr>
    </w:div>
    <w:div w:id="1154226234">
      <w:bodyDiv w:val="1"/>
      <w:marLeft w:val="0"/>
      <w:marRight w:val="0"/>
      <w:marTop w:val="0"/>
      <w:marBottom w:val="0"/>
      <w:divBdr>
        <w:top w:val="none" w:sz="0" w:space="0" w:color="auto"/>
        <w:left w:val="none" w:sz="0" w:space="0" w:color="auto"/>
        <w:bottom w:val="none" w:sz="0" w:space="0" w:color="auto"/>
        <w:right w:val="none" w:sz="0" w:space="0" w:color="auto"/>
      </w:divBdr>
    </w:div>
    <w:div w:id="1179809022">
      <w:bodyDiv w:val="1"/>
      <w:marLeft w:val="0"/>
      <w:marRight w:val="0"/>
      <w:marTop w:val="0"/>
      <w:marBottom w:val="0"/>
      <w:divBdr>
        <w:top w:val="none" w:sz="0" w:space="0" w:color="auto"/>
        <w:left w:val="none" w:sz="0" w:space="0" w:color="auto"/>
        <w:bottom w:val="none" w:sz="0" w:space="0" w:color="auto"/>
        <w:right w:val="none" w:sz="0" w:space="0" w:color="auto"/>
      </w:divBdr>
    </w:div>
    <w:div w:id="1183130152">
      <w:bodyDiv w:val="1"/>
      <w:marLeft w:val="0"/>
      <w:marRight w:val="0"/>
      <w:marTop w:val="0"/>
      <w:marBottom w:val="0"/>
      <w:divBdr>
        <w:top w:val="none" w:sz="0" w:space="0" w:color="auto"/>
        <w:left w:val="none" w:sz="0" w:space="0" w:color="auto"/>
        <w:bottom w:val="none" w:sz="0" w:space="0" w:color="auto"/>
        <w:right w:val="none" w:sz="0" w:space="0" w:color="auto"/>
      </w:divBdr>
    </w:div>
    <w:div w:id="1205212814">
      <w:bodyDiv w:val="1"/>
      <w:marLeft w:val="0"/>
      <w:marRight w:val="0"/>
      <w:marTop w:val="0"/>
      <w:marBottom w:val="0"/>
      <w:divBdr>
        <w:top w:val="none" w:sz="0" w:space="0" w:color="auto"/>
        <w:left w:val="none" w:sz="0" w:space="0" w:color="auto"/>
        <w:bottom w:val="none" w:sz="0" w:space="0" w:color="auto"/>
        <w:right w:val="none" w:sz="0" w:space="0" w:color="auto"/>
      </w:divBdr>
    </w:div>
    <w:div w:id="1246955515">
      <w:bodyDiv w:val="1"/>
      <w:marLeft w:val="0"/>
      <w:marRight w:val="0"/>
      <w:marTop w:val="0"/>
      <w:marBottom w:val="0"/>
      <w:divBdr>
        <w:top w:val="none" w:sz="0" w:space="0" w:color="auto"/>
        <w:left w:val="none" w:sz="0" w:space="0" w:color="auto"/>
        <w:bottom w:val="none" w:sz="0" w:space="0" w:color="auto"/>
        <w:right w:val="none" w:sz="0" w:space="0" w:color="auto"/>
      </w:divBdr>
    </w:div>
    <w:div w:id="1263076720">
      <w:bodyDiv w:val="1"/>
      <w:marLeft w:val="0"/>
      <w:marRight w:val="0"/>
      <w:marTop w:val="0"/>
      <w:marBottom w:val="0"/>
      <w:divBdr>
        <w:top w:val="none" w:sz="0" w:space="0" w:color="auto"/>
        <w:left w:val="none" w:sz="0" w:space="0" w:color="auto"/>
        <w:bottom w:val="none" w:sz="0" w:space="0" w:color="auto"/>
        <w:right w:val="none" w:sz="0" w:space="0" w:color="auto"/>
      </w:divBdr>
    </w:div>
    <w:div w:id="1270505217">
      <w:bodyDiv w:val="1"/>
      <w:marLeft w:val="0"/>
      <w:marRight w:val="0"/>
      <w:marTop w:val="0"/>
      <w:marBottom w:val="0"/>
      <w:divBdr>
        <w:top w:val="none" w:sz="0" w:space="0" w:color="auto"/>
        <w:left w:val="none" w:sz="0" w:space="0" w:color="auto"/>
        <w:bottom w:val="none" w:sz="0" w:space="0" w:color="auto"/>
        <w:right w:val="none" w:sz="0" w:space="0" w:color="auto"/>
      </w:divBdr>
    </w:div>
    <w:div w:id="1273972761">
      <w:bodyDiv w:val="1"/>
      <w:marLeft w:val="0"/>
      <w:marRight w:val="0"/>
      <w:marTop w:val="0"/>
      <w:marBottom w:val="0"/>
      <w:divBdr>
        <w:top w:val="none" w:sz="0" w:space="0" w:color="auto"/>
        <w:left w:val="none" w:sz="0" w:space="0" w:color="auto"/>
        <w:bottom w:val="none" w:sz="0" w:space="0" w:color="auto"/>
        <w:right w:val="none" w:sz="0" w:space="0" w:color="auto"/>
      </w:divBdr>
    </w:div>
    <w:div w:id="1277910017">
      <w:bodyDiv w:val="1"/>
      <w:marLeft w:val="0"/>
      <w:marRight w:val="0"/>
      <w:marTop w:val="0"/>
      <w:marBottom w:val="0"/>
      <w:divBdr>
        <w:top w:val="none" w:sz="0" w:space="0" w:color="auto"/>
        <w:left w:val="none" w:sz="0" w:space="0" w:color="auto"/>
        <w:bottom w:val="none" w:sz="0" w:space="0" w:color="auto"/>
        <w:right w:val="none" w:sz="0" w:space="0" w:color="auto"/>
      </w:divBdr>
    </w:div>
    <w:div w:id="1281255647">
      <w:bodyDiv w:val="1"/>
      <w:marLeft w:val="0"/>
      <w:marRight w:val="0"/>
      <w:marTop w:val="0"/>
      <w:marBottom w:val="0"/>
      <w:divBdr>
        <w:top w:val="none" w:sz="0" w:space="0" w:color="auto"/>
        <w:left w:val="none" w:sz="0" w:space="0" w:color="auto"/>
        <w:bottom w:val="none" w:sz="0" w:space="0" w:color="auto"/>
        <w:right w:val="none" w:sz="0" w:space="0" w:color="auto"/>
      </w:divBdr>
    </w:div>
    <w:div w:id="1289167743">
      <w:bodyDiv w:val="1"/>
      <w:marLeft w:val="0"/>
      <w:marRight w:val="0"/>
      <w:marTop w:val="0"/>
      <w:marBottom w:val="0"/>
      <w:divBdr>
        <w:top w:val="none" w:sz="0" w:space="0" w:color="auto"/>
        <w:left w:val="none" w:sz="0" w:space="0" w:color="auto"/>
        <w:bottom w:val="none" w:sz="0" w:space="0" w:color="auto"/>
        <w:right w:val="none" w:sz="0" w:space="0" w:color="auto"/>
      </w:divBdr>
    </w:div>
    <w:div w:id="1311866641">
      <w:bodyDiv w:val="1"/>
      <w:marLeft w:val="0"/>
      <w:marRight w:val="0"/>
      <w:marTop w:val="0"/>
      <w:marBottom w:val="0"/>
      <w:divBdr>
        <w:top w:val="none" w:sz="0" w:space="0" w:color="auto"/>
        <w:left w:val="none" w:sz="0" w:space="0" w:color="auto"/>
        <w:bottom w:val="none" w:sz="0" w:space="0" w:color="auto"/>
        <w:right w:val="none" w:sz="0" w:space="0" w:color="auto"/>
      </w:divBdr>
    </w:div>
    <w:div w:id="1312829295">
      <w:bodyDiv w:val="1"/>
      <w:marLeft w:val="0"/>
      <w:marRight w:val="0"/>
      <w:marTop w:val="0"/>
      <w:marBottom w:val="0"/>
      <w:divBdr>
        <w:top w:val="none" w:sz="0" w:space="0" w:color="auto"/>
        <w:left w:val="none" w:sz="0" w:space="0" w:color="auto"/>
        <w:bottom w:val="none" w:sz="0" w:space="0" w:color="auto"/>
        <w:right w:val="none" w:sz="0" w:space="0" w:color="auto"/>
      </w:divBdr>
    </w:div>
    <w:div w:id="1345789016">
      <w:bodyDiv w:val="1"/>
      <w:marLeft w:val="0"/>
      <w:marRight w:val="0"/>
      <w:marTop w:val="0"/>
      <w:marBottom w:val="0"/>
      <w:divBdr>
        <w:top w:val="none" w:sz="0" w:space="0" w:color="auto"/>
        <w:left w:val="none" w:sz="0" w:space="0" w:color="auto"/>
        <w:bottom w:val="none" w:sz="0" w:space="0" w:color="auto"/>
        <w:right w:val="none" w:sz="0" w:space="0" w:color="auto"/>
      </w:divBdr>
    </w:div>
    <w:div w:id="1364214370">
      <w:bodyDiv w:val="1"/>
      <w:marLeft w:val="0"/>
      <w:marRight w:val="0"/>
      <w:marTop w:val="0"/>
      <w:marBottom w:val="0"/>
      <w:divBdr>
        <w:top w:val="none" w:sz="0" w:space="0" w:color="auto"/>
        <w:left w:val="none" w:sz="0" w:space="0" w:color="auto"/>
        <w:bottom w:val="none" w:sz="0" w:space="0" w:color="auto"/>
        <w:right w:val="none" w:sz="0" w:space="0" w:color="auto"/>
      </w:divBdr>
    </w:div>
    <w:div w:id="1398555052">
      <w:bodyDiv w:val="1"/>
      <w:marLeft w:val="0"/>
      <w:marRight w:val="0"/>
      <w:marTop w:val="0"/>
      <w:marBottom w:val="0"/>
      <w:divBdr>
        <w:top w:val="none" w:sz="0" w:space="0" w:color="auto"/>
        <w:left w:val="none" w:sz="0" w:space="0" w:color="auto"/>
        <w:bottom w:val="none" w:sz="0" w:space="0" w:color="auto"/>
        <w:right w:val="none" w:sz="0" w:space="0" w:color="auto"/>
      </w:divBdr>
    </w:div>
    <w:div w:id="1404569800">
      <w:bodyDiv w:val="1"/>
      <w:marLeft w:val="0"/>
      <w:marRight w:val="0"/>
      <w:marTop w:val="0"/>
      <w:marBottom w:val="0"/>
      <w:divBdr>
        <w:top w:val="none" w:sz="0" w:space="0" w:color="auto"/>
        <w:left w:val="none" w:sz="0" w:space="0" w:color="auto"/>
        <w:bottom w:val="none" w:sz="0" w:space="0" w:color="auto"/>
        <w:right w:val="none" w:sz="0" w:space="0" w:color="auto"/>
      </w:divBdr>
    </w:div>
    <w:div w:id="1407917181">
      <w:bodyDiv w:val="1"/>
      <w:marLeft w:val="0"/>
      <w:marRight w:val="0"/>
      <w:marTop w:val="0"/>
      <w:marBottom w:val="0"/>
      <w:divBdr>
        <w:top w:val="none" w:sz="0" w:space="0" w:color="auto"/>
        <w:left w:val="none" w:sz="0" w:space="0" w:color="auto"/>
        <w:bottom w:val="none" w:sz="0" w:space="0" w:color="auto"/>
        <w:right w:val="none" w:sz="0" w:space="0" w:color="auto"/>
      </w:divBdr>
    </w:div>
    <w:div w:id="1431511504">
      <w:bodyDiv w:val="1"/>
      <w:marLeft w:val="0"/>
      <w:marRight w:val="0"/>
      <w:marTop w:val="0"/>
      <w:marBottom w:val="0"/>
      <w:divBdr>
        <w:top w:val="none" w:sz="0" w:space="0" w:color="auto"/>
        <w:left w:val="none" w:sz="0" w:space="0" w:color="auto"/>
        <w:bottom w:val="none" w:sz="0" w:space="0" w:color="auto"/>
        <w:right w:val="none" w:sz="0" w:space="0" w:color="auto"/>
      </w:divBdr>
    </w:div>
    <w:div w:id="1444230966">
      <w:bodyDiv w:val="1"/>
      <w:marLeft w:val="0"/>
      <w:marRight w:val="0"/>
      <w:marTop w:val="0"/>
      <w:marBottom w:val="0"/>
      <w:divBdr>
        <w:top w:val="none" w:sz="0" w:space="0" w:color="auto"/>
        <w:left w:val="none" w:sz="0" w:space="0" w:color="auto"/>
        <w:bottom w:val="none" w:sz="0" w:space="0" w:color="auto"/>
        <w:right w:val="none" w:sz="0" w:space="0" w:color="auto"/>
      </w:divBdr>
    </w:div>
    <w:div w:id="1491677328">
      <w:bodyDiv w:val="1"/>
      <w:marLeft w:val="0"/>
      <w:marRight w:val="0"/>
      <w:marTop w:val="0"/>
      <w:marBottom w:val="0"/>
      <w:divBdr>
        <w:top w:val="none" w:sz="0" w:space="0" w:color="auto"/>
        <w:left w:val="none" w:sz="0" w:space="0" w:color="auto"/>
        <w:bottom w:val="none" w:sz="0" w:space="0" w:color="auto"/>
        <w:right w:val="none" w:sz="0" w:space="0" w:color="auto"/>
      </w:divBdr>
    </w:div>
    <w:div w:id="1507137876">
      <w:bodyDiv w:val="1"/>
      <w:marLeft w:val="0"/>
      <w:marRight w:val="0"/>
      <w:marTop w:val="0"/>
      <w:marBottom w:val="0"/>
      <w:divBdr>
        <w:top w:val="none" w:sz="0" w:space="0" w:color="auto"/>
        <w:left w:val="none" w:sz="0" w:space="0" w:color="auto"/>
        <w:bottom w:val="none" w:sz="0" w:space="0" w:color="auto"/>
        <w:right w:val="none" w:sz="0" w:space="0" w:color="auto"/>
      </w:divBdr>
    </w:div>
    <w:div w:id="1528130766">
      <w:bodyDiv w:val="1"/>
      <w:marLeft w:val="0"/>
      <w:marRight w:val="0"/>
      <w:marTop w:val="0"/>
      <w:marBottom w:val="0"/>
      <w:divBdr>
        <w:top w:val="none" w:sz="0" w:space="0" w:color="auto"/>
        <w:left w:val="none" w:sz="0" w:space="0" w:color="auto"/>
        <w:bottom w:val="none" w:sz="0" w:space="0" w:color="auto"/>
        <w:right w:val="none" w:sz="0" w:space="0" w:color="auto"/>
      </w:divBdr>
    </w:div>
    <w:div w:id="1544946627">
      <w:bodyDiv w:val="1"/>
      <w:marLeft w:val="0"/>
      <w:marRight w:val="0"/>
      <w:marTop w:val="0"/>
      <w:marBottom w:val="0"/>
      <w:divBdr>
        <w:top w:val="none" w:sz="0" w:space="0" w:color="auto"/>
        <w:left w:val="none" w:sz="0" w:space="0" w:color="auto"/>
        <w:bottom w:val="none" w:sz="0" w:space="0" w:color="auto"/>
        <w:right w:val="none" w:sz="0" w:space="0" w:color="auto"/>
      </w:divBdr>
    </w:div>
    <w:div w:id="1547789896">
      <w:bodyDiv w:val="1"/>
      <w:marLeft w:val="0"/>
      <w:marRight w:val="0"/>
      <w:marTop w:val="0"/>
      <w:marBottom w:val="0"/>
      <w:divBdr>
        <w:top w:val="none" w:sz="0" w:space="0" w:color="auto"/>
        <w:left w:val="none" w:sz="0" w:space="0" w:color="auto"/>
        <w:bottom w:val="none" w:sz="0" w:space="0" w:color="auto"/>
        <w:right w:val="none" w:sz="0" w:space="0" w:color="auto"/>
      </w:divBdr>
    </w:div>
    <w:div w:id="1577978386">
      <w:bodyDiv w:val="1"/>
      <w:marLeft w:val="0"/>
      <w:marRight w:val="0"/>
      <w:marTop w:val="0"/>
      <w:marBottom w:val="0"/>
      <w:divBdr>
        <w:top w:val="none" w:sz="0" w:space="0" w:color="auto"/>
        <w:left w:val="none" w:sz="0" w:space="0" w:color="auto"/>
        <w:bottom w:val="none" w:sz="0" w:space="0" w:color="auto"/>
        <w:right w:val="none" w:sz="0" w:space="0" w:color="auto"/>
      </w:divBdr>
    </w:div>
    <w:div w:id="1593391041">
      <w:bodyDiv w:val="1"/>
      <w:marLeft w:val="0"/>
      <w:marRight w:val="0"/>
      <w:marTop w:val="0"/>
      <w:marBottom w:val="0"/>
      <w:divBdr>
        <w:top w:val="none" w:sz="0" w:space="0" w:color="auto"/>
        <w:left w:val="none" w:sz="0" w:space="0" w:color="auto"/>
        <w:bottom w:val="none" w:sz="0" w:space="0" w:color="auto"/>
        <w:right w:val="none" w:sz="0" w:space="0" w:color="auto"/>
      </w:divBdr>
    </w:div>
    <w:div w:id="1600480556">
      <w:bodyDiv w:val="1"/>
      <w:marLeft w:val="0"/>
      <w:marRight w:val="0"/>
      <w:marTop w:val="0"/>
      <w:marBottom w:val="0"/>
      <w:divBdr>
        <w:top w:val="none" w:sz="0" w:space="0" w:color="auto"/>
        <w:left w:val="none" w:sz="0" w:space="0" w:color="auto"/>
        <w:bottom w:val="none" w:sz="0" w:space="0" w:color="auto"/>
        <w:right w:val="none" w:sz="0" w:space="0" w:color="auto"/>
      </w:divBdr>
    </w:div>
    <w:div w:id="1601913447">
      <w:bodyDiv w:val="1"/>
      <w:marLeft w:val="0"/>
      <w:marRight w:val="0"/>
      <w:marTop w:val="0"/>
      <w:marBottom w:val="0"/>
      <w:divBdr>
        <w:top w:val="none" w:sz="0" w:space="0" w:color="auto"/>
        <w:left w:val="none" w:sz="0" w:space="0" w:color="auto"/>
        <w:bottom w:val="none" w:sz="0" w:space="0" w:color="auto"/>
        <w:right w:val="none" w:sz="0" w:space="0" w:color="auto"/>
      </w:divBdr>
    </w:div>
    <w:div w:id="1604462545">
      <w:bodyDiv w:val="1"/>
      <w:marLeft w:val="0"/>
      <w:marRight w:val="0"/>
      <w:marTop w:val="0"/>
      <w:marBottom w:val="0"/>
      <w:divBdr>
        <w:top w:val="none" w:sz="0" w:space="0" w:color="auto"/>
        <w:left w:val="none" w:sz="0" w:space="0" w:color="auto"/>
        <w:bottom w:val="none" w:sz="0" w:space="0" w:color="auto"/>
        <w:right w:val="none" w:sz="0" w:space="0" w:color="auto"/>
      </w:divBdr>
    </w:div>
    <w:div w:id="1605069874">
      <w:bodyDiv w:val="1"/>
      <w:marLeft w:val="0"/>
      <w:marRight w:val="0"/>
      <w:marTop w:val="0"/>
      <w:marBottom w:val="0"/>
      <w:divBdr>
        <w:top w:val="none" w:sz="0" w:space="0" w:color="auto"/>
        <w:left w:val="none" w:sz="0" w:space="0" w:color="auto"/>
        <w:bottom w:val="none" w:sz="0" w:space="0" w:color="auto"/>
        <w:right w:val="none" w:sz="0" w:space="0" w:color="auto"/>
      </w:divBdr>
    </w:div>
    <w:div w:id="1619219176">
      <w:bodyDiv w:val="1"/>
      <w:marLeft w:val="0"/>
      <w:marRight w:val="0"/>
      <w:marTop w:val="0"/>
      <w:marBottom w:val="0"/>
      <w:divBdr>
        <w:top w:val="none" w:sz="0" w:space="0" w:color="auto"/>
        <w:left w:val="none" w:sz="0" w:space="0" w:color="auto"/>
        <w:bottom w:val="none" w:sz="0" w:space="0" w:color="auto"/>
        <w:right w:val="none" w:sz="0" w:space="0" w:color="auto"/>
      </w:divBdr>
    </w:div>
    <w:div w:id="1627929895">
      <w:bodyDiv w:val="1"/>
      <w:marLeft w:val="0"/>
      <w:marRight w:val="0"/>
      <w:marTop w:val="0"/>
      <w:marBottom w:val="0"/>
      <w:divBdr>
        <w:top w:val="none" w:sz="0" w:space="0" w:color="auto"/>
        <w:left w:val="none" w:sz="0" w:space="0" w:color="auto"/>
        <w:bottom w:val="none" w:sz="0" w:space="0" w:color="auto"/>
        <w:right w:val="none" w:sz="0" w:space="0" w:color="auto"/>
      </w:divBdr>
    </w:div>
    <w:div w:id="1636567159">
      <w:bodyDiv w:val="1"/>
      <w:marLeft w:val="0"/>
      <w:marRight w:val="0"/>
      <w:marTop w:val="0"/>
      <w:marBottom w:val="0"/>
      <w:divBdr>
        <w:top w:val="none" w:sz="0" w:space="0" w:color="auto"/>
        <w:left w:val="none" w:sz="0" w:space="0" w:color="auto"/>
        <w:bottom w:val="none" w:sz="0" w:space="0" w:color="auto"/>
        <w:right w:val="none" w:sz="0" w:space="0" w:color="auto"/>
      </w:divBdr>
    </w:div>
    <w:div w:id="1642925360">
      <w:bodyDiv w:val="1"/>
      <w:marLeft w:val="0"/>
      <w:marRight w:val="0"/>
      <w:marTop w:val="0"/>
      <w:marBottom w:val="0"/>
      <w:divBdr>
        <w:top w:val="none" w:sz="0" w:space="0" w:color="auto"/>
        <w:left w:val="none" w:sz="0" w:space="0" w:color="auto"/>
        <w:bottom w:val="none" w:sz="0" w:space="0" w:color="auto"/>
        <w:right w:val="none" w:sz="0" w:space="0" w:color="auto"/>
      </w:divBdr>
    </w:div>
    <w:div w:id="1646203464">
      <w:bodyDiv w:val="1"/>
      <w:marLeft w:val="0"/>
      <w:marRight w:val="0"/>
      <w:marTop w:val="0"/>
      <w:marBottom w:val="0"/>
      <w:divBdr>
        <w:top w:val="none" w:sz="0" w:space="0" w:color="auto"/>
        <w:left w:val="none" w:sz="0" w:space="0" w:color="auto"/>
        <w:bottom w:val="none" w:sz="0" w:space="0" w:color="auto"/>
        <w:right w:val="none" w:sz="0" w:space="0" w:color="auto"/>
      </w:divBdr>
    </w:div>
    <w:div w:id="1684819836">
      <w:bodyDiv w:val="1"/>
      <w:marLeft w:val="0"/>
      <w:marRight w:val="0"/>
      <w:marTop w:val="0"/>
      <w:marBottom w:val="0"/>
      <w:divBdr>
        <w:top w:val="none" w:sz="0" w:space="0" w:color="auto"/>
        <w:left w:val="none" w:sz="0" w:space="0" w:color="auto"/>
        <w:bottom w:val="none" w:sz="0" w:space="0" w:color="auto"/>
        <w:right w:val="none" w:sz="0" w:space="0" w:color="auto"/>
      </w:divBdr>
    </w:div>
    <w:div w:id="1697656401">
      <w:bodyDiv w:val="1"/>
      <w:marLeft w:val="0"/>
      <w:marRight w:val="0"/>
      <w:marTop w:val="0"/>
      <w:marBottom w:val="0"/>
      <w:divBdr>
        <w:top w:val="none" w:sz="0" w:space="0" w:color="auto"/>
        <w:left w:val="none" w:sz="0" w:space="0" w:color="auto"/>
        <w:bottom w:val="none" w:sz="0" w:space="0" w:color="auto"/>
        <w:right w:val="none" w:sz="0" w:space="0" w:color="auto"/>
      </w:divBdr>
    </w:div>
    <w:div w:id="1703705029">
      <w:bodyDiv w:val="1"/>
      <w:marLeft w:val="0"/>
      <w:marRight w:val="0"/>
      <w:marTop w:val="0"/>
      <w:marBottom w:val="0"/>
      <w:divBdr>
        <w:top w:val="none" w:sz="0" w:space="0" w:color="auto"/>
        <w:left w:val="none" w:sz="0" w:space="0" w:color="auto"/>
        <w:bottom w:val="none" w:sz="0" w:space="0" w:color="auto"/>
        <w:right w:val="none" w:sz="0" w:space="0" w:color="auto"/>
      </w:divBdr>
    </w:div>
    <w:div w:id="1704481578">
      <w:bodyDiv w:val="1"/>
      <w:marLeft w:val="0"/>
      <w:marRight w:val="0"/>
      <w:marTop w:val="0"/>
      <w:marBottom w:val="0"/>
      <w:divBdr>
        <w:top w:val="none" w:sz="0" w:space="0" w:color="auto"/>
        <w:left w:val="none" w:sz="0" w:space="0" w:color="auto"/>
        <w:bottom w:val="none" w:sz="0" w:space="0" w:color="auto"/>
        <w:right w:val="none" w:sz="0" w:space="0" w:color="auto"/>
      </w:divBdr>
    </w:div>
    <w:div w:id="1710908670">
      <w:bodyDiv w:val="1"/>
      <w:marLeft w:val="0"/>
      <w:marRight w:val="0"/>
      <w:marTop w:val="0"/>
      <w:marBottom w:val="0"/>
      <w:divBdr>
        <w:top w:val="none" w:sz="0" w:space="0" w:color="auto"/>
        <w:left w:val="none" w:sz="0" w:space="0" w:color="auto"/>
        <w:bottom w:val="none" w:sz="0" w:space="0" w:color="auto"/>
        <w:right w:val="none" w:sz="0" w:space="0" w:color="auto"/>
      </w:divBdr>
    </w:div>
    <w:div w:id="1761025468">
      <w:bodyDiv w:val="1"/>
      <w:marLeft w:val="0"/>
      <w:marRight w:val="0"/>
      <w:marTop w:val="0"/>
      <w:marBottom w:val="0"/>
      <w:divBdr>
        <w:top w:val="none" w:sz="0" w:space="0" w:color="auto"/>
        <w:left w:val="none" w:sz="0" w:space="0" w:color="auto"/>
        <w:bottom w:val="none" w:sz="0" w:space="0" w:color="auto"/>
        <w:right w:val="none" w:sz="0" w:space="0" w:color="auto"/>
      </w:divBdr>
    </w:div>
    <w:div w:id="1786580837">
      <w:bodyDiv w:val="1"/>
      <w:marLeft w:val="0"/>
      <w:marRight w:val="0"/>
      <w:marTop w:val="0"/>
      <w:marBottom w:val="0"/>
      <w:divBdr>
        <w:top w:val="none" w:sz="0" w:space="0" w:color="auto"/>
        <w:left w:val="none" w:sz="0" w:space="0" w:color="auto"/>
        <w:bottom w:val="none" w:sz="0" w:space="0" w:color="auto"/>
        <w:right w:val="none" w:sz="0" w:space="0" w:color="auto"/>
      </w:divBdr>
    </w:div>
    <w:div w:id="1805808900">
      <w:bodyDiv w:val="1"/>
      <w:marLeft w:val="0"/>
      <w:marRight w:val="0"/>
      <w:marTop w:val="0"/>
      <w:marBottom w:val="0"/>
      <w:divBdr>
        <w:top w:val="none" w:sz="0" w:space="0" w:color="auto"/>
        <w:left w:val="none" w:sz="0" w:space="0" w:color="auto"/>
        <w:bottom w:val="none" w:sz="0" w:space="0" w:color="auto"/>
        <w:right w:val="none" w:sz="0" w:space="0" w:color="auto"/>
      </w:divBdr>
    </w:div>
    <w:div w:id="1825587678">
      <w:bodyDiv w:val="1"/>
      <w:marLeft w:val="0"/>
      <w:marRight w:val="0"/>
      <w:marTop w:val="0"/>
      <w:marBottom w:val="0"/>
      <w:divBdr>
        <w:top w:val="none" w:sz="0" w:space="0" w:color="auto"/>
        <w:left w:val="none" w:sz="0" w:space="0" w:color="auto"/>
        <w:bottom w:val="none" w:sz="0" w:space="0" w:color="auto"/>
        <w:right w:val="none" w:sz="0" w:space="0" w:color="auto"/>
      </w:divBdr>
    </w:div>
    <w:div w:id="1834223930">
      <w:bodyDiv w:val="1"/>
      <w:marLeft w:val="0"/>
      <w:marRight w:val="0"/>
      <w:marTop w:val="0"/>
      <w:marBottom w:val="0"/>
      <w:divBdr>
        <w:top w:val="none" w:sz="0" w:space="0" w:color="auto"/>
        <w:left w:val="none" w:sz="0" w:space="0" w:color="auto"/>
        <w:bottom w:val="none" w:sz="0" w:space="0" w:color="auto"/>
        <w:right w:val="none" w:sz="0" w:space="0" w:color="auto"/>
      </w:divBdr>
    </w:div>
    <w:div w:id="1835805108">
      <w:bodyDiv w:val="1"/>
      <w:marLeft w:val="0"/>
      <w:marRight w:val="0"/>
      <w:marTop w:val="0"/>
      <w:marBottom w:val="0"/>
      <w:divBdr>
        <w:top w:val="none" w:sz="0" w:space="0" w:color="auto"/>
        <w:left w:val="none" w:sz="0" w:space="0" w:color="auto"/>
        <w:bottom w:val="none" w:sz="0" w:space="0" w:color="auto"/>
        <w:right w:val="none" w:sz="0" w:space="0" w:color="auto"/>
      </w:divBdr>
    </w:div>
    <w:div w:id="1850022276">
      <w:bodyDiv w:val="1"/>
      <w:marLeft w:val="0"/>
      <w:marRight w:val="0"/>
      <w:marTop w:val="0"/>
      <w:marBottom w:val="0"/>
      <w:divBdr>
        <w:top w:val="none" w:sz="0" w:space="0" w:color="auto"/>
        <w:left w:val="none" w:sz="0" w:space="0" w:color="auto"/>
        <w:bottom w:val="none" w:sz="0" w:space="0" w:color="auto"/>
        <w:right w:val="none" w:sz="0" w:space="0" w:color="auto"/>
      </w:divBdr>
    </w:div>
    <w:div w:id="1902641943">
      <w:bodyDiv w:val="1"/>
      <w:marLeft w:val="0"/>
      <w:marRight w:val="0"/>
      <w:marTop w:val="0"/>
      <w:marBottom w:val="0"/>
      <w:divBdr>
        <w:top w:val="none" w:sz="0" w:space="0" w:color="auto"/>
        <w:left w:val="none" w:sz="0" w:space="0" w:color="auto"/>
        <w:bottom w:val="none" w:sz="0" w:space="0" w:color="auto"/>
        <w:right w:val="none" w:sz="0" w:space="0" w:color="auto"/>
      </w:divBdr>
    </w:div>
    <w:div w:id="1912351231">
      <w:bodyDiv w:val="1"/>
      <w:marLeft w:val="0"/>
      <w:marRight w:val="0"/>
      <w:marTop w:val="0"/>
      <w:marBottom w:val="0"/>
      <w:divBdr>
        <w:top w:val="none" w:sz="0" w:space="0" w:color="auto"/>
        <w:left w:val="none" w:sz="0" w:space="0" w:color="auto"/>
        <w:bottom w:val="none" w:sz="0" w:space="0" w:color="auto"/>
        <w:right w:val="none" w:sz="0" w:space="0" w:color="auto"/>
      </w:divBdr>
    </w:div>
    <w:div w:id="1924141774">
      <w:bodyDiv w:val="1"/>
      <w:marLeft w:val="0"/>
      <w:marRight w:val="0"/>
      <w:marTop w:val="0"/>
      <w:marBottom w:val="0"/>
      <w:divBdr>
        <w:top w:val="none" w:sz="0" w:space="0" w:color="auto"/>
        <w:left w:val="none" w:sz="0" w:space="0" w:color="auto"/>
        <w:bottom w:val="none" w:sz="0" w:space="0" w:color="auto"/>
        <w:right w:val="none" w:sz="0" w:space="0" w:color="auto"/>
      </w:divBdr>
    </w:div>
    <w:div w:id="1946842401">
      <w:bodyDiv w:val="1"/>
      <w:marLeft w:val="0"/>
      <w:marRight w:val="0"/>
      <w:marTop w:val="0"/>
      <w:marBottom w:val="0"/>
      <w:divBdr>
        <w:top w:val="none" w:sz="0" w:space="0" w:color="auto"/>
        <w:left w:val="none" w:sz="0" w:space="0" w:color="auto"/>
        <w:bottom w:val="none" w:sz="0" w:space="0" w:color="auto"/>
        <w:right w:val="none" w:sz="0" w:space="0" w:color="auto"/>
      </w:divBdr>
    </w:div>
    <w:div w:id="1950043684">
      <w:bodyDiv w:val="1"/>
      <w:marLeft w:val="0"/>
      <w:marRight w:val="0"/>
      <w:marTop w:val="0"/>
      <w:marBottom w:val="0"/>
      <w:divBdr>
        <w:top w:val="none" w:sz="0" w:space="0" w:color="auto"/>
        <w:left w:val="none" w:sz="0" w:space="0" w:color="auto"/>
        <w:bottom w:val="none" w:sz="0" w:space="0" w:color="auto"/>
        <w:right w:val="none" w:sz="0" w:space="0" w:color="auto"/>
      </w:divBdr>
    </w:div>
    <w:div w:id="1985347610">
      <w:bodyDiv w:val="1"/>
      <w:marLeft w:val="0"/>
      <w:marRight w:val="0"/>
      <w:marTop w:val="0"/>
      <w:marBottom w:val="0"/>
      <w:divBdr>
        <w:top w:val="none" w:sz="0" w:space="0" w:color="auto"/>
        <w:left w:val="none" w:sz="0" w:space="0" w:color="auto"/>
        <w:bottom w:val="none" w:sz="0" w:space="0" w:color="auto"/>
        <w:right w:val="none" w:sz="0" w:space="0" w:color="auto"/>
      </w:divBdr>
    </w:div>
    <w:div w:id="2009748227">
      <w:bodyDiv w:val="1"/>
      <w:marLeft w:val="0"/>
      <w:marRight w:val="0"/>
      <w:marTop w:val="0"/>
      <w:marBottom w:val="0"/>
      <w:divBdr>
        <w:top w:val="none" w:sz="0" w:space="0" w:color="auto"/>
        <w:left w:val="none" w:sz="0" w:space="0" w:color="auto"/>
        <w:bottom w:val="none" w:sz="0" w:space="0" w:color="auto"/>
        <w:right w:val="none" w:sz="0" w:space="0" w:color="auto"/>
      </w:divBdr>
    </w:div>
    <w:div w:id="2012217714">
      <w:bodyDiv w:val="1"/>
      <w:marLeft w:val="0"/>
      <w:marRight w:val="0"/>
      <w:marTop w:val="0"/>
      <w:marBottom w:val="0"/>
      <w:divBdr>
        <w:top w:val="none" w:sz="0" w:space="0" w:color="auto"/>
        <w:left w:val="none" w:sz="0" w:space="0" w:color="auto"/>
        <w:bottom w:val="none" w:sz="0" w:space="0" w:color="auto"/>
        <w:right w:val="none" w:sz="0" w:space="0" w:color="auto"/>
      </w:divBdr>
    </w:div>
    <w:div w:id="2023048964">
      <w:bodyDiv w:val="1"/>
      <w:marLeft w:val="0"/>
      <w:marRight w:val="0"/>
      <w:marTop w:val="0"/>
      <w:marBottom w:val="0"/>
      <w:divBdr>
        <w:top w:val="none" w:sz="0" w:space="0" w:color="auto"/>
        <w:left w:val="none" w:sz="0" w:space="0" w:color="auto"/>
        <w:bottom w:val="none" w:sz="0" w:space="0" w:color="auto"/>
        <w:right w:val="none" w:sz="0" w:space="0" w:color="auto"/>
      </w:divBdr>
    </w:div>
    <w:div w:id="2042122255">
      <w:bodyDiv w:val="1"/>
      <w:marLeft w:val="0"/>
      <w:marRight w:val="0"/>
      <w:marTop w:val="0"/>
      <w:marBottom w:val="0"/>
      <w:divBdr>
        <w:top w:val="none" w:sz="0" w:space="0" w:color="auto"/>
        <w:left w:val="none" w:sz="0" w:space="0" w:color="auto"/>
        <w:bottom w:val="none" w:sz="0" w:space="0" w:color="auto"/>
        <w:right w:val="none" w:sz="0" w:space="0" w:color="auto"/>
      </w:divBdr>
    </w:div>
    <w:div w:id="2050840864">
      <w:bodyDiv w:val="1"/>
      <w:marLeft w:val="0"/>
      <w:marRight w:val="0"/>
      <w:marTop w:val="0"/>
      <w:marBottom w:val="0"/>
      <w:divBdr>
        <w:top w:val="none" w:sz="0" w:space="0" w:color="auto"/>
        <w:left w:val="none" w:sz="0" w:space="0" w:color="auto"/>
        <w:bottom w:val="none" w:sz="0" w:space="0" w:color="auto"/>
        <w:right w:val="none" w:sz="0" w:space="0" w:color="auto"/>
      </w:divBdr>
    </w:div>
    <w:div w:id="2086803495">
      <w:bodyDiv w:val="1"/>
      <w:marLeft w:val="0"/>
      <w:marRight w:val="0"/>
      <w:marTop w:val="0"/>
      <w:marBottom w:val="0"/>
      <w:divBdr>
        <w:top w:val="none" w:sz="0" w:space="0" w:color="auto"/>
        <w:left w:val="none" w:sz="0" w:space="0" w:color="auto"/>
        <w:bottom w:val="none" w:sz="0" w:space="0" w:color="auto"/>
        <w:right w:val="none" w:sz="0" w:space="0" w:color="auto"/>
      </w:divBdr>
    </w:div>
    <w:div w:id="2089844485">
      <w:bodyDiv w:val="1"/>
      <w:marLeft w:val="0"/>
      <w:marRight w:val="0"/>
      <w:marTop w:val="0"/>
      <w:marBottom w:val="0"/>
      <w:divBdr>
        <w:top w:val="none" w:sz="0" w:space="0" w:color="auto"/>
        <w:left w:val="none" w:sz="0" w:space="0" w:color="auto"/>
        <w:bottom w:val="none" w:sz="0" w:space="0" w:color="auto"/>
        <w:right w:val="none" w:sz="0" w:space="0" w:color="auto"/>
      </w:divBdr>
    </w:div>
    <w:div w:id="2106725653">
      <w:bodyDiv w:val="1"/>
      <w:marLeft w:val="0"/>
      <w:marRight w:val="0"/>
      <w:marTop w:val="0"/>
      <w:marBottom w:val="0"/>
      <w:divBdr>
        <w:top w:val="none" w:sz="0" w:space="0" w:color="auto"/>
        <w:left w:val="none" w:sz="0" w:space="0" w:color="auto"/>
        <w:bottom w:val="none" w:sz="0" w:space="0" w:color="auto"/>
        <w:right w:val="none" w:sz="0" w:space="0" w:color="auto"/>
      </w:divBdr>
    </w:div>
    <w:div w:id="2108962289">
      <w:bodyDiv w:val="1"/>
      <w:marLeft w:val="0"/>
      <w:marRight w:val="0"/>
      <w:marTop w:val="0"/>
      <w:marBottom w:val="0"/>
      <w:divBdr>
        <w:top w:val="none" w:sz="0" w:space="0" w:color="auto"/>
        <w:left w:val="none" w:sz="0" w:space="0" w:color="auto"/>
        <w:bottom w:val="none" w:sz="0" w:space="0" w:color="auto"/>
        <w:right w:val="none" w:sz="0" w:space="0" w:color="auto"/>
      </w:divBdr>
    </w:div>
    <w:div w:id="213077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A1A4BACCF115888C56AB011436B5243A1BC9D977395C0CE0A12D6815394EFF45A526FB96BAA8R6g1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13A243-0113-47B8-B7AB-D5FABBF05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42</Pages>
  <Words>22999</Words>
  <Characters>131098</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Вести Убинского сельсовета                      №40 (199) 10 ноября 2020</vt:lpstr>
    </vt:vector>
  </TitlesOfParts>
  <Company>Microsoft</Company>
  <LinksUpToDate>false</LinksUpToDate>
  <CharactersWithSpaces>153790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Вести Убинского сельсовета                      №40 (199) 10 ноября 2020</dc:title>
  <dc:creator>admin</dc:creator>
  <cp:lastModifiedBy>Пользователь</cp:lastModifiedBy>
  <cp:revision>3</cp:revision>
  <cp:lastPrinted>2021-11-15T09:32:00Z</cp:lastPrinted>
  <dcterms:created xsi:type="dcterms:W3CDTF">2021-11-15T06:03:00Z</dcterms:created>
  <dcterms:modified xsi:type="dcterms:W3CDTF">2021-11-15T09:38:00Z</dcterms:modified>
</cp:coreProperties>
</file>