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44E" w:rsidRPr="00E60EF2" w:rsidRDefault="0030644E">
      <w:pPr>
        <w:rPr>
          <w:lang w:val="ru-RU"/>
        </w:rPr>
      </w:pPr>
    </w:p>
    <w:tbl>
      <w:tblPr>
        <w:tblpPr w:leftFromText="180" w:rightFromText="180" w:vertAnchor="page" w:horzAnchor="margin" w:tblpXSpec="center" w:tblpY="784"/>
        <w:tblW w:w="10173" w:type="dxa"/>
        <w:tblBorders>
          <w:top w:val="single" w:sz="48" w:space="0" w:color="auto"/>
          <w:left w:val="single" w:sz="48" w:space="0" w:color="auto"/>
          <w:bottom w:val="single" w:sz="48" w:space="0" w:color="auto"/>
          <w:right w:val="single" w:sz="48" w:space="0" w:color="auto"/>
        </w:tblBorders>
        <w:tblLook w:val="01E0" w:firstRow="1" w:lastRow="1" w:firstColumn="1" w:lastColumn="1" w:noHBand="0" w:noVBand="0"/>
      </w:tblPr>
      <w:tblGrid>
        <w:gridCol w:w="993"/>
        <w:gridCol w:w="9180"/>
      </w:tblGrid>
      <w:tr w:rsidR="00C873F6" w:rsidRPr="005C7117">
        <w:trPr>
          <w:trHeight w:val="2173"/>
        </w:trPr>
        <w:tc>
          <w:tcPr>
            <w:tcW w:w="993" w:type="dxa"/>
            <w:tcBorders>
              <w:top w:val="thinThickThinMediumGap" w:sz="24" w:space="0" w:color="auto"/>
              <w:left w:val="thinThickThinMediumGap" w:sz="24" w:space="0" w:color="auto"/>
            </w:tcBorders>
          </w:tcPr>
          <w:p w:rsidR="00C873F6" w:rsidRDefault="00C873F6">
            <w:pPr>
              <w:ind w:left="-142"/>
              <w:jc w:val="center"/>
              <w:rPr>
                <w:rFonts w:ascii="Times New Roman" w:hAnsi="Times New Roman"/>
                <w:sz w:val="28"/>
              </w:rPr>
            </w:pPr>
          </w:p>
          <w:p w:rsidR="00C873F6" w:rsidRDefault="00C873F6">
            <w:pPr>
              <w:ind w:left="-142"/>
              <w:jc w:val="center"/>
              <w:rPr>
                <w:rFonts w:ascii="Times New Roman" w:hAnsi="Times New Roman"/>
                <w:sz w:val="28"/>
              </w:rPr>
            </w:pPr>
          </w:p>
          <w:p w:rsidR="00C873F6" w:rsidRDefault="00C873F6">
            <w:pPr>
              <w:rPr>
                <w:rFonts w:ascii="Times New Roman" w:hAnsi="Times New Roman"/>
              </w:rPr>
            </w:pPr>
          </w:p>
        </w:tc>
        <w:tc>
          <w:tcPr>
            <w:tcW w:w="9180" w:type="dxa"/>
            <w:tcBorders>
              <w:top w:val="thinThickThinMediumGap" w:sz="24" w:space="0" w:color="auto"/>
              <w:right w:val="thinThickThinMediumGap" w:sz="24" w:space="0" w:color="auto"/>
            </w:tcBorders>
          </w:tcPr>
          <w:p w:rsidR="00C873F6" w:rsidRDefault="00FE557C">
            <w:pPr>
              <w:ind w:left="-851"/>
              <w:jc w:val="center"/>
              <w:rPr>
                <w:rFonts w:ascii="Times New Roman" w:hAnsi="Times New Roman"/>
                <w:b/>
                <w:i/>
                <w:sz w:val="80"/>
                <w:szCs w:val="80"/>
                <w:lang w:val="ru-RU"/>
              </w:rPr>
            </w:pPr>
            <w:r>
              <w:rPr>
                <w:rFonts w:ascii="Times New Roman" w:hAnsi="Times New Roman"/>
                <w:b/>
                <w:i/>
                <w:sz w:val="80"/>
                <w:szCs w:val="80"/>
                <w:lang w:val="ru-RU"/>
              </w:rPr>
              <w:t>В Е С Т И</w:t>
            </w:r>
          </w:p>
          <w:p w:rsidR="00C873F6" w:rsidRDefault="00FE557C">
            <w:pPr>
              <w:ind w:left="-993"/>
              <w:jc w:val="center"/>
              <w:rPr>
                <w:rFonts w:ascii="Times New Roman" w:hAnsi="Times New Roman"/>
                <w:b/>
                <w:i/>
                <w:sz w:val="80"/>
                <w:szCs w:val="80"/>
                <w:lang w:val="ru-RU"/>
              </w:rPr>
            </w:pPr>
            <w:r>
              <w:rPr>
                <w:rFonts w:ascii="Times New Roman" w:hAnsi="Times New Roman"/>
                <w:b/>
                <w:i/>
                <w:sz w:val="80"/>
                <w:szCs w:val="80"/>
                <w:lang w:val="ru-RU"/>
              </w:rPr>
              <w:t>Убинского сельсовета</w:t>
            </w:r>
          </w:p>
        </w:tc>
      </w:tr>
      <w:tr w:rsidR="00C873F6" w:rsidRPr="005C7117">
        <w:trPr>
          <w:trHeight w:val="1194"/>
        </w:trPr>
        <w:tc>
          <w:tcPr>
            <w:tcW w:w="10173" w:type="dxa"/>
            <w:gridSpan w:val="2"/>
            <w:tcBorders>
              <w:left w:val="thinThickThinMediumGap" w:sz="24" w:space="0" w:color="auto"/>
              <w:bottom w:val="thinThickThinMediumGap" w:sz="24" w:space="0" w:color="auto"/>
              <w:right w:val="thinThickThinMediumGap" w:sz="24" w:space="0" w:color="auto"/>
            </w:tcBorders>
          </w:tcPr>
          <w:p w:rsidR="00C873F6" w:rsidRDefault="00C873F6">
            <w:pPr>
              <w:ind w:left="-142"/>
              <w:jc w:val="center"/>
              <w:rPr>
                <w:rFonts w:ascii="Times New Roman" w:hAnsi="Times New Roman"/>
                <w:b/>
                <w:sz w:val="2"/>
                <w:szCs w:val="2"/>
                <w:lang w:val="ru-RU"/>
              </w:rPr>
            </w:pPr>
          </w:p>
          <w:p w:rsidR="00C873F6" w:rsidRDefault="00FE557C">
            <w:pPr>
              <w:ind w:left="-142"/>
              <w:jc w:val="center"/>
              <w:rPr>
                <w:rFonts w:ascii="Times New Roman" w:hAnsi="Times New Roman"/>
                <w:b/>
                <w:sz w:val="20"/>
                <w:szCs w:val="20"/>
                <w:lang w:val="ru-RU"/>
              </w:rPr>
            </w:pPr>
            <w:r>
              <w:rPr>
                <w:rFonts w:ascii="Times New Roman" w:hAnsi="Times New Roman"/>
                <w:b/>
                <w:sz w:val="20"/>
                <w:szCs w:val="20"/>
                <w:lang w:val="ru-RU"/>
              </w:rPr>
              <w:t>Периодическое печатное издание Совета депутатов и администрации Убинского сельсовета</w:t>
            </w:r>
          </w:p>
          <w:p w:rsidR="00C873F6" w:rsidRDefault="00FE557C">
            <w:pPr>
              <w:ind w:left="-142"/>
              <w:jc w:val="center"/>
              <w:rPr>
                <w:rFonts w:ascii="Times New Roman" w:hAnsi="Times New Roman"/>
                <w:b/>
                <w:sz w:val="20"/>
                <w:szCs w:val="20"/>
                <w:lang w:val="ru-RU"/>
              </w:rPr>
            </w:pPr>
            <w:r>
              <w:rPr>
                <w:rFonts w:ascii="Times New Roman" w:hAnsi="Times New Roman"/>
                <w:b/>
                <w:sz w:val="20"/>
                <w:szCs w:val="20"/>
                <w:lang w:val="ru-RU"/>
              </w:rPr>
              <w:t>Убинского района Новосибирской области</w:t>
            </w:r>
          </w:p>
          <w:p w:rsidR="00C873F6" w:rsidRDefault="00C873F6">
            <w:pPr>
              <w:ind w:left="-142"/>
              <w:rPr>
                <w:rFonts w:ascii="Times New Roman" w:hAnsi="Times New Roman"/>
                <w:b/>
                <w:sz w:val="16"/>
                <w:szCs w:val="16"/>
                <w:lang w:val="ru-RU"/>
              </w:rPr>
            </w:pPr>
          </w:p>
          <w:p w:rsidR="00C873F6" w:rsidRDefault="00C873F6">
            <w:pPr>
              <w:rPr>
                <w:rFonts w:ascii="Times New Roman" w:hAnsi="Times New Roman"/>
                <w:b/>
                <w:sz w:val="16"/>
                <w:szCs w:val="16"/>
                <w:lang w:val="ru-RU"/>
              </w:rPr>
            </w:pPr>
          </w:p>
          <w:p w:rsidR="00C873F6" w:rsidRDefault="00FE557C">
            <w:pPr>
              <w:ind w:left="-142"/>
              <w:jc w:val="center"/>
              <w:rPr>
                <w:rFonts w:ascii="Times New Roman" w:hAnsi="Times New Roman"/>
                <w:b/>
                <w:sz w:val="20"/>
                <w:szCs w:val="20"/>
                <w:lang w:val="ru-RU"/>
              </w:rPr>
            </w:pPr>
            <w:r>
              <w:rPr>
                <w:rFonts w:ascii="Times New Roman" w:hAnsi="Times New Roman"/>
                <w:b/>
                <w:sz w:val="20"/>
                <w:szCs w:val="20"/>
                <w:lang w:val="ru-RU"/>
              </w:rPr>
              <w:t xml:space="preserve">                                                                                                                                 </w:t>
            </w:r>
            <w:r w:rsidR="004B5AB2">
              <w:rPr>
                <w:rFonts w:ascii="Times New Roman" w:hAnsi="Times New Roman"/>
                <w:b/>
                <w:sz w:val="20"/>
                <w:szCs w:val="20"/>
                <w:lang w:val="ru-RU"/>
              </w:rPr>
              <w:t xml:space="preserve">            </w:t>
            </w:r>
            <w:r w:rsidR="00BA21E6">
              <w:rPr>
                <w:rFonts w:ascii="Times New Roman" w:hAnsi="Times New Roman"/>
                <w:b/>
                <w:sz w:val="20"/>
                <w:szCs w:val="20"/>
                <w:lang w:val="ru-RU"/>
              </w:rPr>
              <w:t xml:space="preserve"> </w:t>
            </w:r>
            <w:r w:rsidR="00F17A30">
              <w:rPr>
                <w:rFonts w:ascii="Times New Roman" w:hAnsi="Times New Roman"/>
                <w:b/>
                <w:sz w:val="20"/>
                <w:szCs w:val="20"/>
                <w:lang w:val="ru-RU"/>
              </w:rPr>
              <w:t>22</w:t>
            </w:r>
            <w:r w:rsidR="00B05B2A">
              <w:rPr>
                <w:rFonts w:ascii="Times New Roman" w:hAnsi="Times New Roman"/>
                <w:b/>
                <w:sz w:val="20"/>
                <w:szCs w:val="20"/>
                <w:lang w:val="ru-RU"/>
              </w:rPr>
              <w:t xml:space="preserve"> октября 2021 г. № 3</w:t>
            </w:r>
            <w:r w:rsidR="00F17A30">
              <w:rPr>
                <w:rFonts w:ascii="Times New Roman" w:hAnsi="Times New Roman"/>
                <w:b/>
                <w:sz w:val="20"/>
                <w:szCs w:val="20"/>
                <w:lang w:val="ru-RU"/>
              </w:rPr>
              <w:t>3</w:t>
            </w:r>
            <w:r w:rsidR="004B5AB2">
              <w:rPr>
                <w:rFonts w:ascii="Times New Roman" w:hAnsi="Times New Roman"/>
                <w:b/>
                <w:sz w:val="20"/>
                <w:szCs w:val="20"/>
                <w:lang w:val="ru-RU"/>
              </w:rPr>
              <w:t xml:space="preserve"> (2</w:t>
            </w:r>
            <w:r w:rsidR="00F17A30">
              <w:rPr>
                <w:rFonts w:ascii="Times New Roman" w:hAnsi="Times New Roman"/>
                <w:b/>
                <w:sz w:val="20"/>
                <w:szCs w:val="20"/>
                <w:lang w:val="ru-RU"/>
              </w:rPr>
              <w:t>40</w:t>
            </w:r>
            <w:bookmarkStart w:id="0" w:name="_GoBack"/>
            <w:bookmarkEnd w:id="0"/>
            <w:r w:rsidR="00EA7792">
              <w:rPr>
                <w:rFonts w:ascii="Times New Roman" w:hAnsi="Times New Roman"/>
                <w:b/>
                <w:sz w:val="20"/>
                <w:szCs w:val="20"/>
                <w:lang w:val="ru-RU"/>
              </w:rPr>
              <w:t>)</w:t>
            </w:r>
          </w:p>
          <w:p w:rsidR="00C873F6" w:rsidRDefault="00C873F6">
            <w:pPr>
              <w:rPr>
                <w:rFonts w:ascii="Times New Roman" w:hAnsi="Times New Roman"/>
                <w:b/>
                <w:sz w:val="20"/>
                <w:szCs w:val="20"/>
                <w:lang w:val="ru-RU"/>
              </w:rPr>
            </w:pPr>
          </w:p>
        </w:tc>
      </w:tr>
    </w:tbl>
    <w:p w:rsidR="005C7117" w:rsidRPr="005C7117" w:rsidRDefault="005C7117" w:rsidP="005C7117">
      <w:pPr>
        <w:jc w:val="center"/>
        <w:rPr>
          <w:rFonts w:ascii="Times New Roman" w:eastAsiaTheme="minorEastAsia" w:hAnsi="Times New Roman"/>
          <w:b/>
          <w:sz w:val="32"/>
          <w:szCs w:val="32"/>
          <w:lang w:val="ru-RU" w:bidi="en-US"/>
        </w:rPr>
      </w:pPr>
      <w:proofErr w:type="gramStart"/>
      <w:r w:rsidRPr="005C7117">
        <w:rPr>
          <w:rFonts w:ascii="Times New Roman" w:eastAsiaTheme="minorEastAsia" w:hAnsi="Times New Roman"/>
          <w:b/>
          <w:sz w:val="32"/>
          <w:szCs w:val="32"/>
          <w:lang w:val="ru-RU" w:bidi="en-US"/>
        </w:rPr>
        <w:t>О</w:t>
      </w:r>
      <w:proofErr w:type="gramEnd"/>
      <w:r w:rsidRPr="005C7117">
        <w:rPr>
          <w:rFonts w:ascii="Times New Roman" w:eastAsiaTheme="minorEastAsia" w:hAnsi="Times New Roman"/>
          <w:b/>
          <w:sz w:val="32"/>
          <w:szCs w:val="32"/>
          <w:lang w:val="ru-RU" w:bidi="en-US"/>
        </w:rPr>
        <w:t xml:space="preserve"> Б Ъ Я В Л Е Н И Е</w:t>
      </w:r>
    </w:p>
    <w:p w:rsidR="005C7117" w:rsidRPr="005C7117" w:rsidRDefault="005C7117" w:rsidP="005C7117">
      <w:pPr>
        <w:jc w:val="center"/>
        <w:rPr>
          <w:rFonts w:ascii="Times New Roman" w:eastAsiaTheme="minorEastAsia" w:hAnsi="Times New Roman"/>
          <w:b/>
          <w:sz w:val="28"/>
          <w:szCs w:val="28"/>
          <w:lang w:val="ru-RU" w:bidi="en-US"/>
        </w:rPr>
      </w:pPr>
    </w:p>
    <w:p w:rsidR="005C7117" w:rsidRPr="005C7117" w:rsidRDefault="005C7117" w:rsidP="00F17A30">
      <w:pPr>
        <w:jc w:val="center"/>
        <w:rPr>
          <w:rFonts w:ascii="Times New Roman" w:eastAsiaTheme="minorEastAsia" w:hAnsi="Times New Roman"/>
          <w:sz w:val="28"/>
          <w:szCs w:val="28"/>
          <w:lang w:val="ru-RU" w:bidi="en-US"/>
        </w:rPr>
      </w:pPr>
      <w:r w:rsidRPr="005C7117">
        <w:rPr>
          <w:rFonts w:ascii="Times New Roman" w:eastAsiaTheme="minorEastAsia" w:hAnsi="Times New Roman"/>
          <w:sz w:val="28"/>
          <w:szCs w:val="28"/>
          <w:lang w:val="ru-RU" w:bidi="en-US"/>
        </w:rPr>
        <w:t>В общественной приёмной</w:t>
      </w:r>
    </w:p>
    <w:p w:rsidR="005C7117" w:rsidRPr="005C7117" w:rsidRDefault="005C7117" w:rsidP="00F17A30">
      <w:pPr>
        <w:jc w:val="center"/>
        <w:rPr>
          <w:rFonts w:ascii="Times New Roman" w:eastAsiaTheme="minorEastAsia" w:hAnsi="Times New Roman"/>
          <w:sz w:val="28"/>
          <w:szCs w:val="28"/>
          <w:lang w:val="ru-RU" w:bidi="en-US"/>
        </w:rPr>
      </w:pPr>
      <w:r w:rsidRPr="005C7117">
        <w:rPr>
          <w:rFonts w:ascii="Times New Roman" w:eastAsiaTheme="minorEastAsia" w:hAnsi="Times New Roman"/>
          <w:sz w:val="28"/>
          <w:szCs w:val="28"/>
          <w:lang w:val="ru-RU" w:bidi="en-US"/>
        </w:rPr>
        <w:t xml:space="preserve">Губернатора Новосибирской области </w:t>
      </w:r>
      <w:r w:rsidRPr="005C7117">
        <w:rPr>
          <w:rFonts w:ascii="Times New Roman" w:eastAsiaTheme="minorEastAsia" w:hAnsi="Times New Roman"/>
          <w:b/>
          <w:sz w:val="28"/>
          <w:szCs w:val="28"/>
          <w:lang w:val="ru-RU" w:bidi="en-US"/>
        </w:rPr>
        <w:t>28.10.2021</w:t>
      </w:r>
    </w:p>
    <w:p w:rsidR="005C7117" w:rsidRPr="005C7117" w:rsidRDefault="005C7117" w:rsidP="00F17A30">
      <w:pPr>
        <w:jc w:val="center"/>
        <w:rPr>
          <w:rFonts w:ascii="Times New Roman" w:eastAsiaTheme="minorEastAsia" w:hAnsi="Times New Roman"/>
          <w:sz w:val="28"/>
          <w:szCs w:val="28"/>
          <w:lang w:val="ru-RU" w:bidi="en-US"/>
        </w:rPr>
      </w:pPr>
      <w:r w:rsidRPr="005C7117">
        <w:rPr>
          <w:rFonts w:ascii="Times New Roman" w:eastAsiaTheme="minorEastAsia" w:hAnsi="Times New Roman"/>
          <w:b/>
          <w:sz w:val="28"/>
          <w:szCs w:val="28"/>
          <w:lang w:val="ru-RU" w:bidi="en-US"/>
        </w:rPr>
        <w:t>с 15.00 до 16.00</w:t>
      </w:r>
      <w:r w:rsidRPr="005C7117">
        <w:rPr>
          <w:rFonts w:ascii="Times New Roman" w:eastAsiaTheme="minorEastAsia" w:hAnsi="Times New Roman"/>
          <w:sz w:val="28"/>
          <w:szCs w:val="28"/>
          <w:lang w:val="ru-RU" w:bidi="en-US"/>
        </w:rPr>
        <w:t xml:space="preserve"> по бесплатному телефону </w:t>
      </w:r>
      <w:r w:rsidRPr="005C7117">
        <w:rPr>
          <w:rFonts w:ascii="Times New Roman" w:eastAsiaTheme="minorEastAsia" w:hAnsi="Times New Roman"/>
          <w:b/>
          <w:sz w:val="28"/>
          <w:szCs w:val="28"/>
          <w:lang w:val="ru-RU" w:bidi="en-US"/>
        </w:rPr>
        <w:t>8-800-700-84-73</w:t>
      </w:r>
      <w:r w:rsidRPr="005C7117">
        <w:rPr>
          <w:rFonts w:ascii="Times New Roman" w:eastAsiaTheme="minorEastAsia" w:hAnsi="Times New Roman"/>
          <w:sz w:val="28"/>
          <w:szCs w:val="28"/>
          <w:lang w:val="ru-RU" w:bidi="en-US"/>
        </w:rPr>
        <w:t xml:space="preserve"> будет проведена «прямая телефонная линия» по теме: «Актуальные вопросы защиты прав участников долевого строительства в Новосибирской области».</w:t>
      </w:r>
    </w:p>
    <w:p w:rsidR="00EA7792" w:rsidRPr="00F17A30" w:rsidRDefault="005C7117" w:rsidP="00F17A30">
      <w:pPr>
        <w:jc w:val="center"/>
        <w:rPr>
          <w:rFonts w:ascii="Times New Roman" w:eastAsiaTheme="minorEastAsia" w:hAnsi="Times New Roman"/>
          <w:sz w:val="28"/>
          <w:szCs w:val="28"/>
          <w:lang w:val="ru-RU" w:bidi="en-US"/>
        </w:rPr>
      </w:pPr>
      <w:r w:rsidRPr="005C7117">
        <w:rPr>
          <w:rFonts w:ascii="Times New Roman" w:eastAsiaTheme="minorEastAsia" w:hAnsi="Times New Roman"/>
          <w:sz w:val="28"/>
          <w:szCs w:val="28"/>
          <w:lang w:val="ru-RU" w:bidi="en-US"/>
        </w:rPr>
        <w:t>В «прямой телефонной линии» примут участие министр строительства Новосибирской области И.И. Шмидт, заместитель министра строительства Новосибирской области А.В. Колмаков, начальник управления контроля в области долевого строительства и инженерного обеспечения министерства строительства</w:t>
      </w:r>
      <w:r w:rsidR="00F17A30" w:rsidRPr="00F17A30">
        <w:rPr>
          <w:rFonts w:ascii="Times New Roman" w:eastAsiaTheme="minorEastAsia" w:hAnsi="Times New Roman"/>
          <w:sz w:val="28"/>
          <w:szCs w:val="28"/>
          <w:lang w:val="ru-RU" w:bidi="en-US"/>
        </w:rPr>
        <w:t xml:space="preserve"> </w:t>
      </w:r>
      <w:r w:rsidRPr="00F17A30">
        <w:rPr>
          <w:rFonts w:ascii="Times New Roman" w:eastAsiaTheme="minorEastAsia" w:hAnsi="Times New Roman"/>
          <w:sz w:val="28"/>
          <w:szCs w:val="28"/>
          <w:lang w:val="ru-RU" w:bidi="en-US"/>
        </w:rPr>
        <w:t xml:space="preserve">Новосибирской области </w:t>
      </w:r>
      <w:proofErr w:type="spellStart"/>
      <w:r w:rsidRPr="00F17A30">
        <w:rPr>
          <w:rFonts w:ascii="Times New Roman" w:eastAsiaTheme="minorEastAsia" w:hAnsi="Times New Roman"/>
          <w:sz w:val="28"/>
          <w:szCs w:val="28"/>
          <w:lang w:val="ru-RU" w:bidi="en-US"/>
        </w:rPr>
        <w:t>Е.И.Тилилицин</w:t>
      </w:r>
      <w:proofErr w:type="spellEnd"/>
    </w:p>
    <w:p w:rsidR="00F17A30" w:rsidRDefault="00F17A30" w:rsidP="005C7117">
      <w:pPr>
        <w:tabs>
          <w:tab w:val="left" w:pos="1482"/>
        </w:tabs>
        <w:rPr>
          <w:sz w:val="28"/>
          <w:szCs w:val="28"/>
          <w:lang w:val="ru-RU"/>
        </w:rPr>
      </w:pPr>
    </w:p>
    <w:p w:rsidR="00F17A30" w:rsidRDefault="00F17A30" w:rsidP="005C7117">
      <w:pPr>
        <w:tabs>
          <w:tab w:val="left" w:pos="1482"/>
        </w:tabs>
        <w:rPr>
          <w:sz w:val="28"/>
          <w:szCs w:val="28"/>
          <w:lang w:val="ru-RU"/>
        </w:rPr>
      </w:pPr>
    </w:p>
    <w:p w:rsidR="00F17A30" w:rsidRPr="00F17A30" w:rsidRDefault="00F17A30" w:rsidP="005C7117">
      <w:pPr>
        <w:tabs>
          <w:tab w:val="left" w:pos="1482"/>
        </w:tabs>
        <w:rPr>
          <w:sz w:val="28"/>
          <w:szCs w:val="28"/>
          <w:lang w:val="ru-RU"/>
        </w:rPr>
      </w:pPr>
    </w:p>
    <w:p w:rsidR="00F17A30" w:rsidRPr="00F17A30" w:rsidRDefault="00F17A30" w:rsidP="00F17A30">
      <w:pPr>
        <w:jc w:val="center"/>
        <w:rPr>
          <w:rFonts w:ascii="Times New Roman" w:hAnsi="Times New Roman"/>
          <w:b/>
          <w:sz w:val="32"/>
          <w:szCs w:val="32"/>
          <w:lang w:val="ru-RU" w:bidi="en-US"/>
        </w:rPr>
      </w:pPr>
      <w:proofErr w:type="gramStart"/>
      <w:r w:rsidRPr="00F17A30">
        <w:rPr>
          <w:rFonts w:ascii="Times New Roman" w:hAnsi="Times New Roman"/>
          <w:b/>
          <w:sz w:val="32"/>
          <w:szCs w:val="32"/>
          <w:lang w:val="ru-RU" w:bidi="en-US"/>
        </w:rPr>
        <w:t>О</w:t>
      </w:r>
      <w:proofErr w:type="gramEnd"/>
      <w:r w:rsidRPr="00F17A30">
        <w:rPr>
          <w:rFonts w:ascii="Times New Roman" w:hAnsi="Times New Roman"/>
          <w:b/>
          <w:sz w:val="32"/>
          <w:szCs w:val="32"/>
          <w:lang w:val="ru-RU" w:bidi="en-US"/>
        </w:rPr>
        <w:t xml:space="preserve"> Б Ъ Я В Л Е Н И Е</w:t>
      </w:r>
    </w:p>
    <w:p w:rsidR="00F17A30" w:rsidRPr="00F17A30" w:rsidRDefault="00F17A30" w:rsidP="00F17A30">
      <w:pPr>
        <w:jc w:val="center"/>
        <w:rPr>
          <w:rFonts w:ascii="Times New Roman" w:hAnsi="Times New Roman"/>
          <w:sz w:val="28"/>
          <w:szCs w:val="28"/>
          <w:lang w:val="ru-RU" w:bidi="en-US"/>
        </w:rPr>
      </w:pPr>
    </w:p>
    <w:p w:rsidR="00F17A30" w:rsidRPr="00F17A30" w:rsidRDefault="00F17A30" w:rsidP="00F17A30">
      <w:pPr>
        <w:jc w:val="center"/>
        <w:rPr>
          <w:rFonts w:ascii="Times New Roman" w:hAnsi="Times New Roman"/>
          <w:sz w:val="28"/>
          <w:szCs w:val="28"/>
          <w:lang w:val="ru-RU" w:bidi="en-US"/>
        </w:rPr>
      </w:pPr>
      <w:r w:rsidRPr="00F17A30">
        <w:rPr>
          <w:rFonts w:ascii="Times New Roman" w:hAnsi="Times New Roman"/>
          <w:sz w:val="28"/>
          <w:szCs w:val="28"/>
          <w:lang w:val="ru-RU" w:bidi="en-US"/>
        </w:rPr>
        <w:t>В общественной приёмной Губернатора области</w:t>
      </w:r>
    </w:p>
    <w:p w:rsidR="00F17A30" w:rsidRPr="00F17A30" w:rsidRDefault="00F17A30" w:rsidP="00F17A30">
      <w:pPr>
        <w:jc w:val="center"/>
        <w:rPr>
          <w:rFonts w:ascii="Times New Roman" w:hAnsi="Times New Roman"/>
          <w:sz w:val="28"/>
          <w:szCs w:val="28"/>
          <w:lang w:val="ru-RU" w:bidi="en-US"/>
        </w:rPr>
      </w:pPr>
      <w:r w:rsidRPr="00F17A30">
        <w:rPr>
          <w:rFonts w:ascii="Times New Roman" w:hAnsi="Times New Roman"/>
          <w:sz w:val="28"/>
          <w:szCs w:val="28"/>
          <w:lang w:val="ru-RU" w:bidi="en-US"/>
        </w:rPr>
        <w:t>28.10.2021 с 10.00 до 12.00 по бесплатному</w:t>
      </w:r>
    </w:p>
    <w:p w:rsidR="00F17A30" w:rsidRPr="00F17A30" w:rsidRDefault="00F17A30" w:rsidP="00F17A30">
      <w:pPr>
        <w:jc w:val="center"/>
        <w:rPr>
          <w:rFonts w:ascii="Times New Roman" w:hAnsi="Times New Roman"/>
          <w:sz w:val="28"/>
          <w:szCs w:val="28"/>
          <w:lang w:val="ru-RU" w:bidi="en-US"/>
        </w:rPr>
      </w:pPr>
      <w:r w:rsidRPr="00F17A30">
        <w:rPr>
          <w:rFonts w:ascii="Times New Roman" w:hAnsi="Times New Roman"/>
          <w:sz w:val="28"/>
          <w:szCs w:val="28"/>
          <w:lang w:val="ru-RU" w:bidi="en-US"/>
        </w:rPr>
        <w:t>тел. 8-800-700-84-73</w:t>
      </w:r>
    </w:p>
    <w:p w:rsidR="00F17A30" w:rsidRPr="00F17A30" w:rsidRDefault="00F17A30" w:rsidP="00F17A30">
      <w:pPr>
        <w:jc w:val="center"/>
        <w:rPr>
          <w:rFonts w:ascii="Times New Roman" w:hAnsi="Times New Roman"/>
          <w:sz w:val="28"/>
          <w:szCs w:val="28"/>
          <w:lang w:val="ru-RU" w:bidi="en-US"/>
        </w:rPr>
      </w:pPr>
      <w:r w:rsidRPr="00F17A30">
        <w:rPr>
          <w:rFonts w:ascii="Times New Roman" w:hAnsi="Times New Roman"/>
          <w:sz w:val="28"/>
          <w:szCs w:val="28"/>
          <w:lang w:val="ru-RU" w:bidi="en-US"/>
        </w:rPr>
        <w:t>будет проведена «прямая телефонная линия» по теме:</w:t>
      </w:r>
    </w:p>
    <w:p w:rsidR="00F17A30" w:rsidRPr="00F17A30" w:rsidRDefault="00F17A30" w:rsidP="00F17A30">
      <w:pPr>
        <w:jc w:val="center"/>
        <w:rPr>
          <w:rFonts w:ascii="Times New Roman" w:hAnsi="Times New Roman"/>
          <w:sz w:val="28"/>
          <w:szCs w:val="28"/>
          <w:lang w:val="ru-RU" w:bidi="en-US"/>
        </w:rPr>
      </w:pPr>
      <w:r w:rsidRPr="00F17A30">
        <w:rPr>
          <w:rFonts w:ascii="Times New Roman" w:hAnsi="Times New Roman"/>
          <w:sz w:val="28"/>
          <w:szCs w:val="28"/>
          <w:lang w:val="ru-RU" w:bidi="en-US"/>
        </w:rPr>
        <w:t xml:space="preserve">«О проведении обязательной вакцинации </w:t>
      </w:r>
    </w:p>
    <w:p w:rsidR="00F17A30" w:rsidRPr="00F17A30" w:rsidRDefault="00F17A30" w:rsidP="00F17A30">
      <w:pPr>
        <w:jc w:val="center"/>
        <w:rPr>
          <w:rFonts w:ascii="Times New Roman" w:hAnsi="Times New Roman"/>
          <w:sz w:val="28"/>
          <w:szCs w:val="28"/>
          <w:lang w:val="ru-RU" w:bidi="en-US"/>
        </w:rPr>
      </w:pPr>
      <w:r w:rsidRPr="00F17A30">
        <w:rPr>
          <w:rFonts w:ascii="Times New Roman" w:hAnsi="Times New Roman"/>
          <w:sz w:val="28"/>
          <w:szCs w:val="28"/>
          <w:lang w:val="ru-RU" w:bidi="en-US"/>
        </w:rPr>
        <w:t xml:space="preserve">против новой </w:t>
      </w:r>
      <w:proofErr w:type="spellStart"/>
      <w:r w:rsidRPr="00F17A30">
        <w:rPr>
          <w:rFonts w:ascii="Times New Roman" w:hAnsi="Times New Roman"/>
          <w:sz w:val="28"/>
          <w:szCs w:val="28"/>
          <w:lang w:val="ru-RU" w:bidi="en-US"/>
        </w:rPr>
        <w:t>коронавирусной</w:t>
      </w:r>
      <w:proofErr w:type="spellEnd"/>
      <w:r w:rsidRPr="00F17A30">
        <w:rPr>
          <w:rFonts w:ascii="Times New Roman" w:hAnsi="Times New Roman"/>
          <w:sz w:val="28"/>
          <w:szCs w:val="28"/>
          <w:lang w:val="ru-RU" w:bidi="en-US"/>
        </w:rPr>
        <w:t xml:space="preserve"> инфекции </w:t>
      </w:r>
      <w:r w:rsidRPr="00F17A30">
        <w:rPr>
          <w:rFonts w:ascii="Times New Roman" w:hAnsi="Times New Roman"/>
          <w:sz w:val="28"/>
          <w:szCs w:val="28"/>
          <w:lang w:bidi="en-US"/>
        </w:rPr>
        <w:t>COVID</w:t>
      </w:r>
      <w:r w:rsidRPr="00F17A30">
        <w:rPr>
          <w:rFonts w:ascii="Times New Roman" w:hAnsi="Times New Roman"/>
          <w:sz w:val="28"/>
          <w:szCs w:val="28"/>
          <w:lang w:val="ru-RU" w:bidi="en-US"/>
        </w:rPr>
        <w:t xml:space="preserve">-19 </w:t>
      </w:r>
    </w:p>
    <w:p w:rsidR="00F17A30" w:rsidRPr="00F17A30" w:rsidRDefault="00F17A30" w:rsidP="00F17A30">
      <w:pPr>
        <w:jc w:val="center"/>
        <w:rPr>
          <w:rFonts w:ascii="Times New Roman" w:hAnsi="Times New Roman"/>
          <w:sz w:val="28"/>
          <w:szCs w:val="28"/>
          <w:lang w:val="ru-RU" w:bidi="en-US"/>
        </w:rPr>
      </w:pPr>
      <w:r w:rsidRPr="00F17A30">
        <w:rPr>
          <w:rFonts w:ascii="Times New Roman" w:hAnsi="Times New Roman"/>
          <w:sz w:val="28"/>
          <w:szCs w:val="28"/>
          <w:lang w:val="ru-RU" w:bidi="en-US"/>
        </w:rPr>
        <w:t xml:space="preserve">отдельным категориям граждан по эпидемическим показаниям». </w:t>
      </w:r>
    </w:p>
    <w:p w:rsidR="00F17A30" w:rsidRPr="00F17A30" w:rsidRDefault="00F17A30" w:rsidP="00F17A30">
      <w:pPr>
        <w:jc w:val="center"/>
        <w:rPr>
          <w:rFonts w:ascii="Times New Roman" w:hAnsi="Times New Roman"/>
          <w:sz w:val="28"/>
          <w:szCs w:val="28"/>
          <w:lang w:val="ru-RU" w:bidi="en-US"/>
        </w:rPr>
      </w:pPr>
      <w:r w:rsidRPr="00F17A30">
        <w:rPr>
          <w:rFonts w:ascii="Times New Roman" w:hAnsi="Times New Roman"/>
          <w:sz w:val="28"/>
          <w:szCs w:val="28"/>
          <w:lang w:val="ru-RU" w:bidi="en-US"/>
        </w:rPr>
        <w:t>В «прямой телефонной линии» примут участие специалисты министерства здравоохранения Новосибирской области и Управления Федеральной службы по надзору в сфере защиты прав потребителей и благополучия человека по Новосибирской области</w:t>
      </w:r>
    </w:p>
    <w:p w:rsidR="005F0BE4" w:rsidRPr="00F17A30" w:rsidRDefault="005F0BE4">
      <w:pPr>
        <w:tabs>
          <w:tab w:val="left" w:pos="1482"/>
        </w:tabs>
        <w:rPr>
          <w:sz w:val="28"/>
          <w:szCs w:val="28"/>
          <w:lang w:val="ru-RU"/>
        </w:rPr>
      </w:pPr>
    </w:p>
    <w:p w:rsidR="005F0BE4" w:rsidRPr="00F17A30" w:rsidRDefault="005F0BE4">
      <w:pPr>
        <w:tabs>
          <w:tab w:val="left" w:pos="1482"/>
        </w:tabs>
        <w:rPr>
          <w:sz w:val="28"/>
          <w:szCs w:val="28"/>
          <w:lang w:val="ru-RU"/>
        </w:rPr>
      </w:pPr>
    </w:p>
    <w:p w:rsidR="005F0BE4" w:rsidRDefault="005F0BE4">
      <w:pPr>
        <w:tabs>
          <w:tab w:val="left" w:pos="1482"/>
        </w:tabs>
        <w:rPr>
          <w:sz w:val="28"/>
          <w:lang w:val="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3686"/>
        <w:gridCol w:w="2126"/>
        <w:gridCol w:w="1418"/>
      </w:tblGrid>
      <w:tr w:rsidR="00C873F6">
        <w:trPr>
          <w:trHeight w:val="658"/>
        </w:trPr>
        <w:tc>
          <w:tcPr>
            <w:tcW w:w="2835" w:type="dxa"/>
            <w:tcBorders>
              <w:top w:val="single" w:sz="4" w:space="0" w:color="auto"/>
              <w:left w:val="single" w:sz="4" w:space="0" w:color="auto"/>
              <w:bottom w:val="single" w:sz="4" w:space="0" w:color="auto"/>
              <w:right w:val="single" w:sz="4" w:space="0" w:color="auto"/>
            </w:tcBorders>
          </w:tcPr>
          <w:p w:rsidR="00C873F6" w:rsidRDefault="00FE557C">
            <w:pPr>
              <w:ind w:left="-142" w:right="-108"/>
              <w:jc w:val="center"/>
              <w:rPr>
                <w:rFonts w:ascii="Times New Roman" w:hAnsi="Times New Roman"/>
                <w:sz w:val="12"/>
                <w:szCs w:val="12"/>
                <w:lang w:val="ru-RU"/>
              </w:rPr>
            </w:pPr>
            <w:r>
              <w:rPr>
                <w:rFonts w:ascii="Times New Roman" w:hAnsi="Times New Roman"/>
                <w:sz w:val="12"/>
                <w:szCs w:val="12"/>
                <w:lang w:val="ru-RU"/>
              </w:rPr>
              <w:t>Соучредители: администрация Убинского сельсовета Убинского района Новосибирской области и Совет депутатов Убинского сельсовета Убинского района Новосибирской области</w:t>
            </w:r>
          </w:p>
        </w:tc>
        <w:tc>
          <w:tcPr>
            <w:tcW w:w="3686" w:type="dxa"/>
            <w:tcBorders>
              <w:top w:val="single" w:sz="4" w:space="0" w:color="auto"/>
              <w:left w:val="single" w:sz="4" w:space="0" w:color="auto"/>
              <w:bottom w:val="single" w:sz="4" w:space="0" w:color="auto"/>
              <w:right w:val="single" w:sz="4" w:space="0" w:color="auto"/>
            </w:tcBorders>
          </w:tcPr>
          <w:p w:rsidR="00C873F6" w:rsidRDefault="00FE557C">
            <w:pPr>
              <w:jc w:val="center"/>
              <w:rPr>
                <w:rFonts w:ascii="Times New Roman" w:hAnsi="Times New Roman"/>
                <w:sz w:val="12"/>
                <w:szCs w:val="12"/>
                <w:lang w:val="ru-RU"/>
              </w:rPr>
            </w:pPr>
            <w:r>
              <w:rPr>
                <w:rFonts w:ascii="Times New Roman" w:hAnsi="Times New Roman"/>
                <w:sz w:val="12"/>
                <w:szCs w:val="12"/>
                <w:lang w:val="ru-RU"/>
              </w:rPr>
              <w:t>Председатель редакционного совета: Богданов А.С.. – ведущий специалист администрации Убинского сельсовета Убинского района Новосибирской области</w:t>
            </w:r>
          </w:p>
          <w:p w:rsidR="00C873F6" w:rsidRDefault="00FE557C">
            <w:pPr>
              <w:jc w:val="center"/>
              <w:rPr>
                <w:rFonts w:ascii="Times New Roman" w:hAnsi="Times New Roman"/>
                <w:sz w:val="12"/>
                <w:szCs w:val="12"/>
                <w:lang w:val="ru-RU"/>
              </w:rPr>
            </w:pPr>
            <w:r>
              <w:rPr>
                <w:rFonts w:ascii="Times New Roman" w:hAnsi="Times New Roman"/>
                <w:sz w:val="12"/>
                <w:szCs w:val="12"/>
                <w:lang w:val="ru-RU"/>
              </w:rPr>
              <w:t>Тел. 22-451</w:t>
            </w:r>
          </w:p>
        </w:tc>
        <w:tc>
          <w:tcPr>
            <w:tcW w:w="2126" w:type="dxa"/>
            <w:tcBorders>
              <w:top w:val="single" w:sz="4" w:space="0" w:color="auto"/>
              <w:left w:val="single" w:sz="4" w:space="0" w:color="auto"/>
              <w:bottom w:val="single" w:sz="4" w:space="0" w:color="auto"/>
              <w:right w:val="single" w:sz="4" w:space="0" w:color="auto"/>
            </w:tcBorders>
          </w:tcPr>
          <w:p w:rsidR="00C873F6" w:rsidRDefault="00FE557C">
            <w:pPr>
              <w:ind w:left="-142"/>
              <w:jc w:val="center"/>
              <w:rPr>
                <w:rFonts w:ascii="Times New Roman" w:hAnsi="Times New Roman"/>
                <w:sz w:val="12"/>
                <w:szCs w:val="12"/>
                <w:lang w:val="ru-RU"/>
              </w:rPr>
            </w:pPr>
            <w:r>
              <w:rPr>
                <w:rFonts w:ascii="Times New Roman" w:hAnsi="Times New Roman"/>
                <w:sz w:val="12"/>
                <w:szCs w:val="12"/>
                <w:lang w:val="ru-RU"/>
              </w:rPr>
              <w:t>Распространяется бесплатно</w:t>
            </w:r>
          </w:p>
        </w:tc>
        <w:tc>
          <w:tcPr>
            <w:tcW w:w="1418" w:type="dxa"/>
            <w:tcBorders>
              <w:top w:val="single" w:sz="4" w:space="0" w:color="auto"/>
              <w:left w:val="single" w:sz="4" w:space="0" w:color="auto"/>
              <w:bottom w:val="single" w:sz="4" w:space="0" w:color="auto"/>
              <w:right w:val="single" w:sz="4" w:space="0" w:color="auto"/>
            </w:tcBorders>
          </w:tcPr>
          <w:p w:rsidR="00C873F6" w:rsidRDefault="00FE557C">
            <w:pPr>
              <w:ind w:left="-142"/>
              <w:jc w:val="center"/>
              <w:rPr>
                <w:rFonts w:ascii="Times New Roman" w:hAnsi="Times New Roman"/>
                <w:sz w:val="12"/>
                <w:szCs w:val="12"/>
                <w:lang w:val="ru-RU"/>
              </w:rPr>
            </w:pPr>
            <w:r>
              <w:rPr>
                <w:rFonts w:ascii="Times New Roman" w:hAnsi="Times New Roman"/>
                <w:sz w:val="12"/>
                <w:szCs w:val="12"/>
                <w:lang w:val="ru-RU"/>
              </w:rPr>
              <w:t>Тираж 70 экз.</w:t>
            </w:r>
          </w:p>
        </w:tc>
      </w:tr>
    </w:tbl>
    <w:p w:rsidR="00C873F6" w:rsidRDefault="00C873F6">
      <w:pPr>
        <w:widowControl w:val="0"/>
        <w:autoSpaceDE w:val="0"/>
        <w:autoSpaceDN w:val="0"/>
        <w:adjustRightInd w:val="0"/>
        <w:rPr>
          <w:rFonts w:ascii="Times New Roman" w:hAnsi="Times New Roman"/>
          <w:sz w:val="16"/>
          <w:szCs w:val="16"/>
          <w:lang w:val="ru-RU"/>
        </w:rPr>
      </w:pPr>
    </w:p>
    <w:sectPr w:rsidR="00C873F6" w:rsidSect="00C873F6">
      <w:headerReference w:type="default" r:id="rId9"/>
      <w:footerReference w:type="default" r:id="rId10"/>
      <w:footerReference w:type="first" r:id="rId11"/>
      <w:pgSz w:w="11906" w:h="16838"/>
      <w:pgMar w:top="822" w:right="851" w:bottom="851" w:left="851" w:header="170" w:footer="227" w:gutter="0"/>
      <w:pgBorders w:offsetFrom="page">
        <w:top w:val="double" w:sz="4" w:space="24" w:color="auto"/>
        <w:left w:val="double" w:sz="4" w:space="24" w:color="auto"/>
        <w:bottom w:val="double" w:sz="4" w:space="24" w:color="auto"/>
        <w:right w:val="double" w:sz="4" w:space="24" w:color="auto"/>
      </w:pgBorders>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CFE" w:rsidRDefault="006D1CFE">
      <w:r>
        <w:separator/>
      </w:r>
    </w:p>
  </w:endnote>
  <w:endnote w:type="continuationSeparator" w:id="0">
    <w:p w:rsidR="006D1CFE" w:rsidRDefault="006D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wis721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Peterburg">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B2A" w:rsidRDefault="00B05B2A">
    <w:pPr>
      <w:pStyle w:val="af0"/>
      <w:pBdr>
        <w:top w:val="thinThickSmallGap" w:sz="24" w:space="2" w:color="622423"/>
      </w:pBdr>
      <w:jc w:val="right"/>
      <w:rPr>
        <w:rFonts w:ascii="Cambria" w:hAnsi="Cambria"/>
        <w:lang w:val="ru-RU"/>
      </w:rPr>
    </w:pPr>
    <w:r>
      <w:fldChar w:fldCharType="begin"/>
    </w:r>
    <w:r>
      <w:instrText xml:space="preserve"> PAGE   \* MERGEFORMAT </w:instrText>
    </w:r>
    <w:r>
      <w:fldChar w:fldCharType="separate"/>
    </w:r>
    <w:r w:rsidR="00F17A30" w:rsidRPr="00F17A30">
      <w:rPr>
        <w:rFonts w:ascii="Cambria" w:hAnsi="Cambria"/>
        <w:noProof/>
      </w:rPr>
      <w:t>2</w:t>
    </w:r>
    <w:r>
      <w:rPr>
        <w:rFonts w:ascii="Cambria" w:hAnsi="Cambria"/>
        <w:noProof/>
      </w:rPr>
      <w:fldChar w:fldCharType="end"/>
    </w:r>
  </w:p>
  <w:p w:rsidR="00B05B2A" w:rsidRDefault="00B05B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B2A" w:rsidRDefault="00B05B2A">
    <w:pPr>
      <w:pStyle w:val="af0"/>
      <w:pBdr>
        <w:top w:val="thinThickSmallGap" w:sz="24" w:space="1" w:color="622423"/>
      </w:pBdr>
      <w:rPr>
        <w:rFonts w:ascii="Cambria" w:hAnsi="Cambria"/>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CFE" w:rsidRDefault="006D1CFE">
      <w:r>
        <w:separator/>
      </w:r>
    </w:p>
  </w:footnote>
  <w:footnote w:type="continuationSeparator" w:id="0">
    <w:p w:rsidR="006D1CFE" w:rsidRDefault="006D1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B2A" w:rsidRDefault="00B05B2A">
    <w:pPr>
      <w:pStyle w:val="ae"/>
      <w:pBdr>
        <w:bottom w:val="thickThinSmallGap" w:sz="24" w:space="6" w:color="622423"/>
      </w:pBdr>
      <w:rPr>
        <w:rFonts w:ascii="Cambria" w:hAnsi="Cambria"/>
        <w:sz w:val="28"/>
        <w:szCs w:val="28"/>
        <w:lang w:val="ru-RU"/>
      </w:rPr>
    </w:pPr>
    <w:r>
      <w:rPr>
        <w:rFonts w:ascii="Cambria" w:hAnsi="Cambria"/>
        <w:sz w:val="28"/>
        <w:szCs w:val="28"/>
        <w:lang w:val="ru-RU"/>
      </w:rPr>
      <w:t xml:space="preserve">Вести Убинского сельсовета                    </w:t>
    </w:r>
    <w:r w:rsidR="00A8743D">
      <w:rPr>
        <w:rFonts w:ascii="Cambria" w:hAnsi="Cambria"/>
        <w:sz w:val="28"/>
        <w:szCs w:val="28"/>
        <w:lang w:val="ru-RU"/>
      </w:rPr>
      <w:t xml:space="preserve">                              </w:t>
    </w:r>
    <w:r>
      <w:rPr>
        <w:rFonts w:ascii="Cambria" w:hAnsi="Cambria"/>
        <w:sz w:val="28"/>
        <w:szCs w:val="28"/>
        <w:lang w:val="ru-RU"/>
      </w:rPr>
      <w:t>№3</w:t>
    </w:r>
    <w:r w:rsidR="00EA7792">
      <w:rPr>
        <w:rFonts w:ascii="Cambria" w:hAnsi="Cambria"/>
        <w:sz w:val="28"/>
        <w:szCs w:val="28"/>
        <w:lang w:val="ru-RU"/>
      </w:rPr>
      <w:t>2</w:t>
    </w:r>
    <w:r>
      <w:rPr>
        <w:rFonts w:ascii="Cambria" w:hAnsi="Cambria"/>
        <w:sz w:val="28"/>
        <w:szCs w:val="28"/>
        <w:lang w:val="ru-RU"/>
      </w:rPr>
      <w:t xml:space="preserve"> (23</w:t>
    </w:r>
    <w:r w:rsidR="00EA7792">
      <w:rPr>
        <w:rFonts w:ascii="Cambria" w:hAnsi="Cambria"/>
        <w:sz w:val="28"/>
        <w:szCs w:val="28"/>
        <w:lang w:val="ru-RU"/>
      </w:rPr>
      <w:t>9</w:t>
    </w:r>
    <w:r>
      <w:rPr>
        <w:rFonts w:ascii="Cambria" w:hAnsi="Cambria"/>
        <w:sz w:val="28"/>
        <w:szCs w:val="28"/>
        <w:lang w:val="ru-RU"/>
      </w:rPr>
      <w:t xml:space="preserve">) </w:t>
    </w:r>
    <w:r w:rsidR="00A8743D">
      <w:rPr>
        <w:rFonts w:ascii="Cambria" w:hAnsi="Cambria"/>
        <w:sz w:val="28"/>
        <w:szCs w:val="28"/>
        <w:lang w:val="ru-RU"/>
      </w:rPr>
      <w:t>1</w:t>
    </w:r>
    <w:r w:rsidR="00EA7792">
      <w:rPr>
        <w:rFonts w:ascii="Cambria" w:hAnsi="Cambria"/>
        <w:sz w:val="28"/>
        <w:szCs w:val="28"/>
        <w:lang w:val="ru-RU"/>
      </w:rPr>
      <w:t>8</w:t>
    </w:r>
    <w:r>
      <w:rPr>
        <w:rFonts w:ascii="Cambria" w:hAnsi="Cambria"/>
        <w:sz w:val="28"/>
        <w:szCs w:val="28"/>
        <w:lang w:val="ru-RU"/>
      </w:rPr>
      <w:t xml:space="preserve"> октября 2021</w:t>
    </w:r>
  </w:p>
  <w:p w:rsidR="00B05B2A" w:rsidRDefault="00B05B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48661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45ECE53A"/>
    <w:lvl w:ilvl="0">
      <w:numFmt w:val="bullet"/>
      <w:lvlText w:val="*"/>
      <w:lvlJc w:val="left"/>
      <w:pPr>
        <w:ind w:left="0" w:firstLine="0"/>
      </w:pPr>
    </w:lvl>
  </w:abstractNum>
  <w:abstractNum w:abstractNumId="2">
    <w:nsid w:val="00000002"/>
    <w:multiLevelType w:val="singleLevel"/>
    <w:tmpl w:val="00000002"/>
    <w:name w:val="WW8Num4"/>
    <w:lvl w:ilvl="0">
      <w:start w:val="1"/>
      <w:numFmt w:val="decimal"/>
      <w:lvlText w:val="%1."/>
      <w:lvlJc w:val="left"/>
      <w:pPr>
        <w:tabs>
          <w:tab w:val="num" w:pos="720"/>
        </w:tabs>
        <w:ind w:left="720" w:hanging="360"/>
      </w:pPr>
      <w:rPr>
        <w:rFonts w:cs="Times New Roman"/>
      </w:rPr>
    </w:lvl>
  </w:abstractNum>
  <w:abstractNum w:abstractNumId="3">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4">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5">
    <w:nsid w:val="047709ED"/>
    <w:multiLevelType w:val="hybridMultilevel"/>
    <w:tmpl w:val="8A1CB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415DC4"/>
    <w:multiLevelType w:val="multilevel"/>
    <w:tmpl w:val="057007DE"/>
    <w:lvl w:ilvl="0">
      <w:start w:val="1"/>
      <w:numFmt w:val="decimal"/>
      <w:pStyle w:val="1"/>
      <w:lvlText w:val="%1."/>
      <w:lvlJc w:val="left"/>
      <w:pPr>
        <w:ind w:left="360" w:hanging="360"/>
      </w:pPr>
      <w:rPr>
        <w:rFonts w:cs="Times New Roman"/>
      </w:rPr>
    </w:lvl>
    <w:lvl w:ilvl="1">
      <w:start w:val="1"/>
      <w:numFmt w:val="decimal"/>
      <w:pStyle w:val="2"/>
      <w:lvlText w:val="%1.%2."/>
      <w:lvlJc w:val="left"/>
      <w:pPr>
        <w:ind w:left="1202" w:hanging="432"/>
      </w:pPr>
      <w:rPr>
        <w:rFonts w:cs="Times New Roman"/>
      </w:rPr>
    </w:lvl>
    <w:lvl w:ilvl="2">
      <w:start w:val="1"/>
      <w:numFmt w:val="russianLow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5162F0A"/>
    <w:multiLevelType w:val="hybridMultilevel"/>
    <w:tmpl w:val="71F2E942"/>
    <w:lvl w:ilvl="0" w:tplc="6F44DE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D02EB9"/>
    <w:multiLevelType w:val="hybridMultilevel"/>
    <w:tmpl w:val="443ACEF6"/>
    <w:lvl w:ilvl="0" w:tplc="973A169A">
      <w:numFmt w:val="bullet"/>
      <w:pStyle w:val="numbered"/>
      <w:lvlText w:val="-"/>
      <w:lvlJc w:val="left"/>
      <w:pPr>
        <w:tabs>
          <w:tab w:val="num" w:pos="1080"/>
        </w:tabs>
        <w:ind w:left="1080" w:hanging="360"/>
      </w:pPr>
      <w:rPr>
        <w:rFonts w:ascii="Times New Roman" w:eastAsia="Times New Roman" w:hAnsi="Times New Roman" w:hint="default"/>
      </w:rPr>
    </w:lvl>
    <w:lvl w:ilvl="1" w:tplc="04190003">
      <w:numFmt w:val="bullet"/>
      <w:lvlText w:val="-"/>
      <w:lvlJc w:val="left"/>
      <w:pPr>
        <w:tabs>
          <w:tab w:val="num" w:pos="1440"/>
        </w:tabs>
        <w:ind w:left="1368" w:hanging="288"/>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F33E13"/>
    <w:multiLevelType w:val="hybridMultilevel"/>
    <w:tmpl w:val="4D16A1D6"/>
    <w:lvl w:ilvl="0" w:tplc="3F82CBB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50191E"/>
    <w:multiLevelType w:val="hybridMultilevel"/>
    <w:tmpl w:val="3D763E0E"/>
    <w:lvl w:ilvl="0" w:tplc="FFFFFFFF">
      <w:start w:val="1"/>
      <w:numFmt w:val="bullet"/>
      <w:pStyle w:val="a0"/>
      <w:lvlText w:val=""/>
      <w:lvlJc w:val="left"/>
      <w:pPr>
        <w:tabs>
          <w:tab w:val="num" w:pos="1146"/>
        </w:tabs>
        <w:ind w:left="426" w:firstLine="720"/>
      </w:pPr>
      <w:rPr>
        <w:rFonts w:ascii="Symbol" w:hAnsi="Symbol" w:hint="default"/>
      </w:rPr>
    </w:lvl>
    <w:lvl w:ilvl="1" w:tplc="FFFFFFFF">
      <w:start w:val="1"/>
      <w:numFmt w:val="decimal"/>
      <w:lvlText w:val="%2."/>
      <w:lvlJc w:val="left"/>
      <w:pPr>
        <w:tabs>
          <w:tab w:val="num" w:pos="2160"/>
        </w:tabs>
        <w:ind w:left="2160" w:hanging="360"/>
      </w:pPr>
      <w:rPr>
        <w:rFonts w:cs="Times New Roman"/>
      </w:rPr>
    </w:lvl>
    <w:lvl w:ilvl="2" w:tplc="FFFFFFFF">
      <w:start w:val="1"/>
      <w:numFmt w:val="bullet"/>
      <w:lvlText w:val=""/>
      <w:lvlJc w:val="left"/>
      <w:pPr>
        <w:tabs>
          <w:tab w:val="num" w:pos="2880"/>
        </w:tabs>
        <w:ind w:left="2520"/>
      </w:pPr>
      <w:rPr>
        <w:rFonts w:ascii="Symbol" w:hAnsi="Symbol" w:hint="default"/>
      </w:rPr>
    </w:lvl>
    <w:lvl w:ilvl="3" w:tplc="FFFFFFFF">
      <w:start w:val="1"/>
      <w:numFmt w:val="decimal"/>
      <w:lvlText w:val="%4."/>
      <w:lvlJc w:val="left"/>
      <w:pPr>
        <w:tabs>
          <w:tab w:val="num" w:pos="3600"/>
        </w:tabs>
        <w:ind w:left="3600" w:hanging="360"/>
      </w:pPr>
      <w:rPr>
        <w:rFonts w:cs="Times New Roman"/>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68DB5E78"/>
    <w:multiLevelType w:val="hybridMultilevel"/>
    <w:tmpl w:val="E84EAAE6"/>
    <w:lvl w:ilvl="0" w:tplc="FFFFFFFF">
      <w:start w:val="1"/>
      <w:numFmt w:val="decimal"/>
      <w:pStyle w:val="StyleHeading1Heading1CharJustified"/>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691B7357"/>
    <w:multiLevelType w:val="hybridMultilevel"/>
    <w:tmpl w:val="68A04CDE"/>
    <w:lvl w:ilvl="0" w:tplc="6E72963E">
      <w:start w:val="1"/>
      <w:numFmt w:val="russianLower"/>
      <w:pStyle w:val="3"/>
      <w:lvlText w:val="%1)"/>
      <w:lvlJc w:val="left"/>
      <w:pPr>
        <w:ind w:left="1211" w:hanging="360"/>
      </w:pPr>
      <w:rPr>
        <w:rFonts w:hint="default"/>
        <w:b w:val="0"/>
        <w:sz w:val="28"/>
        <w:szCs w:val="28"/>
      </w:rPr>
    </w:lvl>
    <w:lvl w:ilvl="1" w:tplc="04190019" w:tentative="1">
      <w:start w:val="1"/>
      <w:numFmt w:val="lowerLetter"/>
      <w:lvlText w:val="%2."/>
      <w:lvlJc w:val="left"/>
      <w:pPr>
        <w:ind w:left="1595" w:hanging="360"/>
      </w:pPr>
    </w:lvl>
    <w:lvl w:ilvl="2" w:tplc="0419001B" w:tentative="1">
      <w:start w:val="1"/>
      <w:numFmt w:val="lowerRoman"/>
      <w:lvlText w:val="%3."/>
      <w:lvlJc w:val="right"/>
      <w:pPr>
        <w:ind w:left="2315" w:hanging="180"/>
      </w:pPr>
    </w:lvl>
    <w:lvl w:ilvl="3" w:tplc="0419000F" w:tentative="1">
      <w:start w:val="1"/>
      <w:numFmt w:val="decimal"/>
      <w:lvlText w:val="%4."/>
      <w:lvlJc w:val="left"/>
      <w:pPr>
        <w:ind w:left="3035" w:hanging="360"/>
      </w:pPr>
    </w:lvl>
    <w:lvl w:ilvl="4" w:tplc="04190019" w:tentative="1">
      <w:start w:val="1"/>
      <w:numFmt w:val="lowerLetter"/>
      <w:lvlText w:val="%5."/>
      <w:lvlJc w:val="left"/>
      <w:pPr>
        <w:ind w:left="3755" w:hanging="360"/>
      </w:pPr>
    </w:lvl>
    <w:lvl w:ilvl="5" w:tplc="0419001B" w:tentative="1">
      <w:start w:val="1"/>
      <w:numFmt w:val="lowerRoman"/>
      <w:lvlText w:val="%6."/>
      <w:lvlJc w:val="right"/>
      <w:pPr>
        <w:ind w:left="4475" w:hanging="180"/>
      </w:pPr>
    </w:lvl>
    <w:lvl w:ilvl="6" w:tplc="0419000F" w:tentative="1">
      <w:start w:val="1"/>
      <w:numFmt w:val="decimal"/>
      <w:lvlText w:val="%7."/>
      <w:lvlJc w:val="left"/>
      <w:pPr>
        <w:ind w:left="5195" w:hanging="360"/>
      </w:pPr>
    </w:lvl>
    <w:lvl w:ilvl="7" w:tplc="04190019" w:tentative="1">
      <w:start w:val="1"/>
      <w:numFmt w:val="lowerLetter"/>
      <w:lvlText w:val="%8."/>
      <w:lvlJc w:val="left"/>
      <w:pPr>
        <w:ind w:left="5915" w:hanging="360"/>
      </w:pPr>
    </w:lvl>
    <w:lvl w:ilvl="8" w:tplc="0419001B" w:tentative="1">
      <w:start w:val="1"/>
      <w:numFmt w:val="lowerRoman"/>
      <w:lvlText w:val="%9."/>
      <w:lvlJc w:val="right"/>
      <w:pPr>
        <w:ind w:left="6635" w:hanging="180"/>
      </w:pPr>
    </w:lvl>
  </w:abstractNum>
  <w:abstractNum w:abstractNumId="13">
    <w:nsid w:val="6932726C"/>
    <w:multiLevelType w:val="multilevel"/>
    <w:tmpl w:val="D674B216"/>
    <w:styleLink w:val="StyleBulletedLeft039"/>
    <w:lvl w:ilvl="0">
      <w:start w:val="2"/>
      <w:numFmt w:val="bullet"/>
      <w:lvlText w:val="-"/>
      <w:lvlJc w:val="left"/>
      <w:pPr>
        <w:tabs>
          <w:tab w:val="num" w:pos="927"/>
        </w:tabs>
        <w:ind w:left="927" w:hanging="360"/>
      </w:pPr>
      <w:rPr>
        <w:rFonts w:ascii="Arial" w:hAnsi="Arial" w:hint="default"/>
        <w:sz w:val="22"/>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4">
    <w:nsid w:val="69552D97"/>
    <w:multiLevelType w:val="hybridMultilevel"/>
    <w:tmpl w:val="ED4289F2"/>
    <w:lvl w:ilvl="0" w:tplc="FFFFFFFF">
      <w:start w:val="1"/>
      <w:numFmt w:val="bullet"/>
      <w:lvlText w:val=""/>
      <w:lvlJc w:val="left"/>
      <w:pPr>
        <w:tabs>
          <w:tab w:val="num" w:pos="1080"/>
        </w:tabs>
        <w:ind w:left="1080" w:hanging="360"/>
      </w:pPr>
      <w:rPr>
        <w:rFonts w:ascii="Symbol" w:hAnsi="Symbol" w:hint="default"/>
      </w:rPr>
    </w:lvl>
    <w:lvl w:ilvl="1" w:tplc="FFFFFFFF">
      <w:start w:val="2"/>
      <w:numFmt w:val="bullet"/>
      <w:pStyle w:val="ListingCharCharChar"/>
      <w:lvlText w:val="-"/>
      <w:lvlJc w:val="left"/>
      <w:pPr>
        <w:tabs>
          <w:tab w:val="num" w:pos="2007"/>
        </w:tabs>
        <w:ind w:left="2007" w:hanging="360"/>
      </w:pPr>
      <w:rPr>
        <w:rFonts w:ascii="Arial" w:eastAsia="Times New Roman" w:hAnsi="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70360780"/>
    <w:multiLevelType w:val="hybridMultilevel"/>
    <w:tmpl w:val="CA3AAE72"/>
    <w:lvl w:ilvl="0" w:tplc="D8E44574">
      <w:start w:val="1"/>
      <w:numFmt w:val="decimal"/>
      <w:lvlText w:val="%1."/>
      <w:lvlJc w:val="left"/>
      <w:pPr>
        <w:ind w:left="684" w:hanging="360"/>
      </w:pPr>
      <w:rPr>
        <w:rFonts w:hint="default"/>
      </w:r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abstractNum w:abstractNumId="16">
    <w:nsid w:val="7F3744AD"/>
    <w:multiLevelType w:val="multilevel"/>
    <w:tmpl w:val="D694956C"/>
    <w:styleLink w:val="StyleNumberedLeft075"/>
    <w:lvl w:ilvl="0">
      <w:start w:val="1"/>
      <w:numFmt w:val="decimal"/>
      <w:lvlText w:val="(%1)"/>
      <w:lvlJc w:val="left"/>
      <w:pPr>
        <w:tabs>
          <w:tab w:val="num" w:pos="1440"/>
        </w:tabs>
        <w:ind w:left="1440" w:hanging="360"/>
      </w:pPr>
      <w:rPr>
        <w:rFonts w:cs="Times New Roman"/>
        <w:sz w:val="20"/>
        <w:szCs w:val="20"/>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6"/>
  </w:num>
  <w:num w:numId="3">
    <w:abstractNumId w:val="8"/>
  </w:num>
  <w:num w:numId="4">
    <w:abstractNumId w:val="16"/>
  </w:num>
  <w:num w:numId="5">
    <w:abstractNumId w:val="13"/>
  </w:num>
  <w:num w:numId="6">
    <w:abstractNumId w:val="14"/>
  </w:num>
  <w:num w:numId="7">
    <w:abstractNumId w:val="11"/>
  </w:num>
  <w:num w:numId="8">
    <w:abstractNumId w:val="10"/>
  </w:num>
  <w:num w:numId="9">
    <w:abstractNumId w:val="12"/>
    <w:lvlOverride w:ilvl="0">
      <w:startOverride w:val="1"/>
    </w:lvlOverride>
  </w:num>
  <w:num w:numId="10">
    <w:abstractNumId w:val="1"/>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11">
    <w:abstractNumId w:val="15"/>
  </w:num>
  <w:num w:numId="12">
    <w:abstractNumId w:val="7"/>
  </w:num>
  <w:num w:numId="13">
    <w:abstractNumId w:val="5"/>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73F6"/>
    <w:rsid w:val="000761EB"/>
    <w:rsid w:val="000945B9"/>
    <w:rsid w:val="000971B4"/>
    <w:rsid w:val="00193096"/>
    <w:rsid w:val="001F2E15"/>
    <w:rsid w:val="002405C2"/>
    <w:rsid w:val="002E1A97"/>
    <w:rsid w:val="0030644E"/>
    <w:rsid w:val="0035650C"/>
    <w:rsid w:val="00372958"/>
    <w:rsid w:val="0038443A"/>
    <w:rsid w:val="003E6880"/>
    <w:rsid w:val="00477BCF"/>
    <w:rsid w:val="00482CEB"/>
    <w:rsid w:val="004B5AB2"/>
    <w:rsid w:val="004C381B"/>
    <w:rsid w:val="004F3941"/>
    <w:rsid w:val="00583ACD"/>
    <w:rsid w:val="00584F0C"/>
    <w:rsid w:val="005C7117"/>
    <w:rsid w:val="005F0BE4"/>
    <w:rsid w:val="00666834"/>
    <w:rsid w:val="00673BDD"/>
    <w:rsid w:val="006A5829"/>
    <w:rsid w:val="006C595F"/>
    <w:rsid w:val="006D1CFE"/>
    <w:rsid w:val="00743D14"/>
    <w:rsid w:val="007B6575"/>
    <w:rsid w:val="007C0C86"/>
    <w:rsid w:val="007C297E"/>
    <w:rsid w:val="007E4392"/>
    <w:rsid w:val="0082607E"/>
    <w:rsid w:val="008E2128"/>
    <w:rsid w:val="008F1607"/>
    <w:rsid w:val="008F48EE"/>
    <w:rsid w:val="009047A9"/>
    <w:rsid w:val="0090723D"/>
    <w:rsid w:val="009B4338"/>
    <w:rsid w:val="009B7FB5"/>
    <w:rsid w:val="00A42CFD"/>
    <w:rsid w:val="00A43A3D"/>
    <w:rsid w:val="00A532E2"/>
    <w:rsid w:val="00A561FE"/>
    <w:rsid w:val="00A7568A"/>
    <w:rsid w:val="00A8743D"/>
    <w:rsid w:val="00A95887"/>
    <w:rsid w:val="00AA4F3C"/>
    <w:rsid w:val="00B028DE"/>
    <w:rsid w:val="00B04306"/>
    <w:rsid w:val="00B05B2A"/>
    <w:rsid w:val="00B46E71"/>
    <w:rsid w:val="00BA21E6"/>
    <w:rsid w:val="00BB50E6"/>
    <w:rsid w:val="00C211A7"/>
    <w:rsid w:val="00C579E5"/>
    <w:rsid w:val="00C873F6"/>
    <w:rsid w:val="00CA3C31"/>
    <w:rsid w:val="00CC2F99"/>
    <w:rsid w:val="00D10D96"/>
    <w:rsid w:val="00D459EF"/>
    <w:rsid w:val="00DB5417"/>
    <w:rsid w:val="00E431A5"/>
    <w:rsid w:val="00E466B3"/>
    <w:rsid w:val="00E60EF2"/>
    <w:rsid w:val="00EA5E70"/>
    <w:rsid w:val="00EA7792"/>
    <w:rsid w:val="00EE11F3"/>
    <w:rsid w:val="00F17A30"/>
    <w:rsid w:val="00FA7A91"/>
    <w:rsid w:val="00FC2004"/>
    <w:rsid w:val="00FD15B4"/>
    <w:rsid w:val="00FD3385"/>
    <w:rsid w:val="00FE4535"/>
    <w:rsid w:val="00FE5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qFormat="1"/>
    <w:lsdException w:name="heading 9" w:lock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uiPriority="99"/>
    <w:lsdException w:name="header" w:locked="1" w:uiPriority="99"/>
    <w:lsdException w:name="footer" w:locked="1" w:uiPriority="99"/>
    <w:lsdException w:name="caption" w:locked="1" w:semiHidden="1" w:uiPriority="35" w:unhideWhenUsed="1" w:qFormat="1"/>
    <w:lsdException w:name="footnote reference" w:locked="1"/>
    <w:lsdException w:name="annotation reference" w:locked="1" w:uiPriority="99"/>
    <w:lsdException w:name="endnote reference" w:uiPriority="99"/>
    <w:lsdException w:name="endnote text" w:uiPriority="99"/>
    <w:lsdException w:name="Title" w:locked="1" w:qFormat="1"/>
    <w:lsdException w:name="Body Text" w:uiPriority="99"/>
    <w:lsdException w:name="Message Header" w:uiPriority="99"/>
    <w:lsdException w:name="Subtitle" w:locked="1" w:uiPriority="11" w:qFormat="1"/>
    <w:lsdException w:name="Date" w:uiPriority="99"/>
    <w:lsdException w:name="Body Text First Indent 2" w:uiPriority="99"/>
    <w:lsdException w:name="Body Text 2" w:uiPriority="99"/>
    <w:lsdException w:name="Hyperlink" w:locked="1" w:uiPriority="99"/>
    <w:lsdException w:name="FollowedHyperlink" w:locked="1" w:uiPriority="99"/>
    <w:lsdException w:name="Strong" w:locked="1" w:qFormat="1"/>
    <w:lsdException w:name="Emphasis" w:locked="1" w:qFormat="1"/>
    <w:lsdException w:name="HTML Typewriter" w:uiPriority="99"/>
    <w:lsdException w:name="annotation subject" w:locked="1" w:uiPriority="99"/>
    <w:lsdException w:name="No List" w:locked="1" w:uiPriority="99"/>
    <w:lsdException w:name="Balloon Text" w:locked="1"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873F6"/>
    <w:rPr>
      <w:sz w:val="24"/>
      <w:szCs w:val="24"/>
      <w:lang w:val="en-US" w:eastAsia="en-US"/>
    </w:rPr>
  </w:style>
  <w:style w:type="paragraph" w:styleId="10">
    <w:name w:val="heading 1"/>
    <w:aliases w:val="!Части документа,Heading 1 Char"/>
    <w:basedOn w:val="a1"/>
    <w:next w:val="a1"/>
    <w:link w:val="11"/>
    <w:qFormat/>
    <w:rsid w:val="00C873F6"/>
    <w:pPr>
      <w:keepNext/>
      <w:spacing w:before="240" w:after="60"/>
      <w:outlineLvl w:val="0"/>
    </w:pPr>
    <w:rPr>
      <w:rFonts w:ascii="Cambria" w:hAnsi="Cambria"/>
      <w:b/>
      <w:bCs/>
      <w:kern w:val="32"/>
      <w:sz w:val="32"/>
      <w:szCs w:val="32"/>
    </w:rPr>
  </w:style>
  <w:style w:type="paragraph" w:styleId="20">
    <w:name w:val="heading 2"/>
    <w:aliases w:val="!Разделы документа"/>
    <w:basedOn w:val="a1"/>
    <w:next w:val="a1"/>
    <w:link w:val="21"/>
    <w:qFormat/>
    <w:rsid w:val="00C873F6"/>
    <w:pPr>
      <w:keepNext/>
      <w:spacing w:before="240" w:after="60"/>
      <w:outlineLvl w:val="1"/>
    </w:pPr>
    <w:rPr>
      <w:rFonts w:ascii="Cambria" w:hAnsi="Cambria"/>
      <w:b/>
      <w:bCs/>
      <w:i/>
      <w:iCs/>
      <w:sz w:val="28"/>
      <w:szCs w:val="28"/>
    </w:rPr>
  </w:style>
  <w:style w:type="paragraph" w:styleId="30">
    <w:name w:val="heading 3"/>
    <w:aliases w:val="!Главы документа"/>
    <w:basedOn w:val="a1"/>
    <w:next w:val="a1"/>
    <w:link w:val="31"/>
    <w:uiPriority w:val="9"/>
    <w:qFormat/>
    <w:rsid w:val="00C873F6"/>
    <w:pPr>
      <w:keepNext/>
      <w:spacing w:before="240" w:after="60"/>
      <w:outlineLvl w:val="2"/>
    </w:pPr>
    <w:rPr>
      <w:rFonts w:ascii="Cambria" w:hAnsi="Cambria"/>
      <w:b/>
      <w:bCs/>
      <w:sz w:val="26"/>
      <w:szCs w:val="26"/>
    </w:rPr>
  </w:style>
  <w:style w:type="paragraph" w:styleId="4">
    <w:name w:val="heading 4"/>
    <w:aliases w:val="!Параграфы/Статьи документа,Таб"/>
    <w:basedOn w:val="a1"/>
    <w:next w:val="a1"/>
    <w:link w:val="40"/>
    <w:uiPriority w:val="9"/>
    <w:qFormat/>
    <w:rsid w:val="00C873F6"/>
    <w:pPr>
      <w:keepNext/>
      <w:spacing w:before="240" w:after="60"/>
      <w:outlineLvl w:val="3"/>
    </w:pPr>
    <w:rPr>
      <w:b/>
      <w:bCs/>
      <w:sz w:val="28"/>
      <w:szCs w:val="28"/>
    </w:rPr>
  </w:style>
  <w:style w:type="paragraph" w:styleId="5">
    <w:name w:val="heading 5"/>
    <w:basedOn w:val="a1"/>
    <w:next w:val="a1"/>
    <w:link w:val="50"/>
    <w:qFormat/>
    <w:rsid w:val="00C873F6"/>
    <w:pPr>
      <w:spacing w:before="240" w:after="60"/>
      <w:outlineLvl w:val="4"/>
    </w:pPr>
    <w:rPr>
      <w:b/>
      <w:bCs/>
      <w:i/>
      <w:iCs/>
      <w:sz w:val="26"/>
      <w:szCs w:val="26"/>
    </w:rPr>
  </w:style>
  <w:style w:type="paragraph" w:styleId="6">
    <w:name w:val="heading 6"/>
    <w:aliases w:val="Заголовок таб."/>
    <w:basedOn w:val="a1"/>
    <w:next w:val="a1"/>
    <w:link w:val="60"/>
    <w:uiPriority w:val="9"/>
    <w:qFormat/>
    <w:rsid w:val="00C873F6"/>
    <w:pPr>
      <w:spacing w:before="240" w:after="60"/>
      <w:outlineLvl w:val="5"/>
    </w:pPr>
    <w:rPr>
      <w:b/>
      <w:bCs/>
      <w:sz w:val="22"/>
      <w:szCs w:val="22"/>
    </w:rPr>
  </w:style>
  <w:style w:type="paragraph" w:styleId="7">
    <w:name w:val="heading 7"/>
    <w:basedOn w:val="a1"/>
    <w:next w:val="a1"/>
    <w:link w:val="70"/>
    <w:uiPriority w:val="9"/>
    <w:qFormat/>
    <w:rsid w:val="00C873F6"/>
    <w:pPr>
      <w:spacing w:before="240" w:after="60"/>
      <w:outlineLvl w:val="6"/>
    </w:pPr>
  </w:style>
  <w:style w:type="paragraph" w:styleId="8">
    <w:name w:val="heading 8"/>
    <w:basedOn w:val="a1"/>
    <w:next w:val="a1"/>
    <w:link w:val="80"/>
    <w:qFormat/>
    <w:rsid w:val="00C873F6"/>
    <w:pPr>
      <w:spacing w:before="240" w:after="60"/>
      <w:outlineLvl w:val="7"/>
    </w:pPr>
    <w:rPr>
      <w:i/>
      <w:iCs/>
    </w:rPr>
  </w:style>
  <w:style w:type="paragraph" w:styleId="9">
    <w:name w:val="heading 9"/>
    <w:basedOn w:val="a1"/>
    <w:next w:val="a1"/>
    <w:link w:val="90"/>
    <w:qFormat/>
    <w:rsid w:val="00C873F6"/>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Части документа Знак,Heading 1 Char Знак"/>
    <w:basedOn w:val="a2"/>
    <w:link w:val="10"/>
    <w:locked/>
    <w:rsid w:val="00C873F6"/>
    <w:rPr>
      <w:rFonts w:ascii="Cambria" w:hAnsi="Cambria" w:cs="Times New Roman"/>
      <w:b/>
      <w:bCs/>
      <w:kern w:val="32"/>
      <w:sz w:val="32"/>
      <w:szCs w:val="32"/>
    </w:rPr>
  </w:style>
  <w:style w:type="character" w:customStyle="1" w:styleId="21">
    <w:name w:val="Заголовок 2 Знак"/>
    <w:aliases w:val="!Разделы документа Знак"/>
    <w:basedOn w:val="a2"/>
    <w:link w:val="20"/>
    <w:locked/>
    <w:rsid w:val="00C873F6"/>
    <w:rPr>
      <w:rFonts w:ascii="Cambria" w:hAnsi="Cambria" w:cs="Times New Roman"/>
      <w:b/>
      <w:bCs/>
      <w:i/>
      <w:iCs/>
      <w:sz w:val="28"/>
      <w:szCs w:val="28"/>
    </w:rPr>
  </w:style>
  <w:style w:type="character" w:customStyle="1" w:styleId="31">
    <w:name w:val="Заголовок 3 Знак"/>
    <w:aliases w:val="!Главы документа Знак"/>
    <w:basedOn w:val="a2"/>
    <w:link w:val="30"/>
    <w:uiPriority w:val="9"/>
    <w:locked/>
    <w:rsid w:val="00C873F6"/>
    <w:rPr>
      <w:rFonts w:ascii="Cambria" w:hAnsi="Cambria" w:cs="Times New Roman"/>
      <w:b/>
      <w:bCs/>
      <w:sz w:val="26"/>
      <w:szCs w:val="26"/>
    </w:rPr>
  </w:style>
  <w:style w:type="character" w:customStyle="1" w:styleId="40">
    <w:name w:val="Заголовок 4 Знак"/>
    <w:aliases w:val="!Параграфы/Статьи документа Знак,Таб Знак"/>
    <w:basedOn w:val="a2"/>
    <w:link w:val="4"/>
    <w:uiPriority w:val="9"/>
    <w:locked/>
    <w:rsid w:val="00C873F6"/>
    <w:rPr>
      <w:rFonts w:cs="Times New Roman"/>
      <w:b/>
      <w:bCs/>
      <w:sz w:val="28"/>
      <w:szCs w:val="28"/>
    </w:rPr>
  </w:style>
  <w:style w:type="character" w:customStyle="1" w:styleId="50">
    <w:name w:val="Заголовок 5 Знак"/>
    <w:basedOn w:val="a2"/>
    <w:link w:val="5"/>
    <w:locked/>
    <w:rsid w:val="00C873F6"/>
    <w:rPr>
      <w:rFonts w:cs="Times New Roman"/>
      <w:b/>
      <w:bCs/>
      <w:i/>
      <w:iCs/>
      <w:sz w:val="26"/>
      <w:szCs w:val="26"/>
    </w:rPr>
  </w:style>
  <w:style w:type="character" w:customStyle="1" w:styleId="60">
    <w:name w:val="Заголовок 6 Знак"/>
    <w:aliases w:val="Заголовок таб. Знак"/>
    <w:basedOn w:val="a2"/>
    <w:link w:val="6"/>
    <w:uiPriority w:val="9"/>
    <w:locked/>
    <w:rsid w:val="00C873F6"/>
    <w:rPr>
      <w:rFonts w:cs="Times New Roman"/>
      <w:b/>
      <w:bCs/>
    </w:rPr>
  </w:style>
  <w:style w:type="character" w:customStyle="1" w:styleId="70">
    <w:name w:val="Заголовок 7 Знак"/>
    <w:basedOn w:val="a2"/>
    <w:link w:val="7"/>
    <w:uiPriority w:val="9"/>
    <w:locked/>
    <w:rsid w:val="00C873F6"/>
    <w:rPr>
      <w:rFonts w:cs="Times New Roman"/>
      <w:sz w:val="24"/>
      <w:szCs w:val="24"/>
    </w:rPr>
  </w:style>
  <w:style w:type="character" w:customStyle="1" w:styleId="80">
    <w:name w:val="Заголовок 8 Знак"/>
    <w:basedOn w:val="a2"/>
    <w:link w:val="8"/>
    <w:locked/>
    <w:rsid w:val="00C873F6"/>
    <w:rPr>
      <w:rFonts w:cs="Times New Roman"/>
      <w:i/>
      <w:iCs/>
      <w:sz w:val="24"/>
      <w:szCs w:val="24"/>
    </w:rPr>
  </w:style>
  <w:style w:type="character" w:customStyle="1" w:styleId="90">
    <w:name w:val="Заголовок 9 Знак"/>
    <w:basedOn w:val="a2"/>
    <w:link w:val="9"/>
    <w:locked/>
    <w:rsid w:val="00C873F6"/>
    <w:rPr>
      <w:rFonts w:ascii="Cambria" w:hAnsi="Cambria" w:cs="Times New Roman"/>
    </w:rPr>
  </w:style>
  <w:style w:type="table" w:styleId="a5">
    <w:name w:val="Table Grid"/>
    <w:aliases w:val="Tab Border"/>
    <w:basedOn w:val="a3"/>
    <w:uiPriority w:val="59"/>
    <w:rsid w:val="00C87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aliases w:val="Рис."/>
    <w:basedOn w:val="a1"/>
    <w:next w:val="a1"/>
    <w:link w:val="a7"/>
    <w:qFormat/>
    <w:rsid w:val="00C873F6"/>
    <w:pPr>
      <w:spacing w:before="240" w:after="60"/>
      <w:jc w:val="center"/>
      <w:outlineLvl w:val="0"/>
    </w:pPr>
    <w:rPr>
      <w:rFonts w:ascii="Cambria" w:hAnsi="Cambria"/>
      <w:b/>
      <w:bCs/>
      <w:kern w:val="28"/>
      <w:sz w:val="32"/>
      <w:szCs w:val="32"/>
    </w:rPr>
  </w:style>
  <w:style w:type="character" w:customStyle="1" w:styleId="a7">
    <w:name w:val="Название Знак"/>
    <w:aliases w:val="Рис. Знак"/>
    <w:basedOn w:val="a2"/>
    <w:link w:val="a6"/>
    <w:locked/>
    <w:rsid w:val="00C873F6"/>
    <w:rPr>
      <w:rFonts w:ascii="Cambria" w:hAnsi="Cambria" w:cs="Times New Roman"/>
      <w:b/>
      <w:bCs/>
      <w:kern w:val="28"/>
      <w:sz w:val="32"/>
      <w:szCs w:val="32"/>
    </w:rPr>
  </w:style>
  <w:style w:type="paragraph" w:styleId="a8">
    <w:name w:val="Subtitle"/>
    <w:aliases w:val="Таб. нал."/>
    <w:basedOn w:val="a1"/>
    <w:next w:val="a1"/>
    <w:link w:val="a9"/>
    <w:uiPriority w:val="11"/>
    <w:qFormat/>
    <w:rsid w:val="00C873F6"/>
    <w:pPr>
      <w:spacing w:after="60"/>
      <w:jc w:val="center"/>
      <w:outlineLvl w:val="1"/>
    </w:pPr>
    <w:rPr>
      <w:rFonts w:ascii="Cambria" w:hAnsi="Cambria"/>
    </w:rPr>
  </w:style>
  <w:style w:type="character" w:customStyle="1" w:styleId="a9">
    <w:name w:val="Подзаголовок Знак"/>
    <w:aliases w:val="Таб. нал. Знак"/>
    <w:basedOn w:val="a2"/>
    <w:link w:val="a8"/>
    <w:uiPriority w:val="11"/>
    <w:locked/>
    <w:rsid w:val="00C873F6"/>
    <w:rPr>
      <w:rFonts w:ascii="Cambria" w:hAnsi="Cambria" w:cs="Times New Roman"/>
      <w:sz w:val="24"/>
      <w:szCs w:val="24"/>
    </w:rPr>
  </w:style>
  <w:style w:type="character" w:styleId="aa">
    <w:name w:val="Strong"/>
    <w:basedOn w:val="a2"/>
    <w:qFormat/>
    <w:rsid w:val="00C873F6"/>
    <w:rPr>
      <w:rFonts w:cs="Times New Roman"/>
      <w:b/>
      <w:bCs/>
    </w:rPr>
  </w:style>
  <w:style w:type="character" w:styleId="ab">
    <w:name w:val="Emphasis"/>
    <w:basedOn w:val="a2"/>
    <w:qFormat/>
    <w:rsid w:val="00C873F6"/>
    <w:rPr>
      <w:rFonts w:ascii="Calibri" w:hAnsi="Calibri" w:cs="Times New Roman"/>
      <w:b/>
      <w:i/>
      <w:iCs/>
    </w:rPr>
  </w:style>
  <w:style w:type="paragraph" w:customStyle="1" w:styleId="12">
    <w:name w:val="Без интервала1"/>
    <w:basedOn w:val="a1"/>
    <w:rsid w:val="00C873F6"/>
    <w:rPr>
      <w:szCs w:val="32"/>
    </w:rPr>
  </w:style>
  <w:style w:type="paragraph" w:customStyle="1" w:styleId="13">
    <w:name w:val="Абзац списка1"/>
    <w:basedOn w:val="a1"/>
    <w:rsid w:val="00C873F6"/>
    <w:pPr>
      <w:ind w:left="720"/>
    </w:pPr>
  </w:style>
  <w:style w:type="paragraph" w:customStyle="1" w:styleId="210">
    <w:name w:val="Цитата 21"/>
    <w:basedOn w:val="a1"/>
    <w:next w:val="a1"/>
    <w:link w:val="QuoteChar"/>
    <w:rsid w:val="00C873F6"/>
    <w:rPr>
      <w:i/>
    </w:rPr>
  </w:style>
  <w:style w:type="character" w:customStyle="1" w:styleId="QuoteChar">
    <w:name w:val="Quote Char"/>
    <w:basedOn w:val="a2"/>
    <w:link w:val="210"/>
    <w:locked/>
    <w:rsid w:val="00C873F6"/>
    <w:rPr>
      <w:rFonts w:cs="Times New Roman"/>
      <w:i/>
      <w:sz w:val="24"/>
      <w:szCs w:val="24"/>
    </w:rPr>
  </w:style>
  <w:style w:type="paragraph" w:customStyle="1" w:styleId="14">
    <w:name w:val="Выделенная цитата1"/>
    <w:basedOn w:val="a1"/>
    <w:next w:val="a1"/>
    <w:link w:val="IntenseQuoteChar"/>
    <w:rsid w:val="00C873F6"/>
    <w:pPr>
      <w:ind w:left="720" w:right="720"/>
    </w:pPr>
    <w:rPr>
      <w:b/>
      <w:i/>
      <w:szCs w:val="22"/>
    </w:rPr>
  </w:style>
  <w:style w:type="character" w:customStyle="1" w:styleId="IntenseQuoteChar">
    <w:name w:val="Intense Quote Char"/>
    <w:basedOn w:val="a2"/>
    <w:link w:val="14"/>
    <w:locked/>
    <w:rsid w:val="00C873F6"/>
    <w:rPr>
      <w:rFonts w:cs="Times New Roman"/>
      <w:b/>
      <w:i/>
      <w:sz w:val="24"/>
    </w:rPr>
  </w:style>
  <w:style w:type="character" w:customStyle="1" w:styleId="15">
    <w:name w:val="Слабое выделение1"/>
    <w:rsid w:val="00C873F6"/>
    <w:rPr>
      <w:i/>
      <w:color w:val="5A5A5A"/>
    </w:rPr>
  </w:style>
  <w:style w:type="character" w:customStyle="1" w:styleId="16">
    <w:name w:val="Сильное выделение1"/>
    <w:basedOn w:val="a2"/>
    <w:rsid w:val="00C873F6"/>
    <w:rPr>
      <w:rFonts w:cs="Times New Roman"/>
      <w:b/>
      <w:i/>
      <w:sz w:val="24"/>
      <w:szCs w:val="24"/>
      <w:u w:val="single"/>
    </w:rPr>
  </w:style>
  <w:style w:type="character" w:customStyle="1" w:styleId="17">
    <w:name w:val="Слабая ссылка1"/>
    <w:basedOn w:val="a2"/>
    <w:rsid w:val="00C873F6"/>
    <w:rPr>
      <w:rFonts w:cs="Times New Roman"/>
      <w:sz w:val="24"/>
      <w:szCs w:val="24"/>
      <w:u w:val="single"/>
    </w:rPr>
  </w:style>
  <w:style w:type="character" w:customStyle="1" w:styleId="18">
    <w:name w:val="Сильная ссылка1"/>
    <w:basedOn w:val="a2"/>
    <w:rsid w:val="00C873F6"/>
    <w:rPr>
      <w:rFonts w:cs="Times New Roman"/>
      <w:b/>
      <w:sz w:val="24"/>
      <w:u w:val="single"/>
    </w:rPr>
  </w:style>
  <w:style w:type="character" w:customStyle="1" w:styleId="19">
    <w:name w:val="Название книги1"/>
    <w:basedOn w:val="a2"/>
    <w:rsid w:val="00C873F6"/>
    <w:rPr>
      <w:rFonts w:ascii="Cambria" w:hAnsi="Cambria" w:cs="Times New Roman"/>
      <w:b/>
      <w:i/>
      <w:sz w:val="24"/>
      <w:szCs w:val="24"/>
    </w:rPr>
  </w:style>
  <w:style w:type="paragraph" w:customStyle="1" w:styleId="1a">
    <w:name w:val="Заголовок оглавления1"/>
    <w:basedOn w:val="10"/>
    <w:next w:val="a1"/>
    <w:semiHidden/>
    <w:rsid w:val="00C873F6"/>
    <w:pPr>
      <w:outlineLvl w:val="9"/>
    </w:pPr>
  </w:style>
  <w:style w:type="paragraph" w:customStyle="1" w:styleId="Default">
    <w:name w:val="Default"/>
    <w:rsid w:val="00C873F6"/>
    <w:pPr>
      <w:autoSpaceDE w:val="0"/>
      <w:autoSpaceDN w:val="0"/>
      <w:adjustRightInd w:val="0"/>
    </w:pPr>
    <w:rPr>
      <w:rFonts w:ascii="Times New Roman" w:hAnsi="Times New Roman"/>
      <w:color w:val="000000"/>
      <w:sz w:val="24"/>
      <w:szCs w:val="24"/>
    </w:rPr>
  </w:style>
  <w:style w:type="character" w:styleId="ac">
    <w:name w:val="Hyperlink"/>
    <w:basedOn w:val="a2"/>
    <w:uiPriority w:val="99"/>
    <w:rsid w:val="00C873F6"/>
    <w:rPr>
      <w:rFonts w:cs="Times New Roman"/>
      <w:color w:val="0000FF"/>
      <w:u w:val="single"/>
    </w:rPr>
  </w:style>
  <w:style w:type="paragraph" w:styleId="ad">
    <w:name w:val="Normal (Web)"/>
    <w:basedOn w:val="a1"/>
    <w:rsid w:val="00C873F6"/>
    <w:pPr>
      <w:spacing w:before="100" w:beforeAutospacing="1" w:after="100" w:afterAutospacing="1"/>
    </w:pPr>
    <w:rPr>
      <w:rFonts w:ascii="Times New Roman" w:hAnsi="Times New Roman"/>
      <w:lang w:val="ru-RU" w:eastAsia="ru-RU"/>
    </w:rPr>
  </w:style>
  <w:style w:type="character" w:customStyle="1" w:styleId="apple-converted-space">
    <w:name w:val="apple-converted-space"/>
    <w:uiPriority w:val="99"/>
    <w:rsid w:val="00C873F6"/>
  </w:style>
  <w:style w:type="paragraph" w:customStyle="1" w:styleId="western">
    <w:name w:val="western"/>
    <w:basedOn w:val="a1"/>
    <w:rsid w:val="00C873F6"/>
    <w:pPr>
      <w:spacing w:before="100" w:after="115"/>
    </w:pPr>
    <w:rPr>
      <w:rFonts w:ascii="Times New Roman" w:hAnsi="Times New Roman"/>
      <w:color w:val="000000"/>
      <w:szCs w:val="20"/>
      <w:lang w:val="ru-RU" w:eastAsia="ru-RU"/>
    </w:rPr>
  </w:style>
  <w:style w:type="paragraph" w:customStyle="1" w:styleId="1b">
    <w:name w:val="Название1"/>
    <w:uiPriority w:val="99"/>
    <w:qFormat/>
    <w:rsid w:val="00C873F6"/>
    <w:pPr>
      <w:jc w:val="center"/>
    </w:pPr>
    <w:rPr>
      <w:rFonts w:ascii="Arial" w:hAnsi="Arial"/>
      <w:sz w:val="24"/>
    </w:rPr>
  </w:style>
  <w:style w:type="paragraph" w:customStyle="1" w:styleId="1c">
    <w:name w:val="Обычный1"/>
    <w:rsid w:val="00C873F6"/>
    <w:pPr>
      <w:widowControl w:val="0"/>
      <w:snapToGrid w:val="0"/>
    </w:pPr>
    <w:rPr>
      <w:rFonts w:ascii="Times New Roman" w:hAnsi="Times New Roman"/>
    </w:rPr>
  </w:style>
  <w:style w:type="paragraph" w:customStyle="1" w:styleId="211">
    <w:name w:val="Заголовок 21"/>
    <w:basedOn w:val="1c"/>
    <w:next w:val="1c"/>
    <w:uiPriority w:val="99"/>
    <w:rsid w:val="00C873F6"/>
    <w:pPr>
      <w:keepNext/>
      <w:widowControl/>
      <w:snapToGrid/>
      <w:jc w:val="center"/>
      <w:outlineLvl w:val="1"/>
    </w:pPr>
    <w:rPr>
      <w:rFonts w:ascii="Arial" w:hAnsi="Arial"/>
      <w:sz w:val="24"/>
    </w:rPr>
  </w:style>
  <w:style w:type="paragraph" w:styleId="ae">
    <w:name w:val="header"/>
    <w:aliases w:val=" Знак,ВерхКолонтитул"/>
    <w:basedOn w:val="a1"/>
    <w:link w:val="af"/>
    <w:uiPriority w:val="99"/>
    <w:rsid w:val="00C873F6"/>
    <w:pPr>
      <w:tabs>
        <w:tab w:val="center" w:pos="4677"/>
        <w:tab w:val="right" w:pos="9355"/>
      </w:tabs>
    </w:pPr>
  </w:style>
  <w:style w:type="character" w:customStyle="1" w:styleId="af">
    <w:name w:val="Верхний колонтитул Знак"/>
    <w:aliases w:val=" Знак Знак,ВерхКолонтитул Знак"/>
    <w:basedOn w:val="a2"/>
    <w:link w:val="ae"/>
    <w:uiPriority w:val="99"/>
    <w:locked/>
    <w:rsid w:val="00C873F6"/>
    <w:rPr>
      <w:rFonts w:cs="Times New Roman"/>
      <w:sz w:val="24"/>
      <w:szCs w:val="24"/>
      <w:lang w:val="en-US" w:eastAsia="en-US"/>
    </w:rPr>
  </w:style>
  <w:style w:type="paragraph" w:styleId="af0">
    <w:name w:val="footer"/>
    <w:basedOn w:val="a1"/>
    <w:link w:val="af1"/>
    <w:uiPriority w:val="99"/>
    <w:rsid w:val="00C873F6"/>
    <w:pPr>
      <w:tabs>
        <w:tab w:val="center" w:pos="4677"/>
        <w:tab w:val="right" w:pos="9355"/>
      </w:tabs>
    </w:pPr>
  </w:style>
  <w:style w:type="character" w:customStyle="1" w:styleId="af1">
    <w:name w:val="Нижний колонтитул Знак"/>
    <w:basedOn w:val="a2"/>
    <w:link w:val="af0"/>
    <w:uiPriority w:val="99"/>
    <w:locked/>
    <w:rsid w:val="00C873F6"/>
    <w:rPr>
      <w:rFonts w:cs="Times New Roman"/>
      <w:sz w:val="24"/>
      <w:szCs w:val="24"/>
      <w:lang w:val="en-US" w:eastAsia="en-US"/>
    </w:rPr>
  </w:style>
  <w:style w:type="paragraph" w:customStyle="1" w:styleId="ConsPlusTitle">
    <w:name w:val="ConsPlusTitle"/>
    <w:uiPriority w:val="99"/>
    <w:rsid w:val="00C873F6"/>
    <w:pPr>
      <w:widowControl w:val="0"/>
      <w:autoSpaceDE w:val="0"/>
      <w:autoSpaceDN w:val="0"/>
      <w:adjustRightInd w:val="0"/>
    </w:pPr>
    <w:rPr>
      <w:rFonts w:ascii="Times New Roman" w:hAnsi="Times New Roman"/>
      <w:b/>
      <w:bCs/>
      <w:sz w:val="24"/>
      <w:szCs w:val="24"/>
    </w:rPr>
  </w:style>
  <w:style w:type="paragraph" w:customStyle="1" w:styleId="ConsPlusNonformat">
    <w:name w:val="ConsPlusNonformat"/>
    <w:rsid w:val="00C873F6"/>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C873F6"/>
    <w:pPr>
      <w:autoSpaceDE w:val="0"/>
      <w:autoSpaceDN w:val="0"/>
      <w:adjustRightInd w:val="0"/>
    </w:pPr>
    <w:rPr>
      <w:rFonts w:ascii="Arial" w:hAnsi="Arial" w:cs="Arial"/>
    </w:rPr>
  </w:style>
  <w:style w:type="paragraph" w:styleId="af2">
    <w:name w:val="Body Text"/>
    <w:aliases w:val="TabelTekst,Body Text2,Char,Body Text2 Char Char Char Char Char Char Char Char Char,Main text,Body Text Char2 Char,Body Text Char1 Char Char,Body Text Char Char Char Char,TabelTekst Char Char Char Char, Char, Знак1 Знак"/>
    <w:basedOn w:val="a1"/>
    <w:link w:val="af3"/>
    <w:uiPriority w:val="99"/>
    <w:rsid w:val="00C873F6"/>
    <w:pPr>
      <w:jc w:val="center"/>
    </w:pPr>
    <w:rPr>
      <w:rFonts w:ascii="Times New Roman" w:hAnsi="Times New Roman"/>
      <w:sz w:val="28"/>
      <w:lang w:val="ru-RU" w:eastAsia="ru-RU"/>
    </w:rPr>
  </w:style>
  <w:style w:type="character" w:customStyle="1" w:styleId="af3">
    <w:name w:val="Основной текст Знак"/>
    <w:aliases w:val="TabelTekst Знак,Body Text2 Знак,Char Знак,Body Text2 Char Char Char Char Char Char Char Char Char Знак,Main text Знак,Body Text Char2 Char Знак,Body Text Char1 Char Char Знак,Body Text Char Char Char Char Знак, Char Знак"/>
    <w:basedOn w:val="a2"/>
    <w:link w:val="af2"/>
    <w:uiPriority w:val="99"/>
    <w:locked/>
    <w:rsid w:val="00C873F6"/>
    <w:rPr>
      <w:rFonts w:ascii="Times New Roman" w:hAnsi="Times New Roman" w:cs="Times New Roman"/>
      <w:sz w:val="24"/>
      <w:szCs w:val="24"/>
    </w:rPr>
  </w:style>
  <w:style w:type="paragraph" w:customStyle="1" w:styleId="Style5">
    <w:name w:val="Style5"/>
    <w:basedOn w:val="a1"/>
    <w:rsid w:val="00C873F6"/>
    <w:pPr>
      <w:widowControl w:val="0"/>
      <w:autoSpaceDE w:val="0"/>
      <w:autoSpaceDN w:val="0"/>
      <w:adjustRightInd w:val="0"/>
      <w:spacing w:line="324" w:lineRule="exact"/>
      <w:ind w:firstLine="336"/>
    </w:pPr>
    <w:rPr>
      <w:rFonts w:ascii="Times New Roman" w:hAnsi="Times New Roman"/>
      <w:lang w:val="ru-RU" w:eastAsia="ru-RU"/>
    </w:rPr>
  </w:style>
  <w:style w:type="paragraph" w:customStyle="1" w:styleId="Style6">
    <w:name w:val="Style6"/>
    <w:basedOn w:val="a1"/>
    <w:rsid w:val="00C873F6"/>
    <w:pPr>
      <w:widowControl w:val="0"/>
      <w:autoSpaceDE w:val="0"/>
      <w:autoSpaceDN w:val="0"/>
      <w:adjustRightInd w:val="0"/>
      <w:spacing w:line="323" w:lineRule="exact"/>
      <w:ind w:firstLine="1882"/>
    </w:pPr>
    <w:rPr>
      <w:rFonts w:ascii="Times New Roman" w:hAnsi="Times New Roman"/>
      <w:lang w:val="ru-RU" w:eastAsia="ru-RU"/>
    </w:rPr>
  </w:style>
  <w:style w:type="paragraph" w:customStyle="1" w:styleId="Style7">
    <w:name w:val="Style7"/>
    <w:basedOn w:val="a1"/>
    <w:rsid w:val="00C873F6"/>
    <w:pPr>
      <w:widowControl w:val="0"/>
      <w:autoSpaceDE w:val="0"/>
      <w:autoSpaceDN w:val="0"/>
      <w:adjustRightInd w:val="0"/>
      <w:spacing w:line="322" w:lineRule="exact"/>
      <w:ind w:firstLine="346"/>
      <w:jc w:val="both"/>
    </w:pPr>
    <w:rPr>
      <w:rFonts w:ascii="Times New Roman" w:hAnsi="Times New Roman"/>
      <w:lang w:val="ru-RU" w:eastAsia="ru-RU"/>
    </w:rPr>
  </w:style>
  <w:style w:type="paragraph" w:customStyle="1" w:styleId="Style8">
    <w:name w:val="Style8"/>
    <w:basedOn w:val="a1"/>
    <w:rsid w:val="00C873F6"/>
    <w:pPr>
      <w:widowControl w:val="0"/>
      <w:autoSpaceDE w:val="0"/>
      <w:autoSpaceDN w:val="0"/>
      <w:adjustRightInd w:val="0"/>
      <w:spacing w:line="322" w:lineRule="exact"/>
      <w:ind w:hanging="1661"/>
    </w:pPr>
    <w:rPr>
      <w:rFonts w:ascii="Times New Roman" w:hAnsi="Times New Roman"/>
      <w:lang w:val="ru-RU" w:eastAsia="ru-RU"/>
    </w:rPr>
  </w:style>
  <w:style w:type="character" w:customStyle="1" w:styleId="FontStyle11">
    <w:name w:val="Font Style11"/>
    <w:basedOn w:val="a2"/>
    <w:uiPriority w:val="99"/>
    <w:rsid w:val="00C873F6"/>
    <w:rPr>
      <w:rFonts w:ascii="Times New Roman" w:hAnsi="Times New Roman" w:cs="Times New Roman"/>
      <w:b/>
      <w:bCs/>
      <w:sz w:val="26"/>
      <w:szCs w:val="26"/>
    </w:rPr>
  </w:style>
  <w:style w:type="character" w:customStyle="1" w:styleId="FontStyle13">
    <w:name w:val="Font Style13"/>
    <w:basedOn w:val="a2"/>
    <w:uiPriority w:val="99"/>
    <w:rsid w:val="00C873F6"/>
    <w:rPr>
      <w:rFonts w:ascii="Times New Roman" w:hAnsi="Times New Roman" w:cs="Times New Roman"/>
      <w:sz w:val="26"/>
      <w:szCs w:val="26"/>
    </w:rPr>
  </w:style>
  <w:style w:type="paragraph" w:customStyle="1" w:styleId="ConsNormal">
    <w:name w:val="ConsNormal"/>
    <w:rsid w:val="00C873F6"/>
    <w:pPr>
      <w:autoSpaceDE w:val="0"/>
      <w:autoSpaceDN w:val="0"/>
      <w:adjustRightInd w:val="0"/>
      <w:ind w:right="19772" w:firstLine="720"/>
    </w:pPr>
    <w:rPr>
      <w:rFonts w:ascii="Arial" w:hAnsi="Arial" w:cs="Arial"/>
    </w:rPr>
  </w:style>
  <w:style w:type="paragraph" w:customStyle="1" w:styleId="ConsNonformat">
    <w:name w:val="ConsNonformat"/>
    <w:uiPriority w:val="99"/>
    <w:rsid w:val="00C873F6"/>
    <w:pPr>
      <w:autoSpaceDE w:val="0"/>
      <w:autoSpaceDN w:val="0"/>
      <w:adjustRightInd w:val="0"/>
      <w:ind w:right="19772"/>
    </w:pPr>
    <w:rPr>
      <w:rFonts w:ascii="Courier New" w:hAnsi="Courier New" w:cs="Courier New"/>
    </w:rPr>
  </w:style>
  <w:style w:type="paragraph" w:styleId="a">
    <w:name w:val="List Bullet"/>
    <w:basedOn w:val="a1"/>
    <w:rsid w:val="00C873F6"/>
    <w:pPr>
      <w:numPr>
        <w:numId w:val="1"/>
      </w:numPr>
    </w:pPr>
    <w:rPr>
      <w:rFonts w:ascii="Times New Roman" w:hAnsi="Times New Roman"/>
      <w:lang w:val="ru-RU" w:eastAsia="ru-RU"/>
    </w:rPr>
  </w:style>
  <w:style w:type="paragraph" w:customStyle="1" w:styleId="u">
    <w:name w:val="u"/>
    <w:basedOn w:val="a1"/>
    <w:uiPriority w:val="99"/>
    <w:rsid w:val="00C873F6"/>
    <w:pPr>
      <w:spacing w:before="100" w:beforeAutospacing="1" w:after="100" w:afterAutospacing="1"/>
    </w:pPr>
    <w:rPr>
      <w:rFonts w:ascii="Times New Roman" w:hAnsi="Times New Roman"/>
      <w:lang w:val="ru-RU" w:eastAsia="ru-RU"/>
    </w:rPr>
  </w:style>
  <w:style w:type="paragraph" w:styleId="af4">
    <w:name w:val="Body Text Indent"/>
    <w:aliases w:val="Мой Заголовок 1,Основной текст 1"/>
    <w:basedOn w:val="a1"/>
    <w:link w:val="af5"/>
    <w:rsid w:val="00C873F6"/>
    <w:pPr>
      <w:tabs>
        <w:tab w:val="left" w:pos="720"/>
      </w:tabs>
      <w:ind w:firstLine="709"/>
      <w:jc w:val="both"/>
    </w:pPr>
    <w:rPr>
      <w:rFonts w:ascii="Times New Roman" w:hAnsi="Times New Roman"/>
      <w:sz w:val="28"/>
      <w:lang w:val="ru-RU" w:eastAsia="ru-RU"/>
    </w:rPr>
  </w:style>
  <w:style w:type="character" w:customStyle="1" w:styleId="af5">
    <w:name w:val="Основной текст с отступом Знак"/>
    <w:aliases w:val="Мой Заголовок 1 Знак,Основной текст 1 Знак"/>
    <w:basedOn w:val="a2"/>
    <w:link w:val="af4"/>
    <w:locked/>
    <w:rsid w:val="00C873F6"/>
    <w:rPr>
      <w:rFonts w:ascii="Times New Roman" w:hAnsi="Times New Roman" w:cs="Times New Roman"/>
      <w:sz w:val="24"/>
      <w:szCs w:val="24"/>
    </w:rPr>
  </w:style>
  <w:style w:type="paragraph" w:styleId="22">
    <w:name w:val="Body Text Indent 2"/>
    <w:basedOn w:val="a1"/>
    <w:link w:val="23"/>
    <w:rsid w:val="00C873F6"/>
    <w:pPr>
      <w:ind w:firstLine="709"/>
      <w:jc w:val="center"/>
    </w:pPr>
    <w:rPr>
      <w:rFonts w:ascii="Times New Roman" w:hAnsi="Times New Roman"/>
      <w:b/>
      <w:sz w:val="28"/>
      <w:lang w:val="ru-RU" w:eastAsia="ru-RU"/>
    </w:rPr>
  </w:style>
  <w:style w:type="character" w:customStyle="1" w:styleId="23">
    <w:name w:val="Основной текст с отступом 2 Знак"/>
    <w:basedOn w:val="a2"/>
    <w:link w:val="22"/>
    <w:locked/>
    <w:rsid w:val="00C873F6"/>
    <w:rPr>
      <w:rFonts w:ascii="Times New Roman" w:hAnsi="Times New Roman" w:cs="Times New Roman"/>
      <w:b/>
      <w:sz w:val="24"/>
      <w:szCs w:val="24"/>
    </w:rPr>
  </w:style>
  <w:style w:type="character" w:styleId="af6">
    <w:name w:val="page number"/>
    <w:basedOn w:val="a2"/>
    <w:rsid w:val="00C873F6"/>
    <w:rPr>
      <w:rFonts w:cs="Times New Roman"/>
    </w:rPr>
  </w:style>
  <w:style w:type="paragraph" w:customStyle="1" w:styleId="ConsTitle">
    <w:name w:val="ConsTitle"/>
    <w:rsid w:val="00C873F6"/>
    <w:pPr>
      <w:ind w:right="19772"/>
    </w:pPr>
    <w:rPr>
      <w:rFonts w:ascii="Arial" w:hAnsi="Arial"/>
      <w:b/>
      <w:sz w:val="16"/>
    </w:rPr>
  </w:style>
  <w:style w:type="paragraph" w:styleId="32">
    <w:name w:val="Body Text Indent 3"/>
    <w:basedOn w:val="a1"/>
    <w:link w:val="33"/>
    <w:rsid w:val="00C873F6"/>
    <w:pPr>
      <w:tabs>
        <w:tab w:val="left" w:pos="720"/>
      </w:tabs>
      <w:ind w:firstLine="709"/>
      <w:jc w:val="both"/>
    </w:pPr>
    <w:rPr>
      <w:rFonts w:ascii="Times New Roman" w:hAnsi="Times New Roman"/>
      <w:b/>
      <w:color w:val="000000"/>
      <w:sz w:val="28"/>
      <w:lang w:val="ru-RU" w:eastAsia="ru-RU"/>
    </w:rPr>
  </w:style>
  <w:style w:type="character" w:customStyle="1" w:styleId="33">
    <w:name w:val="Основной текст с отступом 3 Знак"/>
    <w:basedOn w:val="a2"/>
    <w:link w:val="32"/>
    <w:locked/>
    <w:rsid w:val="00C873F6"/>
    <w:rPr>
      <w:rFonts w:ascii="Times New Roman" w:hAnsi="Times New Roman" w:cs="Times New Roman"/>
      <w:b/>
      <w:color w:val="000000"/>
      <w:sz w:val="24"/>
      <w:szCs w:val="24"/>
    </w:rPr>
  </w:style>
  <w:style w:type="paragraph" w:styleId="24">
    <w:name w:val="Body Text 2"/>
    <w:basedOn w:val="a1"/>
    <w:link w:val="25"/>
    <w:uiPriority w:val="99"/>
    <w:rsid w:val="00C873F6"/>
    <w:pPr>
      <w:tabs>
        <w:tab w:val="left" w:pos="720"/>
      </w:tabs>
      <w:jc w:val="both"/>
    </w:pPr>
    <w:rPr>
      <w:rFonts w:ascii="Times New Roman" w:hAnsi="Times New Roman"/>
      <w:sz w:val="28"/>
      <w:lang w:val="ru-RU" w:eastAsia="ru-RU"/>
    </w:rPr>
  </w:style>
  <w:style w:type="character" w:customStyle="1" w:styleId="25">
    <w:name w:val="Основной текст 2 Знак"/>
    <w:basedOn w:val="a2"/>
    <w:link w:val="24"/>
    <w:locked/>
    <w:rsid w:val="00C873F6"/>
    <w:rPr>
      <w:rFonts w:ascii="Times New Roman" w:hAnsi="Times New Roman" w:cs="Times New Roman"/>
      <w:sz w:val="24"/>
      <w:szCs w:val="24"/>
    </w:rPr>
  </w:style>
  <w:style w:type="character" w:customStyle="1" w:styleId="FontStyle33">
    <w:name w:val="Font Style33"/>
    <w:rsid w:val="00C873F6"/>
    <w:rPr>
      <w:rFonts w:ascii="Times New Roman" w:hAnsi="Times New Roman"/>
      <w:sz w:val="24"/>
    </w:rPr>
  </w:style>
  <w:style w:type="character" w:customStyle="1" w:styleId="FontStyle35">
    <w:name w:val="Font Style35"/>
    <w:uiPriority w:val="99"/>
    <w:rsid w:val="00C873F6"/>
    <w:rPr>
      <w:rFonts w:ascii="Times New Roman" w:hAnsi="Times New Roman"/>
      <w:b/>
      <w:i/>
      <w:sz w:val="24"/>
    </w:rPr>
  </w:style>
  <w:style w:type="paragraph" w:styleId="af7">
    <w:name w:val="footnote text"/>
    <w:aliases w:val="Geneva 9,Font: Geneva 9,Boston 10,f,single space,footn,footn Char Char Char Char,footn Char Char,footn Char Char Char,Table_Footnote_last,Table_Footnote_last Знак Знак Знак,Table_Footnote_last Знак,Текст сноски Знак Знак"/>
    <w:basedOn w:val="a1"/>
    <w:link w:val="af8"/>
    <w:rsid w:val="00C873F6"/>
    <w:rPr>
      <w:rFonts w:ascii="Times New Roman" w:hAnsi="Times New Roman"/>
      <w:sz w:val="20"/>
      <w:szCs w:val="20"/>
      <w:lang w:val="ru-RU" w:eastAsia="ru-RU"/>
    </w:rPr>
  </w:style>
  <w:style w:type="character" w:customStyle="1" w:styleId="af8">
    <w:name w:val="Текст сноски Знак"/>
    <w:aliases w:val="Geneva 9 Знак,Font: Geneva 9 Знак,Boston 10 Знак,f Знак,single space Знак,footn Знак,footn Char Char Char Char Знак,footn Char Char Знак,footn Char Char Char Знак,Table_Footnote_last Знак1,Table_Footnote_last Знак Знак Знак Знак"/>
    <w:basedOn w:val="a2"/>
    <w:link w:val="af7"/>
    <w:locked/>
    <w:rsid w:val="00C873F6"/>
    <w:rPr>
      <w:rFonts w:ascii="Times New Roman" w:hAnsi="Times New Roman" w:cs="Times New Roman"/>
    </w:rPr>
  </w:style>
  <w:style w:type="character" w:styleId="af9">
    <w:name w:val="footnote reference"/>
    <w:aliases w:val="Знак сноски-FN"/>
    <w:basedOn w:val="a2"/>
    <w:rsid w:val="00C873F6"/>
    <w:rPr>
      <w:vertAlign w:val="superscript"/>
    </w:rPr>
  </w:style>
  <w:style w:type="paragraph" w:styleId="afa">
    <w:name w:val="Balloon Text"/>
    <w:basedOn w:val="a1"/>
    <w:link w:val="afb"/>
    <w:uiPriority w:val="99"/>
    <w:rsid w:val="00C873F6"/>
    <w:rPr>
      <w:rFonts w:ascii="Tahoma" w:hAnsi="Tahoma" w:cs="Tahoma"/>
      <w:sz w:val="16"/>
      <w:szCs w:val="16"/>
      <w:lang w:val="ru-RU" w:eastAsia="ru-RU"/>
    </w:rPr>
  </w:style>
  <w:style w:type="character" w:customStyle="1" w:styleId="afb">
    <w:name w:val="Текст выноски Знак"/>
    <w:basedOn w:val="a2"/>
    <w:link w:val="afa"/>
    <w:uiPriority w:val="99"/>
    <w:locked/>
    <w:rsid w:val="00C873F6"/>
    <w:rPr>
      <w:rFonts w:ascii="Tahoma" w:hAnsi="Tahoma" w:cs="Tahoma"/>
      <w:sz w:val="16"/>
      <w:szCs w:val="16"/>
    </w:rPr>
  </w:style>
  <w:style w:type="paragraph" w:styleId="afc">
    <w:name w:val="endnote text"/>
    <w:basedOn w:val="a1"/>
    <w:link w:val="afd"/>
    <w:uiPriority w:val="99"/>
    <w:rsid w:val="00C873F6"/>
    <w:rPr>
      <w:rFonts w:ascii="Times New Roman" w:hAnsi="Times New Roman"/>
      <w:sz w:val="20"/>
      <w:szCs w:val="20"/>
      <w:lang w:val="ru-RU" w:eastAsia="ru-RU"/>
    </w:rPr>
  </w:style>
  <w:style w:type="character" w:customStyle="1" w:styleId="afd">
    <w:name w:val="Текст концевой сноски Знак"/>
    <w:basedOn w:val="a2"/>
    <w:link w:val="afc"/>
    <w:uiPriority w:val="99"/>
    <w:locked/>
    <w:rsid w:val="00C873F6"/>
    <w:rPr>
      <w:rFonts w:ascii="Times New Roman" w:hAnsi="Times New Roman" w:cs="Times New Roman"/>
    </w:rPr>
  </w:style>
  <w:style w:type="character" w:styleId="afe">
    <w:name w:val="endnote reference"/>
    <w:basedOn w:val="a2"/>
    <w:uiPriority w:val="99"/>
    <w:rsid w:val="00C873F6"/>
    <w:rPr>
      <w:vertAlign w:val="superscript"/>
    </w:rPr>
  </w:style>
  <w:style w:type="paragraph" w:customStyle="1" w:styleId="aff">
    <w:name w:val="Знак Знак Знак Знак"/>
    <w:basedOn w:val="a1"/>
    <w:rsid w:val="00C873F6"/>
    <w:pPr>
      <w:spacing w:after="160" w:line="240" w:lineRule="exact"/>
      <w:ind w:firstLine="567"/>
      <w:jc w:val="both"/>
    </w:pPr>
    <w:rPr>
      <w:rFonts w:ascii="Verdana" w:hAnsi="Verdana" w:cs="Verdana"/>
      <w:sz w:val="20"/>
      <w:szCs w:val="20"/>
    </w:rPr>
  </w:style>
  <w:style w:type="paragraph" w:customStyle="1" w:styleId="text">
    <w:name w:val="text"/>
    <w:basedOn w:val="a1"/>
    <w:uiPriority w:val="99"/>
    <w:rsid w:val="00C873F6"/>
    <w:pPr>
      <w:ind w:firstLine="567"/>
      <w:jc w:val="both"/>
    </w:pPr>
    <w:rPr>
      <w:rFonts w:ascii="Arial" w:hAnsi="Arial" w:cs="Arial"/>
      <w:lang w:val="ru-RU" w:eastAsia="ru-RU"/>
    </w:rPr>
  </w:style>
  <w:style w:type="character" w:customStyle="1" w:styleId="FontStyle22">
    <w:name w:val="Font Style22"/>
    <w:basedOn w:val="a2"/>
    <w:rsid w:val="00C873F6"/>
    <w:rPr>
      <w:rFonts w:ascii="Sylfaen" w:hAnsi="Sylfaen" w:cs="Sylfaen"/>
      <w:sz w:val="24"/>
      <w:szCs w:val="24"/>
    </w:rPr>
  </w:style>
  <w:style w:type="paragraph" w:customStyle="1" w:styleId="Style10">
    <w:name w:val="Style10"/>
    <w:basedOn w:val="a1"/>
    <w:rsid w:val="00C873F6"/>
    <w:pPr>
      <w:widowControl w:val="0"/>
      <w:autoSpaceDE w:val="0"/>
      <w:autoSpaceDN w:val="0"/>
      <w:adjustRightInd w:val="0"/>
    </w:pPr>
    <w:rPr>
      <w:rFonts w:ascii="Sylfaen" w:hAnsi="Sylfaen"/>
      <w:lang w:val="ru-RU" w:eastAsia="ru-RU"/>
    </w:rPr>
  </w:style>
  <w:style w:type="paragraph" w:customStyle="1" w:styleId="Style9">
    <w:name w:val="Style9"/>
    <w:basedOn w:val="a1"/>
    <w:rsid w:val="00C873F6"/>
    <w:pPr>
      <w:widowControl w:val="0"/>
      <w:autoSpaceDE w:val="0"/>
      <w:autoSpaceDN w:val="0"/>
      <w:adjustRightInd w:val="0"/>
      <w:spacing w:line="326" w:lineRule="exact"/>
      <w:jc w:val="right"/>
    </w:pPr>
    <w:rPr>
      <w:rFonts w:ascii="Sylfaen" w:hAnsi="Sylfaen"/>
      <w:lang w:val="ru-RU" w:eastAsia="ru-RU"/>
    </w:rPr>
  </w:style>
  <w:style w:type="paragraph" w:customStyle="1" w:styleId="Style11">
    <w:name w:val="Style11"/>
    <w:basedOn w:val="a1"/>
    <w:rsid w:val="00C873F6"/>
    <w:pPr>
      <w:widowControl w:val="0"/>
      <w:autoSpaceDE w:val="0"/>
      <w:autoSpaceDN w:val="0"/>
      <w:adjustRightInd w:val="0"/>
      <w:spacing w:line="322" w:lineRule="exact"/>
      <w:ind w:firstLine="336"/>
    </w:pPr>
    <w:rPr>
      <w:rFonts w:ascii="Sylfaen" w:hAnsi="Sylfaen"/>
      <w:lang w:val="ru-RU" w:eastAsia="ru-RU"/>
    </w:rPr>
  </w:style>
  <w:style w:type="paragraph" w:customStyle="1" w:styleId="Style13">
    <w:name w:val="Style13"/>
    <w:basedOn w:val="a1"/>
    <w:rsid w:val="00C873F6"/>
    <w:pPr>
      <w:widowControl w:val="0"/>
      <w:autoSpaceDE w:val="0"/>
      <w:autoSpaceDN w:val="0"/>
      <w:adjustRightInd w:val="0"/>
      <w:spacing w:line="322" w:lineRule="exact"/>
      <w:ind w:hanging="312"/>
      <w:jc w:val="both"/>
    </w:pPr>
    <w:rPr>
      <w:rFonts w:ascii="Sylfaen" w:hAnsi="Sylfaen"/>
      <w:lang w:val="ru-RU" w:eastAsia="ru-RU"/>
    </w:rPr>
  </w:style>
  <w:style w:type="paragraph" w:customStyle="1" w:styleId="Style14">
    <w:name w:val="Style14"/>
    <w:basedOn w:val="a1"/>
    <w:rsid w:val="00C873F6"/>
    <w:pPr>
      <w:widowControl w:val="0"/>
      <w:autoSpaceDE w:val="0"/>
      <w:autoSpaceDN w:val="0"/>
      <w:adjustRightInd w:val="0"/>
      <w:spacing w:line="322" w:lineRule="exact"/>
      <w:ind w:firstLine="374"/>
    </w:pPr>
    <w:rPr>
      <w:rFonts w:ascii="Sylfaen" w:hAnsi="Sylfaen"/>
      <w:lang w:val="ru-RU" w:eastAsia="ru-RU"/>
    </w:rPr>
  </w:style>
  <w:style w:type="paragraph" w:customStyle="1" w:styleId="Style15">
    <w:name w:val="Style15"/>
    <w:basedOn w:val="a1"/>
    <w:rsid w:val="00C873F6"/>
    <w:pPr>
      <w:widowControl w:val="0"/>
      <w:autoSpaceDE w:val="0"/>
      <w:autoSpaceDN w:val="0"/>
      <w:adjustRightInd w:val="0"/>
      <w:spacing w:line="322" w:lineRule="exact"/>
      <w:ind w:firstLine="288"/>
      <w:jc w:val="both"/>
    </w:pPr>
    <w:rPr>
      <w:rFonts w:ascii="Sylfaen" w:hAnsi="Sylfaen"/>
      <w:lang w:val="ru-RU" w:eastAsia="ru-RU"/>
    </w:rPr>
  </w:style>
  <w:style w:type="paragraph" w:customStyle="1" w:styleId="Style17">
    <w:name w:val="Style17"/>
    <w:basedOn w:val="a1"/>
    <w:rsid w:val="00C873F6"/>
    <w:pPr>
      <w:widowControl w:val="0"/>
      <w:autoSpaceDE w:val="0"/>
      <w:autoSpaceDN w:val="0"/>
      <w:adjustRightInd w:val="0"/>
    </w:pPr>
    <w:rPr>
      <w:rFonts w:ascii="Sylfaen" w:hAnsi="Sylfaen"/>
      <w:lang w:val="ru-RU" w:eastAsia="ru-RU"/>
    </w:rPr>
  </w:style>
  <w:style w:type="paragraph" w:styleId="34">
    <w:name w:val="toc 3"/>
    <w:basedOn w:val="a1"/>
    <w:next w:val="a1"/>
    <w:autoRedefine/>
    <w:uiPriority w:val="39"/>
    <w:qFormat/>
    <w:rsid w:val="00C873F6"/>
    <w:pPr>
      <w:ind w:left="480"/>
    </w:pPr>
  </w:style>
  <w:style w:type="paragraph" w:styleId="26">
    <w:name w:val="Body Text First Indent 2"/>
    <w:basedOn w:val="af4"/>
    <w:link w:val="27"/>
    <w:uiPriority w:val="99"/>
    <w:rsid w:val="00C873F6"/>
    <w:pPr>
      <w:tabs>
        <w:tab w:val="clear" w:pos="720"/>
      </w:tabs>
      <w:spacing w:after="120"/>
      <w:ind w:left="283" w:firstLine="210"/>
      <w:jc w:val="left"/>
    </w:pPr>
    <w:rPr>
      <w:rFonts w:ascii="Calibri" w:hAnsi="Calibri"/>
      <w:sz w:val="24"/>
      <w:lang w:val="en-US" w:eastAsia="en-US"/>
    </w:rPr>
  </w:style>
  <w:style w:type="character" w:customStyle="1" w:styleId="27">
    <w:name w:val="Красная строка 2 Знак"/>
    <w:basedOn w:val="af5"/>
    <w:link w:val="26"/>
    <w:uiPriority w:val="99"/>
    <w:locked/>
    <w:rsid w:val="00C873F6"/>
    <w:rPr>
      <w:rFonts w:ascii="Times New Roman" w:hAnsi="Times New Roman" w:cs="Times New Roman"/>
      <w:sz w:val="24"/>
      <w:szCs w:val="24"/>
      <w:lang w:val="en-US" w:eastAsia="en-US"/>
    </w:rPr>
  </w:style>
  <w:style w:type="paragraph" w:styleId="aff0">
    <w:name w:val="Date"/>
    <w:basedOn w:val="a1"/>
    <w:next w:val="a1"/>
    <w:link w:val="aff1"/>
    <w:uiPriority w:val="99"/>
    <w:rsid w:val="00C873F6"/>
    <w:pPr>
      <w:spacing w:after="60"/>
      <w:jc w:val="both"/>
    </w:pPr>
    <w:rPr>
      <w:rFonts w:ascii="Times New Roman" w:hAnsi="Times New Roman"/>
      <w:szCs w:val="20"/>
      <w:lang w:val="ru-RU" w:eastAsia="ru-RU"/>
    </w:rPr>
  </w:style>
  <w:style w:type="character" w:customStyle="1" w:styleId="aff1">
    <w:name w:val="Дата Знак"/>
    <w:basedOn w:val="a2"/>
    <w:link w:val="aff0"/>
    <w:uiPriority w:val="99"/>
    <w:locked/>
    <w:rsid w:val="00C873F6"/>
    <w:rPr>
      <w:rFonts w:ascii="Times New Roman" w:hAnsi="Times New Roman" w:cs="Times New Roman"/>
      <w:sz w:val="24"/>
    </w:rPr>
  </w:style>
  <w:style w:type="paragraph" w:customStyle="1" w:styleId="aff2">
    <w:name w:val="Готовый"/>
    <w:basedOn w:val="a1"/>
    <w:uiPriority w:val="99"/>
    <w:rsid w:val="00C87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eastAsia="ru-RU"/>
    </w:rPr>
  </w:style>
  <w:style w:type="paragraph" w:customStyle="1" w:styleId="28">
    <w:name w:val="Обычный2"/>
    <w:link w:val="normalChar"/>
    <w:rsid w:val="00C873F6"/>
    <w:pPr>
      <w:widowControl w:val="0"/>
    </w:pPr>
    <w:rPr>
      <w:rFonts w:ascii="Times New Roman" w:hAnsi="Times New Roman"/>
    </w:rPr>
  </w:style>
  <w:style w:type="paragraph" w:styleId="aff3">
    <w:name w:val="Plain Text"/>
    <w:basedOn w:val="a1"/>
    <w:link w:val="aff4"/>
    <w:rsid w:val="00C873F6"/>
    <w:rPr>
      <w:rFonts w:ascii="Courier New" w:hAnsi="Courier New" w:cs="Courier New"/>
      <w:sz w:val="20"/>
      <w:szCs w:val="20"/>
      <w:lang w:val="ru-RU" w:eastAsia="ru-RU"/>
    </w:rPr>
  </w:style>
  <w:style w:type="character" w:customStyle="1" w:styleId="aff4">
    <w:name w:val="Текст Знак"/>
    <w:basedOn w:val="a2"/>
    <w:link w:val="aff3"/>
    <w:uiPriority w:val="99"/>
    <w:locked/>
    <w:rsid w:val="00C873F6"/>
    <w:rPr>
      <w:rFonts w:ascii="Courier New" w:hAnsi="Courier New" w:cs="Courier New"/>
    </w:rPr>
  </w:style>
  <w:style w:type="character" w:customStyle="1" w:styleId="FontStyle14">
    <w:name w:val="Font Style14"/>
    <w:basedOn w:val="a2"/>
    <w:rsid w:val="00C873F6"/>
    <w:rPr>
      <w:rFonts w:ascii="Times New Roman" w:hAnsi="Times New Roman" w:cs="Times New Roman"/>
      <w:sz w:val="26"/>
      <w:szCs w:val="26"/>
    </w:rPr>
  </w:style>
  <w:style w:type="character" w:customStyle="1" w:styleId="Heading1">
    <w:name w:val="Heading #1_"/>
    <w:basedOn w:val="a2"/>
    <w:link w:val="Heading10"/>
    <w:locked/>
    <w:rsid w:val="00C873F6"/>
    <w:rPr>
      <w:rFonts w:ascii="Tahoma" w:hAnsi="Tahoma" w:cs="Times New Roman"/>
      <w:spacing w:val="10"/>
      <w:sz w:val="17"/>
      <w:szCs w:val="17"/>
      <w:shd w:val="clear" w:color="auto" w:fill="FFFFFF"/>
    </w:rPr>
  </w:style>
  <w:style w:type="paragraph" w:customStyle="1" w:styleId="Heading10">
    <w:name w:val="Heading #1"/>
    <w:basedOn w:val="a1"/>
    <w:link w:val="Heading1"/>
    <w:rsid w:val="00C873F6"/>
    <w:pPr>
      <w:widowControl w:val="0"/>
      <w:shd w:val="clear" w:color="auto" w:fill="FFFFFF"/>
      <w:spacing w:after="240" w:line="281" w:lineRule="exact"/>
      <w:outlineLvl w:val="0"/>
    </w:pPr>
    <w:rPr>
      <w:rFonts w:ascii="Tahoma" w:hAnsi="Tahoma"/>
      <w:spacing w:val="10"/>
      <w:sz w:val="17"/>
      <w:szCs w:val="17"/>
      <w:lang w:val="ru-RU" w:eastAsia="ru-RU"/>
    </w:rPr>
  </w:style>
  <w:style w:type="character" w:customStyle="1" w:styleId="Bodytext">
    <w:name w:val="Body text_"/>
    <w:basedOn w:val="a2"/>
    <w:link w:val="1d"/>
    <w:locked/>
    <w:rsid w:val="00C873F6"/>
    <w:rPr>
      <w:rFonts w:cs="Times New Roman"/>
      <w:spacing w:val="9"/>
      <w:shd w:val="clear" w:color="auto" w:fill="FFFFFF"/>
    </w:rPr>
  </w:style>
  <w:style w:type="paragraph" w:customStyle="1" w:styleId="1d">
    <w:name w:val="Основной текст1"/>
    <w:basedOn w:val="a1"/>
    <w:link w:val="Bodytext"/>
    <w:rsid w:val="00C873F6"/>
    <w:pPr>
      <w:widowControl w:val="0"/>
      <w:shd w:val="clear" w:color="auto" w:fill="FFFFFF"/>
      <w:spacing w:before="240" w:after="240" w:line="240" w:lineRule="atLeast"/>
      <w:jc w:val="center"/>
    </w:pPr>
    <w:rPr>
      <w:spacing w:val="9"/>
      <w:sz w:val="20"/>
      <w:szCs w:val="20"/>
      <w:lang w:val="ru-RU" w:eastAsia="ru-RU"/>
    </w:rPr>
  </w:style>
  <w:style w:type="character" w:customStyle="1" w:styleId="Bodytext2">
    <w:name w:val="Body text (2)_"/>
    <w:basedOn w:val="a2"/>
    <w:link w:val="Bodytext20"/>
    <w:locked/>
    <w:rsid w:val="00C873F6"/>
    <w:rPr>
      <w:rFonts w:cs="Times New Roman"/>
      <w:i/>
      <w:iCs/>
      <w:spacing w:val="3"/>
      <w:sz w:val="16"/>
      <w:szCs w:val="16"/>
      <w:shd w:val="clear" w:color="auto" w:fill="FFFFFF"/>
    </w:rPr>
  </w:style>
  <w:style w:type="paragraph" w:customStyle="1" w:styleId="Bodytext20">
    <w:name w:val="Body text (2)"/>
    <w:basedOn w:val="a1"/>
    <w:link w:val="Bodytext2"/>
    <w:rsid w:val="00C873F6"/>
    <w:pPr>
      <w:widowControl w:val="0"/>
      <w:shd w:val="clear" w:color="auto" w:fill="FFFFFF"/>
      <w:spacing w:before="240" w:line="425" w:lineRule="exact"/>
      <w:jc w:val="center"/>
    </w:pPr>
    <w:rPr>
      <w:i/>
      <w:iCs/>
      <w:spacing w:val="3"/>
      <w:sz w:val="16"/>
      <w:szCs w:val="16"/>
      <w:lang w:val="ru-RU" w:eastAsia="ru-RU"/>
    </w:rPr>
  </w:style>
  <w:style w:type="character" w:customStyle="1" w:styleId="BodytextSpacing0pt">
    <w:name w:val="Body text + Spacing 0 pt"/>
    <w:basedOn w:val="Bodytext"/>
    <w:rsid w:val="00C873F6"/>
    <w:rPr>
      <w:rFonts w:ascii="Times New Roman" w:hAnsi="Times New Roman" w:cs="Times New Roman"/>
      <w:spacing w:val="10"/>
      <w:sz w:val="20"/>
      <w:szCs w:val="20"/>
      <w:u w:val="none"/>
      <w:shd w:val="clear" w:color="auto" w:fill="FFFFFF"/>
    </w:rPr>
  </w:style>
  <w:style w:type="character" w:customStyle="1" w:styleId="Bodytext2Spacing0pt">
    <w:name w:val="Body text (2) + Spacing 0 pt"/>
    <w:basedOn w:val="Bodytext2"/>
    <w:rsid w:val="00C873F6"/>
    <w:rPr>
      <w:rFonts w:ascii="Times New Roman" w:hAnsi="Times New Roman" w:cs="Times New Roman"/>
      <w:i/>
      <w:iCs/>
      <w:spacing w:val="4"/>
      <w:sz w:val="16"/>
      <w:szCs w:val="16"/>
      <w:u w:val="none"/>
      <w:shd w:val="clear" w:color="auto" w:fill="FFFFFF"/>
    </w:rPr>
  </w:style>
  <w:style w:type="character" w:customStyle="1" w:styleId="Heading12">
    <w:name w:val="Heading #1 (2)_"/>
    <w:basedOn w:val="a2"/>
    <w:link w:val="Heading120"/>
    <w:locked/>
    <w:rsid w:val="00C873F6"/>
    <w:rPr>
      <w:rFonts w:ascii="Tahoma" w:hAnsi="Tahoma" w:cs="Times New Roman"/>
      <w:sz w:val="26"/>
      <w:szCs w:val="26"/>
      <w:shd w:val="clear" w:color="auto" w:fill="FFFFFF"/>
    </w:rPr>
  </w:style>
  <w:style w:type="paragraph" w:customStyle="1" w:styleId="Heading120">
    <w:name w:val="Heading #1 (2)"/>
    <w:basedOn w:val="a1"/>
    <w:link w:val="Heading12"/>
    <w:rsid w:val="00C873F6"/>
    <w:pPr>
      <w:widowControl w:val="0"/>
      <w:shd w:val="clear" w:color="auto" w:fill="FFFFFF"/>
      <w:spacing w:before="180" w:line="240" w:lineRule="atLeast"/>
      <w:jc w:val="both"/>
      <w:outlineLvl w:val="0"/>
    </w:pPr>
    <w:rPr>
      <w:rFonts w:ascii="Tahoma" w:hAnsi="Tahoma"/>
      <w:sz w:val="26"/>
      <w:szCs w:val="26"/>
      <w:lang w:val="ru-RU" w:eastAsia="ru-RU"/>
    </w:rPr>
  </w:style>
  <w:style w:type="character" w:customStyle="1" w:styleId="Bodytext8pt">
    <w:name w:val="Body text + 8 pt"/>
    <w:aliases w:val="Italic,Spacing 0 pt3"/>
    <w:basedOn w:val="Bodytext"/>
    <w:rsid w:val="00C873F6"/>
    <w:rPr>
      <w:rFonts w:ascii="Times New Roman" w:hAnsi="Times New Roman" w:cs="Times New Roman"/>
      <w:i/>
      <w:iCs/>
      <w:spacing w:val="4"/>
      <w:sz w:val="16"/>
      <w:szCs w:val="16"/>
      <w:u w:val="none"/>
      <w:shd w:val="clear" w:color="auto" w:fill="FFFFFF"/>
    </w:rPr>
  </w:style>
  <w:style w:type="character" w:customStyle="1" w:styleId="Bodytext4Spacing0pt1">
    <w:name w:val="Body text (4) + Spacing 0 pt1"/>
    <w:basedOn w:val="a2"/>
    <w:rsid w:val="00C873F6"/>
    <w:rPr>
      <w:rFonts w:ascii="Times New Roman" w:hAnsi="Times New Roman" w:cs="Times New Roman"/>
      <w:i/>
      <w:iCs/>
      <w:spacing w:val="5"/>
      <w:sz w:val="20"/>
      <w:szCs w:val="20"/>
      <w:u w:val="none"/>
      <w:lang w:bidi="ar-SA"/>
    </w:rPr>
  </w:style>
  <w:style w:type="character" w:customStyle="1" w:styleId="BodytextItalic1">
    <w:name w:val="Body text + Italic1"/>
    <w:aliases w:val="Spacing 0 pt2"/>
    <w:basedOn w:val="Bodytext"/>
    <w:rsid w:val="00C873F6"/>
    <w:rPr>
      <w:rFonts w:ascii="Times New Roman" w:hAnsi="Times New Roman" w:cs="Times New Roman"/>
      <w:i/>
      <w:iCs/>
      <w:spacing w:val="5"/>
      <w:sz w:val="20"/>
      <w:szCs w:val="20"/>
      <w:u w:val="none"/>
      <w:shd w:val="clear" w:color="auto" w:fill="FFFFFF"/>
    </w:rPr>
  </w:style>
  <w:style w:type="character" w:customStyle="1" w:styleId="Bodytext5">
    <w:name w:val="Body text (5)_"/>
    <w:basedOn w:val="a2"/>
    <w:link w:val="Bodytext50"/>
    <w:locked/>
    <w:rsid w:val="00C873F6"/>
    <w:rPr>
      <w:rFonts w:cs="Times New Roman"/>
      <w:b/>
      <w:bCs/>
      <w:spacing w:val="7"/>
      <w:sz w:val="15"/>
      <w:szCs w:val="15"/>
      <w:shd w:val="clear" w:color="auto" w:fill="FFFFFF"/>
    </w:rPr>
  </w:style>
  <w:style w:type="paragraph" w:customStyle="1" w:styleId="Bodytext50">
    <w:name w:val="Body text (5)"/>
    <w:basedOn w:val="a1"/>
    <w:link w:val="Bodytext5"/>
    <w:rsid w:val="00C873F6"/>
    <w:pPr>
      <w:widowControl w:val="0"/>
      <w:shd w:val="clear" w:color="auto" w:fill="FFFFFF"/>
      <w:spacing w:before="180" w:line="212" w:lineRule="exact"/>
      <w:jc w:val="both"/>
    </w:pPr>
    <w:rPr>
      <w:b/>
      <w:bCs/>
      <w:spacing w:val="7"/>
      <w:sz w:val="15"/>
      <w:szCs w:val="15"/>
      <w:lang w:val="ru-RU" w:eastAsia="ru-RU"/>
    </w:rPr>
  </w:style>
  <w:style w:type="character" w:customStyle="1" w:styleId="Bodytext58pt">
    <w:name w:val="Body text (5) + 8 pt"/>
    <w:aliases w:val="Not Bold,Italic1,Spacing 0 pt1"/>
    <w:basedOn w:val="Bodytext5"/>
    <w:rsid w:val="00C873F6"/>
    <w:rPr>
      <w:rFonts w:cs="Times New Roman"/>
      <w:b/>
      <w:bCs/>
      <w:i/>
      <w:iCs/>
      <w:spacing w:val="4"/>
      <w:sz w:val="16"/>
      <w:szCs w:val="16"/>
      <w:shd w:val="clear" w:color="auto" w:fill="FFFFFF"/>
    </w:rPr>
  </w:style>
  <w:style w:type="paragraph" w:customStyle="1" w:styleId="Bodytext1">
    <w:name w:val="Body text1"/>
    <w:basedOn w:val="a1"/>
    <w:uiPriority w:val="99"/>
    <w:rsid w:val="00C873F6"/>
    <w:pPr>
      <w:widowControl w:val="0"/>
      <w:shd w:val="clear" w:color="auto" w:fill="FFFFFF"/>
      <w:spacing w:line="263" w:lineRule="exact"/>
      <w:jc w:val="right"/>
    </w:pPr>
    <w:rPr>
      <w:rFonts w:ascii="Times New Roman" w:hAnsi="Times New Roman"/>
      <w:spacing w:val="11"/>
      <w:sz w:val="19"/>
      <w:szCs w:val="19"/>
      <w:lang w:val="ru-RU" w:eastAsia="ru-RU"/>
    </w:rPr>
  </w:style>
  <w:style w:type="character" w:customStyle="1" w:styleId="Bodytext21">
    <w:name w:val="Body text2"/>
    <w:basedOn w:val="Bodytext"/>
    <w:rsid w:val="00C873F6"/>
    <w:rPr>
      <w:rFonts w:ascii="Times New Roman" w:hAnsi="Times New Roman" w:cs="Times New Roman"/>
      <w:spacing w:val="11"/>
      <w:sz w:val="19"/>
      <w:szCs w:val="19"/>
      <w:u w:val="none"/>
      <w:shd w:val="clear" w:color="auto" w:fill="FFFFFF"/>
    </w:rPr>
  </w:style>
  <w:style w:type="character" w:customStyle="1" w:styleId="Tablecaption">
    <w:name w:val="Table caption_"/>
    <w:basedOn w:val="a2"/>
    <w:link w:val="Tablecaption0"/>
    <w:locked/>
    <w:rsid w:val="00C873F6"/>
    <w:rPr>
      <w:rFonts w:cs="Times New Roman"/>
      <w:spacing w:val="11"/>
      <w:sz w:val="19"/>
      <w:szCs w:val="19"/>
      <w:shd w:val="clear" w:color="auto" w:fill="FFFFFF"/>
    </w:rPr>
  </w:style>
  <w:style w:type="paragraph" w:customStyle="1" w:styleId="Tablecaption0">
    <w:name w:val="Table caption"/>
    <w:basedOn w:val="a1"/>
    <w:link w:val="Tablecaption"/>
    <w:rsid w:val="00C873F6"/>
    <w:pPr>
      <w:widowControl w:val="0"/>
      <w:shd w:val="clear" w:color="auto" w:fill="FFFFFF"/>
      <w:spacing w:line="240" w:lineRule="atLeast"/>
    </w:pPr>
    <w:rPr>
      <w:spacing w:val="11"/>
      <w:sz w:val="19"/>
      <w:szCs w:val="19"/>
      <w:lang w:val="ru-RU" w:eastAsia="ru-RU"/>
    </w:rPr>
  </w:style>
  <w:style w:type="character" w:customStyle="1" w:styleId="Bodytext2Spacing0pt1">
    <w:name w:val="Body text (2) + Spacing 0 pt1"/>
    <w:basedOn w:val="Bodytext2"/>
    <w:rsid w:val="00C873F6"/>
    <w:rPr>
      <w:rFonts w:ascii="Times New Roman" w:hAnsi="Times New Roman" w:cs="Times New Roman"/>
      <w:i/>
      <w:iCs/>
      <w:spacing w:val="4"/>
      <w:sz w:val="16"/>
      <w:szCs w:val="16"/>
      <w:u w:val="none"/>
      <w:shd w:val="clear" w:color="auto" w:fill="FFFFFF"/>
    </w:rPr>
  </w:style>
  <w:style w:type="character" w:customStyle="1" w:styleId="Bodytext3Spacing0pt">
    <w:name w:val="Body text (3) + Spacing 0 pt"/>
    <w:basedOn w:val="a2"/>
    <w:rsid w:val="00C873F6"/>
    <w:rPr>
      <w:rFonts w:ascii="Times New Roman" w:hAnsi="Times New Roman" w:cs="Times New Roman"/>
      <w:b/>
      <w:bCs/>
      <w:spacing w:val="5"/>
      <w:sz w:val="21"/>
      <w:szCs w:val="21"/>
      <w:u w:val="none"/>
      <w:shd w:val="clear" w:color="auto" w:fill="FFFFFF"/>
    </w:rPr>
  </w:style>
  <w:style w:type="character" w:styleId="aff5">
    <w:name w:val="FollowedHyperlink"/>
    <w:basedOn w:val="a2"/>
    <w:uiPriority w:val="99"/>
    <w:rsid w:val="00C873F6"/>
    <w:rPr>
      <w:rFonts w:cs="Times New Roman"/>
      <w:color w:val="800080"/>
      <w:u w:val="single"/>
    </w:rPr>
  </w:style>
  <w:style w:type="paragraph" w:customStyle="1" w:styleId="xl66">
    <w:name w:val="xl66"/>
    <w:basedOn w:val="a1"/>
    <w:rsid w:val="00C873F6"/>
    <w:pPr>
      <w:spacing w:before="100" w:beforeAutospacing="1" w:after="100" w:afterAutospacing="1"/>
    </w:pPr>
    <w:rPr>
      <w:rFonts w:ascii="Arial" w:hAnsi="Arial" w:cs="Arial"/>
      <w:sz w:val="20"/>
      <w:szCs w:val="20"/>
      <w:lang w:val="ru-RU" w:eastAsia="ru-RU"/>
    </w:rPr>
  </w:style>
  <w:style w:type="paragraph" w:customStyle="1" w:styleId="xl67">
    <w:name w:val="xl67"/>
    <w:basedOn w:val="a1"/>
    <w:rsid w:val="00C873F6"/>
    <w:pPr>
      <w:spacing w:before="100" w:beforeAutospacing="1" w:after="100" w:afterAutospacing="1"/>
    </w:pPr>
    <w:rPr>
      <w:rFonts w:ascii="Arial" w:hAnsi="Arial" w:cs="Arial"/>
      <w:sz w:val="20"/>
      <w:szCs w:val="20"/>
      <w:lang w:val="ru-RU" w:eastAsia="ru-RU"/>
    </w:rPr>
  </w:style>
  <w:style w:type="paragraph" w:customStyle="1" w:styleId="xl68">
    <w:name w:val="xl68"/>
    <w:basedOn w:val="a1"/>
    <w:rsid w:val="00C873F6"/>
    <w:pPr>
      <w:spacing w:before="100" w:beforeAutospacing="1" w:after="100" w:afterAutospacing="1"/>
    </w:pPr>
    <w:rPr>
      <w:rFonts w:ascii="Arial" w:hAnsi="Arial" w:cs="Arial"/>
      <w:sz w:val="16"/>
      <w:szCs w:val="16"/>
      <w:lang w:val="ru-RU" w:eastAsia="ru-RU"/>
    </w:rPr>
  </w:style>
  <w:style w:type="paragraph" w:customStyle="1" w:styleId="xl69">
    <w:name w:val="xl69"/>
    <w:basedOn w:val="a1"/>
    <w:rsid w:val="00C873F6"/>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70">
    <w:name w:val="xl70"/>
    <w:basedOn w:val="a1"/>
    <w:rsid w:val="00C873F6"/>
    <w:pPr>
      <w:pBdr>
        <w:top w:val="single" w:sz="4" w:space="0" w:color="auto"/>
        <w:bottom w:val="single" w:sz="8" w:space="0" w:color="auto"/>
        <w:right w:val="single" w:sz="4" w:space="0" w:color="auto"/>
      </w:pBdr>
      <w:spacing w:before="100" w:beforeAutospacing="1" w:after="100" w:afterAutospacing="1"/>
      <w:jc w:val="right"/>
    </w:pPr>
    <w:rPr>
      <w:rFonts w:ascii="Arial" w:hAnsi="Arial" w:cs="Arial"/>
      <w:b/>
      <w:bCs/>
      <w:sz w:val="16"/>
      <w:szCs w:val="16"/>
      <w:lang w:val="ru-RU" w:eastAsia="ru-RU"/>
    </w:rPr>
  </w:style>
  <w:style w:type="paragraph" w:customStyle="1" w:styleId="xl71">
    <w:name w:val="xl71"/>
    <w:basedOn w:val="a1"/>
    <w:rsid w:val="00C873F6"/>
    <w:pPr>
      <w:spacing w:before="100" w:beforeAutospacing="1" w:after="100" w:afterAutospacing="1"/>
    </w:pPr>
    <w:rPr>
      <w:rFonts w:ascii="Arial" w:hAnsi="Arial" w:cs="Arial"/>
      <w:b/>
      <w:bCs/>
      <w:sz w:val="16"/>
      <w:szCs w:val="16"/>
      <w:lang w:val="ru-RU" w:eastAsia="ru-RU"/>
    </w:rPr>
  </w:style>
  <w:style w:type="paragraph" w:customStyle="1" w:styleId="xl72">
    <w:name w:val="xl72"/>
    <w:basedOn w:val="a1"/>
    <w:rsid w:val="00C873F6"/>
    <w:pPr>
      <w:pBdr>
        <w:left w:val="single" w:sz="4"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73">
    <w:name w:val="xl73"/>
    <w:basedOn w:val="a1"/>
    <w:rsid w:val="00C873F6"/>
    <w:pPr>
      <w:pBdr>
        <w:top w:val="single" w:sz="4" w:space="0" w:color="auto"/>
      </w:pBdr>
      <w:spacing w:before="100" w:beforeAutospacing="1" w:after="100" w:afterAutospacing="1"/>
    </w:pPr>
    <w:rPr>
      <w:rFonts w:ascii="Arial" w:hAnsi="Arial" w:cs="Arial"/>
      <w:sz w:val="16"/>
      <w:szCs w:val="16"/>
      <w:lang w:val="ru-RU" w:eastAsia="ru-RU"/>
    </w:rPr>
  </w:style>
  <w:style w:type="paragraph" w:customStyle="1" w:styleId="xl74">
    <w:name w:val="xl74"/>
    <w:basedOn w:val="a1"/>
    <w:rsid w:val="00C873F6"/>
    <w:pPr>
      <w:pBdr>
        <w:top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75">
    <w:name w:val="xl75"/>
    <w:basedOn w:val="a1"/>
    <w:rsid w:val="00C873F6"/>
    <w:pPr>
      <w:pBdr>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76">
    <w:name w:val="xl76"/>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77">
    <w:name w:val="xl77"/>
    <w:basedOn w:val="a1"/>
    <w:rsid w:val="00C873F6"/>
    <w:pPr>
      <w:pBdr>
        <w:top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78">
    <w:name w:val="xl78"/>
    <w:basedOn w:val="a1"/>
    <w:rsid w:val="00C873F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79">
    <w:name w:val="xl79"/>
    <w:basedOn w:val="a1"/>
    <w:rsid w:val="00C873F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ru-RU" w:eastAsia="ru-RU"/>
    </w:rPr>
  </w:style>
  <w:style w:type="paragraph" w:customStyle="1" w:styleId="xl80">
    <w:name w:val="xl80"/>
    <w:basedOn w:val="a1"/>
    <w:rsid w:val="00C873F6"/>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ru-RU" w:eastAsia="ru-RU"/>
    </w:rPr>
  </w:style>
  <w:style w:type="paragraph" w:customStyle="1" w:styleId="xl81">
    <w:name w:val="xl81"/>
    <w:basedOn w:val="a1"/>
    <w:rsid w:val="00C873F6"/>
    <w:pPr>
      <w:spacing w:before="100" w:beforeAutospacing="1" w:after="100" w:afterAutospacing="1"/>
      <w:jc w:val="center"/>
    </w:pPr>
    <w:rPr>
      <w:rFonts w:ascii="Arial" w:hAnsi="Arial" w:cs="Arial"/>
      <w:b/>
      <w:bCs/>
      <w:sz w:val="16"/>
      <w:szCs w:val="16"/>
      <w:lang w:val="ru-RU" w:eastAsia="ru-RU"/>
    </w:rPr>
  </w:style>
  <w:style w:type="paragraph" w:customStyle="1" w:styleId="xl82">
    <w:name w:val="xl82"/>
    <w:basedOn w:val="a1"/>
    <w:rsid w:val="00C873F6"/>
    <w:pPr>
      <w:spacing w:before="100" w:beforeAutospacing="1" w:after="100" w:afterAutospacing="1"/>
      <w:jc w:val="right"/>
    </w:pPr>
    <w:rPr>
      <w:rFonts w:ascii="Arial" w:hAnsi="Arial" w:cs="Arial"/>
      <w:sz w:val="16"/>
      <w:szCs w:val="16"/>
      <w:lang w:val="ru-RU" w:eastAsia="ru-RU"/>
    </w:rPr>
  </w:style>
  <w:style w:type="paragraph" w:customStyle="1" w:styleId="xl83">
    <w:name w:val="xl83"/>
    <w:basedOn w:val="a1"/>
    <w:rsid w:val="00C873F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4">
    <w:name w:val="xl84"/>
    <w:basedOn w:val="a1"/>
    <w:rsid w:val="00C873F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5">
    <w:name w:val="xl85"/>
    <w:basedOn w:val="a1"/>
    <w:rsid w:val="00C873F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6">
    <w:name w:val="xl86"/>
    <w:basedOn w:val="a1"/>
    <w:rsid w:val="00C873F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87">
    <w:name w:val="xl87"/>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8">
    <w:name w:val="xl88"/>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9">
    <w:name w:val="xl89"/>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90">
    <w:name w:val="xl90"/>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91">
    <w:name w:val="xl91"/>
    <w:basedOn w:val="a1"/>
    <w:rsid w:val="00C873F6"/>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2">
    <w:name w:val="xl92"/>
    <w:basedOn w:val="a1"/>
    <w:rsid w:val="00C873F6"/>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3">
    <w:name w:val="xl93"/>
    <w:basedOn w:val="a1"/>
    <w:rsid w:val="00C873F6"/>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4">
    <w:name w:val="xl94"/>
    <w:basedOn w:val="a1"/>
    <w:rsid w:val="00C873F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95">
    <w:name w:val="xl95"/>
    <w:basedOn w:val="a1"/>
    <w:rsid w:val="00C873F6"/>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6">
    <w:name w:val="xl96"/>
    <w:basedOn w:val="a1"/>
    <w:rsid w:val="00C873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7">
    <w:name w:val="xl97"/>
    <w:basedOn w:val="a1"/>
    <w:rsid w:val="00C873F6"/>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8">
    <w:name w:val="xl98"/>
    <w:basedOn w:val="a1"/>
    <w:rsid w:val="00C873F6"/>
    <w:pPr>
      <w:pBdr>
        <w:left w:val="single" w:sz="8" w:space="0" w:color="auto"/>
      </w:pBdr>
      <w:spacing w:before="100" w:beforeAutospacing="1" w:after="100" w:afterAutospacing="1"/>
    </w:pPr>
    <w:rPr>
      <w:rFonts w:ascii="Arial" w:hAnsi="Arial" w:cs="Arial"/>
      <w:sz w:val="16"/>
      <w:szCs w:val="16"/>
      <w:lang w:val="ru-RU" w:eastAsia="ru-RU"/>
    </w:rPr>
  </w:style>
  <w:style w:type="paragraph" w:customStyle="1" w:styleId="xl99">
    <w:name w:val="xl99"/>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0">
    <w:name w:val="xl100"/>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ru-RU" w:eastAsia="ru-RU"/>
    </w:rPr>
  </w:style>
  <w:style w:type="paragraph" w:customStyle="1" w:styleId="xl101">
    <w:name w:val="xl101"/>
    <w:basedOn w:val="a1"/>
    <w:rsid w:val="00C873F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2">
    <w:name w:val="xl102"/>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03">
    <w:name w:val="xl103"/>
    <w:basedOn w:val="a1"/>
    <w:rsid w:val="00C873F6"/>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04">
    <w:name w:val="xl104"/>
    <w:basedOn w:val="a1"/>
    <w:rsid w:val="00C873F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05">
    <w:name w:val="xl105"/>
    <w:basedOn w:val="a1"/>
    <w:rsid w:val="00C873F6"/>
    <w:pPr>
      <w:spacing w:before="100" w:beforeAutospacing="1" w:after="100" w:afterAutospacing="1"/>
    </w:pPr>
    <w:rPr>
      <w:rFonts w:ascii="Arial" w:hAnsi="Arial" w:cs="Arial"/>
      <w:sz w:val="16"/>
      <w:szCs w:val="16"/>
      <w:lang w:val="ru-RU" w:eastAsia="ru-RU"/>
    </w:rPr>
  </w:style>
  <w:style w:type="paragraph" w:customStyle="1" w:styleId="xl106">
    <w:name w:val="xl106"/>
    <w:basedOn w:val="a1"/>
    <w:rsid w:val="00C873F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7">
    <w:name w:val="xl107"/>
    <w:basedOn w:val="a1"/>
    <w:rsid w:val="00C873F6"/>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08">
    <w:name w:val="xl108"/>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ru-RU" w:eastAsia="ru-RU"/>
    </w:rPr>
  </w:style>
  <w:style w:type="paragraph" w:customStyle="1" w:styleId="xl109">
    <w:name w:val="xl109"/>
    <w:basedOn w:val="a1"/>
    <w:rsid w:val="00C873F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10">
    <w:name w:val="xl110"/>
    <w:basedOn w:val="a1"/>
    <w:rsid w:val="00C873F6"/>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111">
    <w:name w:val="xl111"/>
    <w:basedOn w:val="a1"/>
    <w:rsid w:val="00C873F6"/>
    <w:pPr>
      <w:spacing w:before="100" w:beforeAutospacing="1" w:after="100" w:afterAutospacing="1"/>
      <w:jc w:val="right"/>
    </w:pPr>
    <w:rPr>
      <w:rFonts w:ascii="Arial" w:hAnsi="Arial" w:cs="Arial"/>
      <w:sz w:val="20"/>
      <w:szCs w:val="20"/>
      <w:lang w:val="ru-RU" w:eastAsia="ru-RU"/>
    </w:rPr>
  </w:style>
  <w:style w:type="paragraph" w:customStyle="1" w:styleId="xl112">
    <w:name w:val="xl112"/>
    <w:basedOn w:val="a1"/>
    <w:rsid w:val="00C873F6"/>
    <w:pPr>
      <w:spacing w:before="100" w:beforeAutospacing="1" w:after="100" w:afterAutospacing="1"/>
      <w:jc w:val="right"/>
    </w:pPr>
    <w:rPr>
      <w:rFonts w:ascii="Times New Roman" w:hAnsi="Times New Roman"/>
      <w:lang w:val="ru-RU" w:eastAsia="ru-RU"/>
    </w:rPr>
  </w:style>
  <w:style w:type="paragraph" w:customStyle="1" w:styleId="xl113">
    <w:name w:val="xl113"/>
    <w:basedOn w:val="a1"/>
    <w:rsid w:val="00C873F6"/>
    <w:pPr>
      <w:spacing w:before="100" w:beforeAutospacing="1" w:after="100" w:afterAutospacing="1"/>
      <w:jc w:val="right"/>
    </w:pPr>
    <w:rPr>
      <w:rFonts w:ascii="Times New Roman" w:hAnsi="Times New Roman"/>
      <w:lang w:val="ru-RU" w:eastAsia="ru-RU"/>
    </w:rPr>
  </w:style>
  <w:style w:type="paragraph" w:customStyle="1" w:styleId="xl114">
    <w:name w:val="xl114"/>
    <w:basedOn w:val="a1"/>
    <w:rsid w:val="00C873F6"/>
    <w:pPr>
      <w:spacing w:before="100" w:beforeAutospacing="1" w:after="100" w:afterAutospacing="1"/>
      <w:jc w:val="center"/>
    </w:pPr>
    <w:rPr>
      <w:rFonts w:ascii="Arial" w:hAnsi="Arial" w:cs="Arial"/>
      <w:sz w:val="20"/>
      <w:szCs w:val="20"/>
      <w:lang w:val="ru-RU" w:eastAsia="ru-RU"/>
    </w:rPr>
  </w:style>
  <w:style w:type="paragraph" w:customStyle="1" w:styleId="xl115">
    <w:name w:val="xl115"/>
    <w:basedOn w:val="a1"/>
    <w:rsid w:val="00C873F6"/>
    <w:pPr>
      <w:spacing w:before="100" w:beforeAutospacing="1" w:after="100" w:afterAutospacing="1"/>
      <w:jc w:val="center"/>
    </w:pPr>
    <w:rPr>
      <w:rFonts w:ascii="Times New Roman" w:hAnsi="Times New Roman"/>
      <w:lang w:val="ru-RU" w:eastAsia="ru-RU"/>
    </w:rPr>
  </w:style>
  <w:style w:type="paragraph" w:customStyle="1" w:styleId="xl64">
    <w:name w:val="xl64"/>
    <w:basedOn w:val="a1"/>
    <w:rsid w:val="00C873F6"/>
    <w:pPr>
      <w:spacing w:before="100" w:beforeAutospacing="1" w:after="100" w:afterAutospacing="1"/>
    </w:pPr>
    <w:rPr>
      <w:rFonts w:ascii="Arial" w:hAnsi="Arial" w:cs="Arial"/>
      <w:sz w:val="20"/>
      <w:szCs w:val="20"/>
      <w:lang w:val="ru-RU" w:eastAsia="ru-RU"/>
    </w:rPr>
  </w:style>
  <w:style w:type="paragraph" w:customStyle="1" w:styleId="xl65">
    <w:name w:val="xl65"/>
    <w:basedOn w:val="a1"/>
    <w:rsid w:val="00C873F6"/>
    <w:pPr>
      <w:spacing w:before="100" w:beforeAutospacing="1" w:after="100" w:afterAutospacing="1"/>
    </w:pPr>
    <w:rPr>
      <w:rFonts w:ascii="Arial" w:hAnsi="Arial" w:cs="Arial"/>
      <w:sz w:val="20"/>
      <w:szCs w:val="20"/>
      <w:lang w:val="ru-RU" w:eastAsia="ru-RU"/>
    </w:rPr>
  </w:style>
  <w:style w:type="paragraph" w:customStyle="1" w:styleId="xl116">
    <w:name w:val="xl116"/>
    <w:basedOn w:val="a1"/>
    <w:rsid w:val="00C873F6"/>
    <w:pPr>
      <w:pBdr>
        <w:top w:val="single" w:sz="4" w:space="0" w:color="auto"/>
        <w:left w:val="single" w:sz="8" w:space="0" w:color="auto"/>
      </w:pBdr>
      <w:spacing w:before="100" w:beforeAutospacing="1" w:after="100" w:afterAutospacing="1"/>
    </w:pPr>
    <w:rPr>
      <w:rFonts w:ascii="Arial" w:hAnsi="Arial" w:cs="Arial"/>
      <w:sz w:val="16"/>
      <w:szCs w:val="16"/>
      <w:lang w:val="ru-RU" w:eastAsia="ru-RU"/>
    </w:rPr>
  </w:style>
  <w:style w:type="paragraph" w:customStyle="1" w:styleId="ConsPlusCell">
    <w:name w:val="ConsPlusCell"/>
    <w:rsid w:val="00C873F6"/>
    <w:pPr>
      <w:widowControl w:val="0"/>
      <w:autoSpaceDE w:val="0"/>
      <w:autoSpaceDN w:val="0"/>
      <w:adjustRightInd w:val="0"/>
    </w:pPr>
    <w:rPr>
      <w:rFonts w:cs="Calibri"/>
      <w:sz w:val="22"/>
      <w:szCs w:val="22"/>
    </w:rPr>
  </w:style>
  <w:style w:type="character" w:styleId="aff6">
    <w:name w:val="annotation reference"/>
    <w:basedOn w:val="a2"/>
    <w:uiPriority w:val="99"/>
    <w:rsid w:val="00C873F6"/>
    <w:rPr>
      <w:sz w:val="16"/>
    </w:rPr>
  </w:style>
  <w:style w:type="paragraph" w:styleId="aff7">
    <w:name w:val="annotation text"/>
    <w:aliases w:val="!Равноширинный текст документа"/>
    <w:basedOn w:val="a1"/>
    <w:link w:val="aff8"/>
    <w:uiPriority w:val="99"/>
    <w:semiHidden/>
    <w:rsid w:val="00C873F6"/>
    <w:pPr>
      <w:spacing w:after="200" w:line="276" w:lineRule="auto"/>
    </w:pPr>
    <w:rPr>
      <w:sz w:val="20"/>
      <w:szCs w:val="20"/>
    </w:rPr>
  </w:style>
  <w:style w:type="character" w:customStyle="1" w:styleId="aff8">
    <w:name w:val="Текст примечания Знак"/>
    <w:aliases w:val="!Равноширинный текст документа Знак"/>
    <w:basedOn w:val="a2"/>
    <w:link w:val="aff7"/>
    <w:uiPriority w:val="99"/>
    <w:locked/>
    <w:rsid w:val="00C873F6"/>
    <w:rPr>
      <w:rFonts w:eastAsia="Times New Roman" w:cs="Times New Roman"/>
      <w:lang w:eastAsia="en-US"/>
    </w:rPr>
  </w:style>
  <w:style w:type="paragraph" w:styleId="aff9">
    <w:name w:val="annotation subject"/>
    <w:basedOn w:val="aff7"/>
    <w:next w:val="aff7"/>
    <w:link w:val="affa"/>
    <w:uiPriority w:val="99"/>
    <w:rsid w:val="00C873F6"/>
    <w:rPr>
      <w:b/>
      <w:bCs/>
    </w:rPr>
  </w:style>
  <w:style w:type="character" w:customStyle="1" w:styleId="affa">
    <w:name w:val="Тема примечания Знак"/>
    <w:basedOn w:val="aff8"/>
    <w:link w:val="aff9"/>
    <w:uiPriority w:val="99"/>
    <w:locked/>
    <w:rsid w:val="00C873F6"/>
    <w:rPr>
      <w:rFonts w:eastAsia="Times New Roman" w:cs="Times New Roman"/>
      <w:b/>
      <w:bCs/>
      <w:lang w:eastAsia="en-US"/>
    </w:rPr>
  </w:style>
  <w:style w:type="paragraph" w:customStyle="1" w:styleId="1e">
    <w:name w:val="Рецензия1"/>
    <w:hidden/>
    <w:semiHidden/>
    <w:rsid w:val="00C873F6"/>
    <w:rPr>
      <w:sz w:val="22"/>
      <w:szCs w:val="22"/>
      <w:lang w:eastAsia="en-US"/>
    </w:rPr>
  </w:style>
  <w:style w:type="paragraph" w:customStyle="1" w:styleId="headertext">
    <w:name w:val="headertext"/>
    <w:basedOn w:val="a1"/>
    <w:uiPriority w:val="99"/>
    <w:rsid w:val="00C873F6"/>
    <w:pPr>
      <w:spacing w:before="100" w:beforeAutospacing="1" w:after="100" w:afterAutospacing="1"/>
    </w:pPr>
    <w:rPr>
      <w:rFonts w:ascii="Times New Roman" w:hAnsi="Times New Roman"/>
      <w:lang w:val="ru-RU" w:eastAsia="ru-RU"/>
    </w:rPr>
  </w:style>
  <w:style w:type="paragraph" w:customStyle="1" w:styleId="formattext">
    <w:name w:val="formattext"/>
    <w:basedOn w:val="a1"/>
    <w:uiPriority w:val="99"/>
    <w:rsid w:val="00C873F6"/>
    <w:pPr>
      <w:spacing w:before="100" w:beforeAutospacing="1" w:after="100" w:afterAutospacing="1"/>
    </w:pPr>
    <w:rPr>
      <w:rFonts w:ascii="Times New Roman" w:hAnsi="Times New Roman"/>
      <w:lang w:val="ru-RU" w:eastAsia="ru-RU"/>
    </w:rPr>
  </w:style>
  <w:style w:type="character" w:customStyle="1" w:styleId="affb">
    <w:name w:val="Основной текст_"/>
    <w:basedOn w:val="a2"/>
    <w:link w:val="1f"/>
    <w:locked/>
    <w:rsid w:val="00C873F6"/>
    <w:rPr>
      <w:rFonts w:cs="Times New Roman"/>
      <w:sz w:val="22"/>
      <w:szCs w:val="22"/>
      <w:shd w:val="clear" w:color="auto" w:fill="FFFFFF"/>
    </w:rPr>
  </w:style>
  <w:style w:type="paragraph" w:customStyle="1" w:styleId="1f">
    <w:name w:val="Основной текст1"/>
    <w:basedOn w:val="a1"/>
    <w:link w:val="affb"/>
    <w:rsid w:val="00C873F6"/>
    <w:pPr>
      <w:widowControl w:val="0"/>
      <w:shd w:val="clear" w:color="auto" w:fill="FFFFFF"/>
      <w:spacing w:after="480" w:line="278" w:lineRule="exact"/>
    </w:pPr>
    <w:rPr>
      <w:sz w:val="22"/>
      <w:szCs w:val="22"/>
      <w:lang w:val="ru-RU" w:eastAsia="ru-RU"/>
    </w:rPr>
  </w:style>
  <w:style w:type="paragraph" w:customStyle="1" w:styleId="Style2">
    <w:name w:val="Style2"/>
    <w:basedOn w:val="a1"/>
    <w:rsid w:val="00C873F6"/>
    <w:pPr>
      <w:widowControl w:val="0"/>
      <w:autoSpaceDE w:val="0"/>
      <w:autoSpaceDN w:val="0"/>
      <w:adjustRightInd w:val="0"/>
      <w:spacing w:line="235" w:lineRule="exact"/>
      <w:jc w:val="right"/>
    </w:pPr>
    <w:rPr>
      <w:rFonts w:ascii="Garamond" w:hAnsi="Garamond"/>
      <w:lang w:val="ru-RU" w:eastAsia="ru-RU"/>
    </w:rPr>
  </w:style>
  <w:style w:type="paragraph" w:customStyle="1" w:styleId="Style4">
    <w:name w:val="Style4"/>
    <w:basedOn w:val="a1"/>
    <w:rsid w:val="00C873F6"/>
    <w:pPr>
      <w:widowControl w:val="0"/>
      <w:autoSpaceDE w:val="0"/>
      <w:autoSpaceDN w:val="0"/>
      <w:adjustRightInd w:val="0"/>
    </w:pPr>
    <w:rPr>
      <w:rFonts w:ascii="Garamond" w:hAnsi="Garamond"/>
      <w:lang w:val="ru-RU" w:eastAsia="ru-RU"/>
    </w:rPr>
  </w:style>
  <w:style w:type="character" w:customStyle="1" w:styleId="FontStyle12">
    <w:name w:val="Font Style12"/>
    <w:basedOn w:val="a2"/>
    <w:uiPriority w:val="99"/>
    <w:rsid w:val="00C873F6"/>
    <w:rPr>
      <w:rFonts w:ascii="Times New Roman" w:hAnsi="Times New Roman" w:cs="Times New Roman"/>
      <w:b/>
      <w:bCs/>
      <w:sz w:val="26"/>
      <w:szCs w:val="26"/>
    </w:rPr>
  </w:style>
  <w:style w:type="paragraph" w:customStyle="1" w:styleId="Style1">
    <w:name w:val="Style1"/>
    <w:basedOn w:val="a1"/>
    <w:uiPriority w:val="99"/>
    <w:rsid w:val="00C873F6"/>
    <w:pPr>
      <w:widowControl w:val="0"/>
      <w:autoSpaceDE w:val="0"/>
      <w:autoSpaceDN w:val="0"/>
      <w:adjustRightInd w:val="0"/>
      <w:spacing w:line="324" w:lineRule="exact"/>
      <w:ind w:firstLine="542"/>
      <w:jc w:val="both"/>
    </w:pPr>
    <w:rPr>
      <w:rFonts w:ascii="Times New Roman" w:hAnsi="Times New Roman"/>
      <w:lang w:val="ru-RU" w:eastAsia="ru-RU"/>
    </w:rPr>
  </w:style>
  <w:style w:type="paragraph" w:customStyle="1" w:styleId="p1">
    <w:name w:val="p1"/>
    <w:basedOn w:val="a1"/>
    <w:uiPriority w:val="99"/>
    <w:rsid w:val="00C873F6"/>
    <w:pPr>
      <w:spacing w:before="100" w:beforeAutospacing="1" w:after="100" w:afterAutospacing="1"/>
    </w:pPr>
    <w:rPr>
      <w:rFonts w:ascii="Times New Roman" w:hAnsi="Times New Roman"/>
      <w:lang w:val="ru-RU" w:eastAsia="ru-RU"/>
    </w:rPr>
  </w:style>
  <w:style w:type="paragraph" w:customStyle="1" w:styleId="p2">
    <w:name w:val="p2"/>
    <w:basedOn w:val="a1"/>
    <w:uiPriority w:val="99"/>
    <w:rsid w:val="00C873F6"/>
    <w:pPr>
      <w:spacing w:before="100" w:beforeAutospacing="1" w:after="100" w:afterAutospacing="1"/>
    </w:pPr>
    <w:rPr>
      <w:rFonts w:ascii="Times New Roman" w:hAnsi="Times New Roman"/>
      <w:lang w:val="ru-RU" w:eastAsia="ru-RU"/>
    </w:rPr>
  </w:style>
  <w:style w:type="paragraph" w:customStyle="1" w:styleId="p3">
    <w:name w:val="p3"/>
    <w:basedOn w:val="a1"/>
    <w:rsid w:val="00C873F6"/>
    <w:pPr>
      <w:spacing w:before="100" w:beforeAutospacing="1" w:after="100" w:afterAutospacing="1"/>
    </w:pPr>
    <w:rPr>
      <w:rFonts w:ascii="Times New Roman" w:hAnsi="Times New Roman"/>
      <w:lang w:val="ru-RU" w:eastAsia="ru-RU"/>
    </w:rPr>
  </w:style>
  <w:style w:type="paragraph" w:customStyle="1" w:styleId="p4">
    <w:name w:val="p4"/>
    <w:basedOn w:val="a1"/>
    <w:rsid w:val="00C873F6"/>
    <w:pPr>
      <w:spacing w:before="100" w:beforeAutospacing="1" w:after="100" w:afterAutospacing="1"/>
    </w:pPr>
    <w:rPr>
      <w:rFonts w:ascii="Times New Roman" w:hAnsi="Times New Roman"/>
      <w:lang w:val="ru-RU" w:eastAsia="ru-RU"/>
    </w:rPr>
  </w:style>
  <w:style w:type="paragraph" w:customStyle="1" w:styleId="p5">
    <w:name w:val="p5"/>
    <w:basedOn w:val="a1"/>
    <w:rsid w:val="00C873F6"/>
    <w:pPr>
      <w:spacing w:before="100" w:beforeAutospacing="1" w:after="100" w:afterAutospacing="1"/>
    </w:pPr>
    <w:rPr>
      <w:rFonts w:ascii="Times New Roman" w:hAnsi="Times New Roman"/>
      <w:lang w:val="ru-RU" w:eastAsia="ru-RU"/>
    </w:rPr>
  </w:style>
  <w:style w:type="paragraph" w:customStyle="1" w:styleId="p6">
    <w:name w:val="p6"/>
    <w:basedOn w:val="a1"/>
    <w:rsid w:val="00C873F6"/>
    <w:pPr>
      <w:spacing w:before="100" w:beforeAutospacing="1" w:after="100" w:afterAutospacing="1"/>
    </w:pPr>
    <w:rPr>
      <w:rFonts w:ascii="Times New Roman" w:hAnsi="Times New Roman"/>
      <w:lang w:val="ru-RU" w:eastAsia="ru-RU"/>
    </w:rPr>
  </w:style>
  <w:style w:type="paragraph" w:customStyle="1" w:styleId="p8">
    <w:name w:val="p8"/>
    <w:basedOn w:val="a1"/>
    <w:rsid w:val="00C873F6"/>
    <w:pPr>
      <w:spacing w:before="100" w:beforeAutospacing="1" w:after="100" w:afterAutospacing="1"/>
    </w:pPr>
    <w:rPr>
      <w:rFonts w:ascii="Times New Roman" w:hAnsi="Times New Roman"/>
      <w:lang w:val="ru-RU" w:eastAsia="ru-RU"/>
    </w:rPr>
  </w:style>
  <w:style w:type="paragraph" w:customStyle="1" w:styleId="xl117">
    <w:name w:val="xl117"/>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18">
    <w:name w:val="xl118"/>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19">
    <w:name w:val="xl119"/>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0">
    <w:name w:val="xl120"/>
    <w:basedOn w:val="a1"/>
    <w:rsid w:val="00C873F6"/>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121">
    <w:name w:val="xl121"/>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2">
    <w:name w:val="xl122"/>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3">
    <w:name w:val="xl123"/>
    <w:basedOn w:val="a1"/>
    <w:rsid w:val="00C873F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lang w:val="ru-RU" w:eastAsia="ru-RU"/>
    </w:rPr>
  </w:style>
  <w:style w:type="paragraph" w:customStyle="1" w:styleId="xl124">
    <w:name w:val="xl124"/>
    <w:basedOn w:val="a1"/>
    <w:rsid w:val="00C873F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lang w:val="ru-RU" w:eastAsia="ru-RU"/>
    </w:rPr>
  </w:style>
  <w:style w:type="paragraph" w:customStyle="1" w:styleId="xl125">
    <w:name w:val="xl125"/>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lang w:val="ru-RU" w:eastAsia="ru-RU"/>
    </w:rPr>
  </w:style>
  <w:style w:type="paragraph" w:customStyle="1" w:styleId="xl126">
    <w:name w:val="xl126"/>
    <w:basedOn w:val="a1"/>
    <w:rsid w:val="00C873F6"/>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6"/>
      <w:szCs w:val="16"/>
      <w:lang w:val="ru-RU" w:eastAsia="ru-RU"/>
    </w:rPr>
  </w:style>
  <w:style w:type="paragraph" w:customStyle="1" w:styleId="xl127">
    <w:name w:val="xl127"/>
    <w:basedOn w:val="a1"/>
    <w:rsid w:val="00C873F6"/>
    <w:pPr>
      <w:spacing w:before="100" w:beforeAutospacing="1" w:after="100" w:afterAutospacing="1"/>
      <w:jc w:val="right"/>
      <w:textAlignment w:val="top"/>
    </w:pPr>
    <w:rPr>
      <w:rFonts w:ascii="Arial" w:hAnsi="Arial" w:cs="Arial"/>
      <w:color w:val="000000"/>
      <w:sz w:val="20"/>
      <w:szCs w:val="20"/>
      <w:lang w:val="ru-RU" w:eastAsia="ru-RU"/>
    </w:rPr>
  </w:style>
  <w:style w:type="paragraph" w:customStyle="1" w:styleId="xl128">
    <w:name w:val="xl128"/>
    <w:basedOn w:val="a1"/>
    <w:rsid w:val="00C873F6"/>
    <w:pPr>
      <w:spacing w:before="100" w:beforeAutospacing="1" w:after="100" w:afterAutospacing="1"/>
    </w:pPr>
    <w:rPr>
      <w:rFonts w:ascii="Arial" w:hAnsi="Arial" w:cs="Arial"/>
      <w:b/>
      <w:bCs/>
      <w:sz w:val="20"/>
      <w:szCs w:val="20"/>
      <w:lang w:val="ru-RU" w:eastAsia="ru-RU"/>
    </w:rPr>
  </w:style>
  <w:style w:type="paragraph" w:customStyle="1" w:styleId="xl129">
    <w:name w:val="xl129"/>
    <w:basedOn w:val="a1"/>
    <w:rsid w:val="00C873F6"/>
    <w:pPr>
      <w:spacing w:before="100" w:beforeAutospacing="1" w:after="100" w:afterAutospacing="1"/>
      <w:jc w:val="center"/>
    </w:pPr>
    <w:rPr>
      <w:rFonts w:ascii="Arial" w:hAnsi="Arial" w:cs="Arial"/>
      <w:sz w:val="20"/>
      <w:szCs w:val="20"/>
      <w:lang w:val="ru-RU" w:eastAsia="ru-RU"/>
    </w:rPr>
  </w:style>
  <w:style w:type="paragraph" w:customStyle="1" w:styleId="xl130">
    <w:name w:val="xl130"/>
    <w:basedOn w:val="a1"/>
    <w:rsid w:val="00C873F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31">
    <w:name w:val="xl131"/>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32">
    <w:name w:val="xl132"/>
    <w:basedOn w:val="a1"/>
    <w:rsid w:val="00C873F6"/>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33">
    <w:name w:val="xl133"/>
    <w:basedOn w:val="a1"/>
    <w:rsid w:val="00C873F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34">
    <w:name w:val="xl134"/>
    <w:basedOn w:val="a1"/>
    <w:rsid w:val="00C873F6"/>
    <w:pPr>
      <w:spacing w:before="100" w:beforeAutospacing="1" w:after="100" w:afterAutospacing="1"/>
      <w:jc w:val="center"/>
    </w:pPr>
    <w:rPr>
      <w:rFonts w:ascii="Arial" w:hAnsi="Arial" w:cs="Arial"/>
      <w:sz w:val="20"/>
      <w:szCs w:val="20"/>
      <w:lang w:val="ru-RU" w:eastAsia="ru-RU"/>
    </w:rPr>
  </w:style>
  <w:style w:type="paragraph" w:customStyle="1" w:styleId="xl135">
    <w:name w:val="xl135"/>
    <w:basedOn w:val="a1"/>
    <w:rsid w:val="00C873F6"/>
    <w:pPr>
      <w:spacing w:before="100" w:beforeAutospacing="1" w:after="100" w:afterAutospacing="1"/>
    </w:pPr>
    <w:rPr>
      <w:rFonts w:ascii="Times New Roman" w:hAnsi="Times New Roman"/>
      <w:color w:val="000000"/>
      <w:sz w:val="20"/>
      <w:szCs w:val="20"/>
      <w:lang w:val="ru-RU" w:eastAsia="ru-RU"/>
    </w:rPr>
  </w:style>
  <w:style w:type="paragraph" w:customStyle="1" w:styleId="xl136">
    <w:name w:val="xl136"/>
    <w:basedOn w:val="a1"/>
    <w:rsid w:val="00C873F6"/>
    <w:pPr>
      <w:spacing w:before="100" w:beforeAutospacing="1" w:after="100" w:afterAutospacing="1"/>
      <w:jc w:val="right"/>
    </w:pPr>
    <w:rPr>
      <w:rFonts w:ascii="Arial" w:hAnsi="Arial" w:cs="Arial"/>
      <w:b/>
      <w:bCs/>
      <w:sz w:val="20"/>
      <w:szCs w:val="20"/>
      <w:lang w:val="ru-RU" w:eastAsia="ru-RU"/>
    </w:rPr>
  </w:style>
  <w:style w:type="paragraph" w:customStyle="1" w:styleId="xl137">
    <w:name w:val="xl137"/>
    <w:basedOn w:val="a1"/>
    <w:rsid w:val="00C873F6"/>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38">
    <w:name w:val="xl138"/>
    <w:basedOn w:val="a1"/>
    <w:rsid w:val="00C873F6"/>
    <w:pPr>
      <w:pBdr>
        <w:top w:val="single" w:sz="4" w:space="0" w:color="auto"/>
        <w:bottom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39">
    <w:name w:val="xl139"/>
    <w:basedOn w:val="a1"/>
    <w:rsid w:val="00C873F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40">
    <w:name w:val="xl140"/>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1">
    <w:name w:val="xl141"/>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2">
    <w:name w:val="xl142"/>
    <w:basedOn w:val="a1"/>
    <w:rsid w:val="00C873F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43">
    <w:name w:val="xl143"/>
    <w:basedOn w:val="a1"/>
    <w:rsid w:val="00C873F6"/>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44">
    <w:name w:val="xl144"/>
    <w:basedOn w:val="a1"/>
    <w:rsid w:val="00C873F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45">
    <w:name w:val="xl145"/>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6">
    <w:name w:val="xl146"/>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7">
    <w:name w:val="xl147"/>
    <w:basedOn w:val="a1"/>
    <w:rsid w:val="00C873F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48">
    <w:name w:val="xl148"/>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9">
    <w:name w:val="xl149"/>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50">
    <w:name w:val="xl150"/>
    <w:basedOn w:val="a1"/>
    <w:rsid w:val="00C873F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1">
    <w:name w:val="xl151"/>
    <w:basedOn w:val="a1"/>
    <w:rsid w:val="00C873F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lang w:val="ru-RU" w:eastAsia="ru-RU"/>
    </w:rPr>
  </w:style>
  <w:style w:type="paragraph" w:customStyle="1" w:styleId="xl152">
    <w:name w:val="xl152"/>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lang w:val="ru-RU" w:eastAsia="ru-RU"/>
    </w:rPr>
  </w:style>
  <w:style w:type="paragraph" w:customStyle="1" w:styleId="xl153">
    <w:name w:val="xl153"/>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4">
    <w:name w:val="xl154"/>
    <w:basedOn w:val="a1"/>
    <w:rsid w:val="00C873F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5">
    <w:name w:val="xl155"/>
    <w:basedOn w:val="a1"/>
    <w:rsid w:val="00C873F6"/>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character" w:customStyle="1" w:styleId="s1">
    <w:name w:val="s1"/>
    <w:basedOn w:val="a2"/>
    <w:rsid w:val="00C873F6"/>
    <w:rPr>
      <w:rFonts w:cs="Times New Roman"/>
    </w:rPr>
  </w:style>
  <w:style w:type="paragraph" w:customStyle="1" w:styleId="p7">
    <w:name w:val="p7"/>
    <w:basedOn w:val="a1"/>
    <w:rsid w:val="00C873F6"/>
    <w:pPr>
      <w:spacing w:before="100" w:beforeAutospacing="1" w:after="100" w:afterAutospacing="1"/>
    </w:pPr>
    <w:rPr>
      <w:rFonts w:ascii="Times New Roman" w:hAnsi="Times New Roman"/>
      <w:lang w:val="ru-RU" w:eastAsia="ru-RU"/>
    </w:rPr>
  </w:style>
  <w:style w:type="paragraph" w:styleId="affc">
    <w:name w:val="List Paragraph"/>
    <w:basedOn w:val="a1"/>
    <w:link w:val="affd"/>
    <w:uiPriority w:val="34"/>
    <w:qFormat/>
    <w:rsid w:val="00C873F6"/>
    <w:pPr>
      <w:spacing w:after="200" w:line="276" w:lineRule="auto"/>
      <w:ind w:left="720"/>
      <w:contextualSpacing/>
    </w:pPr>
    <w:rPr>
      <w:rFonts w:eastAsia="Calibri"/>
      <w:sz w:val="22"/>
      <w:szCs w:val="22"/>
    </w:rPr>
  </w:style>
  <w:style w:type="paragraph" w:customStyle="1" w:styleId="310">
    <w:name w:val="Основной текст с отступом 31"/>
    <w:basedOn w:val="a1"/>
    <w:rsid w:val="00C873F6"/>
    <w:pPr>
      <w:ind w:firstLine="709"/>
      <w:jc w:val="both"/>
    </w:pPr>
    <w:rPr>
      <w:rFonts w:ascii="Times New Roman" w:hAnsi="Times New Roman"/>
      <w:sz w:val="26"/>
      <w:szCs w:val="26"/>
      <w:lang w:val="ru-RU" w:eastAsia="ru-RU"/>
    </w:rPr>
  </w:style>
  <w:style w:type="paragraph" w:styleId="affe">
    <w:name w:val="No Spacing"/>
    <w:link w:val="afff"/>
    <w:uiPriority w:val="1"/>
    <w:qFormat/>
    <w:rsid w:val="00C873F6"/>
    <w:rPr>
      <w:rFonts w:eastAsia="Calibri"/>
      <w:sz w:val="22"/>
      <w:szCs w:val="22"/>
      <w:lang w:eastAsia="en-US"/>
    </w:rPr>
  </w:style>
  <w:style w:type="paragraph" w:customStyle="1" w:styleId="1f0">
    <w:name w:val="Абзац списка1"/>
    <w:basedOn w:val="a1"/>
    <w:uiPriority w:val="99"/>
    <w:qFormat/>
    <w:rsid w:val="00C873F6"/>
    <w:pPr>
      <w:spacing w:after="200" w:line="276" w:lineRule="auto"/>
      <w:ind w:left="720"/>
    </w:pPr>
    <w:rPr>
      <w:sz w:val="22"/>
      <w:szCs w:val="22"/>
      <w:lang w:val="ru-RU" w:eastAsia="ru-RU"/>
    </w:rPr>
  </w:style>
  <w:style w:type="table" w:customStyle="1" w:styleId="1f1">
    <w:name w:val="Сетка таблицы1"/>
    <w:basedOn w:val="a3"/>
    <w:rsid w:val="00C873F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C873F6"/>
    <w:pPr>
      <w:autoSpaceDE w:val="0"/>
      <w:autoSpaceDN w:val="0"/>
      <w:adjustRightInd w:val="0"/>
    </w:pPr>
    <w:rPr>
      <w:rFonts w:ascii="Arial" w:hAnsi="Arial" w:cs="Arial"/>
      <w:b/>
      <w:bCs/>
      <w:sz w:val="22"/>
      <w:szCs w:val="22"/>
    </w:rPr>
  </w:style>
  <w:style w:type="paragraph" w:styleId="afff0">
    <w:name w:val="Block Text"/>
    <w:basedOn w:val="a1"/>
    <w:rsid w:val="00C873F6"/>
    <w:pPr>
      <w:overflowPunct w:val="0"/>
      <w:autoSpaceDE w:val="0"/>
      <w:autoSpaceDN w:val="0"/>
      <w:adjustRightInd w:val="0"/>
      <w:spacing w:after="200" w:line="276" w:lineRule="auto"/>
      <w:ind w:left="1134" w:right="1132"/>
      <w:jc w:val="center"/>
      <w:textAlignment w:val="baseline"/>
    </w:pPr>
    <w:rPr>
      <w:rFonts w:eastAsia="Calibri"/>
      <w:b/>
      <w:sz w:val="28"/>
      <w:szCs w:val="22"/>
      <w:lang w:val="ru-RU"/>
    </w:rPr>
  </w:style>
  <w:style w:type="paragraph" w:styleId="afff1">
    <w:name w:val="Revision"/>
    <w:hidden/>
    <w:uiPriority w:val="99"/>
    <w:semiHidden/>
    <w:rsid w:val="00C873F6"/>
    <w:rPr>
      <w:sz w:val="24"/>
      <w:szCs w:val="24"/>
      <w:lang w:val="en-US" w:eastAsia="en-US"/>
    </w:rPr>
  </w:style>
  <w:style w:type="paragraph" w:customStyle="1" w:styleId="headertexttopleveltextcentertext">
    <w:name w:val="headertext topleveltext centertext"/>
    <w:basedOn w:val="a1"/>
    <w:uiPriority w:val="99"/>
    <w:rsid w:val="00C873F6"/>
    <w:pPr>
      <w:spacing w:before="100" w:beforeAutospacing="1" w:after="100" w:afterAutospacing="1"/>
    </w:pPr>
    <w:rPr>
      <w:rFonts w:ascii="Times New Roman" w:hAnsi="Times New Roman"/>
      <w:lang w:val="ru-RU" w:eastAsia="ru-RU"/>
    </w:rPr>
  </w:style>
  <w:style w:type="paragraph" w:customStyle="1" w:styleId="formattexttopleveltextcentertext">
    <w:name w:val="formattext topleveltext centertext"/>
    <w:basedOn w:val="a1"/>
    <w:uiPriority w:val="99"/>
    <w:rsid w:val="00C873F6"/>
    <w:pPr>
      <w:spacing w:before="100" w:beforeAutospacing="1" w:after="100" w:afterAutospacing="1"/>
    </w:pPr>
    <w:rPr>
      <w:rFonts w:ascii="Times New Roman" w:hAnsi="Times New Roman"/>
      <w:lang w:val="ru-RU" w:eastAsia="ru-RU"/>
    </w:rPr>
  </w:style>
  <w:style w:type="character" w:customStyle="1" w:styleId="s2">
    <w:name w:val="s2"/>
    <w:basedOn w:val="a2"/>
    <w:rsid w:val="00C873F6"/>
  </w:style>
  <w:style w:type="paragraph" w:customStyle="1" w:styleId="29">
    <w:name w:val="Название2"/>
    <w:rsid w:val="00C873F6"/>
    <w:pPr>
      <w:jc w:val="center"/>
    </w:pPr>
    <w:rPr>
      <w:rFonts w:ascii="Arial" w:hAnsi="Arial"/>
      <w:sz w:val="24"/>
    </w:rPr>
  </w:style>
  <w:style w:type="paragraph" w:customStyle="1" w:styleId="35">
    <w:name w:val="Обычный3"/>
    <w:rsid w:val="00C873F6"/>
    <w:pPr>
      <w:widowControl w:val="0"/>
      <w:snapToGrid w:val="0"/>
    </w:pPr>
    <w:rPr>
      <w:rFonts w:ascii="Times New Roman" w:hAnsi="Times New Roman"/>
    </w:rPr>
  </w:style>
  <w:style w:type="paragraph" w:customStyle="1" w:styleId="220">
    <w:name w:val="Заголовок 22"/>
    <w:basedOn w:val="35"/>
    <w:next w:val="35"/>
    <w:rsid w:val="00C873F6"/>
    <w:pPr>
      <w:keepNext/>
      <w:widowControl/>
      <w:snapToGrid/>
      <w:jc w:val="center"/>
      <w:outlineLvl w:val="1"/>
    </w:pPr>
    <w:rPr>
      <w:rFonts w:ascii="Arial" w:hAnsi="Arial"/>
      <w:sz w:val="24"/>
    </w:rPr>
  </w:style>
  <w:style w:type="character" w:customStyle="1" w:styleId="s3">
    <w:name w:val="s3"/>
    <w:basedOn w:val="a2"/>
    <w:rsid w:val="00C873F6"/>
  </w:style>
  <w:style w:type="paragraph" w:customStyle="1" w:styleId="p10">
    <w:name w:val="p10"/>
    <w:basedOn w:val="a1"/>
    <w:uiPriority w:val="99"/>
    <w:rsid w:val="00C873F6"/>
    <w:pPr>
      <w:spacing w:before="100" w:beforeAutospacing="1" w:after="100" w:afterAutospacing="1"/>
    </w:pPr>
    <w:rPr>
      <w:rFonts w:ascii="Times New Roman" w:hAnsi="Times New Roman"/>
      <w:lang w:val="ru-RU" w:eastAsia="ru-RU"/>
    </w:rPr>
  </w:style>
  <w:style w:type="paragraph" w:customStyle="1" w:styleId="p11">
    <w:name w:val="p11"/>
    <w:basedOn w:val="a1"/>
    <w:rsid w:val="00C873F6"/>
    <w:pPr>
      <w:spacing w:before="100" w:beforeAutospacing="1" w:after="100" w:afterAutospacing="1"/>
    </w:pPr>
    <w:rPr>
      <w:rFonts w:ascii="Times New Roman" w:hAnsi="Times New Roman"/>
      <w:lang w:val="ru-RU" w:eastAsia="ru-RU"/>
    </w:rPr>
  </w:style>
  <w:style w:type="character" w:customStyle="1" w:styleId="s4">
    <w:name w:val="s4"/>
    <w:basedOn w:val="a2"/>
    <w:rsid w:val="00C873F6"/>
  </w:style>
  <w:style w:type="paragraph" w:customStyle="1" w:styleId="p12">
    <w:name w:val="p12"/>
    <w:basedOn w:val="a1"/>
    <w:rsid w:val="00C873F6"/>
    <w:pPr>
      <w:spacing w:before="100" w:beforeAutospacing="1" w:after="100" w:afterAutospacing="1"/>
    </w:pPr>
    <w:rPr>
      <w:rFonts w:ascii="Times New Roman" w:hAnsi="Times New Roman"/>
      <w:lang w:val="ru-RU" w:eastAsia="ru-RU"/>
    </w:rPr>
  </w:style>
  <w:style w:type="paragraph" w:customStyle="1" w:styleId="p13">
    <w:name w:val="p13"/>
    <w:basedOn w:val="a1"/>
    <w:rsid w:val="00C873F6"/>
    <w:pPr>
      <w:spacing w:before="100" w:beforeAutospacing="1" w:after="100" w:afterAutospacing="1"/>
    </w:pPr>
    <w:rPr>
      <w:rFonts w:ascii="Times New Roman" w:hAnsi="Times New Roman"/>
      <w:lang w:val="ru-RU" w:eastAsia="ru-RU"/>
    </w:rPr>
  </w:style>
  <w:style w:type="paragraph" w:customStyle="1" w:styleId="p15">
    <w:name w:val="p15"/>
    <w:basedOn w:val="a1"/>
    <w:rsid w:val="00C873F6"/>
    <w:pPr>
      <w:spacing w:before="100" w:beforeAutospacing="1" w:after="100" w:afterAutospacing="1"/>
    </w:pPr>
    <w:rPr>
      <w:rFonts w:ascii="Times New Roman" w:hAnsi="Times New Roman"/>
      <w:lang w:val="ru-RU" w:eastAsia="ru-RU"/>
    </w:rPr>
  </w:style>
  <w:style w:type="paragraph" w:customStyle="1" w:styleId="default0">
    <w:name w:val="default"/>
    <w:basedOn w:val="a1"/>
    <w:uiPriority w:val="99"/>
    <w:rsid w:val="00C873F6"/>
    <w:pPr>
      <w:spacing w:before="100" w:beforeAutospacing="1" w:after="100" w:afterAutospacing="1"/>
    </w:pPr>
    <w:rPr>
      <w:rFonts w:ascii="Times New Roman" w:hAnsi="Times New Roman"/>
      <w:lang w:val="ru-RU" w:eastAsia="ru-RU"/>
    </w:rPr>
  </w:style>
  <w:style w:type="paragraph" w:customStyle="1" w:styleId="Style3">
    <w:name w:val="Style3"/>
    <w:basedOn w:val="a1"/>
    <w:rsid w:val="00C873F6"/>
    <w:pPr>
      <w:widowControl w:val="0"/>
      <w:autoSpaceDE w:val="0"/>
      <w:autoSpaceDN w:val="0"/>
      <w:adjustRightInd w:val="0"/>
      <w:spacing w:line="314" w:lineRule="exact"/>
      <w:ind w:firstLine="701"/>
      <w:jc w:val="both"/>
    </w:pPr>
    <w:rPr>
      <w:rFonts w:ascii="Times New Roman" w:hAnsi="Times New Roman"/>
      <w:lang w:val="ru-RU" w:eastAsia="ru-RU"/>
    </w:rPr>
  </w:style>
  <w:style w:type="paragraph" w:customStyle="1" w:styleId="Style12">
    <w:name w:val="Style12"/>
    <w:basedOn w:val="a1"/>
    <w:rsid w:val="00C873F6"/>
    <w:pPr>
      <w:widowControl w:val="0"/>
      <w:autoSpaceDE w:val="0"/>
      <w:autoSpaceDN w:val="0"/>
      <w:adjustRightInd w:val="0"/>
      <w:spacing w:line="311" w:lineRule="exact"/>
      <w:ind w:firstLine="432"/>
      <w:jc w:val="both"/>
    </w:pPr>
    <w:rPr>
      <w:rFonts w:ascii="Times New Roman" w:hAnsi="Times New Roman"/>
      <w:lang w:val="ru-RU" w:eastAsia="ru-RU"/>
    </w:rPr>
  </w:style>
  <w:style w:type="character" w:customStyle="1" w:styleId="FontStyle17">
    <w:name w:val="Font Style17"/>
    <w:basedOn w:val="a2"/>
    <w:uiPriority w:val="99"/>
    <w:rsid w:val="00C873F6"/>
    <w:rPr>
      <w:rFonts w:ascii="Times New Roman" w:hAnsi="Times New Roman" w:cs="Times New Roman"/>
      <w:sz w:val="26"/>
      <w:szCs w:val="26"/>
    </w:rPr>
  </w:style>
  <w:style w:type="paragraph" w:customStyle="1" w:styleId="Noparagraphstyle">
    <w:name w:val="[No paragraph style]"/>
    <w:uiPriority w:val="99"/>
    <w:rsid w:val="00C873F6"/>
    <w:pPr>
      <w:autoSpaceDE w:val="0"/>
      <w:autoSpaceDN w:val="0"/>
      <w:adjustRightInd w:val="0"/>
      <w:spacing w:line="288" w:lineRule="auto"/>
    </w:pPr>
    <w:rPr>
      <w:rFonts w:ascii="Times New Roman" w:hAnsi="Times New Roman"/>
      <w:color w:val="000000"/>
      <w:sz w:val="24"/>
      <w:szCs w:val="24"/>
    </w:rPr>
  </w:style>
  <w:style w:type="paragraph" w:customStyle="1" w:styleId="MainStyl">
    <w:name w:val="MainStyl"/>
    <w:basedOn w:val="Noparagraphstyle"/>
    <w:rsid w:val="00C873F6"/>
    <w:pPr>
      <w:spacing w:line="246" w:lineRule="atLeast"/>
      <w:ind w:firstLine="283"/>
      <w:jc w:val="both"/>
    </w:pPr>
    <w:rPr>
      <w:rFonts w:ascii="NewtonC" w:hAnsi="NewtonC"/>
      <w:sz w:val="21"/>
      <w:szCs w:val="21"/>
    </w:rPr>
  </w:style>
  <w:style w:type="paragraph" w:customStyle="1" w:styleId="FR1">
    <w:name w:val="FR1"/>
    <w:uiPriority w:val="99"/>
    <w:rsid w:val="00C873F6"/>
    <w:pPr>
      <w:widowControl w:val="0"/>
      <w:snapToGrid w:val="0"/>
      <w:ind w:left="2120" w:right="2000"/>
      <w:jc w:val="center"/>
    </w:pPr>
    <w:rPr>
      <w:rFonts w:ascii="Times New Roman" w:hAnsi="Times New Roman"/>
      <w:b/>
      <w:sz w:val="32"/>
    </w:rPr>
  </w:style>
  <w:style w:type="character" w:styleId="HTML">
    <w:name w:val="HTML Variable"/>
    <w:aliases w:val="!Ссылки в документе"/>
    <w:basedOn w:val="a2"/>
    <w:rsid w:val="00C873F6"/>
    <w:rPr>
      <w:rFonts w:ascii="Arial" w:hAnsi="Arial"/>
      <w:b w:val="0"/>
      <w:i w:val="0"/>
      <w:iCs/>
      <w:color w:val="0000FF"/>
      <w:sz w:val="24"/>
      <w:u w:val="none"/>
    </w:rPr>
  </w:style>
  <w:style w:type="paragraph" w:customStyle="1" w:styleId="Title">
    <w:name w:val="Title!Название НПА"/>
    <w:basedOn w:val="a1"/>
    <w:uiPriority w:val="99"/>
    <w:rsid w:val="00C873F6"/>
    <w:pPr>
      <w:spacing w:before="240" w:after="60"/>
      <w:ind w:firstLine="567"/>
      <w:jc w:val="center"/>
      <w:outlineLvl w:val="0"/>
    </w:pPr>
    <w:rPr>
      <w:rFonts w:ascii="Arial" w:hAnsi="Arial" w:cs="Arial"/>
      <w:b/>
      <w:bCs/>
      <w:kern w:val="28"/>
      <w:sz w:val="32"/>
      <w:szCs w:val="32"/>
      <w:lang w:val="ru-RU" w:eastAsia="ru-RU"/>
    </w:rPr>
  </w:style>
  <w:style w:type="paragraph" w:customStyle="1" w:styleId="Application">
    <w:name w:val="Application!Приложение"/>
    <w:uiPriority w:val="99"/>
    <w:rsid w:val="00C873F6"/>
    <w:pPr>
      <w:spacing w:before="120" w:after="120"/>
      <w:jc w:val="right"/>
    </w:pPr>
    <w:rPr>
      <w:rFonts w:ascii="Arial" w:hAnsi="Arial" w:cs="Arial"/>
      <w:b/>
      <w:bCs/>
      <w:kern w:val="28"/>
      <w:sz w:val="32"/>
      <w:szCs w:val="32"/>
    </w:rPr>
  </w:style>
  <w:style w:type="paragraph" w:customStyle="1" w:styleId="Table">
    <w:name w:val="Table!Таблица"/>
    <w:uiPriority w:val="99"/>
    <w:rsid w:val="00C873F6"/>
    <w:rPr>
      <w:rFonts w:ascii="Arial" w:hAnsi="Arial" w:cs="Arial"/>
      <w:bCs/>
      <w:kern w:val="28"/>
      <w:sz w:val="24"/>
      <w:szCs w:val="32"/>
    </w:rPr>
  </w:style>
  <w:style w:type="paragraph" w:customStyle="1" w:styleId="Table0">
    <w:name w:val="Table!"/>
    <w:next w:val="Table"/>
    <w:uiPriority w:val="99"/>
    <w:rsid w:val="00C873F6"/>
    <w:pPr>
      <w:jc w:val="center"/>
    </w:pPr>
    <w:rPr>
      <w:rFonts w:ascii="Arial" w:hAnsi="Arial" w:cs="Arial"/>
      <w:b/>
      <w:bCs/>
      <w:kern w:val="28"/>
      <w:sz w:val="24"/>
      <w:szCs w:val="32"/>
    </w:rPr>
  </w:style>
  <w:style w:type="paragraph" w:customStyle="1" w:styleId="NumberAndDate">
    <w:name w:val="NumberAndDate"/>
    <w:aliases w:val="!Дата и Номер"/>
    <w:uiPriority w:val="99"/>
    <w:qFormat/>
    <w:rsid w:val="00C873F6"/>
    <w:pPr>
      <w:jc w:val="center"/>
    </w:pPr>
    <w:rPr>
      <w:rFonts w:ascii="Arial" w:hAnsi="Arial" w:cs="Arial"/>
      <w:bCs/>
      <w:kern w:val="28"/>
      <w:sz w:val="24"/>
      <w:szCs w:val="32"/>
    </w:rPr>
  </w:style>
  <w:style w:type="paragraph" w:customStyle="1" w:styleId="Institution">
    <w:name w:val="Institution!Орган принятия"/>
    <w:basedOn w:val="NumberAndDate"/>
    <w:next w:val="a1"/>
    <w:uiPriority w:val="99"/>
    <w:rsid w:val="00C873F6"/>
    <w:rPr>
      <w:sz w:val="28"/>
    </w:rPr>
  </w:style>
  <w:style w:type="character" w:customStyle="1" w:styleId="afff2">
    <w:name w:val="Знак Знак"/>
    <w:basedOn w:val="a2"/>
    <w:uiPriority w:val="99"/>
    <w:rsid w:val="00C873F6"/>
    <w:rPr>
      <w:rFonts w:cs="Times New Roman"/>
      <w:lang w:val="ru-RU" w:eastAsia="ru-RU" w:bidi="ar-SA"/>
    </w:rPr>
  </w:style>
  <w:style w:type="paragraph" w:customStyle="1" w:styleId="font5">
    <w:name w:val="font5"/>
    <w:basedOn w:val="a1"/>
    <w:rsid w:val="00C873F6"/>
    <w:pPr>
      <w:spacing w:before="100" w:beforeAutospacing="1" w:after="100" w:afterAutospacing="1"/>
    </w:pPr>
    <w:rPr>
      <w:rFonts w:ascii="Arial" w:hAnsi="Arial" w:cs="Arial"/>
      <w:sz w:val="16"/>
      <w:szCs w:val="16"/>
      <w:lang w:val="ru-RU" w:eastAsia="ru-RU"/>
    </w:rPr>
  </w:style>
  <w:style w:type="paragraph" w:customStyle="1" w:styleId="0">
    <w:name w:val="Стиль0"/>
    <w:uiPriority w:val="99"/>
    <w:rsid w:val="00C873F6"/>
    <w:pPr>
      <w:jc w:val="both"/>
    </w:pPr>
    <w:rPr>
      <w:rFonts w:ascii="Arial" w:hAnsi="Arial" w:cs="Arial"/>
      <w:sz w:val="22"/>
      <w:szCs w:val="22"/>
    </w:rPr>
  </w:style>
  <w:style w:type="paragraph" w:customStyle="1" w:styleId="afff3">
    <w:name w:val="Абзац"/>
    <w:basedOn w:val="a1"/>
    <w:uiPriority w:val="99"/>
    <w:qFormat/>
    <w:rsid w:val="00C873F6"/>
    <w:pPr>
      <w:widowControl w:val="0"/>
      <w:spacing w:before="120" w:after="120"/>
      <w:ind w:firstLine="720"/>
      <w:jc w:val="both"/>
    </w:pPr>
    <w:rPr>
      <w:rFonts w:ascii="Times New Roman" w:hAnsi="Times New Roman"/>
      <w:sz w:val="28"/>
      <w:szCs w:val="28"/>
      <w:lang w:val="ru-RU" w:eastAsia="ru-RU"/>
    </w:rPr>
  </w:style>
  <w:style w:type="numbering" w:customStyle="1" w:styleId="1f2">
    <w:name w:val="Нет списка1"/>
    <w:next w:val="a4"/>
    <w:uiPriority w:val="99"/>
    <w:semiHidden/>
    <w:unhideWhenUsed/>
    <w:rsid w:val="00C873F6"/>
  </w:style>
  <w:style w:type="character" w:customStyle="1" w:styleId="1f3">
    <w:name w:val="Просмотренная гиперссылка1"/>
    <w:basedOn w:val="a2"/>
    <w:uiPriority w:val="99"/>
    <w:semiHidden/>
    <w:unhideWhenUsed/>
    <w:rsid w:val="00C873F6"/>
    <w:rPr>
      <w:color w:val="954F72"/>
      <w:u w:val="single"/>
    </w:rPr>
  </w:style>
  <w:style w:type="paragraph" w:customStyle="1" w:styleId="ConsPlusDocList">
    <w:name w:val="ConsPlusDocList"/>
    <w:rsid w:val="00C873F6"/>
    <w:pPr>
      <w:widowControl w:val="0"/>
      <w:autoSpaceDE w:val="0"/>
      <w:autoSpaceDN w:val="0"/>
      <w:adjustRightInd w:val="0"/>
    </w:pPr>
    <w:rPr>
      <w:rFonts w:ascii="Courier New" w:hAnsi="Courier New" w:cs="Courier New"/>
    </w:rPr>
  </w:style>
  <w:style w:type="paragraph" w:customStyle="1" w:styleId="ConsPlusTitlePage">
    <w:name w:val="ConsPlusTitlePage"/>
    <w:rsid w:val="00C873F6"/>
    <w:pPr>
      <w:widowControl w:val="0"/>
      <w:autoSpaceDE w:val="0"/>
      <w:autoSpaceDN w:val="0"/>
      <w:adjustRightInd w:val="0"/>
    </w:pPr>
    <w:rPr>
      <w:rFonts w:ascii="Tahoma" w:hAnsi="Tahoma" w:cs="Tahoma"/>
    </w:rPr>
  </w:style>
  <w:style w:type="paragraph" w:customStyle="1" w:styleId="ConsPlusJurTerm">
    <w:name w:val="ConsPlusJurTerm"/>
    <w:rsid w:val="00C873F6"/>
    <w:pPr>
      <w:widowControl w:val="0"/>
      <w:autoSpaceDE w:val="0"/>
      <w:autoSpaceDN w:val="0"/>
      <w:adjustRightInd w:val="0"/>
    </w:pPr>
    <w:rPr>
      <w:rFonts w:ascii="Tahoma" w:hAnsi="Tahoma" w:cs="Tahoma"/>
      <w:sz w:val="26"/>
      <w:szCs w:val="26"/>
    </w:rPr>
  </w:style>
  <w:style w:type="paragraph" w:customStyle="1" w:styleId="ConsPlusTextList">
    <w:name w:val="ConsPlusTextList"/>
    <w:rsid w:val="00C873F6"/>
    <w:pPr>
      <w:widowControl w:val="0"/>
      <w:autoSpaceDE w:val="0"/>
      <w:autoSpaceDN w:val="0"/>
      <w:adjustRightInd w:val="0"/>
    </w:pPr>
    <w:rPr>
      <w:rFonts w:ascii="Arial" w:hAnsi="Arial" w:cs="Arial"/>
    </w:rPr>
  </w:style>
  <w:style w:type="paragraph" w:customStyle="1" w:styleId="ConsPlusTextList1">
    <w:name w:val="ConsPlusTextList1"/>
    <w:uiPriority w:val="99"/>
    <w:rsid w:val="00C873F6"/>
    <w:pPr>
      <w:widowControl w:val="0"/>
      <w:autoSpaceDE w:val="0"/>
      <w:autoSpaceDN w:val="0"/>
      <w:adjustRightInd w:val="0"/>
    </w:pPr>
    <w:rPr>
      <w:rFonts w:ascii="Arial" w:hAnsi="Arial" w:cs="Arial"/>
    </w:rPr>
  </w:style>
  <w:style w:type="paragraph" w:customStyle="1" w:styleId="Pa3">
    <w:name w:val="Pa3"/>
    <w:basedOn w:val="a1"/>
    <w:next w:val="a1"/>
    <w:uiPriority w:val="99"/>
    <w:rsid w:val="00C873F6"/>
    <w:pPr>
      <w:autoSpaceDE w:val="0"/>
      <w:autoSpaceDN w:val="0"/>
      <w:adjustRightInd w:val="0"/>
      <w:spacing w:line="221" w:lineRule="atLeast"/>
    </w:pPr>
    <w:rPr>
      <w:rFonts w:ascii="OctavaC" w:hAnsi="OctavaC"/>
      <w:lang w:val="ru-RU" w:eastAsia="ru-RU"/>
    </w:rPr>
  </w:style>
  <w:style w:type="paragraph" w:customStyle="1" w:styleId="Pa14">
    <w:name w:val="Pa14"/>
    <w:basedOn w:val="a1"/>
    <w:next w:val="a1"/>
    <w:uiPriority w:val="99"/>
    <w:rsid w:val="00C873F6"/>
    <w:pPr>
      <w:autoSpaceDE w:val="0"/>
      <w:autoSpaceDN w:val="0"/>
      <w:adjustRightInd w:val="0"/>
      <w:spacing w:line="221" w:lineRule="atLeast"/>
    </w:pPr>
    <w:rPr>
      <w:rFonts w:ascii="OctavaC" w:hAnsi="OctavaC"/>
      <w:lang w:val="ru-RU" w:eastAsia="ru-RU"/>
    </w:rPr>
  </w:style>
  <w:style w:type="paragraph" w:customStyle="1" w:styleId="Pa16">
    <w:name w:val="Pa16"/>
    <w:basedOn w:val="a1"/>
    <w:next w:val="a1"/>
    <w:uiPriority w:val="99"/>
    <w:rsid w:val="00C873F6"/>
    <w:pPr>
      <w:autoSpaceDE w:val="0"/>
      <w:autoSpaceDN w:val="0"/>
      <w:adjustRightInd w:val="0"/>
      <w:spacing w:line="181" w:lineRule="atLeast"/>
    </w:pPr>
    <w:rPr>
      <w:rFonts w:ascii="OctavaC" w:hAnsi="OctavaC"/>
      <w:lang w:val="ru-RU" w:eastAsia="ru-RU"/>
    </w:rPr>
  </w:style>
  <w:style w:type="table" w:customStyle="1" w:styleId="TableNormal">
    <w:name w:val="Table Normal"/>
    <w:rsid w:val="00C873F6"/>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paragraph" w:styleId="afff4">
    <w:name w:val="TOC Heading"/>
    <w:basedOn w:val="10"/>
    <w:next w:val="a1"/>
    <w:uiPriority w:val="39"/>
    <w:unhideWhenUsed/>
    <w:qFormat/>
    <w:rsid w:val="00C873F6"/>
    <w:pPr>
      <w:keepLines/>
      <w:spacing w:after="0" w:line="259" w:lineRule="auto"/>
      <w:ind w:left="432" w:hanging="432"/>
      <w:outlineLvl w:val="9"/>
    </w:pPr>
    <w:rPr>
      <w:rFonts w:ascii="Calibri Light" w:hAnsi="Calibri Light"/>
      <w:b w:val="0"/>
      <w:bCs w:val="0"/>
      <w:color w:val="2E74B5"/>
      <w:kern w:val="0"/>
      <w:lang w:val="ru-RU" w:eastAsia="ru-RU"/>
    </w:rPr>
  </w:style>
  <w:style w:type="paragraph" w:styleId="2a">
    <w:name w:val="toc 2"/>
    <w:basedOn w:val="a1"/>
    <w:next w:val="a1"/>
    <w:autoRedefine/>
    <w:uiPriority w:val="39"/>
    <w:unhideWhenUsed/>
    <w:qFormat/>
    <w:rsid w:val="00C873F6"/>
    <w:pPr>
      <w:spacing w:after="100" w:line="259" w:lineRule="auto"/>
      <w:ind w:left="220"/>
    </w:pPr>
    <w:rPr>
      <w:sz w:val="22"/>
      <w:szCs w:val="22"/>
      <w:lang w:val="ru-RU" w:eastAsia="ru-RU"/>
    </w:rPr>
  </w:style>
  <w:style w:type="paragraph" w:styleId="1f4">
    <w:name w:val="toc 1"/>
    <w:aliases w:val="заголовок"/>
    <w:basedOn w:val="a1"/>
    <w:next w:val="a1"/>
    <w:autoRedefine/>
    <w:uiPriority w:val="39"/>
    <w:unhideWhenUsed/>
    <w:qFormat/>
    <w:rsid w:val="00C873F6"/>
    <w:pPr>
      <w:tabs>
        <w:tab w:val="left" w:pos="440"/>
        <w:tab w:val="right" w:leader="dot" w:pos="10197"/>
      </w:tabs>
      <w:spacing w:after="100" w:line="259" w:lineRule="auto"/>
      <w:jc w:val="both"/>
    </w:pPr>
    <w:rPr>
      <w:sz w:val="22"/>
      <w:szCs w:val="22"/>
      <w:lang w:val="ru-RU" w:eastAsia="ru-RU"/>
    </w:rPr>
  </w:style>
  <w:style w:type="paragraph" w:customStyle="1" w:styleId="gmail-msolistparagraph">
    <w:name w:val="gmail-msolistparagraph"/>
    <w:basedOn w:val="a1"/>
    <w:uiPriority w:val="99"/>
    <w:rsid w:val="00C873F6"/>
    <w:pPr>
      <w:spacing w:before="100" w:beforeAutospacing="1" w:after="100" w:afterAutospacing="1"/>
    </w:pPr>
    <w:rPr>
      <w:rFonts w:ascii="Times New Roman" w:eastAsia="Calibri" w:hAnsi="Times New Roman"/>
      <w:lang w:val="ru-RU" w:eastAsia="ru-RU"/>
    </w:rPr>
  </w:style>
  <w:style w:type="paragraph" w:customStyle="1" w:styleId="afff5">
    <w:name w:val="Комментарий"/>
    <w:basedOn w:val="a1"/>
    <w:next w:val="a1"/>
    <w:rsid w:val="00C873F6"/>
    <w:pPr>
      <w:autoSpaceDE w:val="0"/>
      <w:autoSpaceDN w:val="0"/>
      <w:adjustRightInd w:val="0"/>
      <w:ind w:left="170"/>
      <w:jc w:val="both"/>
    </w:pPr>
    <w:rPr>
      <w:rFonts w:ascii="Arial" w:hAnsi="Arial"/>
      <w:i/>
      <w:iCs/>
      <w:color w:val="800080"/>
      <w:sz w:val="22"/>
      <w:szCs w:val="22"/>
      <w:lang w:val="ru-RU" w:eastAsia="ru-RU"/>
    </w:rPr>
  </w:style>
  <w:style w:type="paragraph" w:customStyle="1" w:styleId="afff6">
    <w:name w:val="Таблицы (моноширинный)"/>
    <w:basedOn w:val="a1"/>
    <w:next w:val="a1"/>
    <w:uiPriority w:val="99"/>
    <w:rsid w:val="00C873F6"/>
    <w:pPr>
      <w:autoSpaceDE w:val="0"/>
      <w:autoSpaceDN w:val="0"/>
      <w:adjustRightInd w:val="0"/>
      <w:jc w:val="both"/>
    </w:pPr>
    <w:rPr>
      <w:rFonts w:ascii="Courier New" w:hAnsi="Courier New" w:cs="Courier New"/>
      <w:sz w:val="20"/>
      <w:szCs w:val="20"/>
      <w:lang w:val="ru-RU" w:eastAsia="ru-RU"/>
    </w:rPr>
  </w:style>
  <w:style w:type="character" w:customStyle="1" w:styleId="grame">
    <w:name w:val="grame"/>
    <w:basedOn w:val="a2"/>
    <w:uiPriority w:val="99"/>
    <w:rsid w:val="00C873F6"/>
  </w:style>
  <w:style w:type="paragraph" w:customStyle="1" w:styleId="consplustitle0">
    <w:name w:val="consplustitle"/>
    <w:basedOn w:val="a1"/>
    <w:rsid w:val="00C873F6"/>
    <w:pPr>
      <w:spacing w:before="100" w:beforeAutospacing="1" w:after="100" w:afterAutospacing="1"/>
    </w:pPr>
    <w:rPr>
      <w:rFonts w:ascii="Times New Roman" w:hAnsi="Times New Roman"/>
      <w:lang w:val="ru-RU" w:eastAsia="ru-RU"/>
    </w:rPr>
  </w:style>
  <w:style w:type="paragraph" w:customStyle="1" w:styleId="consplusnormal1">
    <w:name w:val="consplusnormal"/>
    <w:basedOn w:val="a1"/>
    <w:rsid w:val="00C873F6"/>
    <w:pPr>
      <w:spacing w:before="100" w:beforeAutospacing="1" w:after="100" w:afterAutospacing="1"/>
    </w:pPr>
    <w:rPr>
      <w:rFonts w:ascii="Times New Roman" w:hAnsi="Times New Roman"/>
      <w:lang w:val="ru-RU" w:eastAsia="ru-RU"/>
    </w:rPr>
  </w:style>
  <w:style w:type="character" w:customStyle="1" w:styleId="ConsPlusNormal0">
    <w:name w:val="ConsPlusNormal Знак"/>
    <w:link w:val="ConsPlusNormal"/>
    <w:locked/>
    <w:rsid w:val="00C873F6"/>
    <w:rPr>
      <w:rFonts w:ascii="Arial" w:hAnsi="Arial" w:cs="Arial"/>
      <w:lang w:val="ru-RU" w:eastAsia="ru-RU" w:bidi="ar-SA"/>
    </w:rPr>
  </w:style>
  <w:style w:type="character" w:customStyle="1" w:styleId="2b">
    <w:name w:val="Основной текст (2)_"/>
    <w:basedOn w:val="a2"/>
    <w:link w:val="2c"/>
    <w:rsid w:val="00C873F6"/>
    <w:rPr>
      <w:rFonts w:ascii="Times New Roman" w:hAnsi="Times New Roman"/>
      <w:sz w:val="26"/>
      <w:szCs w:val="26"/>
      <w:shd w:val="clear" w:color="auto" w:fill="FFFFFF"/>
    </w:rPr>
  </w:style>
  <w:style w:type="paragraph" w:customStyle="1" w:styleId="2c">
    <w:name w:val="Основной текст (2)"/>
    <w:basedOn w:val="a1"/>
    <w:link w:val="2b"/>
    <w:rsid w:val="00C873F6"/>
    <w:pPr>
      <w:widowControl w:val="0"/>
      <w:shd w:val="clear" w:color="auto" w:fill="FFFFFF"/>
      <w:spacing w:before="600" w:after="600" w:line="0" w:lineRule="atLeast"/>
      <w:jc w:val="center"/>
    </w:pPr>
    <w:rPr>
      <w:rFonts w:ascii="Times New Roman" w:hAnsi="Times New Roman"/>
      <w:sz w:val="26"/>
      <w:szCs w:val="26"/>
      <w:lang w:val="ru-RU" w:eastAsia="ru-RU"/>
    </w:rPr>
  </w:style>
  <w:style w:type="character" w:customStyle="1" w:styleId="23pt">
    <w:name w:val="Основной текст (2) + Интервал 3 pt"/>
    <w:basedOn w:val="2b"/>
    <w:rsid w:val="00C873F6"/>
    <w:rPr>
      <w:rFonts w:ascii="Times New Roman" w:hAnsi="Times New Roman"/>
      <w:b w:val="0"/>
      <w:bCs w:val="0"/>
      <w:i w:val="0"/>
      <w:iCs w:val="0"/>
      <w:smallCaps w:val="0"/>
      <w:strike w:val="0"/>
      <w:color w:val="000000"/>
      <w:spacing w:val="70"/>
      <w:w w:val="100"/>
      <w:position w:val="0"/>
      <w:sz w:val="26"/>
      <w:szCs w:val="26"/>
      <w:u w:val="none"/>
      <w:shd w:val="clear" w:color="auto" w:fill="FFFFFF"/>
      <w:lang w:val="ru-RU" w:eastAsia="ru-RU" w:bidi="ru-RU"/>
    </w:rPr>
  </w:style>
  <w:style w:type="character" w:customStyle="1" w:styleId="36">
    <w:name w:val="Основной текст (3)_"/>
    <w:basedOn w:val="a2"/>
    <w:link w:val="37"/>
    <w:rsid w:val="00C873F6"/>
    <w:rPr>
      <w:rFonts w:ascii="Times New Roman" w:hAnsi="Times New Roman"/>
      <w:b/>
      <w:bCs/>
      <w:sz w:val="28"/>
      <w:szCs w:val="28"/>
      <w:shd w:val="clear" w:color="auto" w:fill="FFFFFF"/>
    </w:rPr>
  </w:style>
  <w:style w:type="character" w:customStyle="1" w:styleId="2d">
    <w:name w:val="Колонтитул (2)_"/>
    <w:basedOn w:val="a2"/>
    <w:link w:val="2e"/>
    <w:rsid w:val="00C873F6"/>
    <w:rPr>
      <w:rFonts w:ascii="Times New Roman" w:hAnsi="Times New Roman"/>
      <w:shd w:val="clear" w:color="auto" w:fill="FFFFFF"/>
    </w:rPr>
  </w:style>
  <w:style w:type="character" w:customStyle="1" w:styleId="213pt">
    <w:name w:val="Колонтитул (2) + 13 pt"/>
    <w:basedOn w:val="2d"/>
    <w:rsid w:val="00C873F6"/>
    <w:rPr>
      <w:rFonts w:ascii="Times New Roman" w:hAnsi="Times New Roman"/>
      <w:color w:val="000000"/>
      <w:spacing w:val="0"/>
      <w:w w:val="100"/>
      <w:position w:val="0"/>
      <w:sz w:val="26"/>
      <w:szCs w:val="26"/>
      <w:shd w:val="clear" w:color="auto" w:fill="FFFFFF"/>
      <w:lang w:val="ru-RU" w:eastAsia="ru-RU" w:bidi="ru-RU"/>
    </w:rPr>
  </w:style>
  <w:style w:type="character" w:customStyle="1" w:styleId="41">
    <w:name w:val="Основной текст (4)_"/>
    <w:basedOn w:val="a2"/>
    <w:link w:val="42"/>
    <w:rsid w:val="00C873F6"/>
    <w:rPr>
      <w:rFonts w:ascii="Times New Roman" w:hAnsi="Times New Roman"/>
      <w:sz w:val="28"/>
      <w:szCs w:val="28"/>
      <w:shd w:val="clear" w:color="auto" w:fill="FFFFFF"/>
    </w:rPr>
  </w:style>
  <w:style w:type="character" w:customStyle="1" w:styleId="412pt">
    <w:name w:val="Основной текст (4) + 12 pt"/>
    <w:basedOn w:val="41"/>
    <w:rsid w:val="00C873F6"/>
    <w:rPr>
      <w:rFonts w:ascii="Times New Roman" w:hAnsi="Times New Roman"/>
      <w:color w:val="000000"/>
      <w:spacing w:val="0"/>
      <w:w w:val="100"/>
      <w:position w:val="0"/>
      <w:sz w:val="24"/>
      <w:szCs w:val="24"/>
      <w:shd w:val="clear" w:color="auto" w:fill="FFFFFF"/>
      <w:lang w:val="ru-RU" w:eastAsia="ru-RU" w:bidi="ru-RU"/>
    </w:rPr>
  </w:style>
  <w:style w:type="character" w:customStyle="1" w:styleId="51">
    <w:name w:val="Основной текст (5)_"/>
    <w:basedOn w:val="a2"/>
    <w:link w:val="52"/>
    <w:rsid w:val="00C873F6"/>
    <w:rPr>
      <w:rFonts w:ascii="Times New Roman" w:hAnsi="Times New Roman"/>
      <w:b/>
      <w:bCs/>
      <w:shd w:val="clear" w:color="auto" w:fill="FFFFFF"/>
    </w:rPr>
  </w:style>
  <w:style w:type="character" w:customStyle="1" w:styleId="2f">
    <w:name w:val="Основной текст (2) + Малые прописные"/>
    <w:basedOn w:val="2b"/>
    <w:rsid w:val="00C873F6"/>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53">
    <w:name w:val="Основной текст (5) + Не полужирный"/>
    <w:basedOn w:val="51"/>
    <w:rsid w:val="00C873F6"/>
    <w:rPr>
      <w:rFonts w:ascii="Times New Roman" w:hAnsi="Times New Roman"/>
      <w:b/>
      <w:bCs/>
      <w:color w:val="000000"/>
      <w:spacing w:val="0"/>
      <w:w w:val="100"/>
      <w:position w:val="0"/>
      <w:sz w:val="24"/>
      <w:szCs w:val="24"/>
      <w:shd w:val="clear" w:color="auto" w:fill="FFFFFF"/>
      <w:lang w:val="ru-RU" w:eastAsia="ru-RU" w:bidi="ru-RU"/>
    </w:rPr>
  </w:style>
  <w:style w:type="character" w:customStyle="1" w:styleId="214pt">
    <w:name w:val="Основной текст (2) + 14 pt"/>
    <w:basedOn w:val="2b"/>
    <w:rsid w:val="00C873F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f5">
    <w:name w:val="Заголовок №1_"/>
    <w:basedOn w:val="a2"/>
    <w:rsid w:val="00C873F6"/>
    <w:rPr>
      <w:rFonts w:ascii="Times New Roman" w:eastAsia="Times New Roman" w:hAnsi="Times New Roman" w:cs="Times New Roman"/>
      <w:b/>
      <w:bCs/>
      <w:i w:val="0"/>
      <w:iCs w:val="0"/>
      <w:smallCaps w:val="0"/>
      <w:strike w:val="0"/>
      <w:u w:val="none"/>
    </w:rPr>
  </w:style>
  <w:style w:type="character" w:customStyle="1" w:styleId="11pt">
    <w:name w:val="Заголовок №1 + Интервал 1 pt"/>
    <w:basedOn w:val="1f5"/>
    <w:rsid w:val="00C873F6"/>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21pt">
    <w:name w:val="Основной текст (2) + Полужирный;Интервал 1 pt"/>
    <w:basedOn w:val="2b"/>
    <w:rsid w:val="00C873F6"/>
    <w:rPr>
      <w:rFonts w:ascii="Times New Roman" w:eastAsia="Times New Roman" w:hAnsi="Times New Roman" w:cs="Times New Roman"/>
      <w:b/>
      <w:bCs/>
      <w:i w:val="0"/>
      <w:iCs w:val="0"/>
      <w:smallCaps w:val="0"/>
      <w:strike w:val="0"/>
      <w:color w:val="000000"/>
      <w:spacing w:val="30"/>
      <w:w w:val="100"/>
      <w:position w:val="0"/>
      <w:sz w:val="24"/>
      <w:szCs w:val="24"/>
      <w:u w:val="none"/>
      <w:shd w:val="clear" w:color="auto" w:fill="FFFFFF"/>
      <w:lang w:val="ru-RU" w:eastAsia="ru-RU" w:bidi="ru-RU"/>
    </w:rPr>
  </w:style>
  <w:style w:type="character" w:customStyle="1" w:styleId="1f6">
    <w:name w:val="Заголовок №1 + Не полужирный"/>
    <w:basedOn w:val="1f5"/>
    <w:rsid w:val="00C873F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f7">
    <w:name w:val="Номер заголовка №1_"/>
    <w:basedOn w:val="a2"/>
    <w:link w:val="1f8"/>
    <w:rsid w:val="00C873F6"/>
    <w:rPr>
      <w:rFonts w:ascii="Times New Roman" w:hAnsi="Times New Roman"/>
      <w:b/>
      <w:bCs/>
      <w:shd w:val="clear" w:color="auto" w:fill="FFFFFF"/>
    </w:rPr>
  </w:style>
  <w:style w:type="character" w:customStyle="1" w:styleId="11pt0">
    <w:name w:val="Номер заголовка №1 + Интервал 1 pt"/>
    <w:basedOn w:val="1f7"/>
    <w:rsid w:val="00C873F6"/>
    <w:rPr>
      <w:rFonts w:ascii="Times New Roman" w:hAnsi="Times New Roman"/>
      <w:b/>
      <w:bCs/>
      <w:color w:val="000000"/>
      <w:spacing w:val="30"/>
      <w:w w:val="100"/>
      <w:position w:val="0"/>
      <w:sz w:val="24"/>
      <w:szCs w:val="24"/>
      <w:shd w:val="clear" w:color="auto" w:fill="FFFFFF"/>
      <w:lang w:val="ru-RU" w:eastAsia="ru-RU" w:bidi="ru-RU"/>
    </w:rPr>
  </w:style>
  <w:style w:type="character" w:customStyle="1" w:styleId="2f0">
    <w:name w:val="Основной текст (2) + Полужирный"/>
    <w:aliases w:val="Интервал 1 pt"/>
    <w:basedOn w:val="2b"/>
    <w:rsid w:val="00C873F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7">
    <w:name w:val="Подпись к таблице_"/>
    <w:basedOn w:val="a2"/>
    <w:link w:val="afff8"/>
    <w:rsid w:val="00C873F6"/>
    <w:rPr>
      <w:rFonts w:ascii="Times New Roman" w:hAnsi="Times New Roman"/>
      <w:shd w:val="clear" w:color="auto" w:fill="FFFFFF"/>
    </w:rPr>
  </w:style>
  <w:style w:type="character" w:customStyle="1" w:styleId="1f9">
    <w:name w:val="Заголовок №1"/>
    <w:basedOn w:val="a2"/>
    <w:rsid w:val="00C873F6"/>
    <w:rPr>
      <w:rFonts w:ascii="Times New Roman" w:eastAsia="Times New Roman" w:hAnsi="Times New Roman" w:cs="Times New Roman"/>
      <w:b/>
      <w:bCs/>
      <w:i w:val="0"/>
      <w:iCs w:val="0"/>
      <w:smallCaps w:val="0"/>
      <w:strike w:val="0"/>
      <w:u w:val="none"/>
    </w:rPr>
  </w:style>
  <w:style w:type="paragraph" w:customStyle="1" w:styleId="37">
    <w:name w:val="Основной текст (3)"/>
    <w:basedOn w:val="a1"/>
    <w:link w:val="36"/>
    <w:rsid w:val="00C873F6"/>
    <w:pPr>
      <w:widowControl w:val="0"/>
      <w:shd w:val="clear" w:color="auto" w:fill="FFFFFF"/>
      <w:spacing w:line="322" w:lineRule="exact"/>
      <w:jc w:val="center"/>
    </w:pPr>
    <w:rPr>
      <w:rFonts w:ascii="Times New Roman" w:hAnsi="Times New Roman"/>
      <w:b/>
      <w:bCs/>
      <w:sz w:val="28"/>
      <w:szCs w:val="28"/>
      <w:lang w:val="ru-RU" w:eastAsia="ru-RU"/>
    </w:rPr>
  </w:style>
  <w:style w:type="paragraph" w:customStyle="1" w:styleId="2e">
    <w:name w:val="Колонтитул (2)"/>
    <w:basedOn w:val="a1"/>
    <w:link w:val="2d"/>
    <w:rsid w:val="00C873F6"/>
    <w:pPr>
      <w:widowControl w:val="0"/>
      <w:shd w:val="clear" w:color="auto" w:fill="FFFFFF"/>
      <w:spacing w:line="274" w:lineRule="exact"/>
    </w:pPr>
    <w:rPr>
      <w:rFonts w:ascii="Times New Roman" w:hAnsi="Times New Roman"/>
      <w:sz w:val="20"/>
      <w:szCs w:val="20"/>
      <w:lang w:val="ru-RU" w:eastAsia="ru-RU"/>
    </w:rPr>
  </w:style>
  <w:style w:type="paragraph" w:customStyle="1" w:styleId="42">
    <w:name w:val="Основной текст (4)"/>
    <w:basedOn w:val="a1"/>
    <w:link w:val="41"/>
    <w:rsid w:val="00C873F6"/>
    <w:pPr>
      <w:widowControl w:val="0"/>
      <w:shd w:val="clear" w:color="auto" w:fill="FFFFFF"/>
      <w:spacing w:line="0" w:lineRule="atLeast"/>
      <w:jc w:val="both"/>
    </w:pPr>
    <w:rPr>
      <w:rFonts w:ascii="Times New Roman" w:hAnsi="Times New Roman"/>
      <w:sz w:val="28"/>
      <w:szCs w:val="28"/>
      <w:lang w:val="ru-RU" w:eastAsia="ru-RU"/>
    </w:rPr>
  </w:style>
  <w:style w:type="paragraph" w:customStyle="1" w:styleId="52">
    <w:name w:val="Основной текст (5)"/>
    <w:basedOn w:val="a1"/>
    <w:link w:val="51"/>
    <w:rsid w:val="00C873F6"/>
    <w:pPr>
      <w:widowControl w:val="0"/>
      <w:shd w:val="clear" w:color="auto" w:fill="FFFFFF"/>
      <w:spacing w:line="0" w:lineRule="atLeast"/>
      <w:ind w:hanging="1720"/>
      <w:jc w:val="both"/>
    </w:pPr>
    <w:rPr>
      <w:rFonts w:ascii="Times New Roman" w:hAnsi="Times New Roman"/>
      <w:b/>
      <w:bCs/>
      <w:sz w:val="20"/>
      <w:szCs w:val="20"/>
      <w:lang w:val="ru-RU" w:eastAsia="ru-RU"/>
    </w:rPr>
  </w:style>
  <w:style w:type="paragraph" w:customStyle="1" w:styleId="1f8">
    <w:name w:val="Номер заголовка №1"/>
    <w:basedOn w:val="a1"/>
    <w:link w:val="1f7"/>
    <w:rsid w:val="00C873F6"/>
    <w:pPr>
      <w:widowControl w:val="0"/>
      <w:shd w:val="clear" w:color="auto" w:fill="FFFFFF"/>
      <w:spacing w:line="274" w:lineRule="exact"/>
      <w:jc w:val="center"/>
      <w:outlineLvl w:val="0"/>
    </w:pPr>
    <w:rPr>
      <w:rFonts w:ascii="Times New Roman" w:hAnsi="Times New Roman"/>
      <w:b/>
      <w:bCs/>
      <w:sz w:val="20"/>
      <w:szCs w:val="20"/>
      <w:lang w:val="ru-RU" w:eastAsia="ru-RU"/>
    </w:rPr>
  </w:style>
  <w:style w:type="paragraph" w:customStyle="1" w:styleId="afff8">
    <w:name w:val="Подпись к таблице"/>
    <w:basedOn w:val="a1"/>
    <w:link w:val="afff7"/>
    <w:rsid w:val="00C873F6"/>
    <w:pPr>
      <w:widowControl w:val="0"/>
      <w:shd w:val="clear" w:color="auto" w:fill="FFFFFF"/>
      <w:spacing w:line="0" w:lineRule="atLeast"/>
      <w:jc w:val="both"/>
    </w:pPr>
    <w:rPr>
      <w:rFonts w:ascii="Times New Roman" w:hAnsi="Times New Roman"/>
      <w:sz w:val="20"/>
      <w:szCs w:val="20"/>
      <w:lang w:val="ru-RU" w:eastAsia="ru-RU"/>
    </w:rPr>
  </w:style>
  <w:style w:type="paragraph" w:styleId="38">
    <w:name w:val="Body Text 3"/>
    <w:basedOn w:val="a1"/>
    <w:link w:val="39"/>
    <w:rsid w:val="00C873F6"/>
    <w:pPr>
      <w:spacing w:after="120"/>
    </w:pPr>
    <w:rPr>
      <w:sz w:val="16"/>
      <w:szCs w:val="16"/>
    </w:rPr>
  </w:style>
  <w:style w:type="character" w:customStyle="1" w:styleId="39">
    <w:name w:val="Основной текст 3 Знак"/>
    <w:basedOn w:val="a2"/>
    <w:link w:val="38"/>
    <w:rsid w:val="00C873F6"/>
    <w:rPr>
      <w:sz w:val="16"/>
      <w:szCs w:val="16"/>
      <w:lang w:val="en-US" w:eastAsia="en-US"/>
    </w:rPr>
  </w:style>
  <w:style w:type="paragraph" w:customStyle="1" w:styleId="xl24">
    <w:name w:val="xl24"/>
    <w:basedOn w:val="a1"/>
    <w:rsid w:val="00C873F6"/>
    <w:pPr>
      <w:pBdr>
        <w:bottom w:val="single" w:sz="4" w:space="0" w:color="auto"/>
        <w:right w:val="single" w:sz="4" w:space="0" w:color="auto"/>
      </w:pBdr>
      <w:spacing w:before="100" w:beforeAutospacing="1" w:after="100" w:afterAutospacing="1"/>
      <w:jc w:val="right"/>
    </w:pPr>
    <w:rPr>
      <w:rFonts w:ascii="Times New Roman" w:eastAsia="Arial Unicode MS" w:hAnsi="Times New Roman"/>
      <w:b/>
      <w:bCs/>
      <w:sz w:val="28"/>
      <w:szCs w:val="28"/>
      <w:lang w:val="ru-RU" w:eastAsia="ru-RU"/>
    </w:rPr>
  </w:style>
  <w:style w:type="paragraph" w:customStyle="1" w:styleId="xl26">
    <w:name w:val="xl26"/>
    <w:basedOn w:val="a1"/>
    <w:rsid w:val="00C873F6"/>
    <w:pPr>
      <w:pBdr>
        <w:bottom w:val="single" w:sz="4" w:space="0" w:color="auto"/>
        <w:right w:val="single" w:sz="4" w:space="0" w:color="auto"/>
      </w:pBdr>
      <w:spacing w:before="100" w:beforeAutospacing="1" w:after="100" w:afterAutospacing="1"/>
      <w:jc w:val="right"/>
    </w:pPr>
    <w:rPr>
      <w:rFonts w:ascii="Times New Roman" w:eastAsia="Arial Unicode MS" w:hAnsi="Times New Roman"/>
      <w:i/>
      <w:iCs/>
      <w:sz w:val="28"/>
      <w:szCs w:val="28"/>
      <w:lang w:val="ru-RU" w:eastAsia="ru-RU"/>
    </w:rPr>
  </w:style>
  <w:style w:type="paragraph" w:customStyle="1" w:styleId="Standard">
    <w:name w:val="Standard"/>
    <w:uiPriority w:val="99"/>
    <w:rsid w:val="00C873F6"/>
    <w:pPr>
      <w:suppressAutoHyphens/>
      <w:autoSpaceDN w:val="0"/>
      <w:spacing w:after="200" w:line="276" w:lineRule="auto"/>
      <w:textAlignment w:val="baseline"/>
    </w:pPr>
    <w:rPr>
      <w:rFonts w:eastAsia="SimSun" w:cs="F"/>
      <w:kern w:val="3"/>
      <w:sz w:val="22"/>
      <w:szCs w:val="22"/>
      <w:lang w:eastAsia="en-US"/>
    </w:rPr>
  </w:style>
  <w:style w:type="paragraph" w:customStyle="1" w:styleId="table1">
    <w:name w:val="table"/>
    <w:basedOn w:val="a1"/>
    <w:uiPriority w:val="99"/>
    <w:rsid w:val="00C873F6"/>
    <w:pPr>
      <w:spacing w:before="100" w:beforeAutospacing="1" w:after="100" w:afterAutospacing="1"/>
    </w:pPr>
    <w:rPr>
      <w:rFonts w:ascii="Times New Roman" w:hAnsi="Times New Roman"/>
      <w:lang w:val="ru-RU" w:eastAsia="ru-RU"/>
    </w:rPr>
  </w:style>
  <w:style w:type="character" w:customStyle="1" w:styleId="1fa">
    <w:name w:val="Гиперссылка1"/>
    <w:basedOn w:val="a2"/>
    <w:rsid w:val="00C873F6"/>
  </w:style>
  <w:style w:type="character" w:customStyle="1" w:styleId="afff9">
    <w:name w:val="Цветовое выделение"/>
    <w:uiPriority w:val="99"/>
    <w:rsid w:val="00C873F6"/>
    <w:rPr>
      <w:b/>
      <w:bCs/>
      <w:color w:val="26282F"/>
    </w:rPr>
  </w:style>
  <w:style w:type="character" w:customStyle="1" w:styleId="afffa">
    <w:name w:val="Гипертекстовая ссылка"/>
    <w:basedOn w:val="afff9"/>
    <w:uiPriority w:val="99"/>
    <w:rsid w:val="00C873F6"/>
    <w:rPr>
      <w:b/>
      <w:bCs/>
      <w:color w:val="106BBE"/>
    </w:rPr>
  </w:style>
  <w:style w:type="paragraph" w:customStyle="1" w:styleId="1fb">
    <w:name w:val="Без интервала1"/>
    <w:qFormat/>
    <w:rsid w:val="00C873F6"/>
    <w:rPr>
      <w:rFonts w:eastAsia="Calibri" w:cs="Calibri"/>
      <w:sz w:val="22"/>
      <w:szCs w:val="22"/>
      <w:lang w:eastAsia="en-US"/>
    </w:rPr>
  </w:style>
  <w:style w:type="paragraph" w:customStyle="1" w:styleId="s10">
    <w:name w:val="s_1"/>
    <w:basedOn w:val="a1"/>
    <w:link w:val="s11"/>
    <w:rsid w:val="00C873F6"/>
    <w:pPr>
      <w:spacing w:before="100" w:beforeAutospacing="1" w:after="100" w:afterAutospacing="1"/>
    </w:pPr>
    <w:rPr>
      <w:rFonts w:ascii="Times New Roman" w:hAnsi="Times New Roman"/>
      <w:lang w:val="ru-RU" w:eastAsia="ru-RU"/>
    </w:rPr>
  </w:style>
  <w:style w:type="character" w:customStyle="1" w:styleId="CharStyle7">
    <w:name w:val="Char Style 7"/>
    <w:link w:val="Style60"/>
    <w:uiPriority w:val="99"/>
    <w:rsid w:val="00C873F6"/>
    <w:rPr>
      <w:sz w:val="17"/>
      <w:szCs w:val="17"/>
      <w:shd w:val="clear" w:color="auto" w:fill="FFFFFF"/>
    </w:rPr>
  </w:style>
  <w:style w:type="paragraph" w:customStyle="1" w:styleId="Style60">
    <w:name w:val="Style 6"/>
    <w:basedOn w:val="a1"/>
    <w:link w:val="CharStyle7"/>
    <w:uiPriority w:val="99"/>
    <w:rsid w:val="00C873F6"/>
    <w:pPr>
      <w:widowControl w:val="0"/>
      <w:shd w:val="clear" w:color="auto" w:fill="FFFFFF"/>
      <w:spacing w:line="223" w:lineRule="exact"/>
      <w:jc w:val="both"/>
    </w:pPr>
    <w:rPr>
      <w:sz w:val="17"/>
      <w:szCs w:val="17"/>
    </w:rPr>
  </w:style>
  <w:style w:type="character" w:customStyle="1" w:styleId="FontStyle15">
    <w:name w:val="Font Style15"/>
    <w:uiPriority w:val="99"/>
    <w:rsid w:val="00C873F6"/>
    <w:rPr>
      <w:rFonts w:ascii="Arial" w:hAnsi="Arial" w:cs="Arial"/>
      <w:sz w:val="22"/>
      <w:szCs w:val="22"/>
    </w:rPr>
  </w:style>
  <w:style w:type="character" w:customStyle="1" w:styleId="FontStyle16">
    <w:name w:val="Font Style16"/>
    <w:rsid w:val="00C873F6"/>
    <w:rPr>
      <w:rFonts w:ascii="Arial" w:hAnsi="Arial" w:cs="Arial"/>
      <w:b/>
      <w:bCs/>
      <w:sz w:val="22"/>
      <w:szCs w:val="22"/>
    </w:rPr>
  </w:style>
  <w:style w:type="character" w:customStyle="1" w:styleId="FontStyle57">
    <w:name w:val="Font Style57"/>
    <w:uiPriority w:val="99"/>
    <w:rsid w:val="00C873F6"/>
    <w:rPr>
      <w:rFonts w:ascii="Cambria" w:hAnsi="Cambria" w:cs="Cambria"/>
      <w:sz w:val="20"/>
      <w:szCs w:val="20"/>
    </w:rPr>
  </w:style>
  <w:style w:type="character" w:customStyle="1" w:styleId="afffb">
    <w:name w:val="Основной текст + Полужирный"/>
    <w:rsid w:val="00C873F6"/>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3a">
    <w:name w:val="Основной текст3"/>
    <w:basedOn w:val="a1"/>
    <w:uiPriority w:val="99"/>
    <w:rsid w:val="00C873F6"/>
    <w:pPr>
      <w:widowControl w:val="0"/>
      <w:shd w:val="clear" w:color="auto" w:fill="FFFFFF"/>
      <w:spacing w:before="600" w:after="480" w:line="312" w:lineRule="exact"/>
      <w:jc w:val="both"/>
    </w:pPr>
    <w:rPr>
      <w:rFonts w:ascii="Times New Roman" w:hAnsi="Times New Roman"/>
      <w:sz w:val="25"/>
      <w:szCs w:val="25"/>
    </w:rPr>
  </w:style>
  <w:style w:type="character" w:customStyle="1" w:styleId="FontStyle30">
    <w:name w:val="Font Style30"/>
    <w:rsid w:val="00C873F6"/>
    <w:rPr>
      <w:rFonts w:ascii="Times New Roman" w:hAnsi="Times New Roman" w:cs="Times New Roman"/>
      <w:spacing w:val="-10"/>
      <w:sz w:val="26"/>
      <w:szCs w:val="26"/>
    </w:rPr>
  </w:style>
  <w:style w:type="character" w:customStyle="1" w:styleId="FontStyle38">
    <w:name w:val="Font Style38"/>
    <w:rsid w:val="00C873F6"/>
    <w:rPr>
      <w:rFonts w:ascii="Times New Roman" w:hAnsi="Times New Roman" w:cs="Times New Roman"/>
      <w:sz w:val="26"/>
      <w:szCs w:val="26"/>
    </w:rPr>
  </w:style>
  <w:style w:type="character" w:customStyle="1" w:styleId="FontStyle31">
    <w:name w:val="Font Style31"/>
    <w:rsid w:val="00C873F6"/>
    <w:rPr>
      <w:rFonts w:ascii="Times New Roman" w:hAnsi="Times New Roman" w:cs="Times New Roman"/>
      <w:spacing w:val="-10"/>
      <w:sz w:val="28"/>
      <w:szCs w:val="28"/>
    </w:rPr>
  </w:style>
  <w:style w:type="character" w:customStyle="1" w:styleId="FontStyle26">
    <w:name w:val="Font Style26"/>
    <w:rsid w:val="00C873F6"/>
    <w:rPr>
      <w:rFonts w:ascii="Times New Roman" w:hAnsi="Times New Roman" w:cs="Times New Roman"/>
      <w:b/>
      <w:bCs/>
      <w:sz w:val="26"/>
      <w:szCs w:val="26"/>
    </w:rPr>
  </w:style>
  <w:style w:type="paragraph" w:customStyle="1" w:styleId="1fc">
    <w:name w:val="Основной текст с отступом1"/>
    <w:basedOn w:val="a1"/>
    <w:rsid w:val="00C873F6"/>
    <w:pPr>
      <w:snapToGrid w:val="0"/>
      <w:ind w:firstLine="720"/>
      <w:jc w:val="both"/>
    </w:pPr>
    <w:rPr>
      <w:rFonts w:ascii="Arial" w:hAnsi="Arial"/>
      <w:sz w:val="28"/>
      <w:lang w:val="ru-RU" w:eastAsia="ru-RU"/>
    </w:rPr>
  </w:style>
  <w:style w:type="paragraph" w:customStyle="1" w:styleId="pc">
    <w:name w:val="pc"/>
    <w:basedOn w:val="a1"/>
    <w:rsid w:val="00C873F6"/>
    <w:pPr>
      <w:spacing w:before="100" w:beforeAutospacing="1" w:after="100" w:afterAutospacing="1"/>
    </w:pPr>
    <w:rPr>
      <w:rFonts w:ascii="Times New Roman" w:hAnsi="Times New Roman"/>
      <w:lang w:val="ru-RU" w:eastAsia="ru-RU"/>
    </w:rPr>
  </w:style>
  <w:style w:type="character" w:customStyle="1" w:styleId="afff">
    <w:name w:val="Без интервала Знак"/>
    <w:link w:val="affe"/>
    <w:uiPriority w:val="1"/>
    <w:locked/>
    <w:rsid w:val="00C873F6"/>
    <w:rPr>
      <w:rFonts w:eastAsia="Calibri"/>
      <w:sz w:val="22"/>
      <w:szCs w:val="22"/>
      <w:lang w:eastAsia="en-US" w:bidi="ar-SA"/>
    </w:rPr>
  </w:style>
  <w:style w:type="character" w:customStyle="1" w:styleId="1fd">
    <w:name w:val="Название Знак1"/>
    <w:basedOn w:val="a2"/>
    <w:uiPriority w:val="10"/>
    <w:rsid w:val="00C873F6"/>
    <w:rPr>
      <w:rFonts w:ascii="Cambria" w:eastAsia="Times New Roman" w:hAnsi="Cambria" w:cs="Times New Roman"/>
      <w:color w:val="17365D"/>
      <w:spacing w:val="5"/>
      <w:kern w:val="28"/>
      <w:sz w:val="52"/>
      <w:szCs w:val="52"/>
    </w:rPr>
  </w:style>
  <w:style w:type="paragraph" w:customStyle="1" w:styleId="FORMATTEXT0">
    <w:name w:val=".FORMATTEXT"/>
    <w:rsid w:val="00C873F6"/>
    <w:pPr>
      <w:widowControl w:val="0"/>
      <w:autoSpaceDE w:val="0"/>
      <w:autoSpaceDN w:val="0"/>
      <w:adjustRightInd w:val="0"/>
    </w:pPr>
    <w:rPr>
      <w:rFonts w:ascii="Arial" w:hAnsi="Arial" w:cs="Arial"/>
    </w:rPr>
  </w:style>
  <w:style w:type="paragraph" w:customStyle="1" w:styleId="HEADERTEXT0">
    <w:name w:val=".HEADERTEXT"/>
    <w:rsid w:val="00C873F6"/>
    <w:pPr>
      <w:widowControl w:val="0"/>
      <w:autoSpaceDE w:val="0"/>
      <w:autoSpaceDN w:val="0"/>
      <w:adjustRightInd w:val="0"/>
    </w:pPr>
    <w:rPr>
      <w:rFonts w:ascii="Arial" w:hAnsi="Arial" w:cs="Arial"/>
      <w:color w:val="2B4279"/>
    </w:rPr>
  </w:style>
  <w:style w:type="paragraph" w:customStyle="1" w:styleId="UNFORMATTEXT">
    <w:name w:val=".UNFORMATTEXT"/>
    <w:rsid w:val="00C873F6"/>
    <w:pPr>
      <w:widowControl w:val="0"/>
      <w:autoSpaceDE w:val="0"/>
      <w:autoSpaceDN w:val="0"/>
      <w:adjustRightInd w:val="0"/>
    </w:pPr>
    <w:rPr>
      <w:rFonts w:ascii="Courier New" w:hAnsi="Courier New" w:cs="Courier New"/>
    </w:rPr>
  </w:style>
  <w:style w:type="paragraph" w:customStyle="1" w:styleId="Pa12">
    <w:name w:val="Pa12"/>
    <w:basedOn w:val="a1"/>
    <w:next w:val="a1"/>
    <w:uiPriority w:val="99"/>
    <w:rsid w:val="00C873F6"/>
    <w:pPr>
      <w:autoSpaceDE w:val="0"/>
      <w:autoSpaceDN w:val="0"/>
      <w:adjustRightInd w:val="0"/>
      <w:spacing w:line="221" w:lineRule="atLeast"/>
    </w:pPr>
    <w:rPr>
      <w:rFonts w:ascii="OctavaC" w:eastAsia="Calibri" w:hAnsi="OctavaC"/>
      <w:lang w:val="ru-RU"/>
    </w:rPr>
  </w:style>
  <w:style w:type="paragraph" w:customStyle="1" w:styleId="Pa1">
    <w:name w:val="Pa1"/>
    <w:basedOn w:val="a1"/>
    <w:next w:val="a1"/>
    <w:uiPriority w:val="99"/>
    <w:rsid w:val="00C873F6"/>
    <w:pPr>
      <w:autoSpaceDE w:val="0"/>
      <w:autoSpaceDN w:val="0"/>
      <w:adjustRightInd w:val="0"/>
      <w:spacing w:line="221" w:lineRule="atLeast"/>
    </w:pPr>
    <w:rPr>
      <w:rFonts w:ascii="OctavaC" w:eastAsia="Calibri" w:hAnsi="OctavaC"/>
      <w:lang w:val="ru-RU"/>
    </w:rPr>
  </w:style>
  <w:style w:type="paragraph" w:customStyle="1" w:styleId="Pa0">
    <w:name w:val="Pa0"/>
    <w:basedOn w:val="Default"/>
    <w:next w:val="Default"/>
    <w:uiPriority w:val="99"/>
    <w:rsid w:val="00C873F6"/>
    <w:pPr>
      <w:spacing w:line="221" w:lineRule="atLeast"/>
    </w:pPr>
    <w:rPr>
      <w:rFonts w:ascii="OctavaC" w:eastAsia="Calibri" w:hAnsi="OctavaC"/>
      <w:color w:val="auto"/>
      <w:lang w:eastAsia="en-US"/>
    </w:rPr>
  </w:style>
  <w:style w:type="character" w:customStyle="1" w:styleId="110">
    <w:name w:val="Заголовок 1 Знак1"/>
    <w:aliases w:val="!Части документа Знак1"/>
    <w:basedOn w:val="a2"/>
    <w:rsid w:val="00C873F6"/>
    <w:rPr>
      <w:rFonts w:ascii="Cambria" w:eastAsia="Times New Roman" w:hAnsi="Cambria" w:cs="Times New Roman"/>
      <w:b/>
      <w:bCs/>
      <w:color w:val="365F91"/>
      <w:sz w:val="28"/>
      <w:szCs w:val="28"/>
      <w:lang w:val="en-US" w:eastAsia="en-US"/>
    </w:rPr>
  </w:style>
  <w:style w:type="character" w:customStyle="1" w:styleId="212">
    <w:name w:val="Заголовок 2 Знак1"/>
    <w:aliases w:val="!Разделы документа Знак1"/>
    <w:basedOn w:val="a2"/>
    <w:semiHidden/>
    <w:rsid w:val="00C873F6"/>
    <w:rPr>
      <w:rFonts w:ascii="Cambria" w:eastAsia="Times New Roman" w:hAnsi="Cambria" w:cs="Times New Roman"/>
      <w:b/>
      <w:bCs/>
      <w:color w:val="4F81BD"/>
      <w:sz w:val="26"/>
      <w:szCs w:val="26"/>
      <w:lang w:val="en-US" w:eastAsia="en-US"/>
    </w:rPr>
  </w:style>
  <w:style w:type="character" w:customStyle="1" w:styleId="311">
    <w:name w:val="Заголовок 3 Знак1"/>
    <w:aliases w:val="!Главы документа Знак1"/>
    <w:basedOn w:val="a2"/>
    <w:semiHidden/>
    <w:rsid w:val="00C873F6"/>
    <w:rPr>
      <w:rFonts w:ascii="Cambria" w:eastAsia="Times New Roman" w:hAnsi="Cambria" w:cs="Times New Roman"/>
      <w:b/>
      <w:bCs/>
      <w:color w:val="4F81BD"/>
      <w:sz w:val="24"/>
      <w:szCs w:val="24"/>
      <w:lang w:val="en-US" w:eastAsia="en-US"/>
    </w:rPr>
  </w:style>
  <w:style w:type="character" w:customStyle="1" w:styleId="410">
    <w:name w:val="Заголовок 4 Знак1"/>
    <w:aliases w:val="!Параграфы/Статьи документа Знак1"/>
    <w:basedOn w:val="a2"/>
    <w:semiHidden/>
    <w:rsid w:val="00C873F6"/>
    <w:rPr>
      <w:rFonts w:ascii="Cambria" w:eastAsia="Times New Roman" w:hAnsi="Cambria" w:cs="Times New Roman"/>
      <w:b/>
      <w:bCs/>
      <w:i/>
      <w:iCs/>
      <w:color w:val="4F81BD"/>
      <w:sz w:val="24"/>
      <w:szCs w:val="24"/>
      <w:lang w:val="en-US" w:eastAsia="en-US"/>
    </w:rPr>
  </w:style>
  <w:style w:type="character" w:customStyle="1" w:styleId="1fe">
    <w:name w:val="Текст примечания Знак1"/>
    <w:aliases w:val="!Равноширинный текст документа Знак1"/>
    <w:basedOn w:val="a2"/>
    <w:uiPriority w:val="99"/>
    <w:semiHidden/>
    <w:rsid w:val="00C873F6"/>
    <w:rPr>
      <w:rFonts w:ascii="Calibri" w:eastAsia="Times New Roman" w:hAnsi="Calibri" w:cs="Times New Roman"/>
      <w:sz w:val="20"/>
      <w:szCs w:val="20"/>
      <w:lang w:val="en-US"/>
    </w:rPr>
  </w:style>
  <w:style w:type="paragraph" w:customStyle="1" w:styleId="213">
    <w:name w:val="Цитата 21"/>
    <w:basedOn w:val="a1"/>
    <w:next w:val="a1"/>
    <w:rsid w:val="00C873F6"/>
    <w:rPr>
      <w:rFonts w:eastAsia="Calibri"/>
      <w:i/>
    </w:rPr>
  </w:style>
  <w:style w:type="paragraph" w:customStyle="1" w:styleId="1ff">
    <w:name w:val="Выделенная цитата1"/>
    <w:basedOn w:val="a1"/>
    <w:next w:val="a1"/>
    <w:rsid w:val="00C873F6"/>
    <w:pPr>
      <w:ind w:left="720" w:right="720"/>
    </w:pPr>
    <w:rPr>
      <w:rFonts w:eastAsia="Calibri"/>
      <w:b/>
      <w:i/>
      <w:szCs w:val="22"/>
    </w:rPr>
  </w:style>
  <w:style w:type="paragraph" w:customStyle="1" w:styleId="1ff0">
    <w:name w:val="Заголовок оглавления1"/>
    <w:basedOn w:val="10"/>
    <w:next w:val="a1"/>
    <w:rsid w:val="00C873F6"/>
    <w:pPr>
      <w:outlineLvl w:val="9"/>
    </w:pPr>
  </w:style>
  <w:style w:type="paragraph" w:customStyle="1" w:styleId="1ff1">
    <w:name w:val="Рецензия1"/>
    <w:uiPriority w:val="99"/>
    <w:semiHidden/>
    <w:rsid w:val="00C873F6"/>
    <w:rPr>
      <w:sz w:val="22"/>
      <w:szCs w:val="22"/>
      <w:lang w:eastAsia="en-US"/>
    </w:rPr>
  </w:style>
  <w:style w:type="paragraph" w:customStyle="1" w:styleId="312">
    <w:name w:val="Основной текст с отступом 31"/>
    <w:basedOn w:val="a1"/>
    <w:uiPriority w:val="99"/>
    <w:rsid w:val="00C873F6"/>
    <w:pPr>
      <w:ind w:firstLine="709"/>
      <w:jc w:val="both"/>
    </w:pPr>
    <w:rPr>
      <w:rFonts w:ascii="Times New Roman" w:hAnsi="Times New Roman"/>
      <w:sz w:val="26"/>
      <w:szCs w:val="26"/>
      <w:lang w:val="ru-RU" w:eastAsia="ru-RU"/>
    </w:rPr>
  </w:style>
  <w:style w:type="paragraph" w:customStyle="1" w:styleId="2f1">
    <w:name w:val="Название2"/>
    <w:uiPriority w:val="99"/>
    <w:rsid w:val="00C873F6"/>
    <w:pPr>
      <w:jc w:val="center"/>
    </w:pPr>
    <w:rPr>
      <w:rFonts w:ascii="Arial" w:hAnsi="Arial"/>
      <w:sz w:val="24"/>
    </w:rPr>
  </w:style>
  <w:style w:type="paragraph" w:customStyle="1" w:styleId="3b">
    <w:name w:val="Обычный3"/>
    <w:uiPriority w:val="99"/>
    <w:rsid w:val="00C873F6"/>
    <w:pPr>
      <w:widowControl w:val="0"/>
      <w:snapToGrid w:val="0"/>
    </w:pPr>
    <w:rPr>
      <w:rFonts w:ascii="Times New Roman" w:hAnsi="Times New Roman"/>
    </w:rPr>
  </w:style>
  <w:style w:type="paragraph" w:customStyle="1" w:styleId="221">
    <w:name w:val="Заголовок 22"/>
    <w:basedOn w:val="3b"/>
    <w:next w:val="3b"/>
    <w:uiPriority w:val="99"/>
    <w:rsid w:val="00C873F6"/>
    <w:pPr>
      <w:keepNext/>
      <w:widowControl/>
      <w:snapToGrid/>
      <w:jc w:val="center"/>
      <w:outlineLvl w:val="1"/>
    </w:pPr>
    <w:rPr>
      <w:rFonts w:ascii="Arial" w:hAnsi="Arial"/>
      <w:sz w:val="24"/>
    </w:rPr>
  </w:style>
  <w:style w:type="character" w:customStyle="1" w:styleId="1ff2">
    <w:name w:val="Слабое выделение1"/>
    <w:rsid w:val="00C873F6"/>
    <w:rPr>
      <w:i/>
      <w:iCs w:val="0"/>
      <w:color w:val="5A5A5A"/>
    </w:rPr>
  </w:style>
  <w:style w:type="character" w:customStyle="1" w:styleId="1ff3">
    <w:name w:val="Сильное выделение1"/>
    <w:basedOn w:val="a2"/>
    <w:rsid w:val="00C873F6"/>
    <w:rPr>
      <w:rFonts w:ascii="Times New Roman" w:hAnsi="Times New Roman" w:cs="Times New Roman" w:hint="default"/>
      <w:b/>
      <w:bCs w:val="0"/>
      <w:i/>
      <w:iCs w:val="0"/>
      <w:sz w:val="24"/>
      <w:szCs w:val="24"/>
      <w:u w:val="single"/>
    </w:rPr>
  </w:style>
  <w:style w:type="character" w:customStyle="1" w:styleId="1ff4">
    <w:name w:val="Слабая ссылка1"/>
    <w:basedOn w:val="a2"/>
    <w:rsid w:val="00C873F6"/>
    <w:rPr>
      <w:rFonts w:ascii="Times New Roman" w:hAnsi="Times New Roman" w:cs="Times New Roman" w:hint="default"/>
      <w:sz w:val="24"/>
      <w:szCs w:val="24"/>
      <w:u w:val="single"/>
    </w:rPr>
  </w:style>
  <w:style w:type="character" w:customStyle="1" w:styleId="1ff5">
    <w:name w:val="Сильная ссылка1"/>
    <w:basedOn w:val="a2"/>
    <w:rsid w:val="00C873F6"/>
    <w:rPr>
      <w:rFonts w:ascii="Times New Roman" w:hAnsi="Times New Roman" w:cs="Times New Roman" w:hint="default"/>
      <w:b/>
      <w:bCs w:val="0"/>
      <w:sz w:val="24"/>
      <w:u w:val="single"/>
    </w:rPr>
  </w:style>
  <w:style w:type="character" w:customStyle="1" w:styleId="1ff6">
    <w:name w:val="Название книги1"/>
    <w:basedOn w:val="a2"/>
    <w:rsid w:val="00C873F6"/>
    <w:rPr>
      <w:rFonts w:ascii="Cambria" w:hAnsi="Cambria" w:cs="Times New Roman" w:hint="default"/>
      <w:b/>
      <w:bCs w:val="0"/>
      <w:i/>
      <w:iCs w:val="0"/>
      <w:sz w:val="24"/>
      <w:szCs w:val="24"/>
    </w:rPr>
  </w:style>
  <w:style w:type="paragraph" w:customStyle="1" w:styleId="msonospacing0">
    <w:name w:val="msonospacing"/>
    <w:basedOn w:val="a1"/>
    <w:rsid w:val="00C873F6"/>
    <w:pPr>
      <w:spacing w:before="100" w:beforeAutospacing="1" w:after="100" w:afterAutospacing="1"/>
    </w:pPr>
    <w:rPr>
      <w:rFonts w:ascii="Times New Roman" w:eastAsia="Calibri" w:hAnsi="Times New Roman"/>
      <w:lang w:val="ru-RU" w:eastAsia="ru-RU"/>
    </w:rPr>
  </w:style>
  <w:style w:type="paragraph" w:customStyle="1" w:styleId="afffc">
    <w:name w:val="Нормальный (таблица)"/>
    <w:basedOn w:val="a1"/>
    <w:next w:val="a1"/>
    <w:uiPriority w:val="99"/>
    <w:rsid w:val="00C873F6"/>
    <w:pPr>
      <w:widowControl w:val="0"/>
      <w:autoSpaceDE w:val="0"/>
      <w:autoSpaceDN w:val="0"/>
      <w:adjustRightInd w:val="0"/>
      <w:jc w:val="both"/>
    </w:pPr>
    <w:rPr>
      <w:rFonts w:ascii="Times New Roman CYR" w:hAnsi="Times New Roman CYR" w:cs="Times New Roman CYR"/>
      <w:lang w:val="ru-RU" w:eastAsia="ru-RU"/>
    </w:rPr>
  </w:style>
  <w:style w:type="paragraph" w:customStyle="1" w:styleId="afffd">
    <w:name w:val="Прижатый влево"/>
    <w:basedOn w:val="a1"/>
    <w:next w:val="a1"/>
    <w:uiPriority w:val="99"/>
    <w:rsid w:val="00C873F6"/>
    <w:pPr>
      <w:widowControl w:val="0"/>
      <w:autoSpaceDE w:val="0"/>
      <w:autoSpaceDN w:val="0"/>
      <w:adjustRightInd w:val="0"/>
    </w:pPr>
    <w:rPr>
      <w:rFonts w:ascii="Times New Roman CYR" w:hAnsi="Times New Roman CYR" w:cs="Times New Roman CYR"/>
      <w:lang w:val="ru-RU" w:eastAsia="ru-RU"/>
    </w:rPr>
  </w:style>
  <w:style w:type="paragraph" w:customStyle="1" w:styleId="afffe">
    <w:name w:val="Сноска"/>
    <w:basedOn w:val="a1"/>
    <w:next w:val="a1"/>
    <w:uiPriority w:val="99"/>
    <w:rsid w:val="00C873F6"/>
    <w:pPr>
      <w:widowControl w:val="0"/>
      <w:autoSpaceDE w:val="0"/>
      <w:autoSpaceDN w:val="0"/>
      <w:adjustRightInd w:val="0"/>
      <w:ind w:firstLine="720"/>
      <w:jc w:val="both"/>
    </w:pPr>
    <w:rPr>
      <w:rFonts w:ascii="Times New Roman CYR" w:hAnsi="Times New Roman CYR" w:cs="Times New Roman CYR"/>
      <w:sz w:val="20"/>
      <w:szCs w:val="20"/>
      <w:lang w:val="ru-RU" w:eastAsia="ru-RU"/>
    </w:rPr>
  </w:style>
  <w:style w:type="character" w:customStyle="1" w:styleId="affff">
    <w:name w:val="Цветовое выделение для Текст"/>
    <w:uiPriority w:val="99"/>
    <w:rsid w:val="00C873F6"/>
    <w:rPr>
      <w:rFonts w:ascii="Times New Roman CYR" w:hAnsi="Times New Roman CYR" w:cs="Times New Roman CYR"/>
    </w:rPr>
  </w:style>
  <w:style w:type="paragraph" w:customStyle="1" w:styleId="bodytext4">
    <w:name w:val="bodytext4"/>
    <w:basedOn w:val="a1"/>
    <w:rsid w:val="00C873F6"/>
    <w:pPr>
      <w:spacing w:before="100" w:beforeAutospacing="1" w:after="150"/>
      <w:jc w:val="both"/>
    </w:pPr>
    <w:rPr>
      <w:color w:val="949494"/>
      <w:lang w:val="ru-RU" w:eastAsia="ru-RU"/>
    </w:rPr>
  </w:style>
  <w:style w:type="paragraph" w:customStyle="1" w:styleId="111">
    <w:name w:val="Абзац списка11"/>
    <w:basedOn w:val="a1"/>
    <w:uiPriority w:val="99"/>
    <w:rsid w:val="00C873F6"/>
    <w:pPr>
      <w:widowControl w:val="0"/>
      <w:adjustRightInd w:val="0"/>
      <w:spacing w:before="120" w:after="120"/>
      <w:jc w:val="both"/>
    </w:pPr>
    <w:rPr>
      <w:spacing w:val="-5"/>
      <w:sz w:val="28"/>
      <w:szCs w:val="22"/>
      <w:lang w:val="ru-RU"/>
    </w:rPr>
  </w:style>
  <w:style w:type="paragraph" w:customStyle="1" w:styleId="1ff7">
    <w:name w:val="Обычный (веб)1"/>
    <w:aliases w:val="Обычный (Web)1,Обычный (Web),Обычный (веб) Знак Знак,Обычный (Web) Знак Знак Знак,Знак Знак2"/>
    <w:basedOn w:val="a1"/>
    <w:link w:val="affff0"/>
    <w:rsid w:val="00C873F6"/>
    <w:pPr>
      <w:spacing w:before="100" w:beforeAutospacing="1" w:after="100" w:afterAutospacing="1"/>
      <w:ind w:firstLine="300"/>
      <w:jc w:val="both"/>
    </w:pPr>
    <w:rPr>
      <w:rFonts w:ascii="Arial" w:hAnsi="Arial"/>
      <w:color w:val="252525"/>
      <w:sz w:val="18"/>
      <w:szCs w:val="20"/>
    </w:rPr>
  </w:style>
  <w:style w:type="paragraph" w:customStyle="1" w:styleId="1ff8">
    <w:name w:val="Знак Знак Знак1 Знак Знак Знак"/>
    <w:basedOn w:val="a1"/>
    <w:rsid w:val="00C873F6"/>
    <w:pPr>
      <w:jc w:val="both"/>
    </w:pPr>
    <w:rPr>
      <w:rFonts w:ascii="Verdana" w:hAnsi="Verdana" w:cs="Verdana"/>
      <w:sz w:val="20"/>
      <w:szCs w:val="20"/>
    </w:rPr>
  </w:style>
  <w:style w:type="paragraph" w:customStyle="1" w:styleId="112">
    <w:name w:val="Знак Знак Знак1 Знак Знак Знак1"/>
    <w:basedOn w:val="a1"/>
    <w:rsid w:val="00C873F6"/>
    <w:pPr>
      <w:jc w:val="both"/>
    </w:pPr>
    <w:rPr>
      <w:rFonts w:ascii="Verdana" w:hAnsi="Verdana" w:cs="Verdana"/>
      <w:sz w:val="20"/>
      <w:szCs w:val="20"/>
    </w:rPr>
  </w:style>
  <w:style w:type="character" w:customStyle="1" w:styleId="1ff9">
    <w:name w:val="Верхний колонтитул Знак1"/>
    <w:semiHidden/>
    <w:rsid w:val="00C873F6"/>
    <w:rPr>
      <w:rFonts w:eastAsia="Times New Roman"/>
      <w:lang w:eastAsia="ru-RU"/>
    </w:rPr>
  </w:style>
  <w:style w:type="character" w:customStyle="1" w:styleId="HeaderChar">
    <w:name w:val="Header Char"/>
    <w:locked/>
    <w:rsid w:val="00C873F6"/>
    <w:rPr>
      <w:rFonts w:cs="Times New Roman"/>
    </w:rPr>
  </w:style>
  <w:style w:type="character" w:customStyle="1" w:styleId="1ffa">
    <w:name w:val="Нижний колонтитул Знак1"/>
    <w:semiHidden/>
    <w:rsid w:val="00C873F6"/>
    <w:rPr>
      <w:rFonts w:eastAsia="Times New Roman"/>
      <w:lang w:eastAsia="ru-RU"/>
    </w:rPr>
  </w:style>
  <w:style w:type="character" w:customStyle="1" w:styleId="FooterChar">
    <w:name w:val="Footer Char"/>
    <w:locked/>
    <w:rsid w:val="00C873F6"/>
    <w:rPr>
      <w:rFonts w:cs="Times New Roman"/>
    </w:rPr>
  </w:style>
  <w:style w:type="character" w:customStyle="1" w:styleId="214">
    <w:name w:val="Основной текст 2 Знак1"/>
    <w:rsid w:val="00C873F6"/>
    <w:rPr>
      <w:rFonts w:eastAsia="Times New Roman"/>
      <w:lang w:eastAsia="ru-RU"/>
    </w:rPr>
  </w:style>
  <w:style w:type="character" w:customStyle="1" w:styleId="googqs-tidbit-0">
    <w:name w:val="goog_qs-tidbit-0"/>
    <w:rsid w:val="00C873F6"/>
  </w:style>
  <w:style w:type="paragraph" w:customStyle="1" w:styleId="FR2">
    <w:name w:val="FR2"/>
    <w:uiPriority w:val="99"/>
    <w:rsid w:val="00C873F6"/>
    <w:pPr>
      <w:widowControl w:val="0"/>
      <w:autoSpaceDE w:val="0"/>
      <w:autoSpaceDN w:val="0"/>
      <w:adjustRightInd w:val="0"/>
      <w:spacing w:line="480" w:lineRule="auto"/>
      <w:ind w:left="1240" w:hanging="420"/>
      <w:jc w:val="both"/>
    </w:pPr>
    <w:rPr>
      <w:sz w:val="18"/>
      <w:szCs w:val="18"/>
    </w:rPr>
  </w:style>
  <w:style w:type="paragraph" w:customStyle="1" w:styleId="3c">
    <w:name w:val="Знак Знак Знак3 Знак Знак Знак Знак"/>
    <w:basedOn w:val="a1"/>
    <w:rsid w:val="00C873F6"/>
    <w:pPr>
      <w:jc w:val="both"/>
    </w:pPr>
    <w:rPr>
      <w:rFonts w:ascii="Verdana" w:hAnsi="Verdana" w:cs="Verdana"/>
      <w:sz w:val="20"/>
      <w:szCs w:val="20"/>
    </w:rPr>
  </w:style>
  <w:style w:type="paragraph" w:styleId="affff1">
    <w:name w:val="caption"/>
    <w:aliases w:val="Char1,Знак1,Таблица - Название объекта,!! Object Novogor !!,Caption Char,Caption Char1 Char1 Char Char,Caption Char Char2 Char1 Char Char,Caption Char Char Char Char Char1 Char1 Char Char1 Char,Caption Char Char Char1 Char Char Char,Cha"/>
    <w:basedOn w:val="a1"/>
    <w:next w:val="a1"/>
    <w:link w:val="affff2"/>
    <w:uiPriority w:val="35"/>
    <w:qFormat/>
    <w:locked/>
    <w:rsid w:val="00C873F6"/>
    <w:pPr>
      <w:ind w:firstLine="284"/>
      <w:jc w:val="both"/>
    </w:pPr>
    <w:rPr>
      <w:b/>
      <w:sz w:val="28"/>
      <w:szCs w:val="20"/>
    </w:rPr>
  </w:style>
  <w:style w:type="paragraph" w:customStyle="1" w:styleId="affff3">
    <w:name w:val="Содержимое таблицы"/>
    <w:basedOn w:val="a1"/>
    <w:uiPriority w:val="99"/>
    <w:rsid w:val="00C873F6"/>
    <w:pPr>
      <w:suppressLineNumbers/>
      <w:suppressAutoHyphens/>
      <w:jc w:val="both"/>
    </w:pPr>
    <w:rPr>
      <w:sz w:val="28"/>
      <w:lang w:val="ru-RU" w:eastAsia="ar-SA"/>
    </w:rPr>
  </w:style>
  <w:style w:type="paragraph" w:customStyle="1" w:styleId="affff4">
    <w:name w:val="текст примечания"/>
    <w:basedOn w:val="a1"/>
    <w:rsid w:val="00C873F6"/>
    <w:pPr>
      <w:jc w:val="both"/>
    </w:pPr>
    <w:rPr>
      <w:lang w:val="ru-RU" w:eastAsia="ru-RU"/>
    </w:rPr>
  </w:style>
  <w:style w:type="paragraph" w:customStyle="1" w:styleId="ConsCell">
    <w:name w:val="ConsCell"/>
    <w:rsid w:val="00C873F6"/>
    <w:pPr>
      <w:widowControl w:val="0"/>
      <w:autoSpaceDE w:val="0"/>
      <w:autoSpaceDN w:val="0"/>
      <w:adjustRightInd w:val="0"/>
      <w:ind w:right="19772"/>
      <w:jc w:val="both"/>
    </w:pPr>
    <w:rPr>
      <w:rFonts w:ascii="Arial" w:hAnsi="Arial" w:cs="Arial"/>
    </w:rPr>
  </w:style>
  <w:style w:type="paragraph" w:styleId="affff5">
    <w:name w:val="Document Map"/>
    <w:basedOn w:val="a1"/>
    <w:link w:val="affff6"/>
    <w:rsid w:val="00C873F6"/>
    <w:pPr>
      <w:jc w:val="both"/>
    </w:pPr>
    <w:rPr>
      <w:rFonts w:ascii="Tahoma" w:hAnsi="Tahoma"/>
      <w:sz w:val="16"/>
      <w:szCs w:val="20"/>
      <w:lang w:val="ru-RU" w:eastAsia="ru-RU"/>
    </w:rPr>
  </w:style>
  <w:style w:type="character" w:customStyle="1" w:styleId="affff6">
    <w:name w:val="Схема документа Знак"/>
    <w:basedOn w:val="a2"/>
    <w:link w:val="affff5"/>
    <w:rsid w:val="00C873F6"/>
    <w:rPr>
      <w:rFonts w:ascii="Tahoma" w:hAnsi="Tahoma"/>
      <w:sz w:val="16"/>
    </w:rPr>
  </w:style>
  <w:style w:type="paragraph" w:customStyle="1" w:styleId="xl63">
    <w:name w:val="xl63"/>
    <w:basedOn w:val="a1"/>
    <w:rsid w:val="00C873F6"/>
    <w:pPr>
      <w:spacing w:before="100" w:beforeAutospacing="1" w:after="100" w:afterAutospacing="1"/>
      <w:jc w:val="both"/>
    </w:pPr>
    <w:rPr>
      <w:b/>
      <w:bCs/>
      <w:lang w:val="ru-RU" w:eastAsia="ru-RU"/>
    </w:rPr>
  </w:style>
  <w:style w:type="paragraph" w:styleId="HTML0">
    <w:name w:val="HTML Preformatted"/>
    <w:basedOn w:val="a1"/>
    <w:link w:val="HTML1"/>
    <w:rsid w:val="00C87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ru-RU" w:eastAsia="ru-RU"/>
    </w:rPr>
  </w:style>
  <w:style w:type="character" w:customStyle="1" w:styleId="HTML1">
    <w:name w:val="Стандартный HTML Знак"/>
    <w:basedOn w:val="a2"/>
    <w:link w:val="HTML0"/>
    <w:rsid w:val="00C873F6"/>
    <w:rPr>
      <w:rFonts w:ascii="Courier New" w:hAnsi="Courier New"/>
    </w:rPr>
  </w:style>
  <w:style w:type="paragraph" w:styleId="43">
    <w:name w:val="toc 4"/>
    <w:basedOn w:val="a1"/>
    <w:next w:val="a1"/>
    <w:autoRedefine/>
    <w:uiPriority w:val="39"/>
    <w:rsid w:val="00C873F6"/>
    <w:pPr>
      <w:spacing w:line="276" w:lineRule="auto"/>
      <w:ind w:left="440"/>
      <w:jc w:val="both"/>
    </w:pPr>
    <w:rPr>
      <w:sz w:val="20"/>
      <w:szCs w:val="20"/>
      <w:lang w:val="ru-RU" w:eastAsia="ru-RU"/>
    </w:rPr>
  </w:style>
  <w:style w:type="paragraph" w:styleId="54">
    <w:name w:val="toc 5"/>
    <w:basedOn w:val="a1"/>
    <w:next w:val="a1"/>
    <w:autoRedefine/>
    <w:uiPriority w:val="39"/>
    <w:rsid w:val="00C873F6"/>
    <w:pPr>
      <w:spacing w:line="276" w:lineRule="auto"/>
      <w:ind w:left="660"/>
      <w:jc w:val="both"/>
    </w:pPr>
    <w:rPr>
      <w:sz w:val="20"/>
      <w:szCs w:val="20"/>
      <w:lang w:val="ru-RU" w:eastAsia="ru-RU"/>
    </w:rPr>
  </w:style>
  <w:style w:type="paragraph" w:styleId="61">
    <w:name w:val="toc 6"/>
    <w:basedOn w:val="a1"/>
    <w:next w:val="a1"/>
    <w:autoRedefine/>
    <w:uiPriority w:val="39"/>
    <w:rsid w:val="00C873F6"/>
    <w:pPr>
      <w:spacing w:line="276" w:lineRule="auto"/>
      <w:ind w:left="880"/>
      <w:jc w:val="both"/>
    </w:pPr>
    <w:rPr>
      <w:sz w:val="20"/>
      <w:szCs w:val="20"/>
      <w:lang w:val="ru-RU" w:eastAsia="ru-RU"/>
    </w:rPr>
  </w:style>
  <w:style w:type="paragraph" w:styleId="71">
    <w:name w:val="toc 7"/>
    <w:basedOn w:val="a1"/>
    <w:next w:val="a1"/>
    <w:autoRedefine/>
    <w:uiPriority w:val="39"/>
    <w:rsid w:val="00C873F6"/>
    <w:pPr>
      <w:spacing w:line="276" w:lineRule="auto"/>
      <w:ind w:left="1100"/>
      <w:jc w:val="both"/>
    </w:pPr>
    <w:rPr>
      <w:sz w:val="20"/>
      <w:szCs w:val="20"/>
      <w:lang w:val="ru-RU" w:eastAsia="ru-RU"/>
    </w:rPr>
  </w:style>
  <w:style w:type="paragraph" w:styleId="81">
    <w:name w:val="toc 8"/>
    <w:basedOn w:val="a1"/>
    <w:next w:val="a1"/>
    <w:autoRedefine/>
    <w:uiPriority w:val="39"/>
    <w:rsid w:val="00C873F6"/>
    <w:pPr>
      <w:spacing w:line="276" w:lineRule="auto"/>
      <w:ind w:left="1320"/>
      <w:jc w:val="both"/>
    </w:pPr>
    <w:rPr>
      <w:sz w:val="20"/>
      <w:szCs w:val="20"/>
      <w:lang w:val="ru-RU" w:eastAsia="ru-RU"/>
    </w:rPr>
  </w:style>
  <w:style w:type="paragraph" w:styleId="91">
    <w:name w:val="toc 9"/>
    <w:basedOn w:val="a1"/>
    <w:next w:val="a1"/>
    <w:autoRedefine/>
    <w:uiPriority w:val="39"/>
    <w:rsid w:val="00C873F6"/>
    <w:pPr>
      <w:spacing w:line="276" w:lineRule="auto"/>
      <w:ind w:left="1540"/>
      <w:jc w:val="both"/>
    </w:pPr>
    <w:rPr>
      <w:sz w:val="20"/>
      <w:szCs w:val="20"/>
      <w:lang w:val="ru-RU" w:eastAsia="ru-RU"/>
    </w:rPr>
  </w:style>
  <w:style w:type="character" w:customStyle="1" w:styleId="FontStyle79">
    <w:name w:val="Font Style79"/>
    <w:rsid w:val="00C873F6"/>
    <w:rPr>
      <w:rFonts w:ascii="Times New Roman" w:hAnsi="Times New Roman"/>
      <w:sz w:val="22"/>
    </w:rPr>
  </w:style>
  <w:style w:type="paragraph" w:customStyle="1" w:styleId="Style18">
    <w:name w:val="Style18"/>
    <w:basedOn w:val="a1"/>
    <w:rsid w:val="00C873F6"/>
    <w:pPr>
      <w:widowControl w:val="0"/>
      <w:autoSpaceDE w:val="0"/>
      <w:autoSpaceDN w:val="0"/>
      <w:adjustRightInd w:val="0"/>
      <w:spacing w:line="230" w:lineRule="exact"/>
      <w:jc w:val="both"/>
    </w:pPr>
    <w:rPr>
      <w:rFonts w:ascii="Cambria" w:hAnsi="Cambria"/>
      <w:lang w:val="ru-RU" w:eastAsia="ru-RU"/>
    </w:rPr>
  </w:style>
  <w:style w:type="paragraph" w:customStyle="1" w:styleId="Style30">
    <w:name w:val="Style30"/>
    <w:basedOn w:val="a1"/>
    <w:rsid w:val="00C873F6"/>
    <w:pPr>
      <w:widowControl w:val="0"/>
      <w:autoSpaceDE w:val="0"/>
      <w:autoSpaceDN w:val="0"/>
      <w:adjustRightInd w:val="0"/>
      <w:spacing w:line="245" w:lineRule="exact"/>
      <w:jc w:val="center"/>
    </w:pPr>
    <w:rPr>
      <w:rFonts w:ascii="Cambria" w:hAnsi="Cambria"/>
      <w:lang w:val="ru-RU" w:eastAsia="ru-RU"/>
    </w:rPr>
  </w:style>
  <w:style w:type="paragraph" w:customStyle="1" w:styleId="Style31">
    <w:name w:val="Style31"/>
    <w:basedOn w:val="a1"/>
    <w:rsid w:val="00C873F6"/>
    <w:pPr>
      <w:widowControl w:val="0"/>
      <w:autoSpaceDE w:val="0"/>
      <w:autoSpaceDN w:val="0"/>
      <w:adjustRightInd w:val="0"/>
      <w:spacing w:line="230" w:lineRule="exact"/>
      <w:jc w:val="center"/>
    </w:pPr>
    <w:rPr>
      <w:rFonts w:ascii="Cambria" w:hAnsi="Cambria"/>
      <w:lang w:val="ru-RU" w:eastAsia="ru-RU"/>
    </w:rPr>
  </w:style>
  <w:style w:type="paragraph" w:customStyle="1" w:styleId="Style35">
    <w:name w:val="Style35"/>
    <w:basedOn w:val="a1"/>
    <w:rsid w:val="00C873F6"/>
    <w:pPr>
      <w:widowControl w:val="0"/>
      <w:autoSpaceDE w:val="0"/>
      <w:autoSpaceDN w:val="0"/>
      <w:adjustRightInd w:val="0"/>
      <w:spacing w:line="456" w:lineRule="exact"/>
      <w:ind w:hanging="1632"/>
      <w:jc w:val="both"/>
    </w:pPr>
    <w:rPr>
      <w:rFonts w:ascii="Cambria" w:hAnsi="Cambria"/>
      <w:lang w:val="ru-RU" w:eastAsia="ru-RU"/>
    </w:rPr>
  </w:style>
  <w:style w:type="paragraph" w:customStyle="1" w:styleId="Style36">
    <w:name w:val="Style36"/>
    <w:basedOn w:val="a1"/>
    <w:rsid w:val="00C873F6"/>
    <w:pPr>
      <w:widowControl w:val="0"/>
      <w:autoSpaceDE w:val="0"/>
      <w:autoSpaceDN w:val="0"/>
      <w:adjustRightInd w:val="0"/>
      <w:jc w:val="both"/>
    </w:pPr>
    <w:rPr>
      <w:rFonts w:ascii="Cambria" w:hAnsi="Cambria"/>
      <w:lang w:val="ru-RU" w:eastAsia="ru-RU"/>
    </w:rPr>
  </w:style>
  <w:style w:type="paragraph" w:customStyle="1" w:styleId="Style38">
    <w:name w:val="Style38"/>
    <w:basedOn w:val="a1"/>
    <w:rsid w:val="00C873F6"/>
    <w:pPr>
      <w:widowControl w:val="0"/>
      <w:autoSpaceDE w:val="0"/>
      <w:autoSpaceDN w:val="0"/>
      <w:adjustRightInd w:val="0"/>
      <w:spacing w:line="374" w:lineRule="exact"/>
      <w:jc w:val="center"/>
    </w:pPr>
    <w:rPr>
      <w:rFonts w:ascii="Cambria" w:hAnsi="Cambria"/>
      <w:lang w:val="ru-RU" w:eastAsia="ru-RU"/>
    </w:rPr>
  </w:style>
  <w:style w:type="paragraph" w:customStyle="1" w:styleId="Style41">
    <w:name w:val="Style41"/>
    <w:basedOn w:val="a1"/>
    <w:rsid w:val="00C873F6"/>
    <w:pPr>
      <w:widowControl w:val="0"/>
      <w:autoSpaceDE w:val="0"/>
      <w:autoSpaceDN w:val="0"/>
      <w:adjustRightInd w:val="0"/>
      <w:spacing w:line="350" w:lineRule="exact"/>
      <w:jc w:val="center"/>
    </w:pPr>
    <w:rPr>
      <w:rFonts w:ascii="Cambria" w:hAnsi="Cambria"/>
      <w:lang w:val="ru-RU" w:eastAsia="ru-RU"/>
    </w:rPr>
  </w:style>
  <w:style w:type="character" w:customStyle="1" w:styleId="FontStyle73">
    <w:name w:val="Font Style73"/>
    <w:rsid w:val="00C873F6"/>
    <w:rPr>
      <w:rFonts w:ascii="Times New Roman" w:hAnsi="Times New Roman"/>
      <w:sz w:val="18"/>
    </w:rPr>
  </w:style>
  <w:style w:type="character" w:customStyle="1" w:styleId="FontStyle78">
    <w:name w:val="Font Style78"/>
    <w:rsid w:val="00C873F6"/>
    <w:rPr>
      <w:rFonts w:ascii="Cambria" w:hAnsi="Cambria"/>
      <w:i/>
      <w:sz w:val="18"/>
    </w:rPr>
  </w:style>
  <w:style w:type="character" w:customStyle="1" w:styleId="FontStyle81">
    <w:name w:val="Font Style81"/>
    <w:rsid w:val="00C873F6"/>
    <w:rPr>
      <w:rFonts w:ascii="Times New Roman" w:hAnsi="Times New Roman"/>
      <w:b/>
      <w:sz w:val="22"/>
    </w:rPr>
  </w:style>
  <w:style w:type="character" w:customStyle="1" w:styleId="FontStyle83">
    <w:name w:val="Font Style83"/>
    <w:rsid w:val="00C873F6"/>
    <w:rPr>
      <w:rFonts w:ascii="Times New Roman" w:hAnsi="Times New Roman"/>
      <w:sz w:val="22"/>
    </w:rPr>
  </w:style>
  <w:style w:type="paragraph" w:customStyle="1" w:styleId="Style37">
    <w:name w:val="Style37"/>
    <w:basedOn w:val="a1"/>
    <w:rsid w:val="00C873F6"/>
    <w:pPr>
      <w:widowControl w:val="0"/>
      <w:autoSpaceDE w:val="0"/>
      <w:autoSpaceDN w:val="0"/>
      <w:adjustRightInd w:val="0"/>
      <w:spacing w:line="230" w:lineRule="exact"/>
      <w:ind w:firstLine="86"/>
      <w:jc w:val="both"/>
    </w:pPr>
    <w:rPr>
      <w:rFonts w:ascii="Cambria" w:hAnsi="Cambria"/>
      <w:lang w:val="ru-RU" w:eastAsia="ru-RU"/>
    </w:rPr>
  </w:style>
  <w:style w:type="paragraph" w:customStyle="1" w:styleId="Style33">
    <w:name w:val="Style33"/>
    <w:basedOn w:val="a1"/>
    <w:rsid w:val="00C873F6"/>
    <w:pPr>
      <w:widowControl w:val="0"/>
      <w:autoSpaceDE w:val="0"/>
      <w:autoSpaceDN w:val="0"/>
      <w:adjustRightInd w:val="0"/>
      <w:spacing w:line="317" w:lineRule="exact"/>
      <w:jc w:val="both"/>
    </w:pPr>
    <w:rPr>
      <w:rFonts w:ascii="Cambria" w:hAnsi="Cambria"/>
      <w:lang w:val="ru-RU" w:eastAsia="ru-RU"/>
    </w:rPr>
  </w:style>
  <w:style w:type="paragraph" w:customStyle="1" w:styleId="Style54">
    <w:name w:val="Style54"/>
    <w:basedOn w:val="a1"/>
    <w:rsid w:val="00C873F6"/>
    <w:pPr>
      <w:widowControl w:val="0"/>
      <w:autoSpaceDE w:val="0"/>
      <w:autoSpaceDN w:val="0"/>
      <w:adjustRightInd w:val="0"/>
      <w:spacing w:line="317" w:lineRule="exact"/>
      <w:ind w:hanging="360"/>
      <w:jc w:val="both"/>
    </w:pPr>
    <w:rPr>
      <w:rFonts w:ascii="Cambria" w:hAnsi="Cambria"/>
      <w:lang w:val="ru-RU" w:eastAsia="ru-RU"/>
    </w:rPr>
  </w:style>
  <w:style w:type="paragraph" w:customStyle="1" w:styleId="Style23">
    <w:name w:val="Style23"/>
    <w:basedOn w:val="a1"/>
    <w:rsid w:val="00C873F6"/>
    <w:pPr>
      <w:widowControl w:val="0"/>
      <w:autoSpaceDE w:val="0"/>
      <w:autoSpaceDN w:val="0"/>
      <w:adjustRightInd w:val="0"/>
      <w:spacing w:line="317" w:lineRule="exact"/>
      <w:jc w:val="both"/>
    </w:pPr>
    <w:rPr>
      <w:rFonts w:ascii="Cambria" w:hAnsi="Cambria"/>
      <w:lang w:val="ru-RU" w:eastAsia="ru-RU"/>
    </w:rPr>
  </w:style>
  <w:style w:type="paragraph" w:customStyle="1" w:styleId="72">
    <w:name w:val="Основной текст7"/>
    <w:basedOn w:val="a1"/>
    <w:rsid w:val="00C873F6"/>
    <w:pPr>
      <w:widowControl w:val="0"/>
      <w:shd w:val="clear" w:color="auto" w:fill="FFFFFF"/>
      <w:spacing w:after="1920" w:line="274" w:lineRule="exact"/>
      <w:ind w:hanging="360"/>
      <w:jc w:val="right"/>
    </w:pPr>
    <w:rPr>
      <w:rFonts w:ascii="Arial Unicode MS" w:eastAsia="Arial Unicode MS" w:hAnsi="Arial Unicode MS"/>
      <w:sz w:val="23"/>
      <w:szCs w:val="20"/>
      <w:shd w:val="clear" w:color="auto" w:fill="FFFFFF"/>
      <w:lang w:val="ru-RU" w:eastAsia="ru-RU"/>
    </w:rPr>
  </w:style>
  <w:style w:type="paragraph" w:customStyle="1" w:styleId="Style22">
    <w:name w:val="Style22"/>
    <w:basedOn w:val="a1"/>
    <w:rsid w:val="00C873F6"/>
    <w:pPr>
      <w:widowControl w:val="0"/>
      <w:autoSpaceDE w:val="0"/>
      <w:autoSpaceDN w:val="0"/>
      <w:adjustRightInd w:val="0"/>
      <w:spacing w:line="314" w:lineRule="exact"/>
      <w:ind w:firstLine="696"/>
      <w:jc w:val="both"/>
    </w:pPr>
    <w:rPr>
      <w:rFonts w:ascii="Cambria" w:hAnsi="Cambria"/>
      <w:lang w:val="ru-RU" w:eastAsia="ru-RU"/>
    </w:rPr>
  </w:style>
  <w:style w:type="paragraph" w:customStyle="1" w:styleId="215">
    <w:name w:val="Основной текст 21"/>
    <w:basedOn w:val="a1"/>
    <w:uiPriority w:val="99"/>
    <w:rsid w:val="00C873F6"/>
    <w:pPr>
      <w:overflowPunct w:val="0"/>
      <w:autoSpaceDE w:val="0"/>
      <w:autoSpaceDN w:val="0"/>
      <w:adjustRightInd w:val="0"/>
      <w:ind w:firstLine="709"/>
      <w:jc w:val="both"/>
      <w:textAlignment w:val="baseline"/>
    </w:pPr>
    <w:rPr>
      <w:sz w:val="28"/>
      <w:szCs w:val="20"/>
      <w:lang w:val="ru-RU" w:eastAsia="ru-RU"/>
    </w:rPr>
  </w:style>
  <w:style w:type="character" w:customStyle="1" w:styleId="FontStyle107">
    <w:name w:val="Font Style107"/>
    <w:rsid w:val="00C873F6"/>
    <w:rPr>
      <w:rFonts w:ascii="Times New Roman" w:hAnsi="Times New Roman"/>
      <w:sz w:val="20"/>
    </w:rPr>
  </w:style>
  <w:style w:type="character" w:customStyle="1" w:styleId="FontStyle173">
    <w:name w:val="Font Style173"/>
    <w:rsid w:val="00C873F6"/>
    <w:rPr>
      <w:rFonts w:ascii="Times New Roman" w:hAnsi="Times New Roman"/>
      <w:b/>
      <w:sz w:val="18"/>
    </w:rPr>
  </w:style>
  <w:style w:type="paragraph" w:customStyle="1" w:styleId="Style75">
    <w:name w:val="Style75"/>
    <w:basedOn w:val="a1"/>
    <w:rsid w:val="00C873F6"/>
    <w:pPr>
      <w:widowControl w:val="0"/>
      <w:autoSpaceDE w:val="0"/>
      <w:autoSpaceDN w:val="0"/>
      <w:adjustRightInd w:val="0"/>
      <w:jc w:val="both"/>
    </w:pPr>
    <w:rPr>
      <w:lang w:val="ru-RU" w:eastAsia="ru-RU"/>
    </w:rPr>
  </w:style>
  <w:style w:type="character" w:customStyle="1" w:styleId="FontStyle150">
    <w:name w:val="Font Style150"/>
    <w:rsid w:val="00C873F6"/>
    <w:rPr>
      <w:rFonts w:ascii="Times New Roman" w:hAnsi="Times New Roman"/>
      <w:spacing w:val="10"/>
      <w:sz w:val="16"/>
    </w:rPr>
  </w:style>
  <w:style w:type="paragraph" w:customStyle="1" w:styleId="Style86">
    <w:name w:val="Style86"/>
    <w:basedOn w:val="a1"/>
    <w:rsid w:val="00C873F6"/>
    <w:pPr>
      <w:widowControl w:val="0"/>
      <w:autoSpaceDE w:val="0"/>
      <w:autoSpaceDN w:val="0"/>
      <w:adjustRightInd w:val="0"/>
      <w:jc w:val="both"/>
    </w:pPr>
    <w:rPr>
      <w:lang w:val="ru-RU" w:eastAsia="ru-RU"/>
    </w:rPr>
  </w:style>
  <w:style w:type="paragraph" w:customStyle="1" w:styleId="Style89">
    <w:name w:val="Style89"/>
    <w:basedOn w:val="a1"/>
    <w:rsid w:val="00C873F6"/>
    <w:pPr>
      <w:widowControl w:val="0"/>
      <w:autoSpaceDE w:val="0"/>
      <w:autoSpaceDN w:val="0"/>
      <w:adjustRightInd w:val="0"/>
      <w:jc w:val="both"/>
    </w:pPr>
    <w:rPr>
      <w:lang w:val="ru-RU" w:eastAsia="ru-RU"/>
    </w:rPr>
  </w:style>
  <w:style w:type="character" w:customStyle="1" w:styleId="FontStyle118">
    <w:name w:val="Font Style118"/>
    <w:rsid w:val="00C873F6"/>
    <w:rPr>
      <w:rFonts w:ascii="Times New Roman" w:hAnsi="Times New Roman"/>
      <w:b/>
      <w:i/>
      <w:sz w:val="20"/>
    </w:rPr>
  </w:style>
  <w:style w:type="character" w:customStyle="1" w:styleId="FontStyle120">
    <w:name w:val="Font Style120"/>
    <w:rsid w:val="00C873F6"/>
    <w:rPr>
      <w:rFonts w:ascii="Trebuchet MS" w:hAnsi="Trebuchet MS"/>
      <w:b/>
      <w:sz w:val="18"/>
    </w:rPr>
  </w:style>
  <w:style w:type="character" w:customStyle="1" w:styleId="FontStyle121">
    <w:name w:val="Font Style121"/>
    <w:rsid w:val="00C873F6"/>
    <w:rPr>
      <w:rFonts w:ascii="Book Antiqua" w:hAnsi="Book Antiqua"/>
      <w:b/>
      <w:spacing w:val="20"/>
      <w:sz w:val="16"/>
    </w:rPr>
  </w:style>
  <w:style w:type="paragraph" w:customStyle="1" w:styleId="Style44">
    <w:name w:val="Style44"/>
    <w:basedOn w:val="a1"/>
    <w:rsid w:val="00C873F6"/>
    <w:pPr>
      <w:widowControl w:val="0"/>
      <w:autoSpaceDE w:val="0"/>
      <w:autoSpaceDN w:val="0"/>
      <w:adjustRightInd w:val="0"/>
      <w:jc w:val="both"/>
    </w:pPr>
    <w:rPr>
      <w:lang w:val="ru-RU" w:eastAsia="ru-RU"/>
    </w:rPr>
  </w:style>
  <w:style w:type="paragraph" w:customStyle="1" w:styleId="Style49">
    <w:name w:val="Style49"/>
    <w:basedOn w:val="a1"/>
    <w:rsid w:val="00C873F6"/>
    <w:pPr>
      <w:widowControl w:val="0"/>
      <w:autoSpaceDE w:val="0"/>
      <w:autoSpaceDN w:val="0"/>
      <w:adjustRightInd w:val="0"/>
      <w:jc w:val="both"/>
    </w:pPr>
    <w:rPr>
      <w:lang w:val="ru-RU" w:eastAsia="ru-RU"/>
    </w:rPr>
  </w:style>
  <w:style w:type="paragraph" w:customStyle="1" w:styleId="Style50">
    <w:name w:val="Style50"/>
    <w:basedOn w:val="a1"/>
    <w:rsid w:val="00C873F6"/>
    <w:pPr>
      <w:widowControl w:val="0"/>
      <w:autoSpaceDE w:val="0"/>
      <w:autoSpaceDN w:val="0"/>
      <w:adjustRightInd w:val="0"/>
      <w:jc w:val="both"/>
    </w:pPr>
    <w:rPr>
      <w:lang w:val="ru-RU" w:eastAsia="ru-RU"/>
    </w:rPr>
  </w:style>
  <w:style w:type="paragraph" w:customStyle="1" w:styleId="Style51">
    <w:name w:val="Style51"/>
    <w:basedOn w:val="a1"/>
    <w:rsid w:val="00C873F6"/>
    <w:pPr>
      <w:widowControl w:val="0"/>
      <w:autoSpaceDE w:val="0"/>
      <w:autoSpaceDN w:val="0"/>
      <w:adjustRightInd w:val="0"/>
      <w:jc w:val="both"/>
    </w:pPr>
    <w:rPr>
      <w:lang w:val="ru-RU" w:eastAsia="ru-RU"/>
    </w:rPr>
  </w:style>
  <w:style w:type="paragraph" w:customStyle="1" w:styleId="Style53">
    <w:name w:val="Style53"/>
    <w:basedOn w:val="a1"/>
    <w:rsid w:val="00C873F6"/>
    <w:pPr>
      <w:widowControl w:val="0"/>
      <w:autoSpaceDE w:val="0"/>
      <w:autoSpaceDN w:val="0"/>
      <w:adjustRightInd w:val="0"/>
      <w:jc w:val="both"/>
    </w:pPr>
    <w:rPr>
      <w:lang w:val="ru-RU" w:eastAsia="ru-RU"/>
    </w:rPr>
  </w:style>
  <w:style w:type="paragraph" w:customStyle="1" w:styleId="Style55">
    <w:name w:val="Style55"/>
    <w:basedOn w:val="a1"/>
    <w:rsid w:val="00C873F6"/>
    <w:pPr>
      <w:widowControl w:val="0"/>
      <w:autoSpaceDE w:val="0"/>
      <w:autoSpaceDN w:val="0"/>
      <w:adjustRightInd w:val="0"/>
      <w:jc w:val="both"/>
    </w:pPr>
    <w:rPr>
      <w:lang w:val="ru-RU" w:eastAsia="ru-RU"/>
    </w:rPr>
  </w:style>
  <w:style w:type="paragraph" w:customStyle="1" w:styleId="Style56">
    <w:name w:val="Style56"/>
    <w:basedOn w:val="a1"/>
    <w:rsid w:val="00C873F6"/>
    <w:pPr>
      <w:widowControl w:val="0"/>
      <w:autoSpaceDE w:val="0"/>
      <w:autoSpaceDN w:val="0"/>
      <w:adjustRightInd w:val="0"/>
      <w:jc w:val="both"/>
    </w:pPr>
    <w:rPr>
      <w:lang w:val="ru-RU" w:eastAsia="ru-RU"/>
    </w:rPr>
  </w:style>
  <w:style w:type="paragraph" w:customStyle="1" w:styleId="Style57">
    <w:name w:val="Style57"/>
    <w:basedOn w:val="a1"/>
    <w:rsid w:val="00C873F6"/>
    <w:pPr>
      <w:widowControl w:val="0"/>
      <w:autoSpaceDE w:val="0"/>
      <w:autoSpaceDN w:val="0"/>
      <w:adjustRightInd w:val="0"/>
      <w:jc w:val="both"/>
    </w:pPr>
    <w:rPr>
      <w:lang w:val="ru-RU" w:eastAsia="ru-RU"/>
    </w:rPr>
  </w:style>
  <w:style w:type="paragraph" w:customStyle="1" w:styleId="Style58">
    <w:name w:val="Style58"/>
    <w:basedOn w:val="a1"/>
    <w:rsid w:val="00C873F6"/>
    <w:pPr>
      <w:widowControl w:val="0"/>
      <w:autoSpaceDE w:val="0"/>
      <w:autoSpaceDN w:val="0"/>
      <w:adjustRightInd w:val="0"/>
      <w:jc w:val="both"/>
    </w:pPr>
    <w:rPr>
      <w:lang w:val="ru-RU" w:eastAsia="ru-RU"/>
    </w:rPr>
  </w:style>
  <w:style w:type="paragraph" w:customStyle="1" w:styleId="Style59">
    <w:name w:val="Style59"/>
    <w:basedOn w:val="a1"/>
    <w:rsid w:val="00C873F6"/>
    <w:pPr>
      <w:widowControl w:val="0"/>
      <w:autoSpaceDE w:val="0"/>
      <w:autoSpaceDN w:val="0"/>
      <w:adjustRightInd w:val="0"/>
      <w:jc w:val="both"/>
    </w:pPr>
    <w:rPr>
      <w:lang w:val="ru-RU" w:eastAsia="ru-RU"/>
    </w:rPr>
  </w:style>
  <w:style w:type="paragraph" w:customStyle="1" w:styleId="Style600">
    <w:name w:val="Style60"/>
    <w:basedOn w:val="a1"/>
    <w:rsid w:val="00C873F6"/>
    <w:pPr>
      <w:widowControl w:val="0"/>
      <w:autoSpaceDE w:val="0"/>
      <w:autoSpaceDN w:val="0"/>
      <w:adjustRightInd w:val="0"/>
      <w:jc w:val="both"/>
    </w:pPr>
    <w:rPr>
      <w:lang w:val="ru-RU" w:eastAsia="ru-RU"/>
    </w:rPr>
  </w:style>
  <w:style w:type="paragraph" w:customStyle="1" w:styleId="Style62">
    <w:name w:val="Style62"/>
    <w:basedOn w:val="a1"/>
    <w:rsid w:val="00C873F6"/>
    <w:pPr>
      <w:widowControl w:val="0"/>
      <w:autoSpaceDE w:val="0"/>
      <w:autoSpaceDN w:val="0"/>
      <w:adjustRightInd w:val="0"/>
      <w:jc w:val="both"/>
    </w:pPr>
    <w:rPr>
      <w:lang w:val="ru-RU" w:eastAsia="ru-RU"/>
    </w:rPr>
  </w:style>
  <w:style w:type="paragraph" w:customStyle="1" w:styleId="Style63">
    <w:name w:val="Style63"/>
    <w:basedOn w:val="a1"/>
    <w:rsid w:val="00C873F6"/>
    <w:pPr>
      <w:widowControl w:val="0"/>
      <w:autoSpaceDE w:val="0"/>
      <w:autoSpaceDN w:val="0"/>
      <w:adjustRightInd w:val="0"/>
      <w:jc w:val="both"/>
    </w:pPr>
    <w:rPr>
      <w:lang w:val="ru-RU" w:eastAsia="ru-RU"/>
    </w:rPr>
  </w:style>
  <w:style w:type="character" w:customStyle="1" w:styleId="FontStyle97">
    <w:name w:val="Font Style97"/>
    <w:rsid w:val="00C873F6"/>
    <w:rPr>
      <w:rFonts w:ascii="Times New Roman" w:hAnsi="Times New Roman"/>
      <w:b/>
      <w:i/>
      <w:sz w:val="20"/>
    </w:rPr>
  </w:style>
  <w:style w:type="character" w:customStyle="1" w:styleId="FontStyle119">
    <w:name w:val="Font Style119"/>
    <w:rsid w:val="00C873F6"/>
    <w:rPr>
      <w:rFonts w:ascii="Times New Roman" w:hAnsi="Times New Roman"/>
      <w:sz w:val="20"/>
    </w:rPr>
  </w:style>
  <w:style w:type="character" w:customStyle="1" w:styleId="FontStyle122">
    <w:name w:val="Font Style122"/>
    <w:rsid w:val="00C873F6"/>
    <w:rPr>
      <w:rFonts w:ascii="Courier New" w:hAnsi="Courier New"/>
      <w:b/>
      <w:sz w:val="18"/>
    </w:rPr>
  </w:style>
  <w:style w:type="character" w:customStyle="1" w:styleId="FontStyle123">
    <w:name w:val="Font Style123"/>
    <w:rsid w:val="00C873F6"/>
    <w:rPr>
      <w:rFonts w:ascii="Times New Roman" w:hAnsi="Times New Roman"/>
      <w:b/>
      <w:sz w:val="12"/>
    </w:rPr>
  </w:style>
  <w:style w:type="character" w:customStyle="1" w:styleId="FontStyle124">
    <w:name w:val="Font Style124"/>
    <w:rsid w:val="00C873F6"/>
    <w:rPr>
      <w:rFonts w:ascii="Sylfaen" w:hAnsi="Sylfaen"/>
      <w:sz w:val="42"/>
    </w:rPr>
  </w:style>
  <w:style w:type="character" w:customStyle="1" w:styleId="FontStyle125">
    <w:name w:val="Font Style125"/>
    <w:rsid w:val="00C873F6"/>
    <w:rPr>
      <w:rFonts w:ascii="Times New Roman" w:hAnsi="Times New Roman"/>
      <w:spacing w:val="20"/>
      <w:sz w:val="18"/>
    </w:rPr>
  </w:style>
  <w:style w:type="character" w:customStyle="1" w:styleId="FontStyle126">
    <w:name w:val="Font Style126"/>
    <w:rsid w:val="00C873F6"/>
    <w:rPr>
      <w:rFonts w:ascii="Times New Roman" w:hAnsi="Times New Roman"/>
      <w:spacing w:val="10"/>
      <w:sz w:val="18"/>
    </w:rPr>
  </w:style>
  <w:style w:type="character" w:customStyle="1" w:styleId="FontStyle127">
    <w:name w:val="Font Style127"/>
    <w:rsid w:val="00C873F6"/>
    <w:rPr>
      <w:rFonts w:ascii="Times New Roman" w:hAnsi="Times New Roman"/>
      <w:sz w:val="18"/>
    </w:rPr>
  </w:style>
  <w:style w:type="character" w:customStyle="1" w:styleId="FontStyle128">
    <w:name w:val="Font Style128"/>
    <w:rsid w:val="00C873F6"/>
    <w:rPr>
      <w:rFonts w:ascii="Lucida Sans Unicode" w:hAnsi="Lucida Sans Unicode"/>
      <w:sz w:val="26"/>
    </w:rPr>
  </w:style>
  <w:style w:type="character" w:customStyle="1" w:styleId="FontStyle129">
    <w:name w:val="Font Style129"/>
    <w:rsid w:val="00C873F6"/>
    <w:rPr>
      <w:rFonts w:ascii="Courier New" w:hAnsi="Courier New"/>
      <w:b/>
      <w:sz w:val="18"/>
    </w:rPr>
  </w:style>
  <w:style w:type="character" w:customStyle="1" w:styleId="FontStyle149">
    <w:name w:val="Font Style149"/>
    <w:rsid w:val="00C873F6"/>
    <w:rPr>
      <w:rFonts w:ascii="Times New Roman" w:hAnsi="Times New Roman"/>
      <w:b/>
      <w:sz w:val="20"/>
    </w:rPr>
  </w:style>
  <w:style w:type="paragraph" w:customStyle="1" w:styleId="Style81">
    <w:name w:val="Style81"/>
    <w:basedOn w:val="a1"/>
    <w:rsid w:val="00C873F6"/>
    <w:pPr>
      <w:widowControl w:val="0"/>
      <w:autoSpaceDE w:val="0"/>
      <w:autoSpaceDN w:val="0"/>
      <w:adjustRightInd w:val="0"/>
      <w:spacing w:line="187" w:lineRule="exact"/>
      <w:jc w:val="right"/>
    </w:pPr>
    <w:rPr>
      <w:lang w:val="ru-RU" w:eastAsia="ru-RU"/>
    </w:rPr>
  </w:style>
  <w:style w:type="paragraph" w:customStyle="1" w:styleId="Style82">
    <w:name w:val="Style82"/>
    <w:basedOn w:val="a1"/>
    <w:rsid w:val="00C873F6"/>
    <w:pPr>
      <w:widowControl w:val="0"/>
      <w:autoSpaceDE w:val="0"/>
      <w:autoSpaceDN w:val="0"/>
      <w:adjustRightInd w:val="0"/>
      <w:jc w:val="both"/>
    </w:pPr>
    <w:rPr>
      <w:lang w:val="ru-RU" w:eastAsia="ru-RU"/>
    </w:rPr>
  </w:style>
  <w:style w:type="paragraph" w:customStyle="1" w:styleId="Style83">
    <w:name w:val="Style83"/>
    <w:basedOn w:val="a1"/>
    <w:rsid w:val="00C873F6"/>
    <w:pPr>
      <w:widowControl w:val="0"/>
      <w:autoSpaceDE w:val="0"/>
      <w:autoSpaceDN w:val="0"/>
      <w:adjustRightInd w:val="0"/>
      <w:spacing w:line="182" w:lineRule="exact"/>
      <w:jc w:val="center"/>
    </w:pPr>
    <w:rPr>
      <w:lang w:val="ru-RU" w:eastAsia="ru-RU"/>
    </w:rPr>
  </w:style>
  <w:style w:type="paragraph" w:customStyle="1" w:styleId="Style84">
    <w:name w:val="Style84"/>
    <w:basedOn w:val="a1"/>
    <w:rsid w:val="00C873F6"/>
    <w:pPr>
      <w:widowControl w:val="0"/>
      <w:autoSpaceDE w:val="0"/>
      <w:autoSpaceDN w:val="0"/>
      <w:adjustRightInd w:val="0"/>
      <w:jc w:val="both"/>
    </w:pPr>
    <w:rPr>
      <w:lang w:val="ru-RU" w:eastAsia="ru-RU"/>
    </w:rPr>
  </w:style>
  <w:style w:type="character" w:customStyle="1" w:styleId="FontStyle139">
    <w:name w:val="Font Style139"/>
    <w:rsid w:val="00C873F6"/>
    <w:rPr>
      <w:rFonts w:ascii="Franklin Gothic Demi Cond" w:hAnsi="Franklin Gothic Demi Cond"/>
      <w:b/>
      <w:smallCaps/>
      <w:spacing w:val="10"/>
      <w:sz w:val="14"/>
    </w:rPr>
  </w:style>
  <w:style w:type="character" w:customStyle="1" w:styleId="FontStyle140">
    <w:name w:val="Font Style140"/>
    <w:rsid w:val="00C873F6"/>
    <w:rPr>
      <w:rFonts w:ascii="Courier New" w:hAnsi="Courier New"/>
      <w:b/>
      <w:sz w:val="24"/>
    </w:rPr>
  </w:style>
  <w:style w:type="character" w:customStyle="1" w:styleId="FontStyle141">
    <w:name w:val="Font Style141"/>
    <w:rsid w:val="00C873F6"/>
    <w:rPr>
      <w:rFonts w:ascii="Times New Roman" w:hAnsi="Times New Roman"/>
      <w:b/>
      <w:sz w:val="12"/>
    </w:rPr>
  </w:style>
  <w:style w:type="character" w:customStyle="1" w:styleId="FontStyle142">
    <w:name w:val="Font Style142"/>
    <w:rsid w:val="00C873F6"/>
    <w:rPr>
      <w:rFonts w:ascii="Times New Roman" w:hAnsi="Times New Roman"/>
      <w:spacing w:val="20"/>
      <w:sz w:val="12"/>
    </w:rPr>
  </w:style>
  <w:style w:type="character" w:customStyle="1" w:styleId="FontStyle157">
    <w:name w:val="Font Style157"/>
    <w:rsid w:val="00C873F6"/>
    <w:rPr>
      <w:rFonts w:ascii="Franklin Gothic Heavy" w:hAnsi="Franklin Gothic Heavy"/>
      <w:sz w:val="16"/>
    </w:rPr>
  </w:style>
  <w:style w:type="character" w:customStyle="1" w:styleId="FontStyle112">
    <w:name w:val="Font Style112"/>
    <w:rsid w:val="00C873F6"/>
    <w:rPr>
      <w:rFonts w:ascii="Courier New" w:hAnsi="Courier New"/>
      <w:b/>
      <w:sz w:val="18"/>
    </w:rPr>
  </w:style>
  <w:style w:type="character" w:customStyle="1" w:styleId="FontStyle153">
    <w:name w:val="Font Style153"/>
    <w:rsid w:val="00C873F6"/>
    <w:rPr>
      <w:rFonts w:ascii="Times New Roman" w:hAnsi="Times New Roman"/>
      <w:b/>
      <w:sz w:val="22"/>
    </w:rPr>
  </w:style>
  <w:style w:type="character" w:customStyle="1" w:styleId="FontStyle159">
    <w:name w:val="Font Style159"/>
    <w:rsid w:val="00C873F6"/>
    <w:rPr>
      <w:rFonts w:ascii="Arial Narrow" w:hAnsi="Arial Narrow"/>
      <w:b/>
      <w:sz w:val="16"/>
    </w:rPr>
  </w:style>
  <w:style w:type="character" w:customStyle="1" w:styleId="FontStyle160">
    <w:name w:val="Font Style160"/>
    <w:rsid w:val="00C873F6"/>
    <w:rPr>
      <w:rFonts w:ascii="Times New Roman" w:hAnsi="Times New Roman"/>
      <w:b/>
      <w:sz w:val="20"/>
    </w:rPr>
  </w:style>
  <w:style w:type="character" w:customStyle="1" w:styleId="FontStyle161">
    <w:name w:val="Font Style161"/>
    <w:rsid w:val="00C873F6"/>
    <w:rPr>
      <w:rFonts w:ascii="Times New Roman" w:hAnsi="Times New Roman"/>
      <w:b/>
      <w:sz w:val="20"/>
    </w:rPr>
  </w:style>
  <w:style w:type="character" w:customStyle="1" w:styleId="FontStyle162">
    <w:name w:val="Font Style162"/>
    <w:rsid w:val="00C873F6"/>
    <w:rPr>
      <w:rFonts w:ascii="Trebuchet MS" w:hAnsi="Trebuchet MS"/>
      <w:b/>
      <w:sz w:val="18"/>
    </w:rPr>
  </w:style>
  <w:style w:type="paragraph" w:customStyle="1" w:styleId="Style88">
    <w:name w:val="Style88"/>
    <w:basedOn w:val="a1"/>
    <w:rsid w:val="00C873F6"/>
    <w:pPr>
      <w:widowControl w:val="0"/>
      <w:autoSpaceDE w:val="0"/>
      <w:autoSpaceDN w:val="0"/>
      <w:adjustRightInd w:val="0"/>
      <w:jc w:val="both"/>
    </w:pPr>
    <w:rPr>
      <w:lang w:val="ru-RU" w:eastAsia="ru-RU"/>
    </w:rPr>
  </w:style>
  <w:style w:type="character" w:customStyle="1" w:styleId="FontStyle144">
    <w:name w:val="Font Style144"/>
    <w:rsid w:val="00C873F6"/>
    <w:rPr>
      <w:rFonts w:ascii="Trebuchet MS" w:hAnsi="Trebuchet MS"/>
      <w:b/>
      <w:i/>
      <w:sz w:val="12"/>
    </w:rPr>
  </w:style>
  <w:style w:type="character" w:customStyle="1" w:styleId="FontStyle163">
    <w:name w:val="Font Style163"/>
    <w:rsid w:val="00C873F6"/>
    <w:rPr>
      <w:rFonts w:ascii="Century Gothic" w:hAnsi="Century Gothic"/>
      <w:b/>
      <w:spacing w:val="-20"/>
      <w:sz w:val="22"/>
    </w:rPr>
  </w:style>
  <w:style w:type="character" w:customStyle="1" w:styleId="FontStyle164">
    <w:name w:val="Font Style164"/>
    <w:rsid w:val="00C873F6"/>
    <w:rPr>
      <w:rFonts w:ascii="Times New Roman" w:hAnsi="Times New Roman"/>
      <w:i/>
      <w:sz w:val="20"/>
    </w:rPr>
  </w:style>
  <w:style w:type="character" w:customStyle="1" w:styleId="FontStyle165">
    <w:name w:val="Font Style165"/>
    <w:rsid w:val="00C873F6"/>
    <w:rPr>
      <w:rFonts w:ascii="Times New Roman" w:hAnsi="Times New Roman"/>
      <w:sz w:val="20"/>
    </w:rPr>
  </w:style>
  <w:style w:type="paragraph" w:customStyle="1" w:styleId="Style21">
    <w:name w:val="Style21"/>
    <w:basedOn w:val="a1"/>
    <w:uiPriority w:val="99"/>
    <w:rsid w:val="00C873F6"/>
    <w:pPr>
      <w:widowControl w:val="0"/>
      <w:autoSpaceDE w:val="0"/>
      <w:autoSpaceDN w:val="0"/>
      <w:adjustRightInd w:val="0"/>
      <w:spacing w:line="266" w:lineRule="exact"/>
      <w:ind w:firstLine="274"/>
      <w:jc w:val="both"/>
    </w:pPr>
    <w:rPr>
      <w:lang w:val="ru-RU" w:eastAsia="ru-RU"/>
    </w:rPr>
  </w:style>
  <w:style w:type="character" w:customStyle="1" w:styleId="FontStyle111">
    <w:name w:val="Font Style111"/>
    <w:rsid w:val="00C873F6"/>
    <w:rPr>
      <w:rFonts w:ascii="Franklin Gothic Demi Cond" w:hAnsi="Franklin Gothic Demi Cond"/>
      <w:sz w:val="20"/>
    </w:rPr>
  </w:style>
  <w:style w:type="character" w:customStyle="1" w:styleId="FontStyle98">
    <w:name w:val="Font Style98"/>
    <w:rsid w:val="00C873F6"/>
    <w:rPr>
      <w:rFonts w:ascii="Courier New" w:hAnsi="Courier New"/>
      <w:b/>
      <w:sz w:val="18"/>
    </w:rPr>
  </w:style>
  <w:style w:type="character" w:customStyle="1" w:styleId="FontStyle99">
    <w:name w:val="Font Style99"/>
    <w:rsid w:val="00C873F6"/>
    <w:rPr>
      <w:rFonts w:ascii="Times New Roman" w:hAnsi="Times New Roman"/>
      <w:b/>
      <w:sz w:val="12"/>
    </w:rPr>
  </w:style>
  <w:style w:type="character" w:customStyle="1" w:styleId="FontStyle100">
    <w:name w:val="Font Style100"/>
    <w:rsid w:val="00C873F6"/>
    <w:rPr>
      <w:rFonts w:ascii="Trebuchet MS" w:hAnsi="Trebuchet MS"/>
      <w:b/>
      <w:sz w:val="18"/>
    </w:rPr>
  </w:style>
  <w:style w:type="character" w:customStyle="1" w:styleId="FontStyle101">
    <w:name w:val="Font Style101"/>
    <w:rsid w:val="00C873F6"/>
    <w:rPr>
      <w:rFonts w:ascii="Franklin Gothic Demi Cond" w:hAnsi="Franklin Gothic Demi Cond"/>
      <w:b/>
      <w:sz w:val="20"/>
    </w:rPr>
  </w:style>
  <w:style w:type="character" w:customStyle="1" w:styleId="FontStyle102">
    <w:name w:val="Font Style102"/>
    <w:rsid w:val="00C873F6"/>
    <w:rPr>
      <w:rFonts w:ascii="Sylfaen" w:hAnsi="Sylfaen"/>
      <w:sz w:val="20"/>
    </w:rPr>
  </w:style>
  <w:style w:type="character" w:customStyle="1" w:styleId="FontStyle103">
    <w:name w:val="Font Style103"/>
    <w:rsid w:val="00C873F6"/>
    <w:rPr>
      <w:rFonts w:ascii="Times New Roman" w:hAnsi="Times New Roman"/>
      <w:b/>
      <w:sz w:val="16"/>
    </w:rPr>
  </w:style>
  <w:style w:type="character" w:customStyle="1" w:styleId="FontStyle104">
    <w:name w:val="Font Style104"/>
    <w:rsid w:val="00C873F6"/>
    <w:rPr>
      <w:rFonts w:ascii="Times New Roman" w:hAnsi="Times New Roman"/>
      <w:b/>
      <w:spacing w:val="20"/>
      <w:sz w:val="10"/>
    </w:rPr>
  </w:style>
  <w:style w:type="character" w:customStyle="1" w:styleId="FontStyle105">
    <w:name w:val="Font Style105"/>
    <w:rsid w:val="00C873F6"/>
    <w:rPr>
      <w:rFonts w:ascii="Times New Roman" w:hAnsi="Times New Roman"/>
      <w:b/>
      <w:sz w:val="8"/>
    </w:rPr>
  </w:style>
  <w:style w:type="character" w:customStyle="1" w:styleId="FontStyle106">
    <w:name w:val="Font Style106"/>
    <w:rsid w:val="00C873F6"/>
    <w:rPr>
      <w:rFonts w:ascii="Times New Roman" w:hAnsi="Times New Roman"/>
      <w:b/>
      <w:sz w:val="14"/>
    </w:rPr>
  </w:style>
  <w:style w:type="paragraph" w:customStyle="1" w:styleId="Style16">
    <w:name w:val="Style16"/>
    <w:basedOn w:val="a1"/>
    <w:rsid w:val="00C873F6"/>
    <w:pPr>
      <w:widowControl w:val="0"/>
      <w:autoSpaceDE w:val="0"/>
      <w:autoSpaceDN w:val="0"/>
      <w:adjustRightInd w:val="0"/>
      <w:spacing w:line="245" w:lineRule="exact"/>
      <w:jc w:val="both"/>
    </w:pPr>
    <w:rPr>
      <w:lang w:val="ru-RU" w:eastAsia="ru-RU"/>
    </w:rPr>
  </w:style>
  <w:style w:type="paragraph" w:customStyle="1" w:styleId="Style87">
    <w:name w:val="Style87"/>
    <w:basedOn w:val="a1"/>
    <w:rsid w:val="00C873F6"/>
    <w:pPr>
      <w:widowControl w:val="0"/>
      <w:autoSpaceDE w:val="0"/>
      <w:autoSpaceDN w:val="0"/>
      <w:adjustRightInd w:val="0"/>
      <w:jc w:val="both"/>
    </w:pPr>
    <w:rPr>
      <w:lang w:val="ru-RU" w:eastAsia="ru-RU"/>
    </w:rPr>
  </w:style>
  <w:style w:type="paragraph" w:customStyle="1" w:styleId="Style24">
    <w:name w:val="Style24"/>
    <w:basedOn w:val="a1"/>
    <w:rsid w:val="00C873F6"/>
    <w:pPr>
      <w:widowControl w:val="0"/>
      <w:autoSpaceDE w:val="0"/>
      <w:autoSpaceDN w:val="0"/>
      <w:adjustRightInd w:val="0"/>
      <w:jc w:val="both"/>
    </w:pPr>
    <w:rPr>
      <w:lang w:val="ru-RU" w:eastAsia="ru-RU"/>
    </w:rPr>
  </w:style>
  <w:style w:type="paragraph" w:customStyle="1" w:styleId="Style94">
    <w:name w:val="Style94"/>
    <w:basedOn w:val="a1"/>
    <w:rsid w:val="00C873F6"/>
    <w:pPr>
      <w:widowControl w:val="0"/>
      <w:autoSpaceDE w:val="0"/>
      <w:autoSpaceDN w:val="0"/>
      <w:adjustRightInd w:val="0"/>
      <w:jc w:val="both"/>
    </w:pPr>
    <w:rPr>
      <w:lang w:val="ru-RU" w:eastAsia="ru-RU"/>
    </w:rPr>
  </w:style>
  <w:style w:type="character" w:customStyle="1" w:styleId="FontStyle178">
    <w:name w:val="Font Style178"/>
    <w:rsid w:val="00C873F6"/>
    <w:rPr>
      <w:rFonts w:ascii="Times New Roman" w:hAnsi="Times New Roman"/>
      <w:sz w:val="22"/>
    </w:rPr>
  </w:style>
  <w:style w:type="character" w:customStyle="1" w:styleId="FontStyle174">
    <w:name w:val="Font Style174"/>
    <w:rsid w:val="00C873F6"/>
    <w:rPr>
      <w:rFonts w:ascii="Microsoft Sans Serif" w:hAnsi="Microsoft Sans Serif"/>
      <w:spacing w:val="10"/>
      <w:sz w:val="16"/>
    </w:rPr>
  </w:style>
  <w:style w:type="character" w:customStyle="1" w:styleId="Normal">
    <w:name w:val="Normal Знак"/>
    <w:locked/>
    <w:rsid w:val="00C873F6"/>
    <w:rPr>
      <w:sz w:val="22"/>
      <w:lang w:val="ru-RU" w:eastAsia="ru-RU"/>
    </w:rPr>
  </w:style>
  <w:style w:type="paragraph" w:customStyle="1" w:styleId="Normal10">
    <w:name w:val="Стиль Normal + 10 пт полужирный"/>
    <w:basedOn w:val="a1"/>
    <w:rsid w:val="00C873F6"/>
    <w:pPr>
      <w:snapToGrid w:val="0"/>
      <w:ind w:left="-113" w:right="-113"/>
      <w:jc w:val="center"/>
    </w:pPr>
    <w:rPr>
      <w:rFonts w:ascii="Times New Roman" w:hAnsi="Times New Roman"/>
      <w:b/>
      <w:bCs/>
      <w:sz w:val="20"/>
      <w:szCs w:val="20"/>
      <w:lang w:val="ru-RU" w:eastAsia="ru-RU"/>
    </w:rPr>
  </w:style>
  <w:style w:type="paragraph" w:customStyle="1" w:styleId="Style26">
    <w:name w:val="Style26"/>
    <w:basedOn w:val="a1"/>
    <w:rsid w:val="00C873F6"/>
    <w:pPr>
      <w:widowControl w:val="0"/>
      <w:autoSpaceDE w:val="0"/>
      <w:autoSpaceDN w:val="0"/>
      <w:adjustRightInd w:val="0"/>
      <w:spacing w:line="990" w:lineRule="exact"/>
      <w:jc w:val="both"/>
    </w:pPr>
    <w:rPr>
      <w:rFonts w:ascii="Franklin Gothic Medium Cond" w:hAnsi="Franklin Gothic Medium Cond"/>
      <w:lang w:val="ru-RU" w:eastAsia="ru-RU"/>
    </w:rPr>
  </w:style>
  <w:style w:type="character" w:customStyle="1" w:styleId="FontStyle36">
    <w:name w:val="Font Style36"/>
    <w:rsid w:val="00C873F6"/>
    <w:rPr>
      <w:rFonts w:ascii="Times New Roman" w:hAnsi="Times New Roman"/>
      <w:spacing w:val="30"/>
      <w:sz w:val="60"/>
    </w:rPr>
  </w:style>
  <w:style w:type="character" w:customStyle="1" w:styleId="FontStyle37">
    <w:name w:val="Font Style37"/>
    <w:rsid w:val="00C873F6"/>
    <w:rPr>
      <w:rFonts w:ascii="Times New Roman" w:hAnsi="Times New Roman"/>
      <w:spacing w:val="20"/>
      <w:sz w:val="66"/>
    </w:rPr>
  </w:style>
  <w:style w:type="character" w:customStyle="1" w:styleId="FontStyle39">
    <w:name w:val="Font Style39"/>
    <w:rsid w:val="00C873F6"/>
    <w:rPr>
      <w:rFonts w:ascii="Times New Roman" w:hAnsi="Times New Roman"/>
      <w:spacing w:val="20"/>
      <w:sz w:val="66"/>
    </w:rPr>
  </w:style>
  <w:style w:type="paragraph" w:customStyle="1" w:styleId="Style19">
    <w:name w:val="Style19"/>
    <w:basedOn w:val="a1"/>
    <w:rsid w:val="00C873F6"/>
    <w:pPr>
      <w:widowControl w:val="0"/>
      <w:autoSpaceDE w:val="0"/>
      <w:autoSpaceDN w:val="0"/>
      <w:adjustRightInd w:val="0"/>
      <w:jc w:val="both"/>
    </w:pPr>
    <w:rPr>
      <w:rFonts w:ascii="Franklin Gothic Medium Cond" w:hAnsi="Franklin Gothic Medium Cond"/>
      <w:lang w:val="ru-RU" w:eastAsia="ru-RU"/>
    </w:rPr>
  </w:style>
  <w:style w:type="paragraph" w:customStyle="1" w:styleId="Style25">
    <w:name w:val="Style25"/>
    <w:basedOn w:val="a1"/>
    <w:rsid w:val="00C873F6"/>
    <w:pPr>
      <w:widowControl w:val="0"/>
      <w:autoSpaceDE w:val="0"/>
      <w:autoSpaceDN w:val="0"/>
      <w:adjustRightInd w:val="0"/>
      <w:jc w:val="both"/>
    </w:pPr>
    <w:rPr>
      <w:rFonts w:ascii="Franklin Gothic Medium Cond" w:hAnsi="Franklin Gothic Medium Cond"/>
      <w:lang w:val="ru-RU" w:eastAsia="ru-RU"/>
    </w:rPr>
  </w:style>
  <w:style w:type="character" w:customStyle="1" w:styleId="FontStyle42">
    <w:name w:val="Font Style42"/>
    <w:rsid w:val="00C873F6"/>
    <w:rPr>
      <w:rFonts w:ascii="Times New Roman" w:hAnsi="Times New Roman"/>
      <w:b/>
      <w:i/>
      <w:sz w:val="22"/>
    </w:rPr>
  </w:style>
  <w:style w:type="character" w:customStyle="1" w:styleId="FontStyle43">
    <w:name w:val="Font Style43"/>
    <w:rsid w:val="00C873F6"/>
    <w:rPr>
      <w:rFonts w:ascii="Microsoft Sans Serif" w:hAnsi="Microsoft Sans Serif"/>
      <w:b/>
      <w:sz w:val="40"/>
    </w:rPr>
  </w:style>
  <w:style w:type="character" w:customStyle="1" w:styleId="FontStyle44">
    <w:name w:val="Font Style44"/>
    <w:rsid w:val="00C873F6"/>
    <w:rPr>
      <w:rFonts w:ascii="Times New Roman" w:hAnsi="Times New Roman"/>
      <w:spacing w:val="20"/>
      <w:sz w:val="52"/>
    </w:rPr>
  </w:style>
  <w:style w:type="character" w:customStyle="1" w:styleId="FontStyle45">
    <w:name w:val="Font Style45"/>
    <w:rsid w:val="00C873F6"/>
    <w:rPr>
      <w:rFonts w:ascii="Arial" w:hAnsi="Arial"/>
      <w:b/>
      <w:sz w:val="16"/>
    </w:rPr>
  </w:style>
  <w:style w:type="character" w:customStyle="1" w:styleId="FontStyle46">
    <w:name w:val="Font Style46"/>
    <w:rsid w:val="00C873F6"/>
    <w:rPr>
      <w:rFonts w:ascii="Times New Roman" w:hAnsi="Times New Roman"/>
      <w:sz w:val="72"/>
    </w:rPr>
  </w:style>
  <w:style w:type="paragraph" w:customStyle="1" w:styleId="Style29">
    <w:name w:val="Style29"/>
    <w:basedOn w:val="a1"/>
    <w:rsid w:val="00C873F6"/>
    <w:pPr>
      <w:widowControl w:val="0"/>
      <w:autoSpaceDE w:val="0"/>
      <w:autoSpaceDN w:val="0"/>
      <w:adjustRightInd w:val="0"/>
      <w:spacing w:line="980" w:lineRule="exact"/>
      <w:ind w:firstLine="990"/>
      <w:jc w:val="both"/>
    </w:pPr>
    <w:rPr>
      <w:rFonts w:ascii="Franklin Gothic Medium Cond" w:hAnsi="Franklin Gothic Medium Cond"/>
      <w:lang w:val="ru-RU" w:eastAsia="ru-RU"/>
    </w:rPr>
  </w:style>
  <w:style w:type="character" w:customStyle="1" w:styleId="FontStyle40">
    <w:name w:val="Font Style40"/>
    <w:rsid w:val="00C873F6"/>
    <w:rPr>
      <w:rFonts w:ascii="Arial Narrow" w:hAnsi="Arial Narrow"/>
      <w:i/>
      <w:spacing w:val="-30"/>
      <w:sz w:val="66"/>
    </w:rPr>
  </w:style>
  <w:style w:type="character" w:customStyle="1" w:styleId="s5">
    <w:name w:val="s5"/>
    <w:rsid w:val="00C873F6"/>
    <w:rPr>
      <w:rFonts w:cs="Times New Roman"/>
    </w:rPr>
  </w:style>
  <w:style w:type="character" w:customStyle="1" w:styleId="affff0">
    <w:name w:val="Обычный (веб) Знак"/>
    <w:aliases w:val="Обычный (Web)1 Знак,Обычный (Web) Знак,Обычный (веб) Знак Знак Знак,Обычный (Web) Знак Знак Знак Знак,Знак Знак2 Знак"/>
    <w:link w:val="1ff7"/>
    <w:locked/>
    <w:rsid w:val="00C873F6"/>
    <w:rPr>
      <w:rFonts w:ascii="Arial" w:hAnsi="Arial"/>
      <w:color w:val="252525"/>
      <w:sz w:val="18"/>
    </w:rPr>
  </w:style>
  <w:style w:type="paragraph" w:customStyle="1" w:styleId="S">
    <w:name w:val="S_Обычный"/>
    <w:basedOn w:val="a1"/>
    <w:link w:val="S0"/>
    <w:rsid w:val="00C873F6"/>
    <w:pPr>
      <w:spacing w:line="360" w:lineRule="auto"/>
      <w:ind w:firstLine="709"/>
      <w:jc w:val="both"/>
    </w:pPr>
    <w:rPr>
      <w:szCs w:val="20"/>
    </w:rPr>
  </w:style>
  <w:style w:type="character" w:customStyle="1" w:styleId="S0">
    <w:name w:val="S_Обычный Знак"/>
    <w:link w:val="S"/>
    <w:locked/>
    <w:rsid w:val="00C873F6"/>
    <w:rPr>
      <w:sz w:val="24"/>
    </w:rPr>
  </w:style>
  <w:style w:type="paragraph" w:customStyle="1" w:styleId="2f2">
    <w:name w:val="Абзац списка2"/>
    <w:basedOn w:val="a1"/>
    <w:uiPriority w:val="99"/>
    <w:qFormat/>
    <w:rsid w:val="00C873F6"/>
    <w:pPr>
      <w:ind w:left="720"/>
      <w:contextualSpacing/>
      <w:jc w:val="both"/>
    </w:pPr>
    <w:rPr>
      <w:rFonts w:ascii="Times New Roman" w:hAnsi="Times New Roman"/>
      <w:sz w:val="20"/>
      <w:szCs w:val="20"/>
      <w:lang w:val="ru-RU" w:eastAsia="ru-RU"/>
    </w:rPr>
  </w:style>
  <w:style w:type="paragraph" w:customStyle="1" w:styleId="2f3">
    <w:name w:val="Без интервала2"/>
    <w:link w:val="NoSpacingChar"/>
    <w:rsid w:val="00C873F6"/>
    <w:pPr>
      <w:widowControl w:val="0"/>
      <w:suppressAutoHyphens/>
      <w:autoSpaceDE w:val="0"/>
      <w:jc w:val="both"/>
    </w:pPr>
    <w:rPr>
      <w:rFonts w:ascii="Times New Roman CYR" w:hAnsi="Times New Roman CYR"/>
      <w:sz w:val="22"/>
      <w:lang w:eastAsia="ar-SA"/>
    </w:rPr>
  </w:style>
  <w:style w:type="character" w:customStyle="1" w:styleId="NoSpacingChar">
    <w:name w:val="No Spacing Char"/>
    <w:link w:val="2f3"/>
    <w:locked/>
    <w:rsid w:val="00C873F6"/>
    <w:rPr>
      <w:rFonts w:ascii="Times New Roman CYR" w:hAnsi="Times New Roman CYR"/>
      <w:sz w:val="22"/>
      <w:lang w:eastAsia="ar-SA" w:bidi="ar-SA"/>
    </w:rPr>
  </w:style>
  <w:style w:type="paragraph" w:customStyle="1" w:styleId="affff7">
    <w:name w:val="для проектов"/>
    <w:basedOn w:val="a1"/>
    <w:semiHidden/>
    <w:rsid w:val="00C873F6"/>
    <w:pPr>
      <w:spacing w:line="360" w:lineRule="auto"/>
      <w:ind w:firstLine="709"/>
      <w:jc w:val="both"/>
    </w:pPr>
    <w:rPr>
      <w:rFonts w:ascii="Times New Roman" w:hAnsi="Times New Roman"/>
      <w:sz w:val="28"/>
      <w:szCs w:val="20"/>
      <w:lang w:val="ru-RU" w:eastAsia="ru-RU"/>
    </w:rPr>
  </w:style>
  <w:style w:type="paragraph" w:customStyle="1" w:styleId="S6">
    <w:name w:val="S_Обычный жирный"/>
    <w:basedOn w:val="a1"/>
    <w:link w:val="S7"/>
    <w:qFormat/>
    <w:rsid w:val="00C873F6"/>
    <w:pPr>
      <w:ind w:firstLine="709"/>
      <w:jc w:val="both"/>
    </w:pPr>
    <w:rPr>
      <w:rFonts w:ascii="Times New Roman" w:hAnsi="Times New Roman"/>
      <w:sz w:val="28"/>
      <w:szCs w:val="28"/>
    </w:rPr>
  </w:style>
  <w:style w:type="paragraph" w:customStyle="1" w:styleId="style61">
    <w:name w:val="style6"/>
    <w:basedOn w:val="a1"/>
    <w:rsid w:val="00C873F6"/>
    <w:pPr>
      <w:spacing w:before="100" w:beforeAutospacing="1" w:after="100" w:afterAutospacing="1"/>
    </w:pPr>
    <w:rPr>
      <w:rFonts w:ascii="Times New Roman" w:hAnsi="Times New Roman"/>
      <w:lang w:val="ru-RU" w:eastAsia="ru-RU"/>
    </w:rPr>
  </w:style>
  <w:style w:type="character" w:customStyle="1" w:styleId="62">
    <w:name w:val="Знак Знак6"/>
    <w:locked/>
    <w:rsid w:val="00C873F6"/>
    <w:rPr>
      <w:rFonts w:ascii="Times New Roman" w:hAnsi="Times New Roman"/>
      <w:sz w:val="20"/>
      <w:lang w:eastAsia="ru-RU"/>
    </w:rPr>
  </w:style>
  <w:style w:type="character" w:customStyle="1" w:styleId="55">
    <w:name w:val="Знак Знак5"/>
    <w:locked/>
    <w:rsid w:val="00C873F6"/>
    <w:rPr>
      <w:rFonts w:ascii="Times New Roman" w:hAnsi="Times New Roman"/>
      <w:b/>
      <w:sz w:val="20"/>
      <w:lang w:eastAsia="ru-RU"/>
    </w:rPr>
  </w:style>
  <w:style w:type="character" w:styleId="affff8">
    <w:name w:val="Placeholder Text"/>
    <w:basedOn w:val="a2"/>
    <w:uiPriority w:val="99"/>
    <w:semiHidden/>
    <w:rsid w:val="00C873F6"/>
    <w:rPr>
      <w:color w:val="808080"/>
    </w:rPr>
  </w:style>
  <w:style w:type="character" w:customStyle="1" w:styleId="affd">
    <w:name w:val="Абзац списка Знак"/>
    <w:link w:val="affc"/>
    <w:uiPriority w:val="34"/>
    <w:rsid w:val="00C873F6"/>
    <w:rPr>
      <w:rFonts w:eastAsia="Calibri"/>
      <w:sz w:val="22"/>
      <w:szCs w:val="22"/>
      <w:lang w:eastAsia="en-US"/>
    </w:rPr>
  </w:style>
  <w:style w:type="paragraph" w:customStyle="1" w:styleId="affff9">
    <w:name w:val="Кому"/>
    <w:basedOn w:val="a1"/>
    <w:rsid w:val="00C873F6"/>
    <w:rPr>
      <w:rFonts w:ascii="Baltica" w:hAnsi="Baltica"/>
      <w:szCs w:val="20"/>
      <w:lang w:val="ru-RU" w:eastAsia="ru-RU"/>
    </w:rPr>
  </w:style>
  <w:style w:type="character" w:customStyle="1" w:styleId="t31">
    <w:name w:val="t31"/>
    <w:rsid w:val="00C873F6"/>
    <w:rPr>
      <w:rFonts w:ascii="Times New Roman" w:hAnsi="Times New Roman" w:cs="Times New Roman" w:hint="default"/>
      <w:color w:val="884706"/>
      <w:sz w:val="32"/>
      <w:szCs w:val="32"/>
    </w:rPr>
  </w:style>
  <w:style w:type="paragraph" w:customStyle="1" w:styleId="affffa">
    <w:name w:val="Название предприятия"/>
    <w:basedOn w:val="a1"/>
    <w:rsid w:val="00C873F6"/>
    <w:pPr>
      <w:framePr w:w="3844" w:h="1582" w:hSpace="187" w:wrap="notBeside" w:vAnchor="page" w:hAnchor="margin" w:y="891" w:anchorLock="1"/>
      <w:spacing w:line="280" w:lineRule="atLeast"/>
      <w:jc w:val="both"/>
    </w:pPr>
    <w:rPr>
      <w:rFonts w:ascii="Arial Black" w:hAnsi="Arial Black"/>
      <w:spacing w:val="-25"/>
      <w:sz w:val="32"/>
      <w:szCs w:val="20"/>
      <w:lang w:val="ru-RU" w:bidi="he-IL"/>
    </w:rPr>
  </w:style>
  <w:style w:type="paragraph" w:customStyle="1" w:styleId="affffb">
    <w:name w:val="Внутренний адрес"/>
    <w:basedOn w:val="a1"/>
    <w:rsid w:val="00C873F6"/>
    <w:pPr>
      <w:spacing w:line="220" w:lineRule="atLeast"/>
      <w:jc w:val="both"/>
    </w:pPr>
    <w:rPr>
      <w:rFonts w:ascii="Arial" w:hAnsi="Arial"/>
      <w:spacing w:val="-5"/>
      <w:sz w:val="20"/>
      <w:szCs w:val="20"/>
      <w:lang w:val="ru-RU" w:bidi="he-IL"/>
    </w:rPr>
  </w:style>
  <w:style w:type="paragraph" w:customStyle="1" w:styleId="affffc">
    <w:name w:val="Знак"/>
    <w:basedOn w:val="a1"/>
    <w:rsid w:val="00C873F6"/>
    <w:pPr>
      <w:spacing w:after="160" w:line="240" w:lineRule="exact"/>
    </w:pPr>
    <w:rPr>
      <w:rFonts w:ascii="Verdana" w:hAnsi="Verdana" w:cs="Verdana"/>
      <w:sz w:val="20"/>
      <w:szCs w:val="20"/>
    </w:rPr>
  </w:style>
  <w:style w:type="paragraph" w:customStyle="1" w:styleId="affffd">
    <w:name w:val="Подзаголовок для информации об изменениях"/>
    <w:basedOn w:val="a1"/>
    <w:next w:val="a1"/>
    <w:uiPriority w:val="99"/>
    <w:rsid w:val="00C873F6"/>
    <w:pPr>
      <w:autoSpaceDE w:val="0"/>
      <w:autoSpaceDN w:val="0"/>
      <w:adjustRightInd w:val="0"/>
      <w:jc w:val="both"/>
    </w:pPr>
    <w:rPr>
      <w:rFonts w:ascii="Arial" w:hAnsi="Arial" w:cs="Arial"/>
      <w:b/>
      <w:bCs/>
      <w:color w:val="000080"/>
      <w:lang w:val="ru-RU" w:eastAsia="ru-RU"/>
    </w:rPr>
  </w:style>
  <w:style w:type="paragraph" w:customStyle="1" w:styleId="affffe">
    <w:name w:val="Знак Знак Знак Знак Знак Знак Знак Знак Знак Знак Знак Знак Знак Знак Знак Знак"/>
    <w:basedOn w:val="a1"/>
    <w:rsid w:val="00C873F6"/>
    <w:pPr>
      <w:spacing w:after="160" w:line="240" w:lineRule="exact"/>
    </w:pPr>
    <w:rPr>
      <w:rFonts w:ascii="Verdana" w:hAnsi="Verdana"/>
      <w:sz w:val="20"/>
      <w:szCs w:val="20"/>
    </w:rPr>
  </w:style>
  <w:style w:type="character" w:customStyle="1" w:styleId="submenu-table">
    <w:name w:val="submenu-table"/>
    <w:basedOn w:val="a2"/>
    <w:rsid w:val="00C873F6"/>
  </w:style>
  <w:style w:type="numbering" w:customStyle="1" w:styleId="2f4">
    <w:name w:val="Нет списка2"/>
    <w:next w:val="a4"/>
    <w:uiPriority w:val="99"/>
    <w:semiHidden/>
    <w:unhideWhenUsed/>
    <w:rsid w:val="00C873F6"/>
  </w:style>
  <w:style w:type="paragraph" w:customStyle="1" w:styleId="2f5">
    <w:name w:val="Основной текст2"/>
    <w:basedOn w:val="a1"/>
    <w:rsid w:val="00C873F6"/>
    <w:pPr>
      <w:shd w:val="clear" w:color="auto" w:fill="FFFFFF"/>
      <w:spacing w:line="250" w:lineRule="exact"/>
    </w:pPr>
    <w:rPr>
      <w:rFonts w:ascii="Times New Roman" w:hAnsi="Times New Roman"/>
      <w:sz w:val="20"/>
      <w:szCs w:val="20"/>
    </w:rPr>
  </w:style>
  <w:style w:type="paragraph" w:customStyle="1" w:styleId="afffff">
    <w:name w:val="Знак Знак Знак Знак Знак Знак Знак Знак Знак Знак Знак Знак Знак Знак Знак Знак"/>
    <w:basedOn w:val="a1"/>
    <w:rsid w:val="00C873F6"/>
    <w:pPr>
      <w:spacing w:after="160" w:line="240" w:lineRule="exact"/>
    </w:pPr>
    <w:rPr>
      <w:rFonts w:ascii="Verdana" w:hAnsi="Verdana"/>
      <w:sz w:val="20"/>
      <w:szCs w:val="20"/>
    </w:rPr>
  </w:style>
  <w:style w:type="character" w:customStyle="1" w:styleId="S7">
    <w:name w:val="S_Обычный жирный Знак"/>
    <w:link w:val="S6"/>
    <w:locked/>
    <w:rsid w:val="00C873F6"/>
    <w:rPr>
      <w:rFonts w:ascii="Times New Roman" w:hAnsi="Times New Roman"/>
      <w:sz w:val="28"/>
      <w:szCs w:val="28"/>
    </w:rPr>
  </w:style>
  <w:style w:type="paragraph" w:customStyle="1" w:styleId="313">
    <w:name w:val="Основной текст 31"/>
    <w:basedOn w:val="a1"/>
    <w:uiPriority w:val="99"/>
    <w:rsid w:val="00C873F6"/>
    <w:pPr>
      <w:suppressAutoHyphens/>
      <w:jc w:val="both"/>
    </w:pPr>
    <w:rPr>
      <w:rFonts w:ascii="Times New Roman" w:hAnsi="Times New Roman"/>
      <w:lang w:val="ru-RU" w:eastAsia="ar-SA"/>
    </w:rPr>
  </w:style>
  <w:style w:type="paragraph" w:customStyle="1" w:styleId="1ffb">
    <w:name w:val="основной текст1"/>
    <w:qFormat/>
    <w:rsid w:val="00C873F6"/>
    <w:pPr>
      <w:ind w:firstLine="709"/>
      <w:jc w:val="both"/>
    </w:pPr>
    <w:rPr>
      <w:rFonts w:ascii="Times New Roman" w:eastAsia="Calibri" w:hAnsi="Times New Roman"/>
      <w:sz w:val="28"/>
      <w:szCs w:val="28"/>
    </w:rPr>
  </w:style>
  <w:style w:type="paragraph" w:customStyle="1" w:styleId="1">
    <w:name w:val="Заголовок ур 1"/>
    <w:basedOn w:val="a1"/>
    <w:link w:val="1ffc"/>
    <w:qFormat/>
    <w:rsid w:val="00C873F6"/>
    <w:pPr>
      <w:numPr>
        <w:numId w:val="2"/>
      </w:numPr>
      <w:spacing w:after="200" w:line="276" w:lineRule="auto"/>
      <w:ind w:left="357" w:hanging="357"/>
      <w:contextualSpacing/>
      <w:jc w:val="both"/>
      <w:outlineLvl w:val="0"/>
    </w:pPr>
    <w:rPr>
      <w:rFonts w:ascii="Times New Roman" w:hAnsi="Times New Roman"/>
      <w:b/>
      <w:smallCaps/>
      <w:sz w:val="32"/>
      <w:szCs w:val="28"/>
      <w:lang w:val="ru-RU"/>
    </w:rPr>
  </w:style>
  <w:style w:type="paragraph" w:customStyle="1" w:styleId="2">
    <w:name w:val="Заголовок ур 2"/>
    <w:basedOn w:val="a1"/>
    <w:link w:val="2f6"/>
    <w:qFormat/>
    <w:rsid w:val="00C873F6"/>
    <w:pPr>
      <w:numPr>
        <w:ilvl w:val="1"/>
        <w:numId w:val="2"/>
      </w:numPr>
      <w:spacing w:after="240"/>
      <w:ind w:left="788" w:hanging="431"/>
      <w:jc w:val="both"/>
      <w:outlineLvl w:val="1"/>
    </w:pPr>
    <w:rPr>
      <w:rFonts w:ascii="Times New Roman" w:hAnsi="Times New Roman"/>
      <w:b/>
      <w:bCs/>
      <w:color w:val="000000"/>
      <w:sz w:val="28"/>
      <w:szCs w:val="28"/>
      <w:lang w:val="ru-RU" w:eastAsia="ru-RU"/>
    </w:rPr>
  </w:style>
  <w:style w:type="character" w:customStyle="1" w:styleId="2f6">
    <w:name w:val="Заголовок ур 2 Знак"/>
    <w:basedOn w:val="a2"/>
    <w:link w:val="2"/>
    <w:locked/>
    <w:rsid w:val="00C873F6"/>
    <w:rPr>
      <w:rFonts w:ascii="Times New Roman" w:hAnsi="Times New Roman"/>
      <w:b/>
      <w:bCs/>
      <w:color w:val="000000"/>
      <w:sz w:val="28"/>
      <w:szCs w:val="28"/>
    </w:rPr>
  </w:style>
  <w:style w:type="paragraph" w:customStyle="1" w:styleId="1ffd">
    <w:name w:val="основной текст 1"/>
    <w:basedOn w:val="a1"/>
    <w:link w:val="1ffe"/>
    <w:qFormat/>
    <w:rsid w:val="00C873F6"/>
    <w:pPr>
      <w:ind w:firstLine="709"/>
      <w:jc w:val="both"/>
    </w:pPr>
    <w:rPr>
      <w:rFonts w:ascii="Times New Roman" w:hAnsi="Times New Roman"/>
      <w:bCs/>
      <w:sz w:val="28"/>
      <w:szCs w:val="28"/>
      <w:lang w:val="ru-RU" w:eastAsia="ru-RU"/>
    </w:rPr>
  </w:style>
  <w:style w:type="character" w:customStyle="1" w:styleId="1ffe">
    <w:name w:val="основной текст 1 Знак"/>
    <w:basedOn w:val="a2"/>
    <w:link w:val="1ffd"/>
    <w:locked/>
    <w:rsid w:val="00C873F6"/>
    <w:rPr>
      <w:rFonts w:ascii="Times New Roman" w:hAnsi="Times New Roman"/>
      <w:bCs/>
      <w:sz w:val="28"/>
      <w:szCs w:val="28"/>
    </w:rPr>
  </w:style>
  <w:style w:type="paragraph" w:customStyle="1" w:styleId="1fff">
    <w:name w:val="заголовок 1"/>
    <w:basedOn w:val="a1"/>
    <w:next w:val="a1"/>
    <w:uiPriority w:val="99"/>
    <w:rsid w:val="00C873F6"/>
    <w:pPr>
      <w:keepNext/>
      <w:autoSpaceDE w:val="0"/>
      <w:autoSpaceDN w:val="0"/>
      <w:spacing w:after="60"/>
      <w:jc w:val="both"/>
      <w:outlineLvl w:val="0"/>
    </w:pPr>
    <w:rPr>
      <w:rFonts w:ascii="Times New Roman" w:hAnsi="Times New Roman"/>
      <w:sz w:val="28"/>
      <w:szCs w:val="28"/>
      <w:lang w:val="ru-RU" w:eastAsia="ru-RU"/>
    </w:rPr>
  </w:style>
  <w:style w:type="paragraph" w:customStyle="1" w:styleId="2f7">
    <w:name w:val="заголовок 2"/>
    <w:basedOn w:val="a1"/>
    <w:next w:val="a1"/>
    <w:uiPriority w:val="99"/>
    <w:rsid w:val="00C873F6"/>
    <w:pPr>
      <w:keepNext/>
      <w:autoSpaceDE w:val="0"/>
      <w:autoSpaceDN w:val="0"/>
      <w:spacing w:after="60"/>
      <w:jc w:val="center"/>
      <w:outlineLvl w:val="1"/>
    </w:pPr>
    <w:rPr>
      <w:rFonts w:ascii="Times New Roman" w:hAnsi="Times New Roman"/>
      <w:sz w:val="28"/>
      <w:szCs w:val="28"/>
      <w:lang w:val="ru-RU" w:eastAsia="ru-RU"/>
    </w:rPr>
  </w:style>
  <w:style w:type="paragraph" w:customStyle="1" w:styleId="3d">
    <w:name w:val="заголовок 3"/>
    <w:basedOn w:val="a1"/>
    <w:next w:val="a1"/>
    <w:uiPriority w:val="99"/>
    <w:rsid w:val="00C873F6"/>
    <w:pPr>
      <w:keepNext/>
      <w:autoSpaceDE w:val="0"/>
      <w:autoSpaceDN w:val="0"/>
      <w:spacing w:before="240" w:after="60"/>
      <w:jc w:val="both"/>
    </w:pPr>
    <w:rPr>
      <w:rFonts w:ascii="Arial" w:hAnsi="Arial" w:cs="Arial"/>
      <w:lang w:val="ru-RU" w:eastAsia="ru-RU"/>
    </w:rPr>
  </w:style>
  <w:style w:type="paragraph" w:customStyle="1" w:styleId="44">
    <w:name w:val="заголовок 4"/>
    <w:basedOn w:val="a1"/>
    <w:next w:val="a1"/>
    <w:uiPriority w:val="99"/>
    <w:rsid w:val="00C873F6"/>
    <w:pPr>
      <w:keepNext/>
      <w:autoSpaceDE w:val="0"/>
      <w:autoSpaceDN w:val="0"/>
      <w:spacing w:after="60"/>
      <w:jc w:val="right"/>
      <w:outlineLvl w:val="3"/>
    </w:pPr>
    <w:rPr>
      <w:rFonts w:ascii="Times New Roman" w:hAnsi="Times New Roman"/>
      <w:sz w:val="26"/>
      <w:szCs w:val="26"/>
      <w:lang w:val="ru-RU" w:eastAsia="ru-RU"/>
    </w:rPr>
  </w:style>
  <w:style w:type="character" w:customStyle="1" w:styleId="afffff0">
    <w:name w:val="Основной шрифт"/>
    <w:uiPriority w:val="99"/>
    <w:rsid w:val="00C873F6"/>
  </w:style>
  <w:style w:type="paragraph" w:customStyle="1" w:styleId="1fff0">
    <w:name w:val="О чем1"/>
    <w:basedOn w:val="a1"/>
    <w:next w:val="a1"/>
    <w:uiPriority w:val="99"/>
    <w:rsid w:val="00C873F6"/>
    <w:pPr>
      <w:widowControl w:val="0"/>
      <w:autoSpaceDE w:val="0"/>
      <w:autoSpaceDN w:val="0"/>
      <w:spacing w:before="240" w:after="60"/>
      <w:ind w:right="5902"/>
      <w:jc w:val="both"/>
    </w:pPr>
    <w:rPr>
      <w:rFonts w:ascii="Times New Roman" w:hAnsi="Times New Roman"/>
      <w:lang w:val="ru-RU" w:eastAsia="ru-RU"/>
    </w:rPr>
  </w:style>
  <w:style w:type="paragraph" w:customStyle="1" w:styleId="127">
    <w:name w:val="Обычный + по ширине.Первая строка:  1.27 см"/>
    <w:basedOn w:val="a1"/>
    <w:uiPriority w:val="99"/>
    <w:rsid w:val="00C873F6"/>
    <w:pPr>
      <w:spacing w:after="60"/>
      <w:ind w:firstLine="720"/>
      <w:jc w:val="both"/>
    </w:pPr>
    <w:rPr>
      <w:rFonts w:ascii="Times New Roman" w:hAnsi="Times New Roman"/>
      <w:lang w:val="ru-RU" w:eastAsia="ru-RU"/>
    </w:rPr>
  </w:style>
  <w:style w:type="paragraph" w:customStyle="1" w:styleId="2TimesNewRoman12pt">
    <w:name w:val="Заголовок 2 + Times New Roman.12 pt.не полужирный.не курсив.по ширине"/>
    <w:basedOn w:val="a1"/>
    <w:autoRedefine/>
    <w:uiPriority w:val="99"/>
    <w:rsid w:val="00C873F6"/>
    <w:pPr>
      <w:tabs>
        <w:tab w:val="num" w:pos="1276"/>
      </w:tabs>
      <w:spacing w:before="60" w:after="60"/>
      <w:ind w:firstLine="709"/>
      <w:jc w:val="both"/>
      <w:outlineLvl w:val="1"/>
    </w:pPr>
    <w:rPr>
      <w:rFonts w:ascii="Times New Roman" w:hAnsi="Times New Roman"/>
      <w:lang w:val="ru-RU" w:eastAsia="ru-RU"/>
    </w:rPr>
  </w:style>
  <w:style w:type="paragraph" w:customStyle="1" w:styleId="1TimesNewRoman12pt">
    <w:name w:val="Стиль Заголовок 1 + Times New Roman 12 pt по центру"/>
    <w:basedOn w:val="a1"/>
    <w:autoRedefine/>
    <w:uiPriority w:val="99"/>
    <w:rsid w:val="00C873F6"/>
    <w:pPr>
      <w:tabs>
        <w:tab w:val="num" w:pos="709"/>
        <w:tab w:val="num" w:pos="1980"/>
      </w:tabs>
      <w:spacing w:before="240" w:after="240"/>
      <w:ind w:left="1141" w:hanging="432"/>
      <w:jc w:val="both"/>
      <w:outlineLvl w:val="0"/>
    </w:pPr>
    <w:rPr>
      <w:rFonts w:ascii="Times New Roman" w:hAnsi="Times New Roman"/>
      <w:b/>
      <w:bCs/>
      <w:kern w:val="32"/>
      <w:lang w:val="ru-RU" w:eastAsia="ru-RU"/>
    </w:rPr>
  </w:style>
  <w:style w:type="paragraph" w:customStyle="1" w:styleId="afffff1">
    <w:name w:val="гриф"/>
    <w:basedOn w:val="a1"/>
    <w:uiPriority w:val="99"/>
    <w:rsid w:val="00C873F6"/>
    <w:pPr>
      <w:spacing w:after="60"/>
      <w:ind w:firstLine="708"/>
      <w:jc w:val="both"/>
    </w:pPr>
    <w:rPr>
      <w:rFonts w:ascii="Times New Roman" w:hAnsi="Times New Roman"/>
      <w:sz w:val="28"/>
      <w:szCs w:val="28"/>
      <w:lang w:val="ru-RU" w:eastAsia="ru-RU"/>
    </w:rPr>
  </w:style>
  <w:style w:type="paragraph" w:customStyle="1" w:styleId="afffff2">
    <w:name w:val="Нормальный"/>
    <w:uiPriority w:val="99"/>
    <w:rsid w:val="00C873F6"/>
    <w:pPr>
      <w:autoSpaceDE w:val="0"/>
      <w:autoSpaceDN w:val="0"/>
    </w:pPr>
    <w:rPr>
      <w:rFonts w:ascii="Times New Roman" w:hAnsi="Times New Roman"/>
      <w:sz w:val="26"/>
      <w:szCs w:val="26"/>
    </w:rPr>
  </w:style>
  <w:style w:type="paragraph" w:customStyle="1" w:styleId="2f8">
    <w:name w:val="О чем2"/>
    <w:basedOn w:val="1fff0"/>
    <w:uiPriority w:val="99"/>
    <w:rsid w:val="00C873F6"/>
    <w:pPr>
      <w:overflowPunct w:val="0"/>
      <w:adjustRightInd w:val="0"/>
      <w:spacing w:before="0"/>
      <w:textAlignment w:val="baseline"/>
    </w:pPr>
  </w:style>
  <w:style w:type="paragraph" w:customStyle="1" w:styleId="afffff3">
    <w:name w:val="телефон"/>
    <w:basedOn w:val="a1"/>
    <w:uiPriority w:val="99"/>
    <w:rsid w:val="00C873F6"/>
    <w:pPr>
      <w:widowControl w:val="0"/>
      <w:tabs>
        <w:tab w:val="left" w:pos="7088"/>
      </w:tabs>
      <w:spacing w:after="60"/>
      <w:ind w:right="573"/>
      <w:jc w:val="both"/>
    </w:pPr>
    <w:rPr>
      <w:rFonts w:ascii="Times New Roman" w:hAnsi="Times New Roman"/>
      <w:lang w:val="ru-RU" w:eastAsia="ru-RU"/>
    </w:rPr>
  </w:style>
  <w:style w:type="character" w:customStyle="1" w:styleId="afffff4">
    <w:name w:val="Нижний"/>
    <w:uiPriority w:val="99"/>
    <w:rsid w:val="00C873F6"/>
    <w:rPr>
      <w:rFonts w:ascii="Times New Roman" w:hAnsi="Times New Roman" w:cs="Times New Roman"/>
      <w:sz w:val="28"/>
      <w:szCs w:val="28"/>
      <w:vertAlign w:val="subscript"/>
    </w:rPr>
  </w:style>
  <w:style w:type="character" w:customStyle="1" w:styleId="afffff5">
    <w:name w:val="Верхний"/>
    <w:uiPriority w:val="99"/>
    <w:rsid w:val="00C873F6"/>
    <w:rPr>
      <w:rFonts w:ascii="Times New Roman" w:hAnsi="Times New Roman" w:cs="Times New Roman"/>
      <w:sz w:val="28"/>
      <w:szCs w:val="28"/>
      <w:vertAlign w:val="superscript"/>
    </w:rPr>
  </w:style>
  <w:style w:type="character" w:customStyle="1" w:styleId="afffff6">
    <w:name w:val="Средний"/>
    <w:uiPriority w:val="99"/>
    <w:rsid w:val="00C873F6"/>
    <w:rPr>
      <w:rFonts w:ascii="Times New Roman" w:hAnsi="Times New Roman" w:cs="Times New Roman"/>
      <w:sz w:val="28"/>
      <w:szCs w:val="28"/>
    </w:rPr>
  </w:style>
  <w:style w:type="character" w:customStyle="1" w:styleId="afffff7">
    <w:name w:val="Ниж.индекс"/>
    <w:uiPriority w:val="99"/>
    <w:rsid w:val="00C873F6"/>
    <w:rPr>
      <w:rFonts w:ascii="Times New Roman" w:hAnsi="Times New Roman" w:cs="Times New Roman"/>
      <w:sz w:val="28"/>
      <w:szCs w:val="28"/>
      <w:vertAlign w:val="subscript"/>
    </w:rPr>
  </w:style>
  <w:style w:type="character" w:customStyle="1" w:styleId="afffff8">
    <w:name w:val="Верх.индекс"/>
    <w:uiPriority w:val="99"/>
    <w:rsid w:val="00C873F6"/>
    <w:rPr>
      <w:rFonts w:ascii="Times New Roman" w:hAnsi="Times New Roman" w:cs="Times New Roman"/>
      <w:sz w:val="28"/>
      <w:szCs w:val="28"/>
      <w:vertAlign w:val="superscript"/>
    </w:rPr>
  </w:style>
  <w:style w:type="paragraph" w:customStyle="1" w:styleId="xl25">
    <w:name w:val="xl25"/>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27">
    <w:name w:val="xl27"/>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lang w:val="ru-RU" w:eastAsia="ru-RU"/>
    </w:rPr>
  </w:style>
  <w:style w:type="paragraph" w:customStyle="1" w:styleId="xl28">
    <w:name w:val="xl28"/>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lang w:val="ru-RU" w:eastAsia="ru-RU"/>
    </w:rPr>
  </w:style>
  <w:style w:type="paragraph" w:customStyle="1" w:styleId="xl29">
    <w:name w:val="xl29"/>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lang w:val="ru-RU" w:eastAsia="ru-RU"/>
    </w:rPr>
  </w:style>
  <w:style w:type="paragraph" w:customStyle="1" w:styleId="xl30">
    <w:name w:val="xl30"/>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lang w:val="ru-RU" w:eastAsia="ru-RU"/>
    </w:rPr>
  </w:style>
  <w:style w:type="paragraph" w:customStyle="1" w:styleId="xl31">
    <w:name w:val="xl31"/>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lang w:val="ru-RU" w:eastAsia="ru-RU"/>
    </w:rPr>
  </w:style>
  <w:style w:type="paragraph" w:customStyle="1" w:styleId="xl32">
    <w:name w:val="xl32"/>
    <w:basedOn w:val="a1"/>
    <w:rsid w:val="00C873F6"/>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Arial CYR" w:hAnsi="Arial CYR" w:cs="Arial CYR"/>
      <w:b/>
      <w:bCs/>
      <w:lang w:val="ru-RU" w:eastAsia="ru-RU"/>
    </w:rPr>
  </w:style>
  <w:style w:type="paragraph" w:customStyle="1" w:styleId="xl33">
    <w:name w:val="xl33"/>
    <w:basedOn w:val="a1"/>
    <w:rsid w:val="00C873F6"/>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lang w:val="ru-RU" w:eastAsia="ru-RU"/>
    </w:rPr>
  </w:style>
  <w:style w:type="paragraph" w:customStyle="1" w:styleId="xl34">
    <w:name w:val="xl34"/>
    <w:basedOn w:val="a1"/>
    <w:rsid w:val="00C873F6"/>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lang w:val="ru-RU" w:eastAsia="ru-RU"/>
    </w:rPr>
  </w:style>
  <w:style w:type="paragraph" w:customStyle="1" w:styleId="xl35">
    <w:name w:val="xl35"/>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hAnsi="Times New Roman"/>
      <w:lang w:val="ru-RU" w:eastAsia="ru-RU"/>
    </w:rPr>
  </w:style>
  <w:style w:type="paragraph" w:customStyle="1" w:styleId="xl36">
    <w:name w:val="xl36"/>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37">
    <w:name w:val="xl37"/>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lang w:val="ru-RU" w:eastAsia="ru-RU"/>
    </w:rPr>
  </w:style>
  <w:style w:type="paragraph" w:customStyle="1" w:styleId="xl38">
    <w:name w:val="xl38"/>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hAnsi="Times New Roman"/>
      <w:lang w:val="ru-RU" w:eastAsia="ru-RU"/>
    </w:rPr>
  </w:style>
  <w:style w:type="paragraph" w:customStyle="1" w:styleId="xl39">
    <w:name w:val="xl39"/>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lang w:val="ru-RU" w:eastAsia="ru-RU"/>
    </w:rPr>
  </w:style>
  <w:style w:type="paragraph" w:customStyle="1" w:styleId="xl40">
    <w:name w:val="xl40"/>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lang w:val="ru-RU" w:eastAsia="ru-RU"/>
    </w:rPr>
  </w:style>
  <w:style w:type="paragraph" w:customStyle="1" w:styleId="xl41">
    <w:name w:val="xl41"/>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42">
    <w:name w:val="xl42"/>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lang w:val="ru-RU" w:eastAsia="ru-RU"/>
    </w:rPr>
  </w:style>
  <w:style w:type="paragraph" w:customStyle="1" w:styleId="xl43">
    <w:name w:val="xl43"/>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lang w:val="ru-RU" w:eastAsia="ru-RU"/>
    </w:rPr>
  </w:style>
  <w:style w:type="paragraph" w:customStyle="1" w:styleId="xl44">
    <w:name w:val="xl44"/>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lang w:val="ru-RU" w:eastAsia="ru-RU"/>
    </w:rPr>
  </w:style>
  <w:style w:type="paragraph" w:customStyle="1" w:styleId="xl45">
    <w:name w:val="xl45"/>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46">
    <w:name w:val="xl46"/>
    <w:basedOn w:val="a1"/>
    <w:rsid w:val="00C873F6"/>
    <w:pPr>
      <w:pBdr>
        <w:left w:val="single" w:sz="4" w:space="10" w:color="auto"/>
        <w:bottom w:val="single" w:sz="4" w:space="0" w:color="auto"/>
        <w:right w:val="single" w:sz="4" w:space="0" w:color="auto"/>
      </w:pBdr>
      <w:spacing w:before="100" w:beforeAutospacing="1" w:after="100" w:afterAutospacing="1"/>
      <w:ind w:firstLineChars="100" w:firstLine="100"/>
      <w:jc w:val="both"/>
      <w:textAlignment w:val="top"/>
    </w:pPr>
    <w:rPr>
      <w:rFonts w:ascii="Arial CYR" w:hAnsi="Arial CYR" w:cs="Arial CYR"/>
      <w:sz w:val="16"/>
      <w:szCs w:val="16"/>
      <w:lang w:val="ru-RU" w:eastAsia="ru-RU"/>
    </w:rPr>
  </w:style>
  <w:style w:type="paragraph" w:customStyle="1" w:styleId="xl47">
    <w:name w:val="xl47"/>
    <w:basedOn w:val="a1"/>
    <w:rsid w:val="00C873F6"/>
    <w:pPr>
      <w:pBdr>
        <w:left w:val="single" w:sz="4" w:space="10" w:color="auto"/>
        <w:right w:val="single" w:sz="4" w:space="0" w:color="auto"/>
      </w:pBdr>
      <w:spacing w:before="100" w:beforeAutospacing="1" w:after="100" w:afterAutospacing="1"/>
      <w:ind w:firstLineChars="100" w:firstLine="100"/>
      <w:jc w:val="both"/>
      <w:textAlignment w:val="top"/>
    </w:pPr>
    <w:rPr>
      <w:rFonts w:ascii="Arial CYR" w:hAnsi="Arial CYR" w:cs="Arial CYR"/>
      <w:sz w:val="16"/>
      <w:szCs w:val="16"/>
      <w:lang w:val="ru-RU" w:eastAsia="ru-RU"/>
    </w:rPr>
  </w:style>
  <w:style w:type="paragraph" w:customStyle="1" w:styleId="xl48">
    <w:name w:val="xl48"/>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49">
    <w:name w:val="xl49"/>
    <w:basedOn w:val="a1"/>
    <w:rsid w:val="00C873F6"/>
    <w:pPr>
      <w:pBdr>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50">
    <w:name w:val="xl50"/>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51">
    <w:name w:val="xl51"/>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b/>
      <w:bCs/>
      <w:lang w:val="ru-RU" w:eastAsia="ru-RU"/>
    </w:rPr>
  </w:style>
  <w:style w:type="paragraph" w:customStyle="1" w:styleId="xl52">
    <w:name w:val="xl52"/>
    <w:basedOn w:val="a1"/>
    <w:rsid w:val="00C873F6"/>
    <w:pPr>
      <w:pBdr>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53">
    <w:name w:val="xl53"/>
    <w:basedOn w:val="a1"/>
    <w:rsid w:val="00C873F6"/>
    <w:pPr>
      <w:pBdr>
        <w:left w:val="single" w:sz="4" w:space="10" w:color="auto"/>
        <w:bottom w:val="single" w:sz="4" w:space="0" w:color="auto"/>
        <w:right w:val="single" w:sz="4" w:space="0" w:color="auto"/>
      </w:pBdr>
      <w:spacing w:before="100" w:beforeAutospacing="1" w:after="100" w:afterAutospacing="1"/>
      <w:ind w:firstLineChars="100" w:firstLine="100"/>
      <w:jc w:val="both"/>
      <w:textAlignment w:val="center"/>
    </w:pPr>
    <w:rPr>
      <w:rFonts w:ascii="Arial CYR" w:hAnsi="Arial CYR" w:cs="Arial CYR"/>
      <w:sz w:val="16"/>
      <w:szCs w:val="16"/>
      <w:lang w:val="ru-RU" w:eastAsia="ru-RU"/>
    </w:rPr>
  </w:style>
  <w:style w:type="paragraph" w:customStyle="1" w:styleId="xl54">
    <w:name w:val="xl54"/>
    <w:basedOn w:val="a1"/>
    <w:rsid w:val="00C873F6"/>
    <w:pPr>
      <w:pBdr>
        <w:left w:val="single" w:sz="4" w:space="0" w:color="auto"/>
        <w:bottom w:val="single" w:sz="4" w:space="0" w:color="auto"/>
      </w:pBdr>
      <w:spacing w:before="100" w:beforeAutospacing="1" w:after="100" w:afterAutospacing="1"/>
      <w:jc w:val="right"/>
      <w:textAlignment w:val="top"/>
    </w:pPr>
    <w:rPr>
      <w:rFonts w:ascii="Arial CYR" w:hAnsi="Arial CYR" w:cs="Arial CYR"/>
      <w:b/>
      <w:bCs/>
      <w:lang w:val="ru-RU" w:eastAsia="ru-RU"/>
    </w:rPr>
  </w:style>
  <w:style w:type="paragraph" w:customStyle="1" w:styleId="xl55">
    <w:name w:val="xl55"/>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56">
    <w:name w:val="xl56"/>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57">
    <w:name w:val="xl57"/>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58">
    <w:name w:val="xl58"/>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b/>
      <w:bCs/>
      <w:lang w:val="ru-RU" w:eastAsia="ru-RU"/>
    </w:rPr>
  </w:style>
  <w:style w:type="paragraph" w:customStyle="1" w:styleId="xl59">
    <w:name w:val="xl59"/>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0">
    <w:name w:val="xl60"/>
    <w:basedOn w:val="a1"/>
    <w:rsid w:val="00C873F6"/>
    <w:pPr>
      <w:pBdr>
        <w:top w:val="single" w:sz="4" w:space="0" w:color="auto"/>
        <w:left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1">
    <w:name w:val="xl61"/>
    <w:basedOn w:val="a1"/>
    <w:rsid w:val="00C873F6"/>
    <w:pPr>
      <w:pBdr>
        <w:top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2">
    <w:name w:val="xl62"/>
    <w:basedOn w:val="a1"/>
    <w:rsid w:val="00C873F6"/>
    <w:pPr>
      <w:pBdr>
        <w:bottom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156">
    <w:name w:val="xl156"/>
    <w:basedOn w:val="a1"/>
    <w:rsid w:val="00C873F6"/>
    <w:pPr>
      <w:pBdr>
        <w:left w:val="single" w:sz="4" w:space="0" w:color="auto"/>
      </w:pBdr>
      <w:spacing w:before="100" w:beforeAutospacing="1" w:after="100" w:afterAutospacing="1"/>
      <w:jc w:val="center"/>
      <w:textAlignment w:val="top"/>
    </w:pPr>
    <w:rPr>
      <w:rFonts w:ascii="Arial CYR" w:hAnsi="Arial CYR" w:cs="Arial CYR"/>
      <w:sz w:val="16"/>
      <w:szCs w:val="16"/>
      <w:lang w:val="ru-RU" w:eastAsia="ru-RU"/>
    </w:rPr>
  </w:style>
  <w:style w:type="paragraph" w:customStyle="1" w:styleId="xl157">
    <w:name w:val="xl157"/>
    <w:basedOn w:val="a1"/>
    <w:rsid w:val="00C873F6"/>
    <w:pPr>
      <w:pBdr>
        <w:left w:val="single" w:sz="4" w:space="0" w:color="auto"/>
        <w:bottom w:val="single" w:sz="4" w:space="0" w:color="auto"/>
      </w:pBdr>
      <w:spacing w:before="100" w:beforeAutospacing="1" w:after="100" w:afterAutospacing="1"/>
      <w:jc w:val="center"/>
      <w:textAlignment w:val="top"/>
    </w:pPr>
    <w:rPr>
      <w:rFonts w:ascii="Arial CYR" w:hAnsi="Arial CYR" w:cs="Arial CYR"/>
      <w:sz w:val="16"/>
      <w:szCs w:val="16"/>
      <w:lang w:val="ru-RU" w:eastAsia="ru-RU"/>
    </w:rPr>
  </w:style>
  <w:style w:type="paragraph" w:customStyle="1" w:styleId="xl158">
    <w:name w:val="xl158"/>
    <w:basedOn w:val="a1"/>
    <w:rsid w:val="00C873F6"/>
    <w:pPr>
      <w:pBdr>
        <w:top w:val="single" w:sz="4" w:space="0" w:color="auto"/>
        <w:left w:val="single" w:sz="4" w:space="0" w:color="auto"/>
      </w:pBdr>
      <w:shd w:val="clear" w:color="auto" w:fill="FFFFFF"/>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159">
    <w:name w:val="xl159"/>
    <w:basedOn w:val="a1"/>
    <w:rsid w:val="00C873F6"/>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160">
    <w:name w:val="xl160"/>
    <w:basedOn w:val="a1"/>
    <w:rsid w:val="00C873F6"/>
    <w:pPr>
      <w:pBdr>
        <w:left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161">
    <w:name w:val="xl161"/>
    <w:basedOn w:val="a1"/>
    <w:rsid w:val="00C873F6"/>
    <w:pPr>
      <w:pBdr>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162">
    <w:name w:val="xl162"/>
    <w:basedOn w:val="a1"/>
    <w:rsid w:val="00C873F6"/>
    <w:pPr>
      <w:pBdr>
        <w:left w:val="single" w:sz="4" w:space="0" w:color="auto"/>
        <w:right w:val="single" w:sz="4" w:space="0" w:color="auto"/>
      </w:pBdr>
      <w:spacing w:before="100" w:beforeAutospacing="1" w:after="100" w:afterAutospacing="1"/>
      <w:jc w:val="center"/>
      <w:textAlignment w:val="top"/>
    </w:pPr>
    <w:rPr>
      <w:rFonts w:ascii="Arial CYR" w:hAnsi="Arial CYR" w:cs="Arial CYR"/>
      <w:i/>
      <w:iCs/>
      <w:sz w:val="16"/>
      <w:szCs w:val="16"/>
      <w:lang w:val="ru-RU" w:eastAsia="ru-RU"/>
    </w:rPr>
  </w:style>
  <w:style w:type="paragraph" w:customStyle="1" w:styleId="xl163">
    <w:name w:val="xl163"/>
    <w:basedOn w:val="a1"/>
    <w:rsid w:val="00C873F6"/>
    <w:pPr>
      <w:pBdr>
        <w:left w:val="single" w:sz="4" w:space="9" w:color="auto"/>
      </w:pBdr>
      <w:spacing w:before="100" w:beforeAutospacing="1" w:after="100" w:afterAutospacing="1"/>
      <w:ind w:firstLineChars="100" w:firstLine="100"/>
      <w:jc w:val="both"/>
      <w:textAlignment w:val="top"/>
    </w:pPr>
    <w:rPr>
      <w:rFonts w:ascii="Arial CYR" w:hAnsi="Arial CYR" w:cs="Arial CYR"/>
      <w:i/>
      <w:iCs/>
      <w:sz w:val="16"/>
      <w:szCs w:val="16"/>
      <w:lang w:val="ru-RU" w:eastAsia="ru-RU"/>
    </w:rPr>
  </w:style>
  <w:style w:type="paragraph" w:customStyle="1" w:styleId="xl164">
    <w:name w:val="xl164"/>
    <w:basedOn w:val="a1"/>
    <w:rsid w:val="00C873F6"/>
    <w:pPr>
      <w:pBdr>
        <w:left w:val="single" w:sz="4" w:space="9" w:color="auto"/>
        <w:bottom w:val="single" w:sz="4" w:space="0" w:color="auto"/>
      </w:pBdr>
      <w:spacing w:before="100" w:beforeAutospacing="1" w:after="100" w:afterAutospacing="1"/>
      <w:ind w:firstLineChars="100" w:firstLine="100"/>
      <w:jc w:val="both"/>
      <w:textAlignment w:val="top"/>
    </w:pPr>
    <w:rPr>
      <w:rFonts w:ascii="Arial CYR" w:hAnsi="Arial CYR" w:cs="Arial CYR"/>
      <w:i/>
      <w:iCs/>
      <w:sz w:val="16"/>
      <w:szCs w:val="16"/>
      <w:lang w:val="ru-RU" w:eastAsia="ru-RU"/>
    </w:rPr>
  </w:style>
  <w:style w:type="paragraph" w:customStyle="1" w:styleId="xl165">
    <w:name w:val="xl165"/>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166">
    <w:name w:val="xl166"/>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ru-RU" w:eastAsia="ru-RU"/>
    </w:rPr>
  </w:style>
  <w:style w:type="paragraph" w:customStyle="1" w:styleId="xl167">
    <w:name w:val="xl167"/>
    <w:basedOn w:val="a1"/>
    <w:rsid w:val="00C873F6"/>
    <w:pPr>
      <w:pBdr>
        <w:left w:val="single" w:sz="4" w:space="0" w:color="auto"/>
        <w:bottom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68">
    <w:name w:val="xl168"/>
    <w:basedOn w:val="a1"/>
    <w:rsid w:val="00C873F6"/>
    <w:pPr>
      <w:pBdr>
        <w:top w:val="single" w:sz="4" w:space="0" w:color="auto"/>
        <w:left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69">
    <w:name w:val="xl169"/>
    <w:basedOn w:val="a1"/>
    <w:uiPriority w:val="99"/>
    <w:rsid w:val="00C873F6"/>
    <w:pPr>
      <w:pBdr>
        <w:left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70">
    <w:name w:val="xl170"/>
    <w:basedOn w:val="a1"/>
    <w:uiPriority w:val="99"/>
    <w:rsid w:val="00C873F6"/>
    <w:pPr>
      <w:pBdr>
        <w:left w:val="single" w:sz="4" w:space="0" w:color="auto"/>
        <w:bottom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71">
    <w:name w:val="xl171"/>
    <w:basedOn w:val="a1"/>
    <w:uiPriority w:val="99"/>
    <w:rsid w:val="00C873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2">
    <w:name w:val="xl172"/>
    <w:basedOn w:val="a1"/>
    <w:uiPriority w:val="99"/>
    <w:rsid w:val="00C873F6"/>
    <w:pPr>
      <w:pBdr>
        <w:left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3">
    <w:name w:val="xl173"/>
    <w:basedOn w:val="a1"/>
    <w:uiPriority w:val="99"/>
    <w:rsid w:val="00C873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4">
    <w:name w:val="xl174"/>
    <w:basedOn w:val="a1"/>
    <w:uiPriority w:val="99"/>
    <w:rsid w:val="00C873F6"/>
    <w:pPr>
      <w:pBdr>
        <w:left w:val="single" w:sz="4" w:space="0" w:color="auto"/>
        <w:right w:val="single" w:sz="4" w:space="0" w:color="auto"/>
      </w:pBdr>
      <w:spacing w:before="100" w:beforeAutospacing="1" w:after="100" w:afterAutospacing="1"/>
      <w:jc w:val="right"/>
      <w:textAlignment w:val="center"/>
    </w:pPr>
    <w:rPr>
      <w:rFonts w:ascii="Arial CYR" w:hAnsi="Arial CYR" w:cs="Arial CYR"/>
      <w:lang w:val="ru-RU" w:eastAsia="ru-RU"/>
    </w:rPr>
  </w:style>
  <w:style w:type="paragraph" w:customStyle="1" w:styleId="xl175">
    <w:name w:val="xl175"/>
    <w:basedOn w:val="a1"/>
    <w:uiPriority w:val="99"/>
    <w:rsid w:val="00C873F6"/>
    <w:pPr>
      <w:spacing w:before="100" w:beforeAutospacing="1" w:after="100" w:afterAutospacing="1"/>
      <w:jc w:val="right"/>
      <w:textAlignment w:val="center"/>
    </w:pPr>
    <w:rPr>
      <w:rFonts w:ascii="Arial CYR" w:hAnsi="Arial CYR" w:cs="Arial CYR"/>
      <w:lang w:val="ru-RU" w:eastAsia="ru-RU"/>
    </w:rPr>
  </w:style>
  <w:style w:type="paragraph" w:customStyle="1" w:styleId="xl176">
    <w:name w:val="xl176"/>
    <w:basedOn w:val="a1"/>
    <w:uiPriority w:val="99"/>
    <w:rsid w:val="00C873F6"/>
    <w:pPr>
      <w:spacing w:before="100" w:beforeAutospacing="1" w:after="100" w:afterAutospacing="1"/>
      <w:jc w:val="right"/>
      <w:textAlignment w:val="center"/>
    </w:pPr>
    <w:rPr>
      <w:rFonts w:ascii="Arial CYR" w:hAnsi="Arial CYR" w:cs="Arial CYR"/>
      <w:sz w:val="18"/>
      <w:szCs w:val="18"/>
      <w:lang w:val="ru-RU" w:eastAsia="ru-RU"/>
    </w:rPr>
  </w:style>
  <w:style w:type="paragraph" w:customStyle="1" w:styleId="xl177">
    <w:name w:val="xl17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CYR" w:hAnsi="Arial CYR" w:cs="Arial CYR"/>
      <w:sz w:val="16"/>
      <w:szCs w:val="16"/>
      <w:lang w:val="ru-RU" w:eastAsia="ru-RU"/>
    </w:rPr>
  </w:style>
  <w:style w:type="paragraph" w:customStyle="1" w:styleId="xl178">
    <w:name w:val="xl17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179">
    <w:name w:val="xl17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4"/>
      <w:szCs w:val="14"/>
      <w:lang w:val="ru-RU" w:eastAsia="ru-RU"/>
    </w:rPr>
  </w:style>
  <w:style w:type="paragraph" w:customStyle="1" w:styleId="xl180">
    <w:name w:val="xl180"/>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4"/>
      <w:szCs w:val="14"/>
      <w:lang w:val="ru-RU" w:eastAsia="ru-RU"/>
    </w:rPr>
  </w:style>
  <w:style w:type="paragraph" w:customStyle="1" w:styleId="xl181">
    <w:name w:val="xl181"/>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i/>
      <w:iCs/>
      <w:sz w:val="14"/>
      <w:szCs w:val="14"/>
      <w:lang w:val="ru-RU" w:eastAsia="ru-RU"/>
    </w:rPr>
  </w:style>
  <w:style w:type="paragraph" w:customStyle="1" w:styleId="xl182">
    <w:name w:val="xl182"/>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val="ru-RU" w:eastAsia="ru-RU"/>
    </w:rPr>
  </w:style>
  <w:style w:type="paragraph" w:customStyle="1" w:styleId="xl183">
    <w:name w:val="xl183"/>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sz w:val="14"/>
      <w:szCs w:val="14"/>
      <w:lang w:val="ru-RU" w:eastAsia="ru-RU"/>
    </w:rPr>
  </w:style>
  <w:style w:type="paragraph" w:customStyle="1" w:styleId="xl184">
    <w:name w:val="xl184"/>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sz w:val="14"/>
      <w:szCs w:val="14"/>
      <w:lang w:val="ru-RU" w:eastAsia="ru-RU"/>
    </w:rPr>
  </w:style>
  <w:style w:type="paragraph" w:customStyle="1" w:styleId="xl185">
    <w:name w:val="xl185"/>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6"/>
      <w:szCs w:val="16"/>
      <w:lang w:val="ru-RU" w:eastAsia="ru-RU"/>
    </w:rPr>
  </w:style>
  <w:style w:type="paragraph" w:customStyle="1" w:styleId="xl186">
    <w:name w:val="xl186"/>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187">
    <w:name w:val="xl18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188">
    <w:name w:val="xl18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89">
    <w:name w:val="xl189"/>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190">
    <w:name w:val="xl190"/>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191">
    <w:name w:val="xl191"/>
    <w:basedOn w:val="a1"/>
    <w:uiPriority w:val="99"/>
    <w:rsid w:val="00C873F6"/>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2">
    <w:name w:val="xl192"/>
    <w:basedOn w:val="a1"/>
    <w:uiPriority w:val="99"/>
    <w:rsid w:val="00C873F6"/>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3">
    <w:name w:val="xl193"/>
    <w:basedOn w:val="a1"/>
    <w:uiPriority w:val="99"/>
    <w:rsid w:val="00C873F6"/>
    <w:pP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4">
    <w:name w:val="xl194"/>
    <w:basedOn w:val="a1"/>
    <w:uiPriority w:val="99"/>
    <w:rsid w:val="00C873F6"/>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195">
    <w:name w:val="xl195"/>
    <w:basedOn w:val="a1"/>
    <w:uiPriority w:val="99"/>
    <w:rsid w:val="00C873F6"/>
    <w:pPr>
      <w:pBdr>
        <w:top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196">
    <w:name w:val="xl196"/>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7">
    <w:name w:val="xl197"/>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8">
    <w:name w:val="xl198"/>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9">
    <w:name w:val="xl19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0">
    <w:name w:val="xl200"/>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01">
    <w:name w:val="xl201"/>
    <w:basedOn w:val="a1"/>
    <w:uiPriority w:val="99"/>
    <w:rsid w:val="00C873F6"/>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02">
    <w:name w:val="xl202"/>
    <w:basedOn w:val="a1"/>
    <w:uiPriority w:val="99"/>
    <w:rsid w:val="00C873F6"/>
    <w:pPr>
      <w:pBdr>
        <w:top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03">
    <w:name w:val="xl203"/>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04">
    <w:name w:val="xl204"/>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5">
    <w:name w:val="xl205"/>
    <w:basedOn w:val="a1"/>
    <w:uiPriority w:val="99"/>
    <w:rsid w:val="00C873F6"/>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06">
    <w:name w:val="xl206"/>
    <w:basedOn w:val="a1"/>
    <w:uiPriority w:val="99"/>
    <w:rsid w:val="00C873F6"/>
    <w:pPr>
      <w:pBdr>
        <w:top w:val="single" w:sz="4" w:space="0" w:color="auto"/>
        <w:bottom w:val="single" w:sz="4" w:space="0" w:color="auto"/>
      </w:pBdr>
      <w:shd w:val="clear" w:color="auto" w:fill="C0C0C0"/>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07">
    <w:name w:val="xl207"/>
    <w:basedOn w:val="a1"/>
    <w:uiPriority w:val="99"/>
    <w:rsid w:val="00C873F6"/>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8">
    <w:name w:val="xl208"/>
    <w:basedOn w:val="a1"/>
    <w:uiPriority w:val="99"/>
    <w:rsid w:val="00C873F6"/>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09">
    <w:name w:val="xl209"/>
    <w:basedOn w:val="a1"/>
    <w:uiPriority w:val="99"/>
    <w:rsid w:val="00C873F6"/>
    <w:pPr>
      <w:pBdr>
        <w:top w:val="single" w:sz="4" w:space="0" w:color="auto"/>
        <w:left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10">
    <w:name w:val="xl210"/>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11">
    <w:name w:val="xl211"/>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12">
    <w:name w:val="xl212"/>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3">
    <w:name w:val="xl213"/>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4">
    <w:name w:val="xl214"/>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5">
    <w:name w:val="xl215"/>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6">
    <w:name w:val="xl216"/>
    <w:basedOn w:val="a1"/>
    <w:uiPriority w:val="99"/>
    <w:rsid w:val="00C873F6"/>
    <w:pPr>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17">
    <w:name w:val="xl217"/>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8">
    <w:name w:val="xl218"/>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9">
    <w:name w:val="xl21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20">
    <w:name w:val="xl22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21">
    <w:name w:val="xl221"/>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22">
    <w:name w:val="xl222"/>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23">
    <w:name w:val="xl223"/>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24">
    <w:name w:val="xl224"/>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25">
    <w:name w:val="xl225"/>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26">
    <w:name w:val="xl226"/>
    <w:basedOn w:val="a1"/>
    <w:uiPriority w:val="99"/>
    <w:rsid w:val="00C873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27">
    <w:name w:val="xl22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28">
    <w:name w:val="xl228"/>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29">
    <w:name w:val="xl22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30">
    <w:name w:val="xl23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31">
    <w:name w:val="xl231"/>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32">
    <w:name w:val="xl232"/>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33">
    <w:name w:val="xl233"/>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34">
    <w:name w:val="xl234"/>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35">
    <w:name w:val="xl235"/>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36">
    <w:name w:val="xl236"/>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37">
    <w:name w:val="xl237"/>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38">
    <w:name w:val="xl23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39">
    <w:name w:val="xl239"/>
    <w:basedOn w:val="a1"/>
    <w:uiPriority w:val="99"/>
    <w:rsid w:val="00C873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40">
    <w:name w:val="xl24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lang w:val="ru-RU" w:eastAsia="ru-RU"/>
    </w:rPr>
  </w:style>
  <w:style w:type="paragraph" w:customStyle="1" w:styleId="xl241">
    <w:name w:val="xl241"/>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42">
    <w:name w:val="xl242"/>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43">
    <w:name w:val="xl243"/>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44">
    <w:name w:val="xl244"/>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45">
    <w:name w:val="xl245"/>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246">
    <w:name w:val="xl246"/>
    <w:basedOn w:val="a1"/>
    <w:uiPriority w:val="99"/>
    <w:rsid w:val="00C873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sz w:val="16"/>
      <w:szCs w:val="16"/>
      <w:lang w:val="ru-RU" w:eastAsia="ru-RU"/>
    </w:rPr>
  </w:style>
  <w:style w:type="paragraph" w:customStyle="1" w:styleId="xl247">
    <w:name w:val="xl24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48">
    <w:name w:val="xl24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49">
    <w:name w:val="xl24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0">
    <w:name w:val="xl25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1">
    <w:name w:val="xl251"/>
    <w:basedOn w:val="a1"/>
    <w:uiPriority w:val="99"/>
    <w:rsid w:val="00C873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2">
    <w:name w:val="xl252"/>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val="ru-RU" w:eastAsia="ru-RU"/>
    </w:rPr>
  </w:style>
  <w:style w:type="paragraph" w:customStyle="1" w:styleId="xl253">
    <w:name w:val="xl253"/>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4"/>
      <w:szCs w:val="14"/>
      <w:lang w:val="ru-RU" w:eastAsia="ru-RU"/>
    </w:rPr>
  </w:style>
  <w:style w:type="paragraph" w:customStyle="1" w:styleId="xl254">
    <w:name w:val="xl254"/>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5">
    <w:name w:val="xl255"/>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56">
    <w:name w:val="xl256"/>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57">
    <w:name w:val="xl257"/>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58">
    <w:name w:val="xl25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59">
    <w:name w:val="xl259"/>
    <w:basedOn w:val="a1"/>
    <w:uiPriority w:val="99"/>
    <w:rsid w:val="00C873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60">
    <w:name w:val="xl260"/>
    <w:basedOn w:val="a1"/>
    <w:uiPriority w:val="99"/>
    <w:rsid w:val="00C873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61">
    <w:name w:val="xl261"/>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62">
    <w:name w:val="xl262"/>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1fff1">
    <w:name w:val="Знак Знак Знак Знак Знак Знак1 Знак"/>
    <w:basedOn w:val="a1"/>
    <w:next w:val="20"/>
    <w:autoRedefine/>
    <w:uiPriority w:val="99"/>
    <w:rsid w:val="00C873F6"/>
    <w:pPr>
      <w:spacing w:after="160" w:line="240" w:lineRule="exact"/>
    </w:pPr>
    <w:rPr>
      <w:rFonts w:ascii="Times New Roman" w:hAnsi="Times New Roman"/>
      <w:szCs w:val="20"/>
    </w:rPr>
  </w:style>
  <w:style w:type="paragraph" w:styleId="afffff9">
    <w:name w:val="List"/>
    <w:basedOn w:val="a1"/>
    <w:rsid w:val="00C873F6"/>
    <w:pPr>
      <w:ind w:left="283" w:hanging="283"/>
    </w:pPr>
    <w:rPr>
      <w:rFonts w:ascii="Times New Roman" w:hAnsi="Times New Roman"/>
      <w:lang w:val="ru-RU" w:eastAsia="ru-RU"/>
    </w:rPr>
  </w:style>
  <w:style w:type="paragraph" w:customStyle="1" w:styleId="Stylefortablestext">
    <w:name w:val="Style for table's text"/>
    <w:basedOn w:val="a1"/>
    <w:uiPriority w:val="99"/>
    <w:rsid w:val="00C873F6"/>
    <w:pPr>
      <w:keepNext/>
      <w:keepLines/>
      <w:suppressAutoHyphens/>
      <w:spacing w:before="120" w:after="120" w:line="220" w:lineRule="atLeast"/>
      <w:jc w:val="center"/>
    </w:pPr>
    <w:rPr>
      <w:rFonts w:ascii="SchoolBook" w:hAnsi="SchoolBook"/>
      <w:lang w:val="ru-RU"/>
    </w:rPr>
  </w:style>
  <w:style w:type="paragraph" w:styleId="afffffa">
    <w:name w:val="Message Header"/>
    <w:basedOn w:val="a1"/>
    <w:link w:val="afffffb"/>
    <w:uiPriority w:val="99"/>
    <w:rsid w:val="00C873F6"/>
    <w:pPr>
      <w:autoSpaceDE w:val="0"/>
      <w:autoSpaceDN w:val="0"/>
      <w:spacing w:before="60" w:after="60" w:line="200" w:lineRule="exact"/>
    </w:pPr>
    <w:rPr>
      <w:rFonts w:ascii="Arial" w:hAnsi="Arial" w:cs="Arial"/>
      <w:i/>
      <w:iCs/>
      <w:sz w:val="20"/>
      <w:szCs w:val="20"/>
      <w:lang w:val="ru-RU" w:eastAsia="ru-RU"/>
    </w:rPr>
  </w:style>
  <w:style w:type="character" w:customStyle="1" w:styleId="afffffb">
    <w:name w:val="Шапка Знак"/>
    <w:basedOn w:val="a2"/>
    <w:link w:val="afffffa"/>
    <w:uiPriority w:val="99"/>
    <w:rsid w:val="00C873F6"/>
    <w:rPr>
      <w:rFonts w:ascii="Arial" w:hAnsi="Arial" w:cs="Arial"/>
      <w:i/>
      <w:iCs/>
    </w:rPr>
  </w:style>
  <w:style w:type="paragraph" w:customStyle="1" w:styleId="afffffc">
    <w:name w:val="Таблица"/>
    <w:basedOn w:val="afffffa"/>
    <w:rsid w:val="00C873F6"/>
    <w:pPr>
      <w:spacing w:before="0" w:after="0" w:line="220" w:lineRule="exact"/>
    </w:pPr>
    <w:rPr>
      <w:i w:val="0"/>
      <w:iCs w:val="0"/>
    </w:rPr>
  </w:style>
  <w:style w:type="paragraph" w:customStyle="1" w:styleId="afffffd">
    <w:name w:val="Таблотст"/>
    <w:basedOn w:val="afffffc"/>
    <w:uiPriority w:val="99"/>
    <w:rsid w:val="00C873F6"/>
    <w:pPr>
      <w:ind w:left="85"/>
    </w:pPr>
  </w:style>
  <w:style w:type="character" w:styleId="HTML2">
    <w:name w:val="HTML Typewriter"/>
    <w:uiPriority w:val="99"/>
    <w:rsid w:val="00C873F6"/>
    <w:rPr>
      <w:rFonts w:ascii="Courier New" w:eastAsia="Times New Roman" w:hAnsi="Courier New" w:cs="Courier New"/>
      <w:sz w:val="20"/>
      <w:szCs w:val="20"/>
    </w:rPr>
  </w:style>
  <w:style w:type="paragraph" w:customStyle="1" w:styleId="2f9">
    <w:name w:val="оглавление 2"/>
    <w:basedOn w:val="a1"/>
    <w:next w:val="a1"/>
    <w:autoRedefine/>
    <w:uiPriority w:val="99"/>
    <w:rsid w:val="00C873F6"/>
    <w:pPr>
      <w:autoSpaceDE w:val="0"/>
      <w:autoSpaceDN w:val="0"/>
      <w:ind w:left="200"/>
    </w:pPr>
    <w:rPr>
      <w:rFonts w:ascii="Times New Roman" w:hAnsi="Times New Roman"/>
      <w:sz w:val="20"/>
      <w:szCs w:val="20"/>
      <w:lang w:val="ru-RU" w:eastAsia="ru-RU"/>
    </w:rPr>
  </w:style>
  <w:style w:type="paragraph" w:customStyle="1" w:styleId="113">
    <w:name w:val="Основной текст с отступом.Основной текст 1.Нумерованный список !!.Надин стиль1"/>
    <w:basedOn w:val="a1"/>
    <w:uiPriority w:val="99"/>
    <w:rsid w:val="00C873F6"/>
    <w:pPr>
      <w:autoSpaceDE w:val="0"/>
      <w:autoSpaceDN w:val="0"/>
      <w:spacing w:before="60" w:line="360" w:lineRule="auto"/>
      <w:jc w:val="both"/>
    </w:pPr>
    <w:rPr>
      <w:rFonts w:ascii="Times New Roman" w:hAnsi="Times New Roman"/>
      <w:sz w:val="26"/>
      <w:szCs w:val="26"/>
      <w:lang w:val="ru-RU" w:eastAsia="ru-RU"/>
    </w:rPr>
  </w:style>
  <w:style w:type="paragraph" w:customStyle="1" w:styleId="2fa">
    <w:name w:val="Знак2"/>
    <w:basedOn w:val="a1"/>
    <w:next w:val="20"/>
    <w:autoRedefine/>
    <w:rsid w:val="00C873F6"/>
    <w:pPr>
      <w:spacing w:after="160" w:line="240" w:lineRule="exact"/>
    </w:pPr>
    <w:rPr>
      <w:rFonts w:ascii="Times New Roman" w:hAnsi="Times New Roman"/>
      <w:szCs w:val="20"/>
    </w:rPr>
  </w:style>
  <w:style w:type="character" w:customStyle="1" w:styleId="WW8Num8z0">
    <w:name w:val="WW8Num8z0"/>
    <w:uiPriority w:val="99"/>
    <w:rsid w:val="00C873F6"/>
    <w:rPr>
      <w:b/>
    </w:rPr>
  </w:style>
  <w:style w:type="character" w:customStyle="1" w:styleId="WW8Num35z1">
    <w:name w:val="WW8Num35z1"/>
    <w:uiPriority w:val="99"/>
    <w:rsid w:val="00C873F6"/>
    <w:rPr>
      <w:rFonts w:ascii="Courier New" w:hAnsi="Courier New"/>
    </w:rPr>
  </w:style>
  <w:style w:type="character" w:customStyle="1" w:styleId="style210">
    <w:name w:val="style21"/>
    <w:uiPriority w:val="99"/>
    <w:rsid w:val="00C873F6"/>
    <w:rPr>
      <w:rFonts w:ascii="Tahoma" w:hAnsi="Tahoma" w:cs="Tahoma"/>
      <w:color w:val="373737"/>
      <w:sz w:val="19"/>
      <w:szCs w:val="19"/>
    </w:rPr>
  </w:style>
  <w:style w:type="paragraph" w:customStyle="1" w:styleId="FR3">
    <w:name w:val="FR3"/>
    <w:rsid w:val="00C873F6"/>
    <w:pPr>
      <w:widowControl w:val="0"/>
      <w:autoSpaceDE w:val="0"/>
      <w:autoSpaceDN w:val="0"/>
      <w:adjustRightInd w:val="0"/>
      <w:spacing w:before="20" w:line="300" w:lineRule="auto"/>
      <w:ind w:hanging="20"/>
      <w:jc w:val="both"/>
    </w:pPr>
    <w:rPr>
      <w:rFonts w:ascii="Times New Roman" w:hAnsi="Times New Roman"/>
      <w:sz w:val="24"/>
      <w:szCs w:val="24"/>
    </w:rPr>
  </w:style>
  <w:style w:type="character" w:customStyle="1" w:styleId="normalChar">
    <w:name w:val="normal Char"/>
    <w:link w:val="28"/>
    <w:locked/>
    <w:rsid w:val="00C873F6"/>
    <w:rPr>
      <w:rFonts w:ascii="Times New Roman" w:hAnsi="Times New Roman"/>
      <w:lang w:val="ru-RU" w:eastAsia="ru-RU" w:bidi="ar-SA"/>
    </w:rPr>
  </w:style>
  <w:style w:type="paragraph" w:customStyle="1" w:styleId="1fff2">
    <w:name w:val="Название объекта1"/>
    <w:basedOn w:val="a1"/>
    <w:next w:val="a1"/>
    <w:uiPriority w:val="99"/>
    <w:rsid w:val="00C873F6"/>
    <w:pPr>
      <w:keepNext/>
      <w:suppressAutoHyphens/>
      <w:spacing w:before="60"/>
      <w:jc w:val="center"/>
    </w:pPr>
    <w:rPr>
      <w:rFonts w:ascii="Arial Bold" w:hAnsi="Arial Bold"/>
      <w:b/>
      <w:spacing w:val="-4"/>
      <w:sz w:val="22"/>
      <w:szCs w:val="22"/>
      <w:lang w:eastAsia="ar-SA"/>
    </w:rPr>
  </w:style>
  <w:style w:type="paragraph" w:customStyle="1" w:styleId="SubtitleCover">
    <w:name w:val="Subtitle Cover"/>
    <w:basedOn w:val="TitleCover"/>
    <w:next w:val="af2"/>
    <w:uiPriority w:val="99"/>
    <w:rsid w:val="00C873F6"/>
    <w:pPr>
      <w:spacing w:before="1520"/>
      <w:ind w:right="1680"/>
    </w:pPr>
    <w:rPr>
      <w:rFonts w:ascii="Times New Roman" w:hAnsi="Times New Roman"/>
      <w:b w:val="0"/>
      <w:i/>
      <w:spacing w:val="-20"/>
      <w:sz w:val="40"/>
    </w:rPr>
  </w:style>
  <w:style w:type="paragraph" w:customStyle="1" w:styleId="TitleCover">
    <w:name w:val="Title Cover"/>
    <w:basedOn w:val="a1"/>
    <w:next w:val="SubtitleCover"/>
    <w:uiPriority w:val="99"/>
    <w:rsid w:val="00C873F6"/>
    <w:pPr>
      <w:keepNext/>
      <w:keepLines/>
      <w:spacing w:before="1800" w:line="240" w:lineRule="atLeast"/>
      <w:ind w:left="1080"/>
    </w:pPr>
    <w:rPr>
      <w:rFonts w:ascii="Arial" w:hAnsi="Arial"/>
      <w:b/>
      <w:spacing w:val="-48"/>
      <w:kern w:val="28"/>
      <w:sz w:val="72"/>
      <w:szCs w:val="20"/>
    </w:rPr>
  </w:style>
  <w:style w:type="paragraph" w:customStyle="1" w:styleId="ReturnAddress">
    <w:name w:val="Return Address"/>
    <w:basedOn w:val="a1"/>
    <w:uiPriority w:val="99"/>
    <w:rsid w:val="00C873F6"/>
    <w:pPr>
      <w:keepLines/>
      <w:framePr w:w="2160" w:h="1200" w:wrap="notBeside" w:vAnchor="page" w:hAnchor="page" w:x="9241" w:y="673" w:anchorLock="1"/>
      <w:spacing w:line="220" w:lineRule="atLeast"/>
    </w:pPr>
    <w:rPr>
      <w:rFonts w:ascii="Times New Roman" w:hAnsi="Times New Roman"/>
      <w:sz w:val="16"/>
      <w:szCs w:val="20"/>
    </w:rPr>
  </w:style>
  <w:style w:type="paragraph" w:customStyle="1" w:styleId="CompanyName">
    <w:name w:val="Company Name"/>
    <w:basedOn w:val="a1"/>
    <w:uiPriority w:val="99"/>
    <w:rsid w:val="00C873F6"/>
    <w:pPr>
      <w:keepNext/>
      <w:keepLines/>
      <w:spacing w:line="220" w:lineRule="atLeast"/>
      <w:ind w:left="1080"/>
    </w:pPr>
    <w:rPr>
      <w:rFonts w:ascii="Times New Roman" w:hAnsi="Times New Roman"/>
      <w:spacing w:val="-30"/>
      <w:kern w:val="28"/>
      <w:sz w:val="60"/>
      <w:szCs w:val="20"/>
    </w:rPr>
  </w:style>
  <w:style w:type="paragraph" w:styleId="afffffe">
    <w:name w:val="Normal Indent"/>
    <w:aliases w:val="Report writing,Заг_табл Знак,Заг_табл Знак Знак"/>
    <w:basedOn w:val="a1"/>
    <w:link w:val="affffff"/>
    <w:rsid w:val="00C873F6"/>
    <w:pPr>
      <w:tabs>
        <w:tab w:val="left" w:pos="567"/>
      </w:tabs>
      <w:spacing w:before="60"/>
      <w:ind w:hanging="567"/>
      <w:jc w:val="both"/>
    </w:pPr>
    <w:rPr>
      <w:rFonts w:ascii="Times New Roman" w:hAnsi="Times New Roman"/>
      <w:spacing w:val="-4"/>
      <w:sz w:val="22"/>
      <w:lang w:eastAsia="de-DE"/>
    </w:rPr>
  </w:style>
  <w:style w:type="paragraph" w:customStyle="1" w:styleId="E3">
    <w:name w:val="E3"/>
    <w:basedOn w:val="E2"/>
    <w:uiPriority w:val="99"/>
    <w:rsid w:val="00C873F6"/>
  </w:style>
  <w:style w:type="paragraph" w:customStyle="1" w:styleId="E2">
    <w:name w:val="E2"/>
    <w:basedOn w:val="a1"/>
    <w:uiPriority w:val="99"/>
    <w:rsid w:val="00C873F6"/>
    <w:pPr>
      <w:spacing w:before="60"/>
      <w:ind w:left="1134" w:hanging="567"/>
      <w:jc w:val="both"/>
    </w:pPr>
    <w:rPr>
      <w:rFonts w:ascii="Times New Roman" w:hAnsi="Times New Roman"/>
      <w:spacing w:val="-4"/>
      <w:sz w:val="22"/>
      <w:lang w:val="ru-RU" w:eastAsia="de-DE"/>
    </w:rPr>
  </w:style>
  <w:style w:type="paragraph" w:customStyle="1" w:styleId="E1">
    <w:name w:val="E1"/>
    <w:basedOn w:val="a1"/>
    <w:uiPriority w:val="99"/>
    <w:rsid w:val="00C873F6"/>
    <w:pPr>
      <w:spacing w:before="60"/>
      <w:ind w:hanging="567"/>
      <w:jc w:val="both"/>
    </w:pPr>
    <w:rPr>
      <w:rFonts w:ascii="Times New Roman" w:hAnsi="Times New Roman"/>
      <w:spacing w:val="-4"/>
      <w:sz w:val="22"/>
      <w:lang w:val="ru-RU" w:eastAsia="de-DE"/>
    </w:rPr>
  </w:style>
  <w:style w:type="paragraph" w:customStyle="1" w:styleId="U0">
    <w:name w:val="U"/>
    <w:basedOn w:val="a1"/>
    <w:link w:val="UChar"/>
    <w:uiPriority w:val="99"/>
    <w:rsid w:val="00C873F6"/>
    <w:pPr>
      <w:spacing w:before="240"/>
      <w:jc w:val="both"/>
    </w:pPr>
    <w:rPr>
      <w:rFonts w:ascii="Times New Roman" w:hAnsi="Times New Roman"/>
      <w:b/>
      <w:spacing w:val="-4"/>
      <w:sz w:val="22"/>
      <w:lang w:eastAsia="de-DE"/>
    </w:rPr>
  </w:style>
  <w:style w:type="paragraph" w:customStyle="1" w:styleId="U2">
    <w:name w:val="U2"/>
    <w:basedOn w:val="a1"/>
    <w:uiPriority w:val="99"/>
    <w:rsid w:val="00C873F6"/>
    <w:pPr>
      <w:spacing w:before="60"/>
      <w:jc w:val="both"/>
    </w:pPr>
    <w:rPr>
      <w:rFonts w:ascii="Times New Roman" w:hAnsi="Times New Roman"/>
      <w:b/>
      <w:spacing w:val="-4"/>
      <w:sz w:val="26"/>
      <w:lang w:val="ru-RU" w:eastAsia="de-DE"/>
    </w:rPr>
  </w:style>
  <w:style w:type="paragraph" w:customStyle="1" w:styleId="Textkrper">
    <w:name w:val="Textkörper"/>
    <w:basedOn w:val="a1"/>
    <w:uiPriority w:val="99"/>
    <w:rsid w:val="00C873F6"/>
    <w:pPr>
      <w:spacing w:before="60" w:after="120" w:line="240" w:lineRule="exact"/>
      <w:jc w:val="both"/>
    </w:pPr>
    <w:rPr>
      <w:rFonts w:ascii="Dutch" w:hAnsi="Dutch"/>
      <w:spacing w:val="-4"/>
      <w:sz w:val="22"/>
      <w:lang w:val="de-DE" w:eastAsia="de-DE"/>
    </w:rPr>
  </w:style>
  <w:style w:type="paragraph" w:customStyle="1" w:styleId="US">
    <w:name w:val="US"/>
    <w:basedOn w:val="a1"/>
    <w:uiPriority w:val="99"/>
    <w:rsid w:val="00C873F6"/>
    <w:pPr>
      <w:spacing w:before="60" w:line="240" w:lineRule="exact"/>
      <w:jc w:val="both"/>
    </w:pPr>
    <w:rPr>
      <w:rFonts w:ascii="Dutch" w:hAnsi="Dutch"/>
      <w:b/>
      <w:spacing w:val="-4"/>
      <w:sz w:val="28"/>
      <w:lang w:val="de-DE" w:eastAsia="de-DE"/>
    </w:rPr>
  </w:style>
  <w:style w:type="paragraph" w:customStyle="1" w:styleId="HU">
    <w:name w:val="HU"/>
    <w:basedOn w:val="a1"/>
    <w:uiPriority w:val="99"/>
    <w:rsid w:val="00C873F6"/>
    <w:pPr>
      <w:spacing w:before="60" w:line="240" w:lineRule="exact"/>
      <w:jc w:val="both"/>
    </w:pPr>
    <w:rPr>
      <w:rFonts w:ascii="Dutch" w:hAnsi="Dutch"/>
      <w:b/>
      <w:spacing w:val="-4"/>
      <w:sz w:val="32"/>
      <w:lang w:val="en-GB" w:eastAsia="de-DE"/>
    </w:rPr>
  </w:style>
  <w:style w:type="paragraph" w:customStyle="1" w:styleId="U1">
    <w:name w:val="U1"/>
    <w:basedOn w:val="10"/>
    <w:uiPriority w:val="99"/>
    <w:rsid w:val="00C873F6"/>
    <w:pPr>
      <w:spacing w:before="360" w:after="40"/>
      <w:ind w:left="567" w:hanging="567"/>
      <w:outlineLvl w:val="9"/>
    </w:pPr>
    <w:rPr>
      <w:rFonts w:ascii="Dutch" w:hAnsi="Dutch"/>
      <w:bCs w:val="0"/>
      <w:color w:val="000000"/>
      <w:kern w:val="0"/>
      <w:sz w:val="28"/>
      <w:szCs w:val="24"/>
      <w:lang w:val="de-DE"/>
    </w:rPr>
  </w:style>
  <w:style w:type="paragraph" w:styleId="1fff3">
    <w:name w:val="index 1"/>
    <w:basedOn w:val="a1"/>
    <w:next w:val="a1"/>
    <w:uiPriority w:val="99"/>
    <w:rsid w:val="00C873F6"/>
    <w:pPr>
      <w:spacing w:before="60"/>
    </w:pPr>
    <w:rPr>
      <w:rFonts w:ascii="Times New Roman" w:hAnsi="Times New Roman"/>
      <w:spacing w:val="-4"/>
      <w:sz w:val="20"/>
      <w:lang w:val="de-DE" w:eastAsia="de-DE"/>
    </w:rPr>
  </w:style>
  <w:style w:type="character" w:customStyle="1" w:styleId="UChar">
    <w:name w:val="U Char"/>
    <w:link w:val="U0"/>
    <w:uiPriority w:val="99"/>
    <w:locked/>
    <w:rsid w:val="00C873F6"/>
    <w:rPr>
      <w:rFonts w:ascii="Times New Roman" w:hAnsi="Times New Roman"/>
      <w:b/>
      <w:spacing w:val="-4"/>
      <w:sz w:val="22"/>
      <w:szCs w:val="24"/>
      <w:lang w:eastAsia="de-DE"/>
    </w:rPr>
  </w:style>
  <w:style w:type="paragraph" w:customStyle="1" w:styleId="numbered">
    <w:name w:val="numbered"/>
    <w:basedOn w:val="a1"/>
    <w:uiPriority w:val="99"/>
    <w:rsid w:val="00C873F6"/>
    <w:pPr>
      <w:numPr>
        <w:numId w:val="3"/>
      </w:numPr>
      <w:spacing w:before="60"/>
      <w:jc w:val="both"/>
    </w:pPr>
    <w:rPr>
      <w:rFonts w:ascii="Times New Roman" w:hAnsi="Times New Roman"/>
      <w:spacing w:val="-4"/>
      <w:sz w:val="22"/>
      <w:lang w:val="ru-RU" w:eastAsia="de-DE"/>
    </w:rPr>
  </w:style>
  <w:style w:type="paragraph" w:customStyle="1" w:styleId="StyleCaptionHanging034">
    <w:name w:val="Style Caption + Hanging:  0.34&quot;"/>
    <w:basedOn w:val="affff1"/>
    <w:uiPriority w:val="99"/>
    <w:rsid w:val="00C873F6"/>
    <w:pPr>
      <w:keepNext/>
      <w:spacing w:before="120"/>
      <w:ind w:hanging="491"/>
      <w:jc w:val="center"/>
    </w:pPr>
    <w:rPr>
      <w:rFonts w:ascii="Arial Bold" w:hAnsi="Arial Bold"/>
      <w:bCs/>
      <w:spacing w:val="-4"/>
      <w:sz w:val="22"/>
      <w:szCs w:val="22"/>
      <w:lang w:eastAsia="de-DE"/>
    </w:rPr>
  </w:style>
  <w:style w:type="paragraph" w:customStyle="1" w:styleId="StyleLinespacingsingle">
    <w:name w:val="Style Line spacing:  single"/>
    <w:basedOn w:val="a1"/>
    <w:uiPriority w:val="99"/>
    <w:rsid w:val="00C873F6"/>
    <w:pPr>
      <w:spacing w:before="60"/>
      <w:jc w:val="both"/>
    </w:pPr>
    <w:rPr>
      <w:rFonts w:ascii="Times New Roman" w:hAnsi="Times New Roman"/>
      <w:spacing w:val="-4"/>
      <w:sz w:val="22"/>
      <w:lang w:val="ru-RU" w:eastAsia="de-DE"/>
    </w:rPr>
  </w:style>
  <w:style w:type="paragraph" w:customStyle="1" w:styleId="Source">
    <w:name w:val="Source"/>
    <w:basedOn w:val="a1"/>
    <w:uiPriority w:val="99"/>
    <w:rsid w:val="00C873F6"/>
    <w:pPr>
      <w:jc w:val="both"/>
    </w:pPr>
    <w:rPr>
      <w:rFonts w:ascii="Times New Roman" w:hAnsi="Times New Roman"/>
      <w:i/>
      <w:spacing w:val="-4"/>
      <w:sz w:val="16"/>
      <w:szCs w:val="16"/>
      <w:lang w:val="en-GB" w:eastAsia="de-DE"/>
    </w:rPr>
  </w:style>
  <w:style w:type="paragraph" w:customStyle="1" w:styleId="StyleCaptionHanging02">
    <w:name w:val="Style Caption + Hanging:  0.2&quot;"/>
    <w:basedOn w:val="affff1"/>
    <w:uiPriority w:val="99"/>
    <w:rsid w:val="00C873F6"/>
    <w:pPr>
      <w:keepNext/>
      <w:spacing w:before="180"/>
      <w:ind w:left="850" w:hanging="288"/>
      <w:jc w:val="center"/>
    </w:pPr>
    <w:rPr>
      <w:rFonts w:ascii="Arial Bold" w:hAnsi="Arial Bold"/>
      <w:bCs/>
      <w:spacing w:val="-4"/>
      <w:sz w:val="22"/>
      <w:szCs w:val="22"/>
      <w:lang w:eastAsia="de-DE"/>
    </w:rPr>
  </w:style>
  <w:style w:type="paragraph" w:customStyle="1" w:styleId="StyleCaptionHanging021">
    <w:name w:val="Style Caption + Hanging:  0.2&quot;1"/>
    <w:basedOn w:val="affff1"/>
    <w:uiPriority w:val="99"/>
    <w:rsid w:val="00C873F6"/>
    <w:pPr>
      <w:keepNext/>
      <w:spacing w:before="60"/>
      <w:ind w:hanging="289"/>
      <w:jc w:val="center"/>
    </w:pPr>
    <w:rPr>
      <w:rFonts w:ascii="Arial Bold" w:hAnsi="Arial Bold"/>
      <w:bCs/>
      <w:spacing w:val="-4"/>
      <w:sz w:val="22"/>
      <w:szCs w:val="22"/>
      <w:lang w:eastAsia="de-DE"/>
    </w:rPr>
  </w:style>
  <w:style w:type="character" w:customStyle="1" w:styleId="StyleBlack">
    <w:name w:val="Style Black"/>
    <w:uiPriority w:val="99"/>
    <w:rsid w:val="00C873F6"/>
    <w:rPr>
      <w:rFonts w:cs="Times New Roman"/>
      <w:color w:val="000000"/>
      <w:sz w:val="22"/>
    </w:rPr>
  </w:style>
  <w:style w:type="paragraph" w:customStyle="1" w:styleId="ListingCharCharChar">
    <w:name w:val="Listing Char Char Char"/>
    <w:basedOn w:val="a1"/>
    <w:uiPriority w:val="99"/>
    <w:rsid w:val="00C873F6"/>
    <w:pPr>
      <w:widowControl w:val="0"/>
      <w:numPr>
        <w:ilvl w:val="1"/>
        <w:numId w:val="6"/>
      </w:numPr>
      <w:spacing w:before="60"/>
      <w:jc w:val="both"/>
    </w:pPr>
    <w:rPr>
      <w:rFonts w:ascii="Times New Roman" w:hAnsi="Times New Roman"/>
      <w:color w:val="000000"/>
      <w:sz w:val="22"/>
      <w:szCs w:val="22"/>
    </w:rPr>
  </w:style>
  <w:style w:type="paragraph" w:customStyle="1" w:styleId="StyleCGTimesWNBoldJustifiedRight035Linespacing">
    <w:name w:val="Style CG Times (WN) Bold Justified Right:  0.35&quot; Line spacing: ..."/>
    <w:basedOn w:val="a1"/>
    <w:uiPriority w:val="99"/>
    <w:rsid w:val="00C873F6"/>
    <w:pPr>
      <w:spacing w:before="120" w:line="360" w:lineRule="auto"/>
      <w:ind w:right="504"/>
      <w:jc w:val="both"/>
    </w:pPr>
    <w:rPr>
      <w:rFonts w:ascii="CG Times (WN)" w:hAnsi="CG Times (WN)"/>
      <w:b/>
      <w:bCs/>
      <w:sz w:val="22"/>
      <w:szCs w:val="20"/>
    </w:rPr>
  </w:style>
  <w:style w:type="paragraph" w:customStyle="1" w:styleId="StyleCaptionTimesNewRoman">
    <w:name w:val="Style Caption + Times New Roman"/>
    <w:basedOn w:val="affff1"/>
    <w:uiPriority w:val="99"/>
    <w:rsid w:val="00C873F6"/>
    <w:pPr>
      <w:keepNext/>
      <w:spacing w:before="60"/>
      <w:ind w:firstLine="0"/>
      <w:jc w:val="center"/>
    </w:pPr>
    <w:rPr>
      <w:rFonts w:ascii="Times New Roman" w:hAnsi="Times New Roman"/>
      <w:bCs/>
      <w:spacing w:val="-4"/>
      <w:sz w:val="22"/>
      <w:szCs w:val="22"/>
      <w:lang w:eastAsia="de-DE"/>
    </w:rPr>
  </w:style>
  <w:style w:type="paragraph" w:customStyle="1" w:styleId="StyleHeading1Heading1CharJustified">
    <w:name w:val="Style Heading 1Heading 1 Char + Justified"/>
    <w:basedOn w:val="10"/>
    <w:uiPriority w:val="99"/>
    <w:rsid w:val="00C873F6"/>
    <w:pPr>
      <w:numPr>
        <w:numId w:val="7"/>
      </w:numPr>
      <w:spacing w:before="360" w:after="40"/>
      <w:jc w:val="both"/>
    </w:pPr>
    <w:rPr>
      <w:rFonts w:ascii="Arial Black" w:hAnsi="Arial Black"/>
      <w:kern w:val="0"/>
      <w:sz w:val="28"/>
      <w:szCs w:val="20"/>
    </w:rPr>
  </w:style>
  <w:style w:type="paragraph" w:customStyle="1" w:styleId="nomal">
    <w:name w:val="nomal"/>
    <w:basedOn w:val="10"/>
    <w:uiPriority w:val="99"/>
    <w:rsid w:val="00C873F6"/>
    <w:pPr>
      <w:tabs>
        <w:tab w:val="num" w:pos="999"/>
      </w:tabs>
      <w:spacing w:before="360" w:after="40"/>
      <w:ind w:left="999" w:hanging="432"/>
    </w:pPr>
    <w:rPr>
      <w:rFonts w:ascii="Arial Black" w:hAnsi="Arial Black"/>
      <w:bCs w:val="0"/>
      <w:kern w:val="0"/>
      <w:sz w:val="28"/>
      <w:szCs w:val="24"/>
    </w:rPr>
  </w:style>
  <w:style w:type="character" w:customStyle="1" w:styleId="Geneva9Char1">
    <w:name w:val="Geneva 9 Char1"/>
    <w:aliases w:val="Font: Geneva 9 Char1,Boston 10 Char1,f Char1,single space Char1,footn Char1,footn Char Char Char Char Char Char,Geneva 9 Char Char,Font: Geneva 9 Char Char,Boston 10 Char Char,f Char Char,single space Char Char,footn Char Char Char1"/>
    <w:uiPriority w:val="99"/>
    <w:rsid w:val="00C873F6"/>
    <w:rPr>
      <w:rFonts w:cs="Times New Roman"/>
      <w:spacing w:val="-4"/>
      <w:sz w:val="16"/>
      <w:szCs w:val="16"/>
      <w:lang w:val="ru-RU" w:eastAsia="de-DE" w:bidi="ar-SA"/>
    </w:rPr>
  </w:style>
  <w:style w:type="paragraph" w:customStyle="1" w:styleId="StyleHeading3Left">
    <w:name w:val="Style Heading 3 + Left"/>
    <w:basedOn w:val="30"/>
    <w:uiPriority w:val="99"/>
    <w:rsid w:val="00C873F6"/>
    <w:pPr>
      <w:keepNext w:val="0"/>
      <w:numPr>
        <w:ilvl w:val="2"/>
      </w:numPr>
      <w:spacing w:after="40"/>
      <w:ind w:left="1418" w:hanging="1418"/>
    </w:pPr>
    <w:rPr>
      <w:rFonts w:ascii="Arial" w:hAnsi="Arial" w:cs="Arial"/>
      <w:b w:val="0"/>
      <w:bCs w:val="0"/>
      <w:color w:val="000000"/>
      <w:spacing w:val="-4"/>
      <w:sz w:val="22"/>
      <w:szCs w:val="20"/>
      <w:lang w:val="ru-RU" w:eastAsia="de-DE"/>
    </w:rPr>
  </w:style>
  <w:style w:type="paragraph" w:customStyle="1" w:styleId="StyleCaptionLeft1cmFirstline0cm">
    <w:name w:val="Style Caption + Left:  1 cm First line:  0 cm"/>
    <w:basedOn w:val="affff1"/>
    <w:uiPriority w:val="99"/>
    <w:rsid w:val="00C873F6"/>
    <w:pPr>
      <w:keepNext/>
      <w:spacing w:before="60"/>
      <w:ind w:left="567" w:firstLine="0"/>
      <w:jc w:val="center"/>
    </w:pPr>
    <w:rPr>
      <w:rFonts w:ascii="Arial Bold" w:hAnsi="Arial Bold"/>
      <w:bCs/>
      <w:spacing w:val="-4"/>
      <w:sz w:val="22"/>
      <w:lang w:eastAsia="de-DE"/>
    </w:rPr>
  </w:style>
  <w:style w:type="paragraph" w:customStyle="1" w:styleId="StyleCaptionJustified">
    <w:name w:val="Style Caption + Justified"/>
    <w:basedOn w:val="affff1"/>
    <w:uiPriority w:val="99"/>
    <w:rsid w:val="00C873F6"/>
    <w:pPr>
      <w:keepNext/>
      <w:spacing w:before="60"/>
      <w:ind w:left="567" w:firstLine="272"/>
    </w:pPr>
    <w:rPr>
      <w:rFonts w:ascii="Arial Bold" w:hAnsi="Arial Bold"/>
      <w:bCs/>
      <w:spacing w:val="-4"/>
      <w:sz w:val="22"/>
      <w:lang w:eastAsia="de-DE"/>
    </w:rPr>
  </w:style>
  <w:style w:type="paragraph" w:customStyle="1" w:styleId="Normal2">
    <w:name w:val="Normal.2"/>
    <w:basedOn w:val="a1"/>
    <w:uiPriority w:val="99"/>
    <w:rsid w:val="00C873F6"/>
    <w:pPr>
      <w:tabs>
        <w:tab w:val="left" w:pos="567"/>
        <w:tab w:val="left" w:pos="1134"/>
        <w:tab w:val="left" w:pos="1701"/>
      </w:tabs>
      <w:overflowPunct w:val="0"/>
      <w:autoSpaceDE w:val="0"/>
      <w:autoSpaceDN w:val="0"/>
      <w:adjustRightInd w:val="0"/>
      <w:spacing w:line="360" w:lineRule="atLeast"/>
      <w:jc w:val="both"/>
      <w:textAlignment w:val="baseline"/>
    </w:pPr>
    <w:rPr>
      <w:rFonts w:ascii="Arial" w:hAnsi="Arial"/>
      <w:color w:val="000000"/>
      <w:szCs w:val="20"/>
      <w:lang w:eastAsia="de-DE"/>
    </w:rPr>
  </w:style>
  <w:style w:type="character" w:customStyle="1" w:styleId="tw4winMark">
    <w:name w:val="tw4winMark"/>
    <w:uiPriority w:val="99"/>
    <w:rsid w:val="00C873F6"/>
    <w:rPr>
      <w:rFonts w:ascii="Courier New" w:hAnsi="Courier New"/>
      <w:vanish/>
      <w:color w:val="800080"/>
      <w:vertAlign w:val="subscript"/>
    </w:rPr>
  </w:style>
  <w:style w:type="paragraph" w:customStyle="1" w:styleId="NormalLeft1cm">
    <w:name w:val="Normal + Left:  1 cm"/>
    <w:basedOn w:val="a1"/>
    <w:uiPriority w:val="99"/>
    <w:rsid w:val="00C873F6"/>
    <w:pPr>
      <w:tabs>
        <w:tab w:val="left" w:pos="6521"/>
      </w:tabs>
      <w:spacing w:before="60"/>
      <w:ind w:left="567"/>
      <w:jc w:val="both"/>
      <w:outlineLvl w:val="0"/>
    </w:pPr>
    <w:rPr>
      <w:rFonts w:ascii="Times New Roman" w:hAnsi="Times New Roman"/>
      <w:spacing w:val="-4"/>
      <w:sz w:val="22"/>
      <w:lang w:eastAsia="de-DE"/>
    </w:rPr>
  </w:style>
  <w:style w:type="character" w:customStyle="1" w:styleId="WW8Num1z0">
    <w:name w:val="WW8Num1z0"/>
    <w:uiPriority w:val="99"/>
    <w:rsid w:val="00C873F6"/>
    <w:rPr>
      <w:rFonts w:ascii="Symbol" w:hAnsi="Symbol"/>
    </w:rPr>
  </w:style>
  <w:style w:type="character" w:customStyle="1" w:styleId="WW8Num1z1">
    <w:name w:val="WW8Num1z1"/>
    <w:uiPriority w:val="99"/>
    <w:rsid w:val="00C873F6"/>
    <w:rPr>
      <w:rFonts w:ascii="Courier New" w:hAnsi="Courier New"/>
    </w:rPr>
  </w:style>
  <w:style w:type="character" w:customStyle="1" w:styleId="WW8Num1z2">
    <w:name w:val="WW8Num1z2"/>
    <w:uiPriority w:val="99"/>
    <w:rsid w:val="00C873F6"/>
    <w:rPr>
      <w:rFonts w:ascii="Wingdings" w:hAnsi="Wingdings"/>
    </w:rPr>
  </w:style>
  <w:style w:type="character" w:customStyle="1" w:styleId="WW8Num2z0">
    <w:name w:val="WW8Num2z0"/>
    <w:uiPriority w:val="99"/>
    <w:rsid w:val="00C873F6"/>
    <w:rPr>
      <w:rFonts w:ascii="Times New Roman" w:eastAsia="Times New Roman" w:hAnsi="Times New Roman"/>
      <w:b/>
    </w:rPr>
  </w:style>
  <w:style w:type="character" w:customStyle="1" w:styleId="WW8Num2z1">
    <w:name w:val="WW8Num2z1"/>
    <w:uiPriority w:val="99"/>
    <w:rsid w:val="00C873F6"/>
    <w:rPr>
      <w:rFonts w:ascii="Courier New" w:hAnsi="Courier New"/>
    </w:rPr>
  </w:style>
  <w:style w:type="character" w:customStyle="1" w:styleId="WW8Num2z2">
    <w:name w:val="WW8Num2z2"/>
    <w:uiPriority w:val="99"/>
    <w:rsid w:val="00C873F6"/>
    <w:rPr>
      <w:rFonts w:ascii="Wingdings" w:hAnsi="Wingdings"/>
    </w:rPr>
  </w:style>
  <w:style w:type="character" w:customStyle="1" w:styleId="WW8Num2z3">
    <w:name w:val="WW8Num2z3"/>
    <w:uiPriority w:val="99"/>
    <w:rsid w:val="00C873F6"/>
    <w:rPr>
      <w:rFonts w:ascii="Symbol" w:hAnsi="Symbol"/>
    </w:rPr>
  </w:style>
  <w:style w:type="character" w:customStyle="1" w:styleId="WW8Num3z0">
    <w:name w:val="WW8Num3z0"/>
    <w:uiPriority w:val="99"/>
    <w:rsid w:val="00C873F6"/>
    <w:rPr>
      <w:rFonts w:ascii="Symbol" w:hAnsi="Symbol"/>
    </w:rPr>
  </w:style>
  <w:style w:type="character" w:customStyle="1" w:styleId="WW8Num3z1">
    <w:name w:val="WW8Num3z1"/>
    <w:uiPriority w:val="99"/>
    <w:rsid w:val="00C873F6"/>
    <w:rPr>
      <w:rFonts w:ascii="Courier New" w:hAnsi="Courier New"/>
    </w:rPr>
  </w:style>
  <w:style w:type="character" w:customStyle="1" w:styleId="WW8Num3z2">
    <w:name w:val="WW8Num3z2"/>
    <w:uiPriority w:val="99"/>
    <w:rsid w:val="00C873F6"/>
    <w:rPr>
      <w:rFonts w:ascii="Wingdings" w:hAnsi="Wingdings"/>
    </w:rPr>
  </w:style>
  <w:style w:type="character" w:customStyle="1" w:styleId="WW8Num4z0">
    <w:name w:val="WW8Num4z0"/>
    <w:uiPriority w:val="99"/>
    <w:rsid w:val="00C873F6"/>
    <w:rPr>
      <w:rFonts w:ascii="Symbol" w:hAnsi="Symbol"/>
    </w:rPr>
  </w:style>
  <w:style w:type="character" w:customStyle="1" w:styleId="WW8Num4z1">
    <w:name w:val="WW8Num4z1"/>
    <w:uiPriority w:val="99"/>
    <w:rsid w:val="00C873F6"/>
    <w:rPr>
      <w:rFonts w:ascii="Courier New" w:hAnsi="Courier New"/>
    </w:rPr>
  </w:style>
  <w:style w:type="character" w:customStyle="1" w:styleId="WW8Num4z2">
    <w:name w:val="WW8Num4z2"/>
    <w:uiPriority w:val="99"/>
    <w:rsid w:val="00C873F6"/>
    <w:rPr>
      <w:rFonts w:ascii="Wingdings" w:hAnsi="Wingdings"/>
    </w:rPr>
  </w:style>
  <w:style w:type="character" w:customStyle="1" w:styleId="WW8Num5z0">
    <w:name w:val="WW8Num5z0"/>
    <w:uiPriority w:val="99"/>
    <w:rsid w:val="00C873F6"/>
    <w:rPr>
      <w:color w:val="auto"/>
    </w:rPr>
  </w:style>
  <w:style w:type="character" w:customStyle="1" w:styleId="WW8Num5z3">
    <w:name w:val="WW8Num5z3"/>
    <w:uiPriority w:val="99"/>
    <w:rsid w:val="00C873F6"/>
    <w:rPr>
      <w:rFonts w:ascii="Symbol" w:hAnsi="Symbol"/>
      <w:color w:val="auto"/>
    </w:rPr>
  </w:style>
  <w:style w:type="character" w:customStyle="1" w:styleId="WW8Num5z4">
    <w:name w:val="WW8Num5z4"/>
    <w:uiPriority w:val="99"/>
    <w:rsid w:val="00C873F6"/>
    <w:rPr>
      <w:rFonts w:ascii="Times New Roman" w:hAnsi="Times New Roman"/>
    </w:rPr>
  </w:style>
  <w:style w:type="character" w:customStyle="1" w:styleId="WW8Num6z1">
    <w:name w:val="WW8Num6z1"/>
    <w:uiPriority w:val="99"/>
    <w:rsid w:val="00C873F6"/>
    <w:rPr>
      <w:rFonts w:ascii="Symbol" w:hAnsi="Symbol"/>
    </w:rPr>
  </w:style>
  <w:style w:type="character" w:customStyle="1" w:styleId="WW8Num7z0">
    <w:name w:val="WW8Num7z0"/>
    <w:uiPriority w:val="99"/>
    <w:rsid w:val="00C873F6"/>
    <w:rPr>
      <w:rFonts w:ascii="Times New Roman" w:eastAsia="Times New Roman" w:hAnsi="Times New Roman"/>
      <w:b/>
    </w:rPr>
  </w:style>
  <w:style w:type="character" w:customStyle="1" w:styleId="WW8Num7z1">
    <w:name w:val="WW8Num7z1"/>
    <w:uiPriority w:val="99"/>
    <w:rsid w:val="00C873F6"/>
    <w:rPr>
      <w:rFonts w:ascii="Courier New" w:hAnsi="Courier New"/>
    </w:rPr>
  </w:style>
  <w:style w:type="character" w:customStyle="1" w:styleId="WW8Num7z2">
    <w:name w:val="WW8Num7z2"/>
    <w:uiPriority w:val="99"/>
    <w:rsid w:val="00C873F6"/>
    <w:rPr>
      <w:rFonts w:ascii="Wingdings" w:hAnsi="Wingdings"/>
    </w:rPr>
  </w:style>
  <w:style w:type="character" w:customStyle="1" w:styleId="WW8Num7z3">
    <w:name w:val="WW8Num7z3"/>
    <w:uiPriority w:val="99"/>
    <w:rsid w:val="00C873F6"/>
    <w:rPr>
      <w:rFonts w:ascii="Symbol" w:hAnsi="Symbol"/>
    </w:rPr>
  </w:style>
  <w:style w:type="character" w:customStyle="1" w:styleId="WW8Num9z0">
    <w:name w:val="WW8Num9z0"/>
    <w:uiPriority w:val="99"/>
    <w:rsid w:val="00C873F6"/>
    <w:rPr>
      <w:rFonts w:ascii="Symbol" w:hAnsi="Symbol"/>
    </w:rPr>
  </w:style>
  <w:style w:type="character" w:customStyle="1" w:styleId="WW8Num9z1">
    <w:name w:val="WW8Num9z1"/>
    <w:uiPriority w:val="99"/>
    <w:rsid w:val="00C873F6"/>
    <w:rPr>
      <w:rFonts w:ascii="Courier New" w:hAnsi="Courier New"/>
    </w:rPr>
  </w:style>
  <w:style w:type="character" w:customStyle="1" w:styleId="WW8Num9z2">
    <w:name w:val="WW8Num9z2"/>
    <w:uiPriority w:val="99"/>
    <w:rsid w:val="00C873F6"/>
    <w:rPr>
      <w:rFonts w:ascii="Wingdings" w:hAnsi="Wingdings"/>
    </w:rPr>
  </w:style>
  <w:style w:type="character" w:customStyle="1" w:styleId="WW8Num10z0">
    <w:name w:val="WW8Num10z0"/>
    <w:uiPriority w:val="99"/>
    <w:rsid w:val="00C873F6"/>
    <w:rPr>
      <w:rFonts w:ascii="Times New Roman" w:eastAsia="Times New Roman" w:hAnsi="Times New Roman"/>
      <w:b/>
    </w:rPr>
  </w:style>
  <w:style w:type="character" w:customStyle="1" w:styleId="WW8Num10z1">
    <w:name w:val="WW8Num10z1"/>
    <w:uiPriority w:val="99"/>
    <w:rsid w:val="00C873F6"/>
    <w:rPr>
      <w:rFonts w:ascii="Courier New" w:hAnsi="Courier New"/>
    </w:rPr>
  </w:style>
  <w:style w:type="character" w:customStyle="1" w:styleId="WW8Num10z2">
    <w:name w:val="WW8Num10z2"/>
    <w:uiPriority w:val="99"/>
    <w:rsid w:val="00C873F6"/>
    <w:rPr>
      <w:rFonts w:ascii="Wingdings" w:hAnsi="Wingdings"/>
    </w:rPr>
  </w:style>
  <w:style w:type="character" w:customStyle="1" w:styleId="WW8Num10z3">
    <w:name w:val="WW8Num10z3"/>
    <w:uiPriority w:val="99"/>
    <w:rsid w:val="00C873F6"/>
    <w:rPr>
      <w:rFonts w:ascii="Symbol" w:hAnsi="Symbol"/>
    </w:rPr>
  </w:style>
  <w:style w:type="character" w:customStyle="1" w:styleId="WW8Num11z0">
    <w:name w:val="WW8Num11z0"/>
    <w:uiPriority w:val="99"/>
    <w:rsid w:val="00C873F6"/>
    <w:rPr>
      <w:rFonts w:ascii="Symbol" w:hAnsi="Symbol"/>
    </w:rPr>
  </w:style>
  <w:style w:type="character" w:customStyle="1" w:styleId="WW8Num11z1">
    <w:name w:val="WW8Num11z1"/>
    <w:uiPriority w:val="99"/>
    <w:rsid w:val="00C873F6"/>
    <w:rPr>
      <w:rFonts w:ascii="Courier New" w:hAnsi="Courier New"/>
    </w:rPr>
  </w:style>
  <w:style w:type="character" w:customStyle="1" w:styleId="WW8Num11z2">
    <w:name w:val="WW8Num11z2"/>
    <w:uiPriority w:val="99"/>
    <w:rsid w:val="00C873F6"/>
    <w:rPr>
      <w:rFonts w:ascii="Wingdings" w:hAnsi="Wingdings"/>
    </w:rPr>
  </w:style>
  <w:style w:type="character" w:customStyle="1" w:styleId="WW8Num12z0">
    <w:name w:val="WW8Num12z0"/>
    <w:uiPriority w:val="99"/>
    <w:rsid w:val="00C873F6"/>
    <w:rPr>
      <w:rFonts w:ascii="Symbol" w:hAnsi="Symbol"/>
    </w:rPr>
  </w:style>
  <w:style w:type="character" w:customStyle="1" w:styleId="WW8Num12z1">
    <w:name w:val="WW8Num12z1"/>
    <w:uiPriority w:val="99"/>
    <w:rsid w:val="00C873F6"/>
    <w:rPr>
      <w:rFonts w:ascii="Courier New" w:hAnsi="Courier New"/>
    </w:rPr>
  </w:style>
  <w:style w:type="character" w:customStyle="1" w:styleId="WW8Num12z2">
    <w:name w:val="WW8Num12z2"/>
    <w:uiPriority w:val="99"/>
    <w:rsid w:val="00C873F6"/>
    <w:rPr>
      <w:rFonts w:ascii="Wingdings" w:hAnsi="Wingdings"/>
    </w:rPr>
  </w:style>
  <w:style w:type="character" w:customStyle="1" w:styleId="WW8Num13z0">
    <w:name w:val="WW8Num13z0"/>
    <w:uiPriority w:val="99"/>
    <w:rsid w:val="00C873F6"/>
    <w:rPr>
      <w:rFonts w:ascii="Symbol" w:hAnsi="Symbol"/>
    </w:rPr>
  </w:style>
  <w:style w:type="character" w:customStyle="1" w:styleId="WW8Num13z1">
    <w:name w:val="WW8Num13z1"/>
    <w:uiPriority w:val="99"/>
    <w:rsid w:val="00C873F6"/>
    <w:rPr>
      <w:rFonts w:ascii="Courier New" w:hAnsi="Courier New"/>
    </w:rPr>
  </w:style>
  <w:style w:type="character" w:customStyle="1" w:styleId="WW8Num13z2">
    <w:name w:val="WW8Num13z2"/>
    <w:uiPriority w:val="99"/>
    <w:rsid w:val="00C873F6"/>
    <w:rPr>
      <w:rFonts w:ascii="Wingdings" w:hAnsi="Wingdings"/>
    </w:rPr>
  </w:style>
  <w:style w:type="character" w:customStyle="1" w:styleId="WW8Num14z0">
    <w:name w:val="WW8Num14z0"/>
    <w:uiPriority w:val="99"/>
    <w:rsid w:val="00C873F6"/>
    <w:rPr>
      <w:rFonts w:ascii="Symbol" w:hAnsi="Symbol"/>
    </w:rPr>
  </w:style>
  <w:style w:type="character" w:customStyle="1" w:styleId="WW8Num14z1">
    <w:name w:val="WW8Num14z1"/>
    <w:uiPriority w:val="99"/>
    <w:rsid w:val="00C873F6"/>
    <w:rPr>
      <w:rFonts w:ascii="Courier New" w:hAnsi="Courier New"/>
    </w:rPr>
  </w:style>
  <w:style w:type="character" w:customStyle="1" w:styleId="WW8Num14z2">
    <w:name w:val="WW8Num14z2"/>
    <w:uiPriority w:val="99"/>
    <w:rsid w:val="00C873F6"/>
    <w:rPr>
      <w:rFonts w:ascii="Wingdings" w:hAnsi="Wingdings"/>
    </w:rPr>
  </w:style>
  <w:style w:type="character" w:customStyle="1" w:styleId="WW8Num16z0">
    <w:name w:val="WW8Num16z0"/>
    <w:uiPriority w:val="99"/>
    <w:rsid w:val="00C873F6"/>
    <w:rPr>
      <w:rFonts w:ascii="Times New Roman" w:eastAsia="Times New Roman" w:hAnsi="Times New Roman"/>
      <w:b/>
    </w:rPr>
  </w:style>
  <w:style w:type="character" w:customStyle="1" w:styleId="WW8Num16z1">
    <w:name w:val="WW8Num16z1"/>
    <w:uiPriority w:val="99"/>
    <w:rsid w:val="00C873F6"/>
    <w:rPr>
      <w:rFonts w:ascii="Courier New" w:hAnsi="Courier New"/>
    </w:rPr>
  </w:style>
  <w:style w:type="character" w:customStyle="1" w:styleId="WW8Num16z2">
    <w:name w:val="WW8Num16z2"/>
    <w:uiPriority w:val="99"/>
    <w:rsid w:val="00C873F6"/>
    <w:rPr>
      <w:rFonts w:ascii="Wingdings" w:hAnsi="Wingdings"/>
    </w:rPr>
  </w:style>
  <w:style w:type="character" w:customStyle="1" w:styleId="WW8Num16z3">
    <w:name w:val="WW8Num16z3"/>
    <w:uiPriority w:val="99"/>
    <w:rsid w:val="00C873F6"/>
    <w:rPr>
      <w:rFonts w:ascii="Symbol" w:hAnsi="Symbol"/>
    </w:rPr>
  </w:style>
  <w:style w:type="character" w:customStyle="1" w:styleId="WW8Num17z0">
    <w:name w:val="WW8Num17z0"/>
    <w:uiPriority w:val="99"/>
    <w:rsid w:val="00C873F6"/>
    <w:rPr>
      <w:rFonts w:ascii="Symbol" w:hAnsi="Symbol"/>
    </w:rPr>
  </w:style>
  <w:style w:type="character" w:customStyle="1" w:styleId="WW8Num17z1">
    <w:name w:val="WW8Num17z1"/>
    <w:uiPriority w:val="99"/>
    <w:rsid w:val="00C873F6"/>
    <w:rPr>
      <w:rFonts w:ascii="Courier New" w:hAnsi="Courier New"/>
    </w:rPr>
  </w:style>
  <w:style w:type="character" w:customStyle="1" w:styleId="WW8Num17z2">
    <w:name w:val="WW8Num17z2"/>
    <w:uiPriority w:val="99"/>
    <w:rsid w:val="00C873F6"/>
    <w:rPr>
      <w:rFonts w:ascii="Wingdings" w:hAnsi="Wingdings"/>
    </w:rPr>
  </w:style>
  <w:style w:type="character" w:customStyle="1" w:styleId="WW8Num18z0">
    <w:name w:val="WW8Num18z0"/>
    <w:uiPriority w:val="99"/>
    <w:rsid w:val="00C873F6"/>
    <w:rPr>
      <w:rFonts w:ascii="Symbol" w:hAnsi="Symbol"/>
    </w:rPr>
  </w:style>
  <w:style w:type="character" w:customStyle="1" w:styleId="WW8Num18z1">
    <w:name w:val="WW8Num18z1"/>
    <w:uiPriority w:val="99"/>
    <w:rsid w:val="00C873F6"/>
    <w:rPr>
      <w:rFonts w:ascii="Courier New" w:hAnsi="Courier New"/>
    </w:rPr>
  </w:style>
  <w:style w:type="character" w:customStyle="1" w:styleId="WW8Num18z2">
    <w:name w:val="WW8Num18z2"/>
    <w:uiPriority w:val="99"/>
    <w:rsid w:val="00C873F6"/>
    <w:rPr>
      <w:rFonts w:ascii="Wingdings" w:hAnsi="Wingdings"/>
    </w:rPr>
  </w:style>
  <w:style w:type="character" w:customStyle="1" w:styleId="WW8Num19z0">
    <w:name w:val="WW8Num19z0"/>
    <w:uiPriority w:val="99"/>
    <w:rsid w:val="00C873F6"/>
    <w:rPr>
      <w:rFonts w:ascii="Times New Roman" w:eastAsia="Times New Roman" w:hAnsi="Times New Roman"/>
    </w:rPr>
  </w:style>
  <w:style w:type="character" w:customStyle="1" w:styleId="WW8Num19z2">
    <w:name w:val="WW8Num19z2"/>
    <w:uiPriority w:val="99"/>
    <w:rsid w:val="00C873F6"/>
    <w:rPr>
      <w:rFonts w:ascii="Wingdings" w:hAnsi="Wingdings"/>
    </w:rPr>
  </w:style>
  <w:style w:type="character" w:customStyle="1" w:styleId="WW8Num19z3">
    <w:name w:val="WW8Num19z3"/>
    <w:uiPriority w:val="99"/>
    <w:rsid w:val="00C873F6"/>
    <w:rPr>
      <w:rFonts w:ascii="Symbol" w:hAnsi="Symbol"/>
    </w:rPr>
  </w:style>
  <w:style w:type="character" w:customStyle="1" w:styleId="WW8Num19z4">
    <w:name w:val="WW8Num19z4"/>
    <w:uiPriority w:val="99"/>
    <w:rsid w:val="00C873F6"/>
    <w:rPr>
      <w:rFonts w:ascii="Courier New" w:hAnsi="Courier New"/>
    </w:rPr>
  </w:style>
  <w:style w:type="character" w:customStyle="1" w:styleId="WW8Num20z0">
    <w:name w:val="WW8Num20z0"/>
    <w:uiPriority w:val="99"/>
    <w:rsid w:val="00C873F6"/>
    <w:rPr>
      <w:rFonts w:ascii="Symbol" w:hAnsi="Symbol"/>
    </w:rPr>
  </w:style>
  <w:style w:type="character" w:customStyle="1" w:styleId="WW8Num20z1">
    <w:name w:val="WW8Num20z1"/>
    <w:uiPriority w:val="99"/>
    <w:rsid w:val="00C873F6"/>
    <w:rPr>
      <w:rFonts w:ascii="Courier New" w:hAnsi="Courier New"/>
    </w:rPr>
  </w:style>
  <w:style w:type="character" w:customStyle="1" w:styleId="WW8Num20z2">
    <w:name w:val="WW8Num20z2"/>
    <w:uiPriority w:val="99"/>
    <w:rsid w:val="00C873F6"/>
    <w:rPr>
      <w:rFonts w:ascii="Wingdings" w:hAnsi="Wingdings"/>
    </w:rPr>
  </w:style>
  <w:style w:type="character" w:customStyle="1" w:styleId="WW8Num21z0">
    <w:name w:val="WW8Num21z0"/>
    <w:uiPriority w:val="99"/>
    <w:rsid w:val="00C873F6"/>
    <w:rPr>
      <w:rFonts w:ascii="Wingdings" w:hAnsi="Wingdings"/>
    </w:rPr>
  </w:style>
  <w:style w:type="character" w:customStyle="1" w:styleId="WW8Num21z1">
    <w:name w:val="WW8Num21z1"/>
    <w:uiPriority w:val="99"/>
    <w:rsid w:val="00C873F6"/>
    <w:rPr>
      <w:rFonts w:ascii="Courier New" w:hAnsi="Courier New"/>
    </w:rPr>
  </w:style>
  <w:style w:type="character" w:customStyle="1" w:styleId="WW8Num21z3">
    <w:name w:val="WW8Num21z3"/>
    <w:uiPriority w:val="99"/>
    <w:rsid w:val="00C873F6"/>
    <w:rPr>
      <w:rFonts w:ascii="Symbol" w:hAnsi="Symbol"/>
    </w:rPr>
  </w:style>
  <w:style w:type="character" w:customStyle="1" w:styleId="WW8Num22z0">
    <w:name w:val="WW8Num22z0"/>
    <w:uiPriority w:val="99"/>
    <w:rsid w:val="00C873F6"/>
    <w:rPr>
      <w:rFonts w:ascii="Symbol" w:hAnsi="Symbol"/>
    </w:rPr>
  </w:style>
  <w:style w:type="character" w:customStyle="1" w:styleId="WW8Num22z1">
    <w:name w:val="WW8Num22z1"/>
    <w:uiPriority w:val="99"/>
    <w:rsid w:val="00C873F6"/>
    <w:rPr>
      <w:rFonts w:ascii="Courier New" w:hAnsi="Courier New"/>
    </w:rPr>
  </w:style>
  <w:style w:type="character" w:customStyle="1" w:styleId="WW8Num22z2">
    <w:name w:val="WW8Num22z2"/>
    <w:uiPriority w:val="99"/>
    <w:rsid w:val="00C873F6"/>
    <w:rPr>
      <w:rFonts w:ascii="Wingdings" w:hAnsi="Wingdings"/>
    </w:rPr>
  </w:style>
  <w:style w:type="character" w:customStyle="1" w:styleId="WW8Num23z0">
    <w:name w:val="WW8Num23z0"/>
    <w:uiPriority w:val="99"/>
    <w:rsid w:val="00C873F6"/>
    <w:rPr>
      <w:rFonts w:ascii="Symbol" w:hAnsi="Symbol"/>
    </w:rPr>
  </w:style>
  <w:style w:type="character" w:customStyle="1" w:styleId="WW8Num23z1">
    <w:name w:val="WW8Num23z1"/>
    <w:uiPriority w:val="99"/>
    <w:rsid w:val="00C873F6"/>
    <w:rPr>
      <w:rFonts w:ascii="Courier New" w:hAnsi="Courier New"/>
    </w:rPr>
  </w:style>
  <w:style w:type="character" w:customStyle="1" w:styleId="WW8Num23z2">
    <w:name w:val="WW8Num23z2"/>
    <w:uiPriority w:val="99"/>
    <w:rsid w:val="00C873F6"/>
    <w:rPr>
      <w:rFonts w:ascii="Wingdings" w:hAnsi="Wingdings"/>
    </w:rPr>
  </w:style>
  <w:style w:type="character" w:customStyle="1" w:styleId="WW8Num24z0">
    <w:name w:val="WW8Num24z0"/>
    <w:uiPriority w:val="99"/>
    <w:rsid w:val="00C873F6"/>
    <w:rPr>
      <w:rFonts w:ascii="Symbol" w:hAnsi="Symbol"/>
    </w:rPr>
  </w:style>
  <w:style w:type="character" w:customStyle="1" w:styleId="WW8Num24z1">
    <w:name w:val="WW8Num24z1"/>
    <w:uiPriority w:val="99"/>
    <w:rsid w:val="00C873F6"/>
    <w:rPr>
      <w:rFonts w:ascii="Courier New" w:hAnsi="Courier New"/>
    </w:rPr>
  </w:style>
  <w:style w:type="character" w:customStyle="1" w:styleId="WW8Num24z2">
    <w:name w:val="WW8Num24z2"/>
    <w:uiPriority w:val="99"/>
    <w:rsid w:val="00C873F6"/>
    <w:rPr>
      <w:rFonts w:ascii="Wingdings" w:hAnsi="Wingdings"/>
    </w:rPr>
  </w:style>
  <w:style w:type="character" w:customStyle="1" w:styleId="WW8Num25z0">
    <w:name w:val="WW8Num25z0"/>
    <w:uiPriority w:val="99"/>
    <w:rsid w:val="00C873F6"/>
    <w:rPr>
      <w:rFonts w:ascii="Times New Roman" w:eastAsia="Times New Roman" w:hAnsi="Times New Roman"/>
      <w:b/>
    </w:rPr>
  </w:style>
  <w:style w:type="character" w:customStyle="1" w:styleId="WW8Num25z1">
    <w:name w:val="WW8Num25z1"/>
    <w:uiPriority w:val="99"/>
    <w:rsid w:val="00C873F6"/>
    <w:rPr>
      <w:rFonts w:ascii="Courier New" w:hAnsi="Courier New"/>
    </w:rPr>
  </w:style>
  <w:style w:type="character" w:customStyle="1" w:styleId="WW8Num25z2">
    <w:name w:val="WW8Num25z2"/>
    <w:uiPriority w:val="99"/>
    <w:rsid w:val="00C873F6"/>
    <w:rPr>
      <w:rFonts w:ascii="Wingdings" w:hAnsi="Wingdings"/>
    </w:rPr>
  </w:style>
  <w:style w:type="character" w:customStyle="1" w:styleId="WW8Num25z3">
    <w:name w:val="WW8Num25z3"/>
    <w:uiPriority w:val="99"/>
    <w:rsid w:val="00C873F6"/>
    <w:rPr>
      <w:rFonts w:ascii="Symbol" w:hAnsi="Symbol"/>
    </w:rPr>
  </w:style>
  <w:style w:type="character" w:customStyle="1" w:styleId="WW8Num26z0">
    <w:name w:val="WW8Num26z0"/>
    <w:uiPriority w:val="99"/>
    <w:rsid w:val="00C873F6"/>
    <w:rPr>
      <w:rFonts w:ascii="Wingdings" w:hAnsi="Wingdings"/>
    </w:rPr>
  </w:style>
  <w:style w:type="character" w:customStyle="1" w:styleId="WW8Num26z1">
    <w:name w:val="WW8Num26z1"/>
    <w:uiPriority w:val="99"/>
    <w:rsid w:val="00C873F6"/>
    <w:rPr>
      <w:rFonts w:ascii="Courier New" w:hAnsi="Courier New"/>
    </w:rPr>
  </w:style>
  <w:style w:type="character" w:customStyle="1" w:styleId="WW8Num26z3">
    <w:name w:val="WW8Num26z3"/>
    <w:uiPriority w:val="99"/>
    <w:rsid w:val="00C873F6"/>
    <w:rPr>
      <w:rFonts w:ascii="Symbol" w:hAnsi="Symbol"/>
    </w:rPr>
  </w:style>
  <w:style w:type="character" w:customStyle="1" w:styleId="WW8Num27z0">
    <w:name w:val="WW8Num27z0"/>
    <w:uiPriority w:val="99"/>
    <w:rsid w:val="00C873F6"/>
    <w:rPr>
      <w:rFonts w:ascii="Times New Roman" w:eastAsia="Times New Roman" w:hAnsi="Times New Roman"/>
      <w:b/>
    </w:rPr>
  </w:style>
  <w:style w:type="character" w:customStyle="1" w:styleId="WW8Num27z1">
    <w:name w:val="WW8Num27z1"/>
    <w:uiPriority w:val="99"/>
    <w:rsid w:val="00C873F6"/>
    <w:rPr>
      <w:rFonts w:ascii="Courier New" w:hAnsi="Courier New"/>
    </w:rPr>
  </w:style>
  <w:style w:type="character" w:customStyle="1" w:styleId="WW8Num27z2">
    <w:name w:val="WW8Num27z2"/>
    <w:uiPriority w:val="99"/>
    <w:rsid w:val="00C873F6"/>
    <w:rPr>
      <w:rFonts w:ascii="Wingdings" w:hAnsi="Wingdings"/>
    </w:rPr>
  </w:style>
  <w:style w:type="character" w:customStyle="1" w:styleId="WW8Num27z3">
    <w:name w:val="WW8Num27z3"/>
    <w:uiPriority w:val="99"/>
    <w:rsid w:val="00C873F6"/>
    <w:rPr>
      <w:rFonts w:ascii="Symbol" w:hAnsi="Symbol"/>
    </w:rPr>
  </w:style>
  <w:style w:type="character" w:customStyle="1" w:styleId="WW8Num28z0">
    <w:name w:val="WW8Num28z0"/>
    <w:uiPriority w:val="99"/>
    <w:rsid w:val="00C873F6"/>
    <w:rPr>
      <w:rFonts w:ascii="Symbol" w:hAnsi="Symbol"/>
    </w:rPr>
  </w:style>
  <w:style w:type="character" w:customStyle="1" w:styleId="WW8Num28z1">
    <w:name w:val="WW8Num28z1"/>
    <w:uiPriority w:val="99"/>
    <w:rsid w:val="00C873F6"/>
    <w:rPr>
      <w:rFonts w:ascii="Courier New" w:hAnsi="Courier New"/>
    </w:rPr>
  </w:style>
  <w:style w:type="character" w:customStyle="1" w:styleId="WW8Num28z2">
    <w:name w:val="WW8Num28z2"/>
    <w:uiPriority w:val="99"/>
    <w:rsid w:val="00C873F6"/>
    <w:rPr>
      <w:rFonts w:ascii="Wingdings" w:hAnsi="Wingdings"/>
    </w:rPr>
  </w:style>
  <w:style w:type="character" w:customStyle="1" w:styleId="WW8Num29z0">
    <w:name w:val="WW8Num29z0"/>
    <w:uiPriority w:val="99"/>
    <w:rsid w:val="00C873F6"/>
    <w:rPr>
      <w:rFonts w:ascii="Symbol" w:hAnsi="Symbol"/>
    </w:rPr>
  </w:style>
  <w:style w:type="character" w:customStyle="1" w:styleId="WW8Num29z1">
    <w:name w:val="WW8Num29z1"/>
    <w:uiPriority w:val="99"/>
    <w:rsid w:val="00C873F6"/>
    <w:rPr>
      <w:rFonts w:ascii="Courier New" w:hAnsi="Courier New"/>
    </w:rPr>
  </w:style>
  <w:style w:type="character" w:customStyle="1" w:styleId="WW8Num29z2">
    <w:name w:val="WW8Num29z2"/>
    <w:uiPriority w:val="99"/>
    <w:rsid w:val="00C873F6"/>
    <w:rPr>
      <w:rFonts w:ascii="Wingdings" w:hAnsi="Wingdings"/>
    </w:rPr>
  </w:style>
  <w:style w:type="character" w:customStyle="1" w:styleId="WW8Num30z0">
    <w:name w:val="WW8Num30z0"/>
    <w:uiPriority w:val="99"/>
    <w:rsid w:val="00C873F6"/>
    <w:rPr>
      <w:rFonts w:ascii="Symbol" w:eastAsia="SimSun" w:hAnsi="Symbol"/>
    </w:rPr>
  </w:style>
  <w:style w:type="character" w:customStyle="1" w:styleId="WW8Num30z1">
    <w:name w:val="WW8Num30z1"/>
    <w:uiPriority w:val="99"/>
    <w:rsid w:val="00C873F6"/>
    <w:rPr>
      <w:rFonts w:ascii="Courier New" w:hAnsi="Courier New"/>
    </w:rPr>
  </w:style>
  <w:style w:type="character" w:customStyle="1" w:styleId="WW8Num30z2">
    <w:name w:val="WW8Num30z2"/>
    <w:uiPriority w:val="99"/>
    <w:rsid w:val="00C873F6"/>
    <w:rPr>
      <w:rFonts w:ascii="Wingdings" w:hAnsi="Wingdings"/>
    </w:rPr>
  </w:style>
  <w:style w:type="character" w:customStyle="1" w:styleId="WW8Num30z3">
    <w:name w:val="WW8Num30z3"/>
    <w:uiPriority w:val="99"/>
    <w:rsid w:val="00C873F6"/>
    <w:rPr>
      <w:rFonts w:ascii="Symbol" w:hAnsi="Symbol"/>
    </w:rPr>
  </w:style>
  <w:style w:type="character" w:customStyle="1" w:styleId="WW8Num31z0">
    <w:name w:val="WW8Num31z0"/>
    <w:uiPriority w:val="99"/>
    <w:rsid w:val="00C873F6"/>
    <w:rPr>
      <w:rFonts w:ascii="Symbol" w:hAnsi="Symbol"/>
    </w:rPr>
  </w:style>
  <w:style w:type="character" w:customStyle="1" w:styleId="WW8Num31z1">
    <w:name w:val="WW8Num31z1"/>
    <w:uiPriority w:val="99"/>
    <w:rsid w:val="00C873F6"/>
    <w:rPr>
      <w:rFonts w:ascii="Courier New" w:hAnsi="Courier New"/>
    </w:rPr>
  </w:style>
  <w:style w:type="character" w:customStyle="1" w:styleId="WW8Num31z2">
    <w:name w:val="WW8Num31z2"/>
    <w:uiPriority w:val="99"/>
    <w:rsid w:val="00C873F6"/>
    <w:rPr>
      <w:rFonts w:ascii="Wingdings" w:hAnsi="Wingdings"/>
    </w:rPr>
  </w:style>
  <w:style w:type="character" w:customStyle="1" w:styleId="WW8Num32z0">
    <w:name w:val="WW8Num32z0"/>
    <w:uiPriority w:val="99"/>
    <w:rsid w:val="00C873F6"/>
    <w:rPr>
      <w:rFonts w:ascii="Times New Roman" w:eastAsia="Times New Roman" w:hAnsi="Times New Roman"/>
      <w:b/>
    </w:rPr>
  </w:style>
  <w:style w:type="character" w:customStyle="1" w:styleId="WW8Num32z1">
    <w:name w:val="WW8Num32z1"/>
    <w:uiPriority w:val="99"/>
    <w:rsid w:val="00C873F6"/>
    <w:rPr>
      <w:rFonts w:ascii="Symbol" w:hAnsi="Symbol"/>
      <w:b/>
    </w:rPr>
  </w:style>
  <w:style w:type="character" w:customStyle="1" w:styleId="WW8Num32z2">
    <w:name w:val="WW8Num32z2"/>
    <w:uiPriority w:val="99"/>
    <w:rsid w:val="00C873F6"/>
    <w:rPr>
      <w:rFonts w:ascii="Wingdings" w:hAnsi="Wingdings"/>
    </w:rPr>
  </w:style>
  <w:style w:type="character" w:customStyle="1" w:styleId="WW8Num32z3">
    <w:name w:val="WW8Num32z3"/>
    <w:uiPriority w:val="99"/>
    <w:rsid w:val="00C873F6"/>
    <w:rPr>
      <w:rFonts w:ascii="Symbol" w:hAnsi="Symbol"/>
    </w:rPr>
  </w:style>
  <w:style w:type="character" w:customStyle="1" w:styleId="WW8Num32z4">
    <w:name w:val="WW8Num32z4"/>
    <w:uiPriority w:val="99"/>
    <w:rsid w:val="00C873F6"/>
    <w:rPr>
      <w:rFonts w:ascii="Courier New" w:hAnsi="Courier New"/>
    </w:rPr>
  </w:style>
  <w:style w:type="character" w:customStyle="1" w:styleId="WW8Num33z0">
    <w:name w:val="WW8Num33z0"/>
    <w:uiPriority w:val="99"/>
    <w:rsid w:val="00C873F6"/>
    <w:rPr>
      <w:rFonts w:ascii="Times New Roman" w:eastAsia="Times New Roman" w:hAnsi="Times New Roman"/>
      <w:b/>
    </w:rPr>
  </w:style>
  <w:style w:type="character" w:customStyle="1" w:styleId="WW8Num33z1">
    <w:name w:val="WW8Num33z1"/>
    <w:uiPriority w:val="99"/>
    <w:rsid w:val="00C873F6"/>
    <w:rPr>
      <w:rFonts w:ascii="Courier New" w:hAnsi="Courier New"/>
    </w:rPr>
  </w:style>
  <w:style w:type="character" w:customStyle="1" w:styleId="WW8Num33z2">
    <w:name w:val="WW8Num33z2"/>
    <w:uiPriority w:val="99"/>
    <w:rsid w:val="00C873F6"/>
    <w:rPr>
      <w:rFonts w:ascii="Wingdings" w:hAnsi="Wingdings"/>
    </w:rPr>
  </w:style>
  <w:style w:type="character" w:customStyle="1" w:styleId="WW8Num33z3">
    <w:name w:val="WW8Num33z3"/>
    <w:uiPriority w:val="99"/>
    <w:rsid w:val="00C873F6"/>
    <w:rPr>
      <w:rFonts w:ascii="Symbol" w:hAnsi="Symbol"/>
    </w:rPr>
  </w:style>
  <w:style w:type="character" w:customStyle="1" w:styleId="WW8Num34z0">
    <w:name w:val="WW8Num34z0"/>
    <w:uiPriority w:val="99"/>
    <w:rsid w:val="00C873F6"/>
    <w:rPr>
      <w:rFonts w:ascii="Symbol" w:hAnsi="Symbol"/>
    </w:rPr>
  </w:style>
  <w:style w:type="character" w:customStyle="1" w:styleId="WW8Num34z1">
    <w:name w:val="WW8Num34z1"/>
    <w:uiPriority w:val="99"/>
    <w:rsid w:val="00C873F6"/>
    <w:rPr>
      <w:rFonts w:ascii="Courier New" w:hAnsi="Courier New"/>
    </w:rPr>
  </w:style>
  <w:style w:type="character" w:customStyle="1" w:styleId="WW8Num34z2">
    <w:name w:val="WW8Num34z2"/>
    <w:uiPriority w:val="99"/>
    <w:rsid w:val="00C873F6"/>
    <w:rPr>
      <w:rFonts w:ascii="Wingdings" w:hAnsi="Wingdings"/>
    </w:rPr>
  </w:style>
  <w:style w:type="character" w:customStyle="1" w:styleId="WW8Num35z0">
    <w:name w:val="WW8Num35z0"/>
    <w:uiPriority w:val="99"/>
    <w:rsid w:val="00C873F6"/>
    <w:rPr>
      <w:rFonts w:ascii="Symbol" w:hAnsi="Symbol"/>
    </w:rPr>
  </w:style>
  <w:style w:type="character" w:customStyle="1" w:styleId="WW8Num35z2">
    <w:name w:val="WW8Num35z2"/>
    <w:uiPriority w:val="99"/>
    <w:rsid w:val="00C873F6"/>
    <w:rPr>
      <w:rFonts w:ascii="Wingdings" w:hAnsi="Wingdings"/>
    </w:rPr>
  </w:style>
  <w:style w:type="character" w:customStyle="1" w:styleId="WW8Num36z0">
    <w:name w:val="WW8Num36z0"/>
    <w:uiPriority w:val="99"/>
    <w:rsid w:val="00C873F6"/>
    <w:rPr>
      <w:rFonts w:ascii="Symbol" w:hAnsi="Symbol"/>
    </w:rPr>
  </w:style>
  <w:style w:type="character" w:customStyle="1" w:styleId="WW8Num36z1">
    <w:name w:val="WW8Num36z1"/>
    <w:uiPriority w:val="99"/>
    <w:rsid w:val="00C873F6"/>
    <w:rPr>
      <w:rFonts w:ascii="Courier New" w:hAnsi="Courier New"/>
    </w:rPr>
  </w:style>
  <w:style w:type="character" w:customStyle="1" w:styleId="WW8Num36z2">
    <w:name w:val="WW8Num36z2"/>
    <w:uiPriority w:val="99"/>
    <w:rsid w:val="00C873F6"/>
    <w:rPr>
      <w:rFonts w:ascii="Wingdings" w:hAnsi="Wingdings"/>
    </w:rPr>
  </w:style>
  <w:style w:type="character" w:customStyle="1" w:styleId="WW8Num37z0">
    <w:name w:val="WW8Num37z0"/>
    <w:uiPriority w:val="99"/>
    <w:rsid w:val="00C873F6"/>
    <w:rPr>
      <w:rFonts w:ascii="Symbol" w:hAnsi="Symbol"/>
    </w:rPr>
  </w:style>
  <w:style w:type="character" w:customStyle="1" w:styleId="WW8Num37z1">
    <w:name w:val="WW8Num37z1"/>
    <w:uiPriority w:val="99"/>
    <w:rsid w:val="00C873F6"/>
    <w:rPr>
      <w:rFonts w:ascii="Courier New" w:hAnsi="Courier New"/>
    </w:rPr>
  </w:style>
  <w:style w:type="character" w:customStyle="1" w:styleId="WW8Num37z2">
    <w:name w:val="WW8Num37z2"/>
    <w:uiPriority w:val="99"/>
    <w:rsid w:val="00C873F6"/>
    <w:rPr>
      <w:rFonts w:ascii="Wingdings" w:hAnsi="Wingdings"/>
    </w:rPr>
  </w:style>
  <w:style w:type="character" w:customStyle="1" w:styleId="WW8Num38z0">
    <w:name w:val="WW8Num38z0"/>
    <w:uiPriority w:val="99"/>
    <w:rsid w:val="00C873F6"/>
    <w:rPr>
      <w:rFonts w:ascii="Symbol" w:hAnsi="Symbol"/>
    </w:rPr>
  </w:style>
  <w:style w:type="character" w:customStyle="1" w:styleId="WW8Num38z1">
    <w:name w:val="WW8Num38z1"/>
    <w:uiPriority w:val="99"/>
    <w:rsid w:val="00C873F6"/>
    <w:rPr>
      <w:rFonts w:ascii="Courier New" w:hAnsi="Courier New"/>
    </w:rPr>
  </w:style>
  <w:style w:type="character" w:customStyle="1" w:styleId="WW8Num38z2">
    <w:name w:val="WW8Num38z2"/>
    <w:uiPriority w:val="99"/>
    <w:rsid w:val="00C873F6"/>
    <w:rPr>
      <w:rFonts w:ascii="Wingdings" w:hAnsi="Wingdings"/>
    </w:rPr>
  </w:style>
  <w:style w:type="character" w:customStyle="1" w:styleId="WW8Num39z0">
    <w:name w:val="WW8Num39z0"/>
    <w:uiPriority w:val="99"/>
    <w:rsid w:val="00C873F6"/>
    <w:rPr>
      <w:rFonts w:ascii="Symbol" w:hAnsi="Symbol"/>
    </w:rPr>
  </w:style>
  <w:style w:type="character" w:customStyle="1" w:styleId="WW8Num39z1">
    <w:name w:val="WW8Num39z1"/>
    <w:uiPriority w:val="99"/>
    <w:rsid w:val="00C873F6"/>
    <w:rPr>
      <w:rFonts w:ascii="Courier New" w:hAnsi="Courier New"/>
    </w:rPr>
  </w:style>
  <w:style w:type="character" w:customStyle="1" w:styleId="WW8Num39z2">
    <w:name w:val="WW8Num39z2"/>
    <w:uiPriority w:val="99"/>
    <w:rsid w:val="00C873F6"/>
    <w:rPr>
      <w:rFonts w:ascii="Wingdings" w:hAnsi="Wingdings"/>
    </w:rPr>
  </w:style>
  <w:style w:type="character" w:customStyle="1" w:styleId="WW8Num40z0">
    <w:name w:val="WW8Num40z0"/>
    <w:uiPriority w:val="99"/>
    <w:rsid w:val="00C873F6"/>
    <w:rPr>
      <w:rFonts w:ascii="Wingdings" w:hAnsi="Wingdings"/>
    </w:rPr>
  </w:style>
  <w:style w:type="character" w:customStyle="1" w:styleId="WW8Num40z1">
    <w:name w:val="WW8Num40z1"/>
    <w:uiPriority w:val="99"/>
    <w:rsid w:val="00C873F6"/>
    <w:rPr>
      <w:rFonts w:ascii="Courier New" w:hAnsi="Courier New"/>
    </w:rPr>
  </w:style>
  <w:style w:type="character" w:customStyle="1" w:styleId="WW8Num40z3">
    <w:name w:val="WW8Num40z3"/>
    <w:uiPriority w:val="99"/>
    <w:rsid w:val="00C873F6"/>
    <w:rPr>
      <w:rFonts w:ascii="Symbol" w:hAnsi="Symbol"/>
    </w:rPr>
  </w:style>
  <w:style w:type="character" w:customStyle="1" w:styleId="WW8Num41z0">
    <w:name w:val="WW8Num41z0"/>
    <w:uiPriority w:val="99"/>
    <w:rsid w:val="00C873F6"/>
    <w:rPr>
      <w:rFonts w:ascii="Times New Roman" w:eastAsia="Times New Roman" w:hAnsi="Times New Roman"/>
      <w:b/>
    </w:rPr>
  </w:style>
  <w:style w:type="character" w:customStyle="1" w:styleId="WW8Num41z1">
    <w:name w:val="WW8Num41z1"/>
    <w:uiPriority w:val="99"/>
    <w:rsid w:val="00C873F6"/>
    <w:rPr>
      <w:rFonts w:ascii="Courier New" w:hAnsi="Courier New"/>
    </w:rPr>
  </w:style>
  <w:style w:type="character" w:customStyle="1" w:styleId="WW8Num41z2">
    <w:name w:val="WW8Num41z2"/>
    <w:uiPriority w:val="99"/>
    <w:rsid w:val="00C873F6"/>
    <w:rPr>
      <w:rFonts w:ascii="Wingdings" w:hAnsi="Wingdings"/>
      <w:b/>
    </w:rPr>
  </w:style>
  <w:style w:type="character" w:customStyle="1" w:styleId="WW8Num41z3">
    <w:name w:val="WW8Num41z3"/>
    <w:uiPriority w:val="99"/>
    <w:rsid w:val="00C873F6"/>
    <w:rPr>
      <w:rFonts w:ascii="Symbol" w:hAnsi="Symbol"/>
    </w:rPr>
  </w:style>
  <w:style w:type="character" w:customStyle="1" w:styleId="WW8Num41z5">
    <w:name w:val="WW8Num41z5"/>
    <w:uiPriority w:val="99"/>
    <w:rsid w:val="00C873F6"/>
    <w:rPr>
      <w:rFonts w:ascii="Wingdings" w:hAnsi="Wingdings"/>
    </w:rPr>
  </w:style>
  <w:style w:type="character" w:customStyle="1" w:styleId="WW8Num42z0">
    <w:name w:val="WW8Num42z0"/>
    <w:uiPriority w:val="99"/>
    <w:rsid w:val="00C873F6"/>
    <w:rPr>
      <w:rFonts w:ascii="Symbol" w:hAnsi="Symbol"/>
    </w:rPr>
  </w:style>
  <w:style w:type="character" w:customStyle="1" w:styleId="WW8Num42z1">
    <w:name w:val="WW8Num42z1"/>
    <w:uiPriority w:val="99"/>
    <w:rsid w:val="00C873F6"/>
    <w:rPr>
      <w:rFonts w:ascii="Courier New" w:hAnsi="Courier New"/>
    </w:rPr>
  </w:style>
  <w:style w:type="character" w:customStyle="1" w:styleId="WW8Num42z2">
    <w:name w:val="WW8Num42z2"/>
    <w:uiPriority w:val="99"/>
    <w:rsid w:val="00C873F6"/>
    <w:rPr>
      <w:rFonts w:ascii="Wingdings" w:hAnsi="Wingdings"/>
    </w:rPr>
  </w:style>
  <w:style w:type="character" w:customStyle="1" w:styleId="WW8Num43z0">
    <w:name w:val="WW8Num43z0"/>
    <w:uiPriority w:val="99"/>
    <w:rsid w:val="00C873F6"/>
    <w:rPr>
      <w:rFonts w:ascii="Symbol" w:hAnsi="Symbol"/>
    </w:rPr>
  </w:style>
  <w:style w:type="character" w:customStyle="1" w:styleId="WW8Num44z0">
    <w:name w:val="WW8Num44z0"/>
    <w:uiPriority w:val="99"/>
    <w:rsid w:val="00C873F6"/>
    <w:rPr>
      <w:color w:val="auto"/>
    </w:rPr>
  </w:style>
  <w:style w:type="character" w:customStyle="1" w:styleId="WW8Num44z3">
    <w:name w:val="WW8Num44z3"/>
    <w:uiPriority w:val="99"/>
    <w:rsid w:val="00C873F6"/>
    <w:rPr>
      <w:rFonts w:ascii="Symbol" w:hAnsi="Symbol"/>
      <w:color w:val="auto"/>
    </w:rPr>
  </w:style>
  <w:style w:type="character" w:customStyle="1" w:styleId="WW8Num44z4">
    <w:name w:val="WW8Num44z4"/>
    <w:uiPriority w:val="99"/>
    <w:rsid w:val="00C873F6"/>
    <w:rPr>
      <w:rFonts w:ascii="Times New Roman" w:hAnsi="Times New Roman"/>
    </w:rPr>
  </w:style>
  <w:style w:type="character" w:customStyle="1" w:styleId="WW8Num46z0">
    <w:name w:val="WW8Num46z0"/>
    <w:uiPriority w:val="99"/>
    <w:rsid w:val="00C873F6"/>
    <w:rPr>
      <w:rFonts w:ascii="Arial" w:hAnsi="Arial"/>
      <w:sz w:val="22"/>
    </w:rPr>
  </w:style>
  <w:style w:type="character" w:customStyle="1" w:styleId="WW8Num46z1">
    <w:name w:val="WW8Num46z1"/>
    <w:uiPriority w:val="99"/>
    <w:rsid w:val="00C873F6"/>
    <w:rPr>
      <w:rFonts w:ascii="Courier New" w:hAnsi="Courier New"/>
    </w:rPr>
  </w:style>
  <w:style w:type="character" w:customStyle="1" w:styleId="WW8Num46z2">
    <w:name w:val="WW8Num46z2"/>
    <w:uiPriority w:val="99"/>
    <w:rsid w:val="00C873F6"/>
    <w:rPr>
      <w:rFonts w:ascii="Wingdings" w:hAnsi="Wingdings"/>
    </w:rPr>
  </w:style>
  <w:style w:type="character" w:customStyle="1" w:styleId="WW8Num46z3">
    <w:name w:val="WW8Num46z3"/>
    <w:uiPriority w:val="99"/>
    <w:rsid w:val="00C873F6"/>
    <w:rPr>
      <w:rFonts w:ascii="Symbol" w:hAnsi="Symbol"/>
    </w:rPr>
  </w:style>
  <w:style w:type="character" w:customStyle="1" w:styleId="WW8Num47z0">
    <w:name w:val="WW8Num47z0"/>
    <w:uiPriority w:val="99"/>
    <w:rsid w:val="00C873F6"/>
    <w:rPr>
      <w:rFonts w:ascii="Symbol" w:hAnsi="Symbol"/>
    </w:rPr>
  </w:style>
  <w:style w:type="character" w:customStyle="1" w:styleId="WW8Num47z1">
    <w:name w:val="WW8Num47z1"/>
    <w:uiPriority w:val="99"/>
    <w:rsid w:val="00C873F6"/>
    <w:rPr>
      <w:rFonts w:ascii="Arial" w:eastAsia="Times New Roman" w:hAnsi="Arial"/>
    </w:rPr>
  </w:style>
  <w:style w:type="character" w:customStyle="1" w:styleId="WW8Num47z2">
    <w:name w:val="WW8Num47z2"/>
    <w:uiPriority w:val="99"/>
    <w:rsid w:val="00C873F6"/>
    <w:rPr>
      <w:rFonts w:ascii="Wingdings" w:hAnsi="Wingdings"/>
    </w:rPr>
  </w:style>
  <w:style w:type="character" w:customStyle="1" w:styleId="WW8Num47z4">
    <w:name w:val="WW8Num47z4"/>
    <w:uiPriority w:val="99"/>
    <w:rsid w:val="00C873F6"/>
    <w:rPr>
      <w:rFonts w:ascii="Courier New" w:hAnsi="Courier New"/>
    </w:rPr>
  </w:style>
  <w:style w:type="character" w:customStyle="1" w:styleId="WW8Num48z0">
    <w:name w:val="WW8Num48z0"/>
    <w:uiPriority w:val="99"/>
    <w:rsid w:val="00C873F6"/>
    <w:rPr>
      <w:rFonts w:ascii="Symbol" w:hAnsi="Symbol"/>
    </w:rPr>
  </w:style>
  <w:style w:type="character" w:customStyle="1" w:styleId="WW8Num48z1">
    <w:name w:val="WW8Num48z1"/>
    <w:uiPriority w:val="99"/>
    <w:rsid w:val="00C873F6"/>
    <w:rPr>
      <w:rFonts w:ascii="Courier New" w:hAnsi="Courier New"/>
    </w:rPr>
  </w:style>
  <w:style w:type="character" w:customStyle="1" w:styleId="WW8Num48z2">
    <w:name w:val="WW8Num48z2"/>
    <w:uiPriority w:val="99"/>
    <w:rsid w:val="00C873F6"/>
    <w:rPr>
      <w:rFonts w:ascii="Wingdings" w:hAnsi="Wingdings"/>
    </w:rPr>
  </w:style>
  <w:style w:type="character" w:customStyle="1" w:styleId="WW8Num49z0">
    <w:name w:val="WW8Num49z0"/>
    <w:uiPriority w:val="99"/>
    <w:rsid w:val="00C873F6"/>
    <w:rPr>
      <w:rFonts w:ascii="Symbol" w:hAnsi="Symbol"/>
    </w:rPr>
  </w:style>
  <w:style w:type="character" w:customStyle="1" w:styleId="WW8Num49z1">
    <w:name w:val="WW8Num49z1"/>
    <w:uiPriority w:val="99"/>
    <w:rsid w:val="00C873F6"/>
    <w:rPr>
      <w:rFonts w:ascii="Courier New" w:hAnsi="Courier New"/>
    </w:rPr>
  </w:style>
  <w:style w:type="character" w:customStyle="1" w:styleId="WW8Num49z2">
    <w:name w:val="WW8Num49z2"/>
    <w:uiPriority w:val="99"/>
    <w:rsid w:val="00C873F6"/>
    <w:rPr>
      <w:rFonts w:ascii="Wingdings" w:hAnsi="Wingdings"/>
    </w:rPr>
  </w:style>
  <w:style w:type="character" w:customStyle="1" w:styleId="WW8Num50z0">
    <w:name w:val="WW8Num50z0"/>
    <w:uiPriority w:val="99"/>
    <w:rsid w:val="00C873F6"/>
    <w:rPr>
      <w:rFonts w:ascii="Symbol" w:hAnsi="Symbol"/>
    </w:rPr>
  </w:style>
  <w:style w:type="character" w:customStyle="1" w:styleId="WW8Num50z1">
    <w:name w:val="WW8Num50z1"/>
    <w:uiPriority w:val="99"/>
    <w:rsid w:val="00C873F6"/>
    <w:rPr>
      <w:rFonts w:ascii="Courier New" w:hAnsi="Courier New"/>
    </w:rPr>
  </w:style>
  <w:style w:type="character" w:customStyle="1" w:styleId="WW8Num50z2">
    <w:name w:val="WW8Num50z2"/>
    <w:uiPriority w:val="99"/>
    <w:rsid w:val="00C873F6"/>
    <w:rPr>
      <w:rFonts w:ascii="Wingdings" w:hAnsi="Wingdings"/>
    </w:rPr>
  </w:style>
  <w:style w:type="character" w:customStyle="1" w:styleId="WW8Num51z0">
    <w:name w:val="WW8Num51z0"/>
    <w:uiPriority w:val="99"/>
    <w:rsid w:val="00C873F6"/>
    <w:rPr>
      <w:rFonts w:ascii="Symbol" w:hAnsi="Symbol"/>
    </w:rPr>
  </w:style>
  <w:style w:type="character" w:customStyle="1" w:styleId="WW8Num51z1">
    <w:name w:val="WW8Num51z1"/>
    <w:uiPriority w:val="99"/>
    <w:rsid w:val="00C873F6"/>
    <w:rPr>
      <w:rFonts w:ascii="Courier New" w:hAnsi="Courier New"/>
    </w:rPr>
  </w:style>
  <w:style w:type="character" w:customStyle="1" w:styleId="WW8Num51z2">
    <w:name w:val="WW8Num51z2"/>
    <w:uiPriority w:val="99"/>
    <w:rsid w:val="00C873F6"/>
    <w:rPr>
      <w:rFonts w:ascii="Wingdings" w:hAnsi="Wingdings"/>
    </w:rPr>
  </w:style>
  <w:style w:type="character" w:customStyle="1" w:styleId="WW8Num52z1">
    <w:name w:val="WW8Num52z1"/>
    <w:uiPriority w:val="99"/>
    <w:rsid w:val="00C873F6"/>
    <w:rPr>
      <w:rFonts w:ascii="Symbol" w:hAnsi="Symbol"/>
    </w:rPr>
  </w:style>
  <w:style w:type="character" w:customStyle="1" w:styleId="WW8Num53z0">
    <w:name w:val="WW8Num53z0"/>
    <w:uiPriority w:val="99"/>
    <w:rsid w:val="00C873F6"/>
    <w:rPr>
      <w:rFonts w:ascii="Wingdings" w:hAnsi="Wingdings"/>
    </w:rPr>
  </w:style>
  <w:style w:type="character" w:customStyle="1" w:styleId="WW8Num53z1">
    <w:name w:val="WW8Num53z1"/>
    <w:uiPriority w:val="99"/>
    <w:rsid w:val="00C873F6"/>
    <w:rPr>
      <w:rFonts w:ascii="Courier New" w:hAnsi="Courier New"/>
    </w:rPr>
  </w:style>
  <w:style w:type="character" w:customStyle="1" w:styleId="WW8Num53z3">
    <w:name w:val="WW8Num53z3"/>
    <w:uiPriority w:val="99"/>
    <w:rsid w:val="00C873F6"/>
    <w:rPr>
      <w:rFonts w:ascii="Symbol" w:hAnsi="Symbol"/>
    </w:rPr>
  </w:style>
  <w:style w:type="character" w:customStyle="1" w:styleId="WW8Num54z0">
    <w:name w:val="WW8Num54z0"/>
    <w:uiPriority w:val="99"/>
    <w:rsid w:val="00C873F6"/>
    <w:rPr>
      <w:sz w:val="20"/>
    </w:rPr>
  </w:style>
  <w:style w:type="character" w:customStyle="1" w:styleId="WW8Num54z2">
    <w:name w:val="WW8Num54z2"/>
    <w:uiPriority w:val="99"/>
    <w:rsid w:val="00C873F6"/>
    <w:rPr>
      <w:rFonts w:ascii="Wingdings" w:hAnsi="Wingdings"/>
    </w:rPr>
  </w:style>
  <w:style w:type="character" w:customStyle="1" w:styleId="WW8Num54z3">
    <w:name w:val="WW8Num54z3"/>
    <w:uiPriority w:val="99"/>
    <w:rsid w:val="00C873F6"/>
    <w:rPr>
      <w:rFonts w:ascii="Symbol" w:hAnsi="Symbol"/>
    </w:rPr>
  </w:style>
  <w:style w:type="character" w:customStyle="1" w:styleId="WW8Num54z4">
    <w:name w:val="WW8Num54z4"/>
    <w:uiPriority w:val="99"/>
    <w:rsid w:val="00C873F6"/>
    <w:rPr>
      <w:rFonts w:ascii="Courier New" w:hAnsi="Courier New"/>
    </w:rPr>
  </w:style>
  <w:style w:type="character" w:customStyle="1" w:styleId="1fff4">
    <w:name w:val="Основной шрифт абзаца1"/>
    <w:uiPriority w:val="99"/>
    <w:rsid w:val="00C873F6"/>
  </w:style>
  <w:style w:type="character" w:customStyle="1" w:styleId="affffff0">
    <w:name w:val="Символ сноски"/>
    <w:rsid w:val="00C873F6"/>
    <w:rPr>
      <w:rFonts w:cs="Times New Roman"/>
      <w:vertAlign w:val="superscript"/>
    </w:rPr>
  </w:style>
  <w:style w:type="character" w:customStyle="1" w:styleId="1fff5">
    <w:name w:val="Знак примечания1"/>
    <w:uiPriority w:val="99"/>
    <w:rsid w:val="00C873F6"/>
    <w:rPr>
      <w:rFonts w:cs="Times New Roman"/>
      <w:sz w:val="16"/>
      <w:szCs w:val="16"/>
    </w:rPr>
  </w:style>
  <w:style w:type="character" w:customStyle="1" w:styleId="affffff1">
    <w:name w:val="Символы концевой сноски"/>
    <w:uiPriority w:val="99"/>
    <w:rsid w:val="00C873F6"/>
  </w:style>
  <w:style w:type="paragraph" w:customStyle="1" w:styleId="1fff6">
    <w:name w:val="Указатель1"/>
    <w:basedOn w:val="a1"/>
    <w:uiPriority w:val="99"/>
    <w:rsid w:val="00C873F6"/>
    <w:pPr>
      <w:suppressLineNumbers/>
      <w:suppressAutoHyphens/>
      <w:spacing w:before="60"/>
      <w:jc w:val="both"/>
    </w:pPr>
    <w:rPr>
      <w:rFonts w:ascii="Arial" w:hAnsi="Arial" w:cs="Tahoma"/>
      <w:spacing w:val="-4"/>
      <w:sz w:val="22"/>
      <w:lang w:val="ru-RU" w:eastAsia="ar-SA"/>
    </w:rPr>
  </w:style>
  <w:style w:type="paragraph" w:customStyle="1" w:styleId="1fff7">
    <w:name w:val="Обычный отступ1"/>
    <w:basedOn w:val="a1"/>
    <w:uiPriority w:val="99"/>
    <w:rsid w:val="00C873F6"/>
    <w:pPr>
      <w:tabs>
        <w:tab w:val="left" w:pos="567"/>
      </w:tabs>
      <w:suppressAutoHyphens/>
      <w:spacing w:before="60"/>
      <w:ind w:hanging="567"/>
      <w:jc w:val="both"/>
    </w:pPr>
    <w:rPr>
      <w:rFonts w:ascii="Times New Roman" w:hAnsi="Times New Roman"/>
      <w:spacing w:val="-4"/>
      <w:sz w:val="22"/>
      <w:lang w:val="ru-RU" w:eastAsia="ar-SA"/>
    </w:rPr>
  </w:style>
  <w:style w:type="paragraph" w:customStyle="1" w:styleId="1fff8">
    <w:name w:val="Схема документа1"/>
    <w:basedOn w:val="a1"/>
    <w:uiPriority w:val="99"/>
    <w:rsid w:val="00C873F6"/>
    <w:pPr>
      <w:shd w:val="clear" w:color="auto" w:fill="000080"/>
      <w:suppressAutoHyphens/>
      <w:spacing w:before="60"/>
      <w:jc w:val="both"/>
    </w:pPr>
    <w:rPr>
      <w:rFonts w:ascii="Tahoma" w:hAnsi="Tahoma" w:cs="Tahoma"/>
      <w:spacing w:val="-4"/>
      <w:sz w:val="22"/>
      <w:lang w:val="ru-RU" w:eastAsia="ar-SA"/>
    </w:rPr>
  </w:style>
  <w:style w:type="paragraph" w:customStyle="1" w:styleId="1fff9">
    <w:name w:val="Маркированный список1"/>
    <w:basedOn w:val="a1"/>
    <w:uiPriority w:val="99"/>
    <w:rsid w:val="00C873F6"/>
    <w:pPr>
      <w:tabs>
        <w:tab w:val="left" w:pos="1134"/>
        <w:tab w:val="left" w:pos="1701"/>
      </w:tabs>
      <w:suppressAutoHyphens/>
      <w:spacing w:before="60" w:after="60" w:line="240" w:lineRule="atLeast"/>
      <w:ind w:left="567" w:right="567"/>
      <w:jc w:val="both"/>
    </w:pPr>
    <w:rPr>
      <w:rFonts w:ascii="Swis721 BT" w:hAnsi="Swis721 BT"/>
      <w:spacing w:val="-4"/>
      <w:sz w:val="20"/>
      <w:lang w:val="en-GB" w:eastAsia="ar-SA"/>
    </w:rPr>
  </w:style>
  <w:style w:type="paragraph" w:customStyle="1" w:styleId="1fffa">
    <w:name w:val="Текст примечания1"/>
    <w:basedOn w:val="a1"/>
    <w:uiPriority w:val="99"/>
    <w:rsid w:val="00C873F6"/>
    <w:pPr>
      <w:suppressAutoHyphens/>
      <w:spacing w:before="60"/>
      <w:jc w:val="both"/>
    </w:pPr>
    <w:rPr>
      <w:rFonts w:ascii="Times New Roman" w:hAnsi="Times New Roman"/>
      <w:spacing w:val="-4"/>
      <w:sz w:val="20"/>
      <w:szCs w:val="20"/>
      <w:lang w:val="ru-RU" w:eastAsia="ar-SA"/>
    </w:rPr>
  </w:style>
  <w:style w:type="paragraph" w:customStyle="1" w:styleId="affffff2">
    <w:name w:val="Содержимое врезки"/>
    <w:basedOn w:val="af2"/>
    <w:uiPriority w:val="99"/>
    <w:rsid w:val="00C873F6"/>
    <w:pPr>
      <w:suppressAutoHyphens/>
      <w:spacing w:before="60" w:line="240" w:lineRule="atLeast"/>
      <w:jc w:val="both"/>
    </w:pPr>
    <w:rPr>
      <w:rFonts w:ascii="Swis721 BT" w:hAnsi="Swis721 BT"/>
      <w:spacing w:val="-4"/>
      <w:sz w:val="22"/>
      <w:lang w:val="en-GB" w:eastAsia="ar-SA"/>
    </w:rPr>
  </w:style>
  <w:style w:type="paragraph" w:customStyle="1" w:styleId="100">
    <w:name w:val="Оглавление 10"/>
    <w:basedOn w:val="1fff6"/>
    <w:uiPriority w:val="99"/>
    <w:rsid w:val="00C873F6"/>
    <w:pPr>
      <w:tabs>
        <w:tab w:val="right" w:leader="dot" w:pos="9637"/>
      </w:tabs>
      <w:ind w:left="2547"/>
    </w:pPr>
  </w:style>
  <w:style w:type="paragraph" w:customStyle="1" w:styleId="affffff3">
    <w:name w:val="Заголовок таблицы"/>
    <w:basedOn w:val="affff3"/>
    <w:uiPriority w:val="99"/>
    <w:rsid w:val="00C873F6"/>
    <w:pPr>
      <w:spacing w:before="60"/>
      <w:jc w:val="center"/>
    </w:pPr>
    <w:rPr>
      <w:rFonts w:ascii="Times New Roman" w:hAnsi="Times New Roman"/>
      <w:b/>
      <w:bCs/>
      <w:spacing w:val="-4"/>
      <w:sz w:val="22"/>
    </w:rPr>
  </w:style>
  <w:style w:type="paragraph" w:customStyle="1" w:styleId="216">
    <w:name w:val="Основной текст с отступом 21"/>
    <w:basedOn w:val="a1"/>
    <w:uiPriority w:val="99"/>
    <w:rsid w:val="00C873F6"/>
    <w:pPr>
      <w:suppressAutoHyphens/>
      <w:ind w:firstLine="708"/>
      <w:jc w:val="both"/>
    </w:pPr>
    <w:rPr>
      <w:rFonts w:ascii="Times New Roman" w:hAnsi="Times New Roman"/>
      <w:b/>
      <w:bCs/>
      <w:sz w:val="28"/>
      <w:lang w:val="ru-RU" w:eastAsia="ar-SA"/>
    </w:rPr>
  </w:style>
  <w:style w:type="character" w:customStyle="1" w:styleId="WW8Num6z0">
    <w:name w:val="WW8Num6z0"/>
    <w:uiPriority w:val="99"/>
    <w:rsid w:val="00C873F6"/>
    <w:rPr>
      <w:rFonts w:ascii="Times New Roman" w:hAnsi="Times New Roman"/>
    </w:rPr>
  </w:style>
  <w:style w:type="character" w:customStyle="1" w:styleId="Absatz-Standardschriftart">
    <w:name w:val="Absatz-Standardschriftart"/>
    <w:uiPriority w:val="99"/>
    <w:rsid w:val="00C873F6"/>
  </w:style>
  <w:style w:type="character" w:customStyle="1" w:styleId="WW-Absatz-Standardschriftart">
    <w:name w:val="WW-Absatz-Standardschriftart"/>
    <w:uiPriority w:val="99"/>
    <w:rsid w:val="00C873F6"/>
  </w:style>
  <w:style w:type="character" w:customStyle="1" w:styleId="WW-Absatz-Standardschriftart1">
    <w:name w:val="WW-Absatz-Standardschriftart1"/>
    <w:uiPriority w:val="99"/>
    <w:rsid w:val="00C873F6"/>
  </w:style>
  <w:style w:type="character" w:customStyle="1" w:styleId="WW-Absatz-Standardschriftart11">
    <w:name w:val="WW-Absatz-Standardschriftart11"/>
    <w:uiPriority w:val="99"/>
    <w:rsid w:val="00C873F6"/>
  </w:style>
  <w:style w:type="character" w:customStyle="1" w:styleId="WW8Num15z0">
    <w:name w:val="WW8Num15z0"/>
    <w:uiPriority w:val="99"/>
    <w:rsid w:val="00C873F6"/>
    <w:rPr>
      <w:b/>
    </w:rPr>
  </w:style>
  <w:style w:type="character" w:customStyle="1" w:styleId="WW8NumSt3z0">
    <w:name w:val="WW8NumSt3z0"/>
    <w:uiPriority w:val="99"/>
    <w:rsid w:val="00C873F6"/>
    <w:rPr>
      <w:rFonts w:ascii="Times New Roman" w:hAnsi="Times New Roman"/>
    </w:rPr>
  </w:style>
  <w:style w:type="character" w:customStyle="1" w:styleId="WW8NumSt4z0">
    <w:name w:val="WW8NumSt4z0"/>
    <w:uiPriority w:val="99"/>
    <w:rsid w:val="00C873F6"/>
    <w:rPr>
      <w:rFonts w:ascii="Times New Roman" w:hAnsi="Times New Roman"/>
    </w:rPr>
  </w:style>
  <w:style w:type="character" w:customStyle="1" w:styleId="WW8NumSt5z0">
    <w:name w:val="WW8NumSt5z0"/>
    <w:uiPriority w:val="99"/>
    <w:rsid w:val="00C873F6"/>
    <w:rPr>
      <w:rFonts w:ascii="Times New Roman" w:hAnsi="Times New Roman"/>
    </w:rPr>
  </w:style>
  <w:style w:type="character" w:customStyle="1" w:styleId="WW8NumSt40z0">
    <w:name w:val="WW8NumSt40z0"/>
    <w:uiPriority w:val="99"/>
    <w:rsid w:val="00C873F6"/>
    <w:rPr>
      <w:rFonts w:ascii="Times New Roman" w:hAnsi="Times New Roman"/>
    </w:rPr>
  </w:style>
  <w:style w:type="character" w:customStyle="1" w:styleId="WW8Num35z3">
    <w:name w:val="WW8Num35z3"/>
    <w:uiPriority w:val="99"/>
    <w:rsid w:val="00C873F6"/>
    <w:rPr>
      <w:rFonts w:ascii="Symbol" w:hAnsi="Symbol"/>
    </w:rPr>
  </w:style>
  <w:style w:type="character" w:customStyle="1" w:styleId="WW8NumSt6z0">
    <w:name w:val="WW8NumSt6z0"/>
    <w:uiPriority w:val="99"/>
    <w:rsid w:val="00C873F6"/>
    <w:rPr>
      <w:rFonts w:ascii="Times New Roman" w:hAnsi="Times New Roman"/>
    </w:rPr>
  </w:style>
  <w:style w:type="paragraph" w:customStyle="1" w:styleId="a0">
    <w:name w:val="Стиль осн"/>
    <w:basedOn w:val="a1"/>
    <w:uiPriority w:val="99"/>
    <w:rsid w:val="00C873F6"/>
    <w:pPr>
      <w:numPr>
        <w:numId w:val="8"/>
      </w:numPr>
    </w:pPr>
    <w:rPr>
      <w:rFonts w:ascii="Times New Roman" w:hAnsi="Times New Roman"/>
      <w:lang w:val="ru-RU" w:eastAsia="ru-RU"/>
    </w:rPr>
  </w:style>
  <w:style w:type="numbering" w:customStyle="1" w:styleId="StyleBulletedLeft039">
    <w:name w:val="Style Bulleted Left:  0.39&quot;"/>
    <w:rsid w:val="00C873F6"/>
    <w:pPr>
      <w:numPr>
        <w:numId w:val="5"/>
      </w:numPr>
    </w:pPr>
  </w:style>
  <w:style w:type="numbering" w:customStyle="1" w:styleId="StyleNumberedLeft075">
    <w:name w:val="Style Numbered Left:  0.75&quot;"/>
    <w:rsid w:val="00C873F6"/>
    <w:pPr>
      <w:numPr>
        <w:numId w:val="4"/>
      </w:numPr>
    </w:pPr>
  </w:style>
  <w:style w:type="character" w:styleId="affffff4">
    <w:name w:val="Subtle Emphasis"/>
    <w:uiPriority w:val="19"/>
    <w:qFormat/>
    <w:rsid w:val="00C873F6"/>
    <w:rPr>
      <w:i/>
      <w:iCs/>
      <w:color w:val="808080"/>
    </w:rPr>
  </w:style>
  <w:style w:type="paragraph" w:customStyle="1" w:styleId="affffff5">
    <w:name w:val="Заголовок таблиц"/>
    <w:basedOn w:val="affff1"/>
    <w:link w:val="affffff6"/>
    <w:qFormat/>
    <w:rsid w:val="00C873F6"/>
    <w:pPr>
      <w:keepNext/>
      <w:spacing w:after="60"/>
      <w:ind w:firstLine="0"/>
    </w:pPr>
    <w:rPr>
      <w:rFonts w:ascii="Times New Roman" w:hAnsi="Times New Roman"/>
      <w:szCs w:val="28"/>
    </w:rPr>
  </w:style>
  <w:style w:type="character" w:customStyle="1" w:styleId="affffff6">
    <w:name w:val="Заголовок таблиц Знак"/>
    <w:basedOn w:val="a2"/>
    <w:link w:val="affffff5"/>
    <w:locked/>
    <w:rsid w:val="00C873F6"/>
    <w:rPr>
      <w:rFonts w:ascii="Times New Roman" w:hAnsi="Times New Roman"/>
      <w:b/>
      <w:sz w:val="28"/>
      <w:szCs w:val="28"/>
    </w:rPr>
  </w:style>
  <w:style w:type="character" w:customStyle="1" w:styleId="affff2">
    <w:name w:val="Название объекта Знак"/>
    <w:aliases w:val="Char1 Знак,Знак1 Знак,Таблица - Название объекта Знак,!! Object Novogor !! Знак,Caption Char Знак,Caption Char1 Char1 Char Char Знак,Caption Char Char2 Char1 Char Char Знак,Caption Char Char Char1 Char Char Char Знак,Cha Знак"/>
    <w:link w:val="affff1"/>
    <w:uiPriority w:val="35"/>
    <w:locked/>
    <w:rsid w:val="00C873F6"/>
    <w:rPr>
      <w:b/>
      <w:sz w:val="28"/>
    </w:rPr>
  </w:style>
  <w:style w:type="paragraph" w:customStyle="1" w:styleId="s22">
    <w:name w:val="s_22"/>
    <w:basedOn w:val="a1"/>
    <w:rsid w:val="00C873F6"/>
    <w:pPr>
      <w:spacing w:before="100" w:beforeAutospacing="1" w:after="100" w:afterAutospacing="1"/>
    </w:pPr>
    <w:rPr>
      <w:rFonts w:ascii="Times New Roman" w:hAnsi="Times New Roman"/>
      <w:lang w:val="ru-RU" w:eastAsia="ru-RU"/>
    </w:rPr>
  </w:style>
  <w:style w:type="paragraph" w:customStyle="1" w:styleId="affffff7">
    <w:name w:val="Название_табл"/>
    <w:basedOn w:val="S6"/>
    <w:autoRedefine/>
    <w:qFormat/>
    <w:rsid w:val="00C873F6"/>
    <w:pPr>
      <w:spacing w:before="120" w:line="240" w:lineRule="atLeast"/>
      <w:ind w:firstLine="0"/>
      <w:jc w:val="left"/>
    </w:pPr>
    <w:rPr>
      <w:rFonts w:eastAsia="Calibri"/>
    </w:rPr>
  </w:style>
  <w:style w:type="paragraph" w:customStyle="1" w:styleId="affffff8">
    <w:name w:val="Назвтабл"/>
    <w:basedOn w:val="affe"/>
    <w:qFormat/>
    <w:rsid w:val="00C873F6"/>
    <w:pPr>
      <w:spacing w:before="120" w:line="240" w:lineRule="atLeast"/>
      <w:jc w:val="both"/>
    </w:pPr>
    <w:rPr>
      <w:rFonts w:ascii="Times New Roman" w:eastAsia="Times New Roman" w:hAnsi="Times New Roman"/>
      <w:sz w:val="28"/>
      <w:szCs w:val="28"/>
    </w:rPr>
  </w:style>
  <w:style w:type="character" w:customStyle="1" w:styleId="1ffc">
    <w:name w:val="Заголовок ур 1 Знак"/>
    <w:basedOn w:val="affd"/>
    <w:link w:val="1"/>
    <w:rsid w:val="00C873F6"/>
    <w:rPr>
      <w:rFonts w:ascii="Times New Roman" w:eastAsia="Calibri" w:hAnsi="Times New Roman"/>
      <w:b/>
      <w:smallCaps/>
      <w:sz w:val="32"/>
      <w:szCs w:val="28"/>
      <w:lang w:eastAsia="en-US"/>
    </w:rPr>
  </w:style>
  <w:style w:type="paragraph" w:customStyle="1" w:styleId="3">
    <w:name w:val="Заголовок ур 3"/>
    <w:basedOn w:val="s10"/>
    <w:link w:val="3e"/>
    <w:qFormat/>
    <w:rsid w:val="00C873F6"/>
    <w:pPr>
      <w:numPr>
        <w:numId w:val="9"/>
      </w:numPr>
      <w:spacing w:before="0" w:beforeAutospacing="0" w:after="240" w:afterAutospacing="0"/>
      <w:jc w:val="both"/>
      <w:outlineLvl w:val="2"/>
    </w:pPr>
    <w:rPr>
      <w:bCs/>
      <w:i/>
      <w:color w:val="000000"/>
      <w:sz w:val="28"/>
      <w:szCs w:val="28"/>
    </w:rPr>
  </w:style>
  <w:style w:type="character" w:customStyle="1" w:styleId="s11">
    <w:name w:val="s_1 Знак"/>
    <w:basedOn w:val="a2"/>
    <w:link w:val="s10"/>
    <w:rsid w:val="00C873F6"/>
    <w:rPr>
      <w:rFonts w:ascii="Times New Roman" w:hAnsi="Times New Roman"/>
      <w:sz w:val="24"/>
      <w:szCs w:val="24"/>
    </w:rPr>
  </w:style>
  <w:style w:type="character" w:customStyle="1" w:styleId="3e">
    <w:name w:val="Заголовок ур 3 Знак"/>
    <w:basedOn w:val="s11"/>
    <w:link w:val="3"/>
    <w:rsid w:val="00C873F6"/>
    <w:rPr>
      <w:rFonts w:ascii="Times New Roman" w:hAnsi="Times New Roman"/>
      <w:bCs/>
      <w:i/>
      <w:color w:val="000000"/>
      <w:sz w:val="28"/>
      <w:szCs w:val="28"/>
    </w:rPr>
  </w:style>
  <w:style w:type="paragraph" w:customStyle="1" w:styleId="2fb">
    <w:name w:val="Заголовок (Уровень 2)"/>
    <w:basedOn w:val="a1"/>
    <w:next w:val="af2"/>
    <w:link w:val="2fc"/>
    <w:autoRedefine/>
    <w:qFormat/>
    <w:rsid w:val="00C873F6"/>
    <w:pPr>
      <w:autoSpaceDE w:val="0"/>
      <w:autoSpaceDN w:val="0"/>
      <w:adjustRightInd w:val="0"/>
      <w:ind w:left="360"/>
      <w:outlineLvl w:val="0"/>
    </w:pPr>
    <w:rPr>
      <w:rFonts w:ascii="Times New Roman" w:hAnsi="Times New Roman"/>
      <w:b/>
      <w:bCs/>
      <w:sz w:val="28"/>
      <w:szCs w:val="28"/>
    </w:rPr>
  </w:style>
  <w:style w:type="character" w:customStyle="1" w:styleId="2fc">
    <w:name w:val="Заголовок (Уровень 2) Знак"/>
    <w:link w:val="2fb"/>
    <w:rsid w:val="00C873F6"/>
    <w:rPr>
      <w:rFonts w:ascii="Times New Roman" w:hAnsi="Times New Roman"/>
      <w:b/>
      <w:bCs/>
      <w:sz w:val="28"/>
      <w:szCs w:val="28"/>
    </w:rPr>
  </w:style>
  <w:style w:type="paragraph" w:customStyle="1" w:styleId="S8">
    <w:name w:val="S_Маркированный"/>
    <w:basedOn w:val="a1"/>
    <w:link w:val="S20"/>
    <w:rsid w:val="00C873F6"/>
    <w:pPr>
      <w:tabs>
        <w:tab w:val="left" w:pos="1260"/>
      </w:tabs>
      <w:suppressAutoHyphens/>
      <w:spacing w:line="360" w:lineRule="auto"/>
      <w:ind w:firstLine="720"/>
      <w:jc w:val="both"/>
    </w:pPr>
    <w:rPr>
      <w:rFonts w:ascii="Times New Roman" w:hAnsi="Times New Roman"/>
      <w:lang w:eastAsia="ar-SA"/>
    </w:rPr>
  </w:style>
  <w:style w:type="character" w:customStyle="1" w:styleId="S20">
    <w:name w:val="S_Маркированный Знак2"/>
    <w:link w:val="S8"/>
    <w:rsid w:val="00C873F6"/>
    <w:rPr>
      <w:rFonts w:ascii="Times New Roman" w:hAnsi="Times New Roman"/>
      <w:sz w:val="24"/>
      <w:szCs w:val="24"/>
      <w:lang w:eastAsia="ar-SA"/>
    </w:rPr>
  </w:style>
  <w:style w:type="paragraph" w:customStyle="1" w:styleId="S21">
    <w:name w:val="S_Заголовок 2"/>
    <w:basedOn w:val="20"/>
    <w:link w:val="S23"/>
    <w:rsid w:val="00C873F6"/>
    <w:pPr>
      <w:suppressAutoHyphens/>
      <w:spacing w:before="0" w:after="0"/>
      <w:jc w:val="both"/>
    </w:pPr>
    <w:rPr>
      <w:rFonts w:ascii="Times New Roman" w:hAnsi="Times New Roman"/>
      <w:bCs w:val="0"/>
      <w:iCs w:val="0"/>
      <w:sz w:val="20"/>
      <w:szCs w:val="20"/>
      <w:lang w:eastAsia="ar-SA"/>
    </w:rPr>
  </w:style>
  <w:style w:type="character" w:customStyle="1" w:styleId="S23">
    <w:name w:val="S_Заголовок 2 Знак"/>
    <w:link w:val="S21"/>
    <w:rsid w:val="00C873F6"/>
    <w:rPr>
      <w:rFonts w:ascii="Times New Roman" w:hAnsi="Times New Roman"/>
      <w:b/>
      <w:i/>
      <w:lang w:eastAsia="ar-SA"/>
    </w:rPr>
  </w:style>
  <w:style w:type="paragraph" w:customStyle="1" w:styleId="S30">
    <w:name w:val="S_Заголовок 3"/>
    <w:basedOn w:val="30"/>
    <w:link w:val="S31"/>
    <w:rsid w:val="00C873F6"/>
    <w:pPr>
      <w:suppressAutoHyphens/>
      <w:spacing w:before="0" w:after="0"/>
      <w:ind w:firstLine="720"/>
      <w:jc w:val="both"/>
    </w:pPr>
    <w:rPr>
      <w:rFonts w:ascii="Times New Roman" w:hAnsi="Times New Roman"/>
      <w:bCs w:val="0"/>
      <w:i/>
      <w:sz w:val="20"/>
      <w:szCs w:val="20"/>
      <w:lang w:eastAsia="ar-SA"/>
    </w:rPr>
  </w:style>
  <w:style w:type="character" w:customStyle="1" w:styleId="S31">
    <w:name w:val="S_Заголовок 3 Знак"/>
    <w:link w:val="S30"/>
    <w:rsid w:val="00C873F6"/>
    <w:rPr>
      <w:rFonts w:ascii="Times New Roman" w:hAnsi="Times New Roman"/>
      <w:b/>
      <w:i/>
      <w:lang w:eastAsia="ar-SA"/>
    </w:rPr>
  </w:style>
  <w:style w:type="paragraph" w:customStyle="1" w:styleId="S40">
    <w:name w:val="S_Заголовок 4"/>
    <w:basedOn w:val="4"/>
    <w:rsid w:val="00C873F6"/>
    <w:pPr>
      <w:keepNext w:val="0"/>
      <w:suppressAutoHyphens/>
      <w:spacing w:before="0" w:after="0"/>
      <w:ind w:firstLine="284"/>
      <w:jc w:val="both"/>
    </w:pPr>
    <w:rPr>
      <w:rFonts w:ascii="Times New Roman" w:hAnsi="Times New Roman"/>
      <w:bCs w:val="0"/>
      <w:i/>
      <w:u w:val="single"/>
      <w:lang w:val="ru-RU" w:eastAsia="ar-SA"/>
    </w:rPr>
  </w:style>
  <w:style w:type="character" w:customStyle="1" w:styleId="ArNar">
    <w:name w:val="Обычный ArNar Знак"/>
    <w:link w:val="ArNar0"/>
    <w:locked/>
    <w:rsid w:val="00C873F6"/>
    <w:rPr>
      <w:rFonts w:ascii="Arial Narrow" w:hAnsi="Arial Narrow"/>
      <w:color w:val="000000"/>
    </w:rPr>
  </w:style>
  <w:style w:type="paragraph" w:customStyle="1" w:styleId="ArNar0">
    <w:name w:val="Обычный ArNar"/>
    <w:basedOn w:val="a1"/>
    <w:link w:val="ArNar"/>
    <w:rsid w:val="00C873F6"/>
    <w:pPr>
      <w:ind w:firstLine="709"/>
      <w:jc w:val="both"/>
    </w:pPr>
    <w:rPr>
      <w:rFonts w:ascii="Arial Narrow" w:hAnsi="Arial Narrow"/>
      <w:color w:val="000000"/>
      <w:sz w:val="20"/>
      <w:szCs w:val="20"/>
    </w:rPr>
  </w:style>
  <w:style w:type="paragraph" w:customStyle="1" w:styleId="affffff9">
    <w:name w:val="Перечисление + инт"/>
    <w:basedOn w:val="a1"/>
    <w:rsid w:val="00C873F6"/>
    <w:pPr>
      <w:tabs>
        <w:tab w:val="num" w:pos="1069"/>
      </w:tabs>
      <w:snapToGrid w:val="0"/>
      <w:spacing w:before="60" w:after="60"/>
      <w:ind w:left="1069" w:hanging="360"/>
      <w:jc w:val="both"/>
    </w:pPr>
    <w:rPr>
      <w:rFonts w:ascii="Arial Narrow" w:hAnsi="Arial Narrow"/>
      <w:color w:val="000000"/>
      <w:sz w:val="22"/>
      <w:szCs w:val="20"/>
      <w:lang w:val="ru-RU" w:eastAsia="ru-RU"/>
    </w:rPr>
  </w:style>
  <w:style w:type="paragraph" w:customStyle="1" w:styleId="2fd">
    <w:name w:val="Текст с интервалом 2"/>
    <w:basedOn w:val="ArNar0"/>
    <w:rsid w:val="00C873F6"/>
    <w:pPr>
      <w:spacing w:before="60"/>
    </w:pPr>
  </w:style>
  <w:style w:type="paragraph" w:customStyle="1" w:styleId="affffffa">
    <w:name w:val="Текст с интервалом"/>
    <w:basedOn w:val="ArNar0"/>
    <w:next w:val="ArNar0"/>
    <w:rsid w:val="00C873F6"/>
    <w:pPr>
      <w:spacing w:before="60" w:after="60"/>
    </w:pPr>
  </w:style>
  <w:style w:type="character" w:customStyle="1" w:styleId="222">
    <w:name w:val="Основной текст 2 Знак2"/>
    <w:uiPriority w:val="99"/>
    <w:rsid w:val="00C873F6"/>
    <w:rPr>
      <w:rFonts w:ascii="Times New Roman" w:eastAsia="Times New Roman" w:hAnsi="Times New Roman" w:cs="Times New Roman"/>
      <w:sz w:val="24"/>
      <w:szCs w:val="24"/>
    </w:rPr>
  </w:style>
  <w:style w:type="character" w:customStyle="1" w:styleId="udar">
    <w:name w:val="udar"/>
    <w:basedOn w:val="a2"/>
    <w:rsid w:val="00C873F6"/>
  </w:style>
  <w:style w:type="paragraph" w:customStyle="1" w:styleId="affffffb">
    <w:name w:val="Основной(РПЗ)"/>
    <w:basedOn w:val="a1"/>
    <w:link w:val="1fffb"/>
    <w:qFormat/>
    <w:rsid w:val="00C873F6"/>
    <w:pPr>
      <w:widowControl w:val="0"/>
      <w:autoSpaceDE w:val="0"/>
      <w:autoSpaceDN w:val="0"/>
      <w:adjustRightInd w:val="0"/>
      <w:ind w:firstLine="709"/>
      <w:jc w:val="both"/>
    </w:pPr>
    <w:rPr>
      <w:rFonts w:ascii="Times New Roman" w:hAnsi="Times New Roman"/>
      <w:sz w:val="26"/>
      <w:szCs w:val="26"/>
    </w:rPr>
  </w:style>
  <w:style w:type="character" w:customStyle="1" w:styleId="1fffb">
    <w:name w:val="Основной(РПЗ) Знак1"/>
    <w:link w:val="affffffb"/>
    <w:rsid w:val="00C873F6"/>
    <w:rPr>
      <w:rFonts w:ascii="Times New Roman" w:hAnsi="Times New Roman"/>
      <w:sz w:val="26"/>
      <w:szCs w:val="26"/>
    </w:rPr>
  </w:style>
  <w:style w:type="character" w:customStyle="1" w:styleId="affffff">
    <w:name w:val="Обычный отступ Знак"/>
    <w:aliases w:val="Report writing Знак,Заг_табл Знак Знак1,Заг_табл Знак Знак Знак"/>
    <w:link w:val="afffffe"/>
    <w:rsid w:val="00C873F6"/>
    <w:rPr>
      <w:rFonts w:ascii="Times New Roman" w:hAnsi="Times New Roman"/>
      <w:spacing w:val="-4"/>
      <w:sz w:val="22"/>
      <w:szCs w:val="24"/>
      <w:lang w:eastAsia="de-DE"/>
    </w:rPr>
  </w:style>
  <w:style w:type="paragraph" w:customStyle="1" w:styleId="affffffc">
    <w:name w:val="Колонтитул низ"/>
    <w:basedOn w:val="af0"/>
    <w:link w:val="affffffd"/>
    <w:qFormat/>
    <w:rsid w:val="00C873F6"/>
    <w:pPr>
      <w:ind w:firstLine="454"/>
      <w:jc w:val="both"/>
    </w:pPr>
    <w:rPr>
      <w:rFonts w:ascii="Times New Roman" w:hAnsi="Times New Roman"/>
      <w:i/>
      <w:color w:val="333333"/>
      <w:sz w:val="20"/>
      <w:szCs w:val="20"/>
    </w:rPr>
  </w:style>
  <w:style w:type="character" w:customStyle="1" w:styleId="affffffd">
    <w:name w:val="Колонтитул низ Знак"/>
    <w:link w:val="affffffc"/>
    <w:rsid w:val="00C873F6"/>
    <w:rPr>
      <w:rFonts w:ascii="Times New Roman" w:hAnsi="Times New Roman"/>
      <w:i/>
      <w:color w:val="333333"/>
    </w:rPr>
  </w:style>
  <w:style w:type="paragraph" w:customStyle="1" w:styleId="affffffe">
    <w:name w:val="Обычный текст"/>
    <w:basedOn w:val="a1"/>
    <w:link w:val="afffffff"/>
    <w:qFormat/>
    <w:rsid w:val="00C873F6"/>
    <w:pPr>
      <w:ind w:firstLine="709"/>
      <w:jc w:val="both"/>
    </w:pPr>
    <w:rPr>
      <w:rFonts w:ascii="Times New Roman" w:hAnsi="Times New Roman"/>
      <w:sz w:val="20"/>
      <w:szCs w:val="20"/>
    </w:rPr>
  </w:style>
  <w:style w:type="character" w:customStyle="1" w:styleId="afffffff">
    <w:name w:val="Обычный текст Знак"/>
    <w:link w:val="affffffe"/>
    <w:rsid w:val="00C873F6"/>
    <w:rPr>
      <w:rFonts w:ascii="Times New Roman" w:hAnsi="Times New Roman"/>
    </w:rPr>
  </w:style>
  <w:style w:type="paragraph" w:customStyle="1" w:styleId="afffffff0">
    <w:name w:val="Подчеркнутый"/>
    <w:basedOn w:val="a1"/>
    <w:link w:val="afffffff1"/>
    <w:semiHidden/>
    <w:rsid w:val="00C873F6"/>
    <w:pPr>
      <w:spacing w:line="360" w:lineRule="auto"/>
      <w:ind w:firstLine="709"/>
      <w:jc w:val="both"/>
    </w:pPr>
    <w:rPr>
      <w:rFonts w:ascii="Times New Roman" w:hAnsi="Times New Roman"/>
      <w:u w:val="single"/>
    </w:rPr>
  </w:style>
  <w:style w:type="character" w:customStyle="1" w:styleId="afffffff1">
    <w:name w:val="Подчеркнутый Знак"/>
    <w:link w:val="afffffff0"/>
    <w:semiHidden/>
    <w:rsid w:val="00C873F6"/>
    <w:rPr>
      <w:rFonts w:ascii="Times New Roman" w:hAnsi="Times New Roman"/>
      <w:sz w:val="24"/>
      <w:szCs w:val="24"/>
      <w:u w:val="single"/>
    </w:rPr>
  </w:style>
  <w:style w:type="paragraph" w:customStyle="1" w:styleId="1fffc">
    <w:name w:val="Заголовок1"/>
    <w:basedOn w:val="a1"/>
    <w:rsid w:val="00C873F6"/>
    <w:pPr>
      <w:tabs>
        <w:tab w:val="left" w:pos="8460"/>
      </w:tabs>
      <w:spacing w:line="360" w:lineRule="auto"/>
      <w:ind w:firstLine="540"/>
      <w:jc w:val="center"/>
    </w:pPr>
    <w:rPr>
      <w:rFonts w:ascii="Times New Roman" w:hAnsi="Times New Roman"/>
      <w:caps/>
      <w:lang w:val="ru-RU" w:eastAsia="ru-RU"/>
    </w:rPr>
  </w:style>
  <w:style w:type="paragraph" w:customStyle="1" w:styleId="S12">
    <w:name w:val="S_Заголовок 1"/>
    <w:basedOn w:val="a1"/>
    <w:rsid w:val="00C873F6"/>
    <w:pPr>
      <w:ind w:left="1287" w:hanging="360"/>
      <w:jc w:val="center"/>
    </w:pPr>
    <w:rPr>
      <w:rFonts w:ascii="Times New Roman" w:hAnsi="Times New Roman"/>
      <w:b/>
      <w:caps/>
      <w:lang w:val="ru-RU" w:eastAsia="ru-RU"/>
    </w:rPr>
  </w:style>
  <w:style w:type="character" w:customStyle="1" w:styleId="S9">
    <w:name w:val="S_Маркированный Знак Знак"/>
    <w:rsid w:val="00C873F6"/>
    <w:rPr>
      <w:sz w:val="28"/>
      <w:szCs w:val="28"/>
      <w:lang w:val="ru-RU" w:eastAsia="ru-RU" w:bidi="ar-SA"/>
    </w:rPr>
  </w:style>
  <w:style w:type="paragraph" w:customStyle="1" w:styleId="2fe">
    <w:name w:val="Знак Знак Знак Знак2"/>
    <w:basedOn w:val="a1"/>
    <w:rsid w:val="00C873F6"/>
    <w:pPr>
      <w:spacing w:before="100" w:beforeAutospacing="1" w:after="100" w:afterAutospacing="1"/>
    </w:pPr>
    <w:rPr>
      <w:rFonts w:ascii="Tahoma" w:hAnsi="Tahoma"/>
      <w:sz w:val="20"/>
      <w:szCs w:val="20"/>
    </w:rPr>
  </w:style>
  <w:style w:type="character" w:customStyle="1" w:styleId="1fffd">
    <w:name w:val="Схема документа Знак1"/>
    <w:basedOn w:val="a2"/>
    <w:uiPriority w:val="99"/>
    <w:semiHidden/>
    <w:rsid w:val="00C873F6"/>
    <w:rPr>
      <w:rFonts w:ascii="Tahoma" w:hAnsi="Tahoma" w:cs="Tahoma"/>
      <w:sz w:val="16"/>
      <w:szCs w:val="16"/>
    </w:rPr>
  </w:style>
  <w:style w:type="paragraph" w:customStyle="1" w:styleId="63">
    <w:name w:val="Знак6"/>
    <w:basedOn w:val="a1"/>
    <w:rsid w:val="00C873F6"/>
    <w:pPr>
      <w:spacing w:line="240" w:lineRule="exact"/>
      <w:jc w:val="both"/>
    </w:pPr>
    <w:rPr>
      <w:rFonts w:ascii="Times New Roman" w:hAnsi="Times New Roman"/>
    </w:rPr>
  </w:style>
  <w:style w:type="paragraph" w:customStyle="1" w:styleId="1406">
    <w:name w:val="1406"/>
    <w:basedOn w:val="a1"/>
    <w:rsid w:val="00C873F6"/>
    <w:pPr>
      <w:autoSpaceDE w:val="0"/>
      <w:autoSpaceDN w:val="0"/>
      <w:spacing w:after="120"/>
      <w:jc w:val="center"/>
    </w:pPr>
    <w:rPr>
      <w:rFonts w:ascii="Times New Roman" w:hAnsi="Times New Roman"/>
      <w:b/>
      <w:bCs/>
      <w:color w:val="000000"/>
      <w:sz w:val="28"/>
      <w:szCs w:val="28"/>
      <w:lang w:val="ru-RU" w:eastAsia="ru-RU"/>
    </w:rPr>
  </w:style>
  <w:style w:type="paragraph" w:customStyle="1" w:styleId="1460">
    <w:name w:val="1460"/>
    <w:basedOn w:val="a1"/>
    <w:rsid w:val="00C873F6"/>
    <w:pPr>
      <w:autoSpaceDE w:val="0"/>
      <w:autoSpaceDN w:val="0"/>
      <w:spacing w:before="120"/>
      <w:jc w:val="center"/>
    </w:pPr>
    <w:rPr>
      <w:rFonts w:ascii="Times New Roman" w:hAnsi="Times New Roman"/>
      <w:b/>
      <w:bCs/>
      <w:color w:val="000000"/>
      <w:sz w:val="28"/>
      <w:szCs w:val="28"/>
      <w:lang w:val="ru-RU" w:eastAsia="ru-RU"/>
    </w:rPr>
  </w:style>
  <w:style w:type="paragraph" w:customStyle="1" w:styleId="1fffe">
    <w:name w:val="Знак Знак Знак Знак1"/>
    <w:basedOn w:val="a1"/>
    <w:rsid w:val="00C873F6"/>
    <w:pPr>
      <w:spacing w:before="100" w:beforeAutospacing="1" w:after="100" w:afterAutospacing="1"/>
    </w:pPr>
    <w:rPr>
      <w:rFonts w:ascii="Tahoma" w:hAnsi="Tahoma"/>
      <w:sz w:val="20"/>
      <w:szCs w:val="20"/>
    </w:rPr>
  </w:style>
  <w:style w:type="paragraph" w:customStyle="1" w:styleId="56">
    <w:name w:val="Знак5"/>
    <w:basedOn w:val="a1"/>
    <w:rsid w:val="00C873F6"/>
    <w:pPr>
      <w:spacing w:line="240" w:lineRule="exact"/>
      <w:jc w:val="both"/>
    </w:pPr>
    <w:rPr>
      <w:rFonts w:ascii="Times New Roman" w:hAnsi="Times New Roman"/>
    </w:rPr>
  </w:style>
  <w:style w:type="paragraph" w:customStyle="1" w:styleId="45">
    <w:name w:val="Знак4"/>
    <w:basedOn w:val="a1"/>
    <w:rsid w:val="00C873F6"/>
    <w:pPr>
      <w:spacing w:line="240" w:lineRule="exact"/>
      <w:jc w:val="both"/>
    </w:pPr>
    <w:rPr>
      <w:rFonts w:ascii="Times New Roman" w:hAnsi="Times New Roman"/>
    </w:rPr>
  </w:style>
  <w:style w:type="paragraph" w:customStyle="1" w:styleId="3f">
    <w:name w:val="Знак3"/>
    <w:basedOn w:val="a1"/>
    <w:rsid w:val="00C873F6"/>
    <w:pPr>
      <w:spacing w:line="240" w:lineRule="exact"/>
      <w:jc w:val="both"/>
    </w:pPr>
    <w:rPr>
      <w:rFonts w:ascii="Times New Roman" w:hAnsi="Times New Roman"/>
    </w:rPr>
  </w:style>
  <w:style w:type="character" w:customStyle="1" w:styleId="S13">
    <w:name w:val="S_Маркированный Знак1"/>
    <w:uiPriority w:val="99"/>
    <w:rsid w:val="00C873F6"/>
    <w:rPr>
      <w:sz w:val="24"/>
      <w:szCs w:val="24"/>
    </w:rPr>
  </w:style>
  <w:style w:type="paragraph" w:customStyle="1" w:styleId="Sa">
    <w:name w:val="S_Заголовок таблицы"/>
    <w:basedOn w:val="a1"/>
    <w:link w:val="Sb"/>
    <w:autoRedefine/>
    <w:rsid w:val="00C873F6"/>
    <w:pPr>
      <w:ind w:firstLine="709"/>
      <w:jc w:val="center"/>
    </w:pPr>
    <w:rPr>
      <w:rFonts w:ascii="Times New Roman" w:hAnsi="Times New Roman"/>
      <w:i/>
      <w:sz w:val="28"/>
      <w:szCs w:val="28"/>
      <w:u w:val="single"/>
    </w:rPr>
  </w:style>
  <w:style w:type="character" w:customStyle="1" w:styleId="Sb">
    <w:name w:val="S_Заголовок таблицы Знак"/>
    <w:link w:val="Sa"/>
    <w:rsid w:val="00C873F6"/>
    <w:rPr>
      <w:rFonts w:ascii="Times New Roman" w:hAnsi="Times New Roman"/>
      <w:i/>
      <w:sz w:val="28"/>
      <w:szCs w:val="28"/>
      <w:u w:val="single"/>
    </w:rPr>
  </w:style>
  <w:style w:type="paragraph" w:customStyle="1" w:styleId="Sc">
    <w:name w:val="S_Таблица"/>
    <w:basedOn w:val="a1"/>
    <w:link w:val="S14"/>
    <w:autoRedefine/>
    <w:rsid w:val="00C873F6"/>
    <w:pPr>
      <w:jc w:val="right"/>
    </w:pPr>
    <w:rPr>
      <w:rFonts w:ascii="Times New Roman" w:hAnsi="Times New Roman"/>
    </w:rPr>
  </w:style>
  <w:style w:type="character" w:customStyle="1" w:styleId="S14">
    <w:name w:val="S_Таблица Знак1"/>
    <w:link w:val="Sc"/>
    <w:rsid w:val="00C873F6"/>
    <w:rPr>
      <w:rFonts w:ascii="Times New Roman" w:hAnsi="Times New Roman"/>
      <w:sz w:val="24"/>
      <w:szCs w:val="24"/>
    </w:rPr>
  </w:style>
  <w:style w:type="paragraph" w:customStyle="1" w:styleId="Sd">
    <w:name w:val="S_Обычный в таблице"/>
    <w:basedOn w:val="a1"/>
    <w:rsid w:val="00C873F6"/>
    <w:pPr>
      <w:jc w:val="center"/>
    </w:pPr>
    <w:rPr>
      <w:rFonts w:ascii="Times New Roman" w:hAnsi="Times New Roman"/>
      <w:sz w:val="20"/>
      <w:szCs w:val="20"/>
      <w:lang w:val="ru-RU" w:eastAsia="ru-RU"/>
    </w:rPr>
  </w:style>
  <w:style w:type="paragraph" w:customStyle="1" w:styleId="afffffff2">
    <w:name w:val="Текст в таблице ДБ"/>
    <w:basedOn w:val="a1"/>
    <w:rsid w:val="00C873F6"/>
    <w:rPr>
      <w:rFonts w:ascii="Times New Roman" w:hAnsi="Times New Roman"/>
      <w:lang w:val="ru-RU" w:eastAsia="ru-RU"/>
    </w:rPr>
  </w:style>
  <w:style w:type="paragraph" w:customStyle="1" w:styleId="afffffff3">
    <w:name w:val="Текст таблицы"/>
    <w:basedOn w:val="a1"/>
    <w:rsid w:val="00C873F6"/>
    <w:pPr>
      <w:jc w:val="center"/>
    </w:pPr>
    <w:rPr>
      <w:rFonts w:ascii="Arial" w:hAnsi="Arial"/>
      <w:lang w:val="ru-RU" w:eastAsia="ru-RU"/>
    </w:rPr>
  </w:style>
  <w:style w:type="paragraph" w:styleId="3f0">
    <w:name w:val="List Bullet 3"/>
    <w:basedOn w:val="a1"/>
    <w:autoRedefine/>
    <w:rsid w:val="00C873F6"/>
    <w:pPr>
      <w:spacing w:line="360" w:lineRule="auto"/>
      <w:jc w:val="right"/>
    </w:pPr>
    <w:rPr>
      <w:rFonts w:ascii="Arial" w:hAnsi="Arial"/>
      <w:szCs w:val="20"/>
      <w:lang w:val="ru-RU"/>
    </w:rPr>
  </w:style>
  <w:style w:type="paragraph" w:customStyle="1" w:styleId="afffffff4">
    <w:name w:val="Перечисление"/>
    <w:basedOn w:val="af2"/>
    <w:rsid w:val="00C873F6"/>
    <w:pPr>
      <w:jc w:val="both"/>
    </w:pPr>
    <w:rPr>
      <w:sz w:val="24"/>
      <w:szCs w:val="20"/>
    </w:rPr>
  </w:style>
  <w:style w:type="paragraph" w:customStyle="1" w:styleId="afffffff5">
    <w:name w:val="Основной текст документа"/>
    <w:rsid w:val="00C873F6"/>
    <w:pPr>
      <w:spacing w:before="60" w:after="60"/>
      <w:ind w:firstLine="709"/>
      <w:jc w:val="both"/>
    </w:pPr>
    <w:rPr>
      <w:rFonts w:ascii="Times New Roman" w:hAnsi="Times New Roman"/>
      <w:sz w:val="24"/>
    </w:rPr>
  </w:style>
  <w:style w:type="character" w:customStyle="1" w:styleId="msoins0">
    <w:name w:val="msoins"/>
    <w:rsid w:val="00C873F6"/>
    <w:rPr>
      <w:color w:val="008080"/>
      <w:u w:val="single"/>
    </w:rPr>
  </w:style>
  <w:style w:type="character" w:customStyle="1" w:styleId="msodel0">
    <w:name w:val="msodel"/>
    <w:rsid w:val="00C873F6"/>
    <w:rPr>
      <w:strike/>
      <w:color w:val="FF0000"/>
    </w:rPr>
  </w:style>
  <w:style w:type="character" w:customStyle="1" w:styleId="msochangeprop0">
    <w:name w:val="msochangeprop"/>
    <w:rsid w:val="00C873F6"/>
    <w:rPr>
      <w:color w:val="000000"/>
    </w:rPr>
  </w:style>
  <w:style w:type="character" w:customStyle="1" w:styleId="FontStyle20">
    <w:name w:val="Font Style20"/>
    <w:rsid w:val="00C873F6"/>
    <w:rPr>
      <w:rFonts w:ascii="Times New Roman" w:hAnsi="Times New Roman" w:cs="Times New Roman"/>
      <w:i/>
      <w:iCs/>
      <w:sz w:val="18"/>
      <w:szCs w:val="18"/>
    </w:rPr>
  </w:style>
  <w:style w:type="character" w:customStyle="1" w:styleId="FontStyle49">
    <w:name w:val="Font Style49"/>
    <w:uiPriority w:val="99"/>
    <w:rsid w:val="00C873F6"/>
    <w:rPr>
      <w:rFonts w:ascii="Times New Roman" w:hAnsi="Times New Roman" w:cs="Times New Roman"/>
      <w:sz w:val="26"/>
      <w:szCs w:val="26"/>
    </w:rPr>
  </w:style>
  <w:style w:type="paragraph" w:customStyle="1" w:styleId="afffffff6">
    <w:name w:val="Основной"/>
    <w:basedOn w:val="af4"/>
    <w:rsid w:val="00C873F6"/>
    <w:pPr>
      <w:tabs>
        <w:tab w:val="clear" w:pos="720"/>
      </w:tabs>
      <w:ind w:firstLine="680"/>
    </w:pPr>
  </w:style>
  <w:style w:type="paragraph" w:styleId="afffffff7">
    <w:name w:val="Body Text First Indent"/>
    <w:basedOn w:val="af2"/>
    <w:link w:val="afffffff8"/>
    <w:rsid w:val="00C873F6"/>
    <w:pPr>
      <w:spacing w:after="120"/>
      <w:ind w:firstLine="210"/>
      <w:jc w:val="left"/>
    </w:pPr>
    <w:rPr>
      <w:sz w:val="20"/>
      <w:szCs w:val="20"/>
    </w:rPr>
  </w:style>
  <w:style w:type="character" w:customStyle="1" w:styleId="afffffff8">
    <w:name w:val="Красная строка Знак"/>
    <w:basedOn w:val="af3"/>
    <w:link w:val="afffffff7"/>
    <w:rsid w:val="00C873F6"/>
    <w:rPr>
      <w:rFonts w:ascii="Times New Roman" w:hAnsi="Times New Roman" w:cs="Times New Roman"/>
      <w:sz w:val="24"/>
      <w:szCs w:val="24"/>
    </w:rPr>
  </w:style>
  <w:style w:type="paragraph" w:customStyle="1" w:styleId="bodytext0">
    <w:name w:val="body_text"/>
    <w:rsid w:val="00C873F6"/>
    <w:pPr>
      <w:ind w:firstLine="709"/>
      <w:jc w:val="both"/>
    </w:pPr>
    <w:rPr>
      <w:rFonts w:ascii="Times New Roman" w:hAnsi="Times New Roman"/>
      <w:sz w:val="24"/>
    </w:rPr>
  </w:style>
  <w:style w:type="paragraph" w:customStyle="1" w:styleId="2ff">
    <w:name w:val="çàãîëîâîê 2"/>
    <w:basedOn w:val="a1"/>
    <w:next w:val="a1"/>
    <w:rsid w:val="00C873F6"/>
    <w:pPr>
      <w:keepNext/>
      <w:spacing w:line="360" w:lineRule="auto"/>
      <w:ind w:firstLine="709"/>
      <w:jc w:val="right"/>
    </w:pPr>
    <w:rPr>
      <w:rFonts w:ascii="Times New Roman" w:hAnsi="Times New Roman"/>
      <w:b/>
      <w:szCs w:val="20"/>
      <w:lang w:val="ru-RU" w:eastAsia="ru-RU"/>
    </w:rPr>
  </w:style>
  <w:style w:type="character" w:customStyle="1" w:styleId="1ffff">
    <w:name w:val="Текст Знак1"/>
    <w:rsid w:val="00C873F6"/>
    <w:rPr>
      <w:rFonts w:ascii="Courier New" w:eastAsia="Times New Roman" w:hAnsi="Courier New" w:cs="Times New Roman"/>
      <w:sz w:val="24"/>
      <w:szCs w:val="24"/>
    </w:rPr>
  </w:style>
  <w:style w:type="character" w:customStyle="1" w:styleId="afffffff9">
    <w:name w:val="Знак Знак Знак"/>
    <w:rsid w:val="00C873F6"/>
    <w:rPr>
      <w:rFonts w:ascii="Courier New" w:hAnsi="Courier New"/>
      <w:lang w:val="ru-RU" w:eastAsia="ru-RU" w:bidi="ar-SA"/>
    </w:rPr>
  </w:style>
  <w:style w:type="paragraph" w:customStyle="1" w:styleId="Report">
    <w:name w:val="Report"/>
    <w:basedOn w:val="a1"/>
    <w:rsid w:val="00C873F6"/>
    <w:pPr>
      <w:spacing w:line="360" w:lineRule="auto"/>
      <w:ind w:firstLine="567"/>
      <w:jc w:val="both"/>
    </w:pPr>
    <w:rPr>
      <w:rFonts w:ascii="Times New Roman" w:hAnsi="Times New Roman"/>
      <w:szCs w:val="20"/>
      <w:lang w:val="ru-RU" w:eastAsia="ru-RU"/>
    </w:rPr>
  </w:style>
  <w:style w:type="paragraph" w:customStyle="1" w:styleId="120">
    <w:name w:val="Основной текст.Основной текст12"/>
    <w:rsid w:val="00C873F6"/>
    <w:pPr>
      <w:ind w:firstLine="709"/>
    </w:pPr>
    <w:rPr>
      <w:rFonts w:ascii="Times New Roman" w:hAnsi="Times New Roman"/>
      <w:color w:val="000000"/>
      <w:sz w:val="28"/>
    </w:rPr>
  </w:style>
  <w:style w:type="paragraph" w:customStyle="1" w:styleId="1ffff0">
    <w:name w:val="Основной текст с отступом.Мой Заголовок 1"/>
    <w:basedOn w:val="a1"/>
    <w:rsid w:val="00C873F6"/>
    <w:pPr>
      <w:widowControl w:val="0"/>
      <w:ind w:firstLine="720"/>
      <w:jc w:val="both"/>
    </w:pPr>
    <w:rPr>
      <w:rFonts w:ascii="Times New Roman" w:hAnsi="Times New Roman"/>
      <w:sz w:val="28"/>
      <w:szCs w:val="20"/>
      <w:lang w:val="ru-RU" w:eastAsia="ru-RU"/>
    </w:rPr>
  </w:style>
  <w:style w:type="paragraph" w:customStyle="1" w:styleId="BodyText210">
    <w:name w:val="Body Text 2.Мой Заголовок 1"/>
    <w:rsid w:val="00C873F6"/>
    <w:pPr>
      <w:ind w:firstLine="709"/>
      <w:jc w:val="both"/>
    </w:pPr>
    <w:rPr>
      <w:rFonts w:ascii="Times New Roman" w:hAnsi="Times New Roman"/>
      <w:sz w:val="28"/>
    </w:rPr>
  </w:style>
  <w:style w:type="paragraph" w:customStyle="1" w:styleId="CharChar">
    <w:name w:val="Char Char"/>
    <w:basedOn w:val="a1"/>
    <w:rsid w:val="00C873F6"/>
    <w:pPr>
      <w:autoSpaceDE w:val="0"/>
      <w:autoSpaceDN w:val="0"/>
      <w:spacing w:after="160" w:line="240" w:lineRule="exact"/>
      <w:ind w:firstLine="709"/>
    </w:pPr>
    <w:rPr>
      <w:rFonts w:ascii="Arial" w:eastAsia="MS Mincho" w:hAnsi="Arial" w:cs="Arial"/>
      <w:b/>
      <w:sz w:val="20"/>
      <w:szCs w:val="20"/>
      <w:lang w:eastAsia="de-DE"/>
    </w:rPr>
  </w:style>
  <w:style w:type="paragraph" w:customStyle="1" w:styleId="CharChar1">
    <w:name w:val="Char Char1"/>
    <w:basedOn w:val="a1"/>
    <w:rsid w:val="00C873F6"/>
    <w:pPr>
      <w:autoSpaceDE w:val="0"/>
      <w:autoSpaceDN w:val="0"/>
      <w:spacing w:after="160" w:line="240" w:lineRule="exact"/>
      <w:ind w:firstLine="709"/>
    </w:pPr>
    <w:rPr>
      <w:rFonts w:ascii="Arial" w:eastAsia="MS Mincho" w:hAnsi="Arial" w:cs="Arial"/>
      <w:b/>
      <w:sz w:val="20"/>
      <w:szCs w:val="20"/>
      <w:lang w:eastAsia="de-DE"/>
    </w:rPr>
  </w:style>
  <w:style w:type="character" w:customStyle="1" w:styleId="FontStyle19">
    <w:name w:val="Font Style19"/>
    <w:rsid w:val="00C873F6"/>
    <w:rPr>
      <w:rFonts w:ascii="Times New Roman" w:hAnsi="Times New Roman" w:cs="Times New Roman"/>
      <w:sz w:val="14"/>
      <w:szCs w:val="14"/>
    </w:rPr>
  </w:style>
  <w:style w:type="character" w:customStyle="1" w:styleId="FontStyle21">
    <w:name w:val="Font Style21"/>
    <w:rsid w:val="00C873F6"/>
    <w:rPr>
      <w:rFonts w:ascii="Times New Roman" w:hAnsi="Times New Roman" w:cs="Times New Roman"/>
      <w:b/>
      <w:bCs/>
      <w:sz w:val="12"/>
      <w:szCs w:val="12"/>
    </w:rPr>
  </w:style>
  <w:style w:type="paragraph" w:customStyle="1" w:styleId="afffffffa">
    <w:name w:val="Îáû÷íûé"/>
    <w:rsid w:val="00C873F6"/>
    <w:rPr>
      <w:rFonts w:ascii="Times New Roman" w:hAnsi="Times New Roman"/>
      <w:sz w:val="24"/>
    </w:rPr>
  </w:style>
  <w:style w:type="paragraph" w:customStyle="1" w:styleId="Iauiue">
    <w:name w:val="Iau?iue"/>
    <w:rsid w:val="00C873F6"/>
    <w:pPr>
      <w:widowControl w:val="0"/>
    </w:pPr>
    <w:rPr>
      <w:rFonts w:ascii="Times New Roman" w:hAnsi="Times New Roman"/>
    </w:rPr>
  </w:style>
  <w:style w:type="paragraph" w:customStyle="1" w:styleId="caaieiaie2">
    <w:name w:val="caaieiaie 2"/>
    <w:basedOn w:val="Iauiue"/>
    <w:next w:val="Iauiue"/>
    <w:rsid w:val="00C873F6"/>
    <w:pPr>
      <w:keepNext/>
      <w:keepLines/>
      <w:spacing w:before="240" w:after="60"/>
      <w:jc w:val="center"/>
    </w:pPr>
    <w:rPr>
      <w:rFonts w:ascii="Peterburg" w:hAnsi="Peterburg"/>
      <w:b/>
      <w:sz w:val="24"/>
    </w:rPr>
  </w:style>
  <w:style w:type="paragraph" w:customStyle="1" w:styleId="afffffffb">
    <w:name w:val="основной текст дока"/>
    <w:basedOn w:val="a1"/>
    <w:rsid w:val="00C873F6"/>
    <w:pPr>
      <w:ind w:firstLine="709"/>
      <w:jc w:val="both"/>
    </w:pPr>
    <w:rPr>
      <w:rFonts w:ascii="Times New Roman" w:hAnsi="Times New Roman"/>
      <w:spacing w:val="-1"/>
      <w:szCs w:val="20"/>
      <w:lang w:val="ru-RU" w:eastAsia="ru-RU"/>
    </w:rPr>
  </w:style>
  <w:style w:type="paragraph" w:customStyle="1" w:styleId="style40">
    <w:name w:val="style4"/>
    <w:basedOn w:val="4"/>
    <w:rsid w:val="00C873F6"/>
    <w:rPr>
      <w:rFonts w:ascii="Times New Roman" w:hAnsi="Times New Roman"/>
      <w:b w:val="0"/>
      <w:i/>
      <w:sz w:val="24"/>
      <w:u w:val="single"/>
      <w:lang w:val="ru-RU" w:eastAsia="ru-RU"/>
    </w:rPr>
  </w:style>
  <w:style w:type="paragraph" w:customStyle="1" w:styleId="text19">
    <w:name w:val="text19"/>
    <w:basedOn w:val="a1"/>
    <w:rsid w:val="00C873F6"/>
    <w:pPr>
      <w:spacing w:after="216" w:line="312" w:lineRule="auto"/>
    </w:pPr>
    <w:rPr>
      <w:rFonts w:ascii="Arial" w:hAnsi="Arial" w:cs="Arial"/>
      <w:sz w:val="18"/>
      <w:szCs w:val="18"/>
      <w:lang w:val="ru-RU" w:eastAsia="ru-RU"/>
    </w:rPr>
  </w:style>
  <w:style w:type="paragraph" w:customStyle="1" w:styleId="afffffffc">
    <w:name w:val="Основа"/>
    <w:basedOn w:val="a1"/>
    <w:link w:val="afffffffd"/>
    <w:rsid w:val="00C873F6"/>
    <w:pPr>
      <w:spacing w:before="120" w:line="360" w:lineRule="auto"/>
      <w:ind w:firstLine="567"/>
      <w:jc w:val="both"/>
    </w:pPr>
    <w:rPr>
      <w:rFonts w:ascii="Times New Roman" w:hAnsi="Times New Roman"/>
      <w:sz w:val="22"/>
    </w:rPr>
  </w:style>
  <w:style w:type="character" w:customStyle="1" w:styleId="afffffffd">
    <w:name w:val="Основа Знак"/>
    <w:link w:val="afffffffc"/>
    <w:locked/>
    <w:rsid w:val="00C873F6"/>
    <w:rPr>
      <w:rFonts w:ascii="Times New Roman" w:hAnsi="Times New Roman"/>
      <w:sz w:val="22"/>
      <w:szCs w:val="24"/>
    </w:rPr>
  </w:style>
  <w:style w:type="character" w:customStyle="1" w:styleId="apple-style-span">
    <w:name w:val="apple-style-span"/>
    <w:basedOn w:val="a2"/>
    <w:rsid w:val="00C873F6"/>
  </w:style>
  <w:style w:type="paragraph" w:customStyle="1" w:styleId="Normal1">
    <w:name w:val="Normal1"/>
    <w:rsid w:val="00C873F6"/>
    <w:pPr>
      <w:widowControl w:val="0"/>
    </w:pPr>
    <w:rPr>
      <w:rFonts w:ascii="Times New Roman" w:hAnsi="Times New Roman"/>
      <w:snapToGrid w:val="0"/>
    </w:rPr>
  </w:style>
  <w:style w:type="paragraph" w:customStyle="1" w:styleId="font6">
    <w:name w:val="font6"/>
    <w:basedOn w:val="a1"/>
    <w:rsid w:val="00C873F6"/>
    <w:pPr>
      <w:spacing w:before="100" w:beforeAutospacing="1" w:after="100" w:afterAutospacing="1"/>
    </w:pPr>
    <w:rPr>
      <w:rFonts w:ascii="Times New Roman" w:hAnsi="Times New Roman"/>
      <w:sz w:val="26"/>
      <w:szCs w:val="26"/>
      <w:lang w:val="ru-RU" w:eastAsia="ru-RU"/>
    </w:rPr>
  </w:style>
  <w:style w:type="paragraph" w:customStyle="1" w:styleId="font7">
    <w:name w:val="font7"/>
    <w:basedOn w:val="a1"/>
    <w:rsid w:val="00C873F6"/>
    <w:pPr>
      <w:spacing w:before="100" w:beforeAutospacing="1" w:after="100" w:afterAutospacing="1"/>
    </w:pPr>
    <w:rPr>
      <w:rFonts w:ascii="Tahoma" w:hAnsi="Tahoma" w:cs="Tahoma"/>
      <w:b/>
      <w:bCs/>
      <w:color w:val="000000"/>
      <w:sz w:val="20"/>
      <w:szCs w:val="20"/>
      <w:lang w:val="ru-RU" w:eastAsia="ru-RU"/>
    </w:rPr>
  </w:style>
  <w:style w:type="paragraph" w:customStyle="1" w:styleId="font8">
    <w:name w:val="font8"/>
    <w:basedOn w:val="a1"/>
    <w:rsid w:val="00C873F6"/>
    <w:pPr>
      <w:spacing w:before="100" w:beforeAutospacing="1" w:after="100" w:afterAutospacing="1"/>
    </w:pPr>
    <w:rPr>
      <w:rFonts w:ascii="Tahoma" w:hAnsi="Tahoma" w:cs="Tahoma"/>
      <w:color w:val="000000"/>
      <w:sz w:val="20"/>
      <w:szCs w:val="20"/>
      <w:lang w:val="ru-RU" w:eastAsia="ru-RU"/>
    </w:rPr>
  </w:style>
  <w:style w:type="paragraph" w:customStyle="1" w:styleId="PzOglav">
    <w:name w:val="PzOglav"/>
    <w:basedOn w:val="a1"/>
    <w:rsid w:val="00C873F6"/>
    <w:pPr>
      <w:tabs>
        <w:tab w:val="left" w:leader="dot" w:pos="8505"/>
      </w:tabs>
      <w:spacing w:before="240" w:after="120"/>
      <w:ind w:firstLine="567"/>
      <w:jc w:val="both"/>
    </w:pPr>
    <w:rPr>
      <w:rFonts w:ascii="Arial" w:hAnsi="Arial" w:cs="Arial"/>
      <w:sz w:val="20"/>
      <w:szCs w:val="20"/>
      <w:lang w:val="ru-RU"/>
    </w:rPr>
  </w:style>
  <w:style w:type="paragraph" w:customStyle="1" w:styleId="140">
    <w:name w:val="Обычный + 14 пт"/>
    <w:aliases w:val="По ширине,Первая строка:  1,25 см,Справа:  -0,02 см"/>
    <w:basedOn w:val="a1"/>
    <w:rsid w:val="00C873F6"/>
    <w:pPr>
      <w:ind w:right="-10" w:firstLine="708"/>
      <w:jc w:val="both"/>
    </w:pPr>
    <w:rPr>
      <w:rFonts w:ascii="Times New Roman" w:hAnsi="Times New Roman"/>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StyleBulletedLeft039"/>
    <w:pPr>
      <w:numPr>
        <w:numId w:val="5"/>
      </w:numPr>
    </w:pPr>
  </w:style>
  <w:style w:type="numbering" w:customStyle="1" w:styleId="21">
    <w:name w:val="StyleNumberedLeft07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3288828">
      <w:bodyDiv w:val="1"/>
      <w:marLeft w:val="0"/>
      <w:marRight w:val="0"/>
      <w:marTop w:val="0"/>
      <w:marBottom w:val="0"/>
      <w:divBdr>
        <w:top w:val="none" w:sz="0" w:space="0" w:color="auto"/>
        <w:left w:val="none" w:sz="0" w:space="0" w:color="auto"/>
        <w:bottom w:val="none" w:sz="0" w:space="0" w:color="auto"/>
        <w:right w:val="none" w:sz="0" w:space="0" w:color="auto"/>
      </w:divBdr>
    </w:div>
    <w:div w:id="7954142">
      <w:bodyDiv w:val="1"/>
      <w:marLeft w:val="0"/>
      <w:marRight w:val="0"/>
      <w:marTop w:val="0"/>
      <w:marBottom w:val="0"/>
      <w:divBdr>
        <w:top w:val="none" w:sz="0" w:space="0" w:color="auto"/>
        <w:left w:val="none" w:sz="0" w:space="0" w:color="auto"/>
        <w:bottom w:val="none" w:sz="0" w:space="0" w:color="auto"/>
        <w:right w:val="none" w:sz="0" w:space="0" w:color="auto"/>
      </w:divBdr>
    </w:div>
    <w:div w:id="31929309">
      <w:bodyDiv w:val="1"/>
      <w:marLeft w:val="0"/>
      <w:marRight w:val="0"/>
      <w:marTop w:val="0"/>
      <w:marBottom w:val="0"/>
      <w:divBdr>
        <w:top w:val="none" w:sz="0" w:space="0" w:color="auto"/>
        <w:left w:val="none" w:sz="0" w:space="0" w:color="auto"/>
        <w:bottom w:val="none" w:sz="0" w:space="0" w:color="auto"/>
        <w:right w:val="none" w:sz="0" w:space="0" w:color="auto"/>
      </w:divBdr>
    </w:div>
    <w:div w:id="63140868">
      <w:bodyDiv w:val="1"/>
      <w:marLeft w:val="0"/>
      <w:marRight w:val="0"/>
      <w:marTop w:val="0"/>
      <w:marBottom w:val="0"/>
      <w:divBdr>
        <w:top w:val="none" w:sz="0" w:space="0" w:color="auto"/>
        <w:left w:val="none" w:sz="0" w:space="0" w:color="auto"/>
        <w:bottom w:val="none" w:sz="0" w:space="0" w:color="auto"/>
        <w:right w:val="none" w:sz="0" w:space="0" w:color="auto"/>
      </w:divBdr>
    </w:div>
    <w:div w:id="66197748">
      <w:bodyDiv w:val="1"/>
      <w:marLeft w:val="0"/>
      <w:marRight w:val="0"/>
      <w:marTop w:val="0"/>
      <w:marBottom w:val="0"/>
      <w:divBdr>
        <w:top w:val="none" w:sz="0" w:space="0" w:color="auto"/>
        <w:left w:val="none" w:sz="0" w:space="0" w:color="auto"/>
        <w:bottom w:val="none" w:sz="0" w:space="0" w:color="auto"/>
        <w:right w:val="none" w:sz="0" w:space="0" w:color="auto"/>
      </w:divBdr>
    </w:div>
    <w:div w:id="68696777">
      <w:bodyDiv w:val="1"/>
      <w:marLeft w:val="0"/>
      <w:marRight w:val="0"/>
      <w:marTop w:val="0"/>
      <w:marBottom w:val="0"/>
      <w:divBdr>
        <w:top w:val="none" w:sz="0" w:space="0" w:color="auto"/>
        <w:left w:val="none" w:sz="0" w:space="0" w:color="auto"/>
        <w:bottom w:val="none" w:sz="0" w:space="0" w:color="auto"/>
        <w:right w:val="none" w:sz="0" w:space="0" w:color="auto"/>
      </w:divBdr>
    </w:div>
    <w:div w:id="84766814">
      <w:bodyDiv w:val="1"/>
      <w:marLeft w:val="0"/>
      <w:marRight w:val="0"/>
      <w:marTop w:val="0"/>
      <w:marBottom w:val="0"/>
      <w:divBdr>
        <w:top w:val="none" w:sz="0" w:space="0" w:color="auto"/>
        <w:left w:val="none" w:sz="0" w:space="0" w:color="auto"/>
        <w:bottom w:val="none" w:sz="0" w:space="0" w:color="auto"/>
        <w:right w:val="none" w:sz="0" w:space="0" w:color="auto"/>
      </w:divBdr>
    </w:div>
    <w:div w:id="93526293">
      <w:bodyDiv w:val="1"/>
      <w:marLeft w:val="0"/>
      <w:marRight w:val="0"/>
      <w:marTop w:val="0"/>
      <w:marBottom w:val="0"/>
      <w:divBdr>
        <w:top w:val="none" w:sz="0" w:space="0" w:color="auto"/>
        <w:left w:val="none" w:sz="0" w:space="0" w:color="auto"/>
        <w:bottom w:val="none" w:sz="0" w:space="0" w:color="auto"/>
        <w:right w:val="none" w:sz="0" w:space="0" w:color="auto"/>
      </w:divBdr>
    </w:div>
    <w:div w:id="93719562">
      <w:bodyDiv w:val="1"/>
      <w:marLeft w:val="0"/>
      <w:marRight w:val="0"/>
      <w:marTop w:val="0"/>
      <w:marBottom w:val="0"/>
      <w:divBdr>
        <w:top w:val="none" w:sz="0" w:space="0" w:color="auto"/>
        <w:left w:val="none" w:sz="0" w:space="0" w:color="auto"/>
        <w:bottom w:val="none" w:sz="0" w:space="0" w:color="auto"/>
        <w:right w:val="none" w:sz="0" w:space="0" w:color="auto"/>
      </w:divBdr>
    </w:div>
    <w:div w:id="126092315">
      <w:bodyDiv w:val="1"/>
      <w:marLeft w:val="0"/>
      <w:marRight w:val="0"/>
      <w:marTop w:val="0"/>
      <w:marBottom w:val="0"/>
      <w:divBdr>
        <w:top w:val="none" w:sz="0" w:space="0" w:color="auto"/>
        <w:left w:val="none" w:sz="0" w:space="0" w:color="auto"/>
        <w:bottom w:val="none" w:sz="0" w:space="0" w:color="auto"/>
        <w:right w:val="none" w:sz="0" w:space="0" w:color="auto"/>
      </w:divBdr>
    </w:div>
    <w:div w:id="171720644">
      <w:bodyDiv w:val="1"/>
      <w:marLeft w:val="0"/>
      <w:marRight w:val="0"/>
      <w:marTop w:val="0"/>
      <w:marBottom w:val="0"/>
      <w:divBdr>
        <w:top w:val="none" w:sz="0" w:space="0" w:color="auto"/>
        <w:left w:val="none" w:sz="0" w:space="0" w:color="auto"/>
        <w:bottom w:val="none" w:sz="0" w:space="0" w:color="auto"/>
        <w:right w:val="none" w:sz="0" w:space="0" w:color="auto"/>
      </w:divBdr>
    </w:div>
    <w:div w:id="173805711">
      <w:bodyDiv w:val="1"/>
      <w:marLeft w:val="0"/>
      <w:marRight w:val="0"/>
      <w:marTop w:val="0"/>
      <w:marBottom w:val="0"/>
      <w:divBdr>
        <w:top w:val="none" w:sz="0" w:space="0" w:color="auto"/>
        <w:left w:val="none" w:sz="0" w:space="0" w:color="auto"/>
        <w:bottom w:val="none" w:sz="0" w:space="0" w:color="auto"/>
        <w:right w:val="none" w:sz="0" w:space="0" w:color="auto"/>
      </w:divBdr>
    </w:div>
    <w:div w:id="218175348">
      <w:bodyDiv w:val="1"/>
      <w:marLeft w:val="0"/>
      <w:marRight w:val="0"/>
      <w:marTop w:val="0"/>
      <w:marBottom w:val="0"/>
      <w:divBdr>
        <w:top w:val="none" w:sz="0" w:space="0" w:color="auto"/>
        <w:left w:val="none" w:sz="0" w:space="0" w:color="auto"/>
        <w:bottom w:val="none" w:sz="0" w:space="0" w:color="auto"/>
        <w:right w:val="none" w:sz="0" w:space="0" w:color="auto"/>
      </w:divBdr>
    </w:div>
    <w:div w:id="220216332">
      <w:bodyDiv w:val="1"/>
      <w:marLeft w:val="0"/>
      <w:marRight w:val="0"/>
      <w:marTop w:val="0"/>
      <w:marBottom w:val="0"/>
      <w:divBdr>
        <w:top w:val="none" w:sz="0" w:space="0" w:color="auto"/>
        <w:left w:val="none" w:sz="0" w:space="0" w:color="auto"/>
        <w:bottom w:val="none" w:sz="0" w:space="0" w:color="auto"/>
        <w:right w:val="none" w:sz="0" w:space="0" w:color="auto"/>
      </w:divBdr>
    </w:div>
    <w:div w:id="235090754">
      <w:bodyDiv w:val="1"/>
      <w:marLeft w:val="0"/>
      <w:marRight w:val="0"/>
      <w:marTop w:val="0"/>
      <w:marBottom w:val="0"/>
      <w:divBdr>
        <w:top w:val="none" w:sz="0" w:space="0" w:color="auto"/>
        <w:left w:val="none" w:sz="0" w:space="0" w:color="auto"/>
        <w:bottom w:val="none" w:sz="0" w:space="0" w:color="auto"/>
        <w:right w:val="none" w:sz="0" w:space="0" w:color="auto"/>
      </w:divBdr>
    </w:div>
    <w:div w:id="253243618">
      <w:bodyDiv w:val="1"/>
      <w:marLeft w:val="0"/>
      <w:marRight w:val="0"/>
      <w:marTop w:val="0"/>
      <w:marBottom w:val="0"/>
      <w:divBdr>
        <w:top w:val="none" w:sz="0" w:space="0" w:color="auto"/>
        <w:left w:val="none" w:sz="0" w:space="0" w:color="auto"/>
        <w:bottom w:val="none" w:sz="0" w:space="0" w:color="auto"/>
        <w:right w:val="none" w:sz="0" w:space="0" w:color="auto"/>
      </w:divBdr>
    </w:div>
    <w:div w:id="277567636">
      <w:bodyDiv w:val="1"/>
      <w:marLeft w:val="0"/>
      <w:marRight w:val="0"/>
      <w:marTop w:val="0"/>
      <w:marBottom w:val="0"/>
      <w:divBdr>
        <w:top w:val="none" w:sz="0" w:space="0" w:color="auto"/>
        <w:left w:val="none" w:sz="0" w:space="0" w:color="auto"/>
        <w:bottom w:val="none" w:sz="0" w:space="0" w:color="auto"/>
        <w:right w:val="none" w:sz="0" w:space="0" w:color="auto"/>
      </w:divBdr>
    </w:div>
    <w:div w:id="318921735">
      <w:bodyDiv w:val="1"/>
      <w:marLeft w:val="0"/>
      <w:marRight w:val="0"/>
      <w:marTop w:val="0"/>
      <w:marBottom w:val="0"/>
      <w:divBdr>
        <w:top w:val="none" w:sz="0" w:space="0" w:color="auto"/>
        <w:left w:val="none" w:sz="0" w:space="0" w:color="auto"/>
        <w:bottom w:val="none" w:sz="0" w:space="0" w:color="auto"/>
        <w:right w:val="none" w:sz="0" w:space="0" w:color="auto"/>
      </w:divBdr>
    </w:div>
    <w:div w:id="320279027">
      <w:bodyDiv w:val="1"/>
      <w:marLeft w:val="0"/>
      <w:marRight w:val="0"/>
      <w:marTop w:val="0"/>
      <w:marBottom w:val="0"/>
      <w:divBdr>
        <w:top w:val="none" w:sz="0" w:space="0" w:color="auto"/>
        <w:left w:val="none" w:sz="0" w:space="0" w:color="auto"/>
        <w:bottom w:val="none" w:sz="0" w:space="0" w:color="auto"/>
        <w:right w:val="none" w:sz="0" w:space="0" w:color="auto"/>
      </w:divBdr>
    </w:div>
    <w:div w:id="323827002">
      <w:bodyDiv w:val="1"/>
      <w:marLeft w:val="0"/>
      <w:marRight w:val="0"/>
      <w:marTop w:val="0"/>
      <w:marBottom w:val="0"/>
      <w:divBdr>
        <w:top w:val="none" w:sz="0" w:space="0" w:color="auto"/>
        <w:left w:val="none" w:sz="0" w:space="0" w:color="auto"/>
        <w:bottom w:val="none" w:sz="0" w:space="0" w:color="auto"/>
        <w:right w:val="none" w:sz="0" w:space="0" w:color="auto"/>
      </w:divBdr>
    </w:div>
    <w:div w:id="329256863">
      <w:bodyDiv w:val="1"/>
      <w:marLeft w:val="0"/>
      <w:marRight w:val="0"/>
      <w:marTop w:val="0"/>
      <w:marBottom w:val="0"/>
      <w:divBdr>
        <w:top w:val="none" w:sz="0" w:space="0" w:color="auto"/>
        <w:left w:val="none" w:sz="0" w:space="0" w:color="auto"/>
        <w:bottom w:val="none" w:sz="0" w:space="0" w:color="auto"/>
        <w:right w:val="none" w:sz="0" w:space="0" w:color="auto"/>
      </w:divBdr>
    </w:div>
    <w:div w:id="387264868">
      <w:bodyDiv w:val="1"/>
      <w:marLeft w:val="0"/>
      <w:marRight w:val="0"/>
      <w:marTop w:val="0"/>
      <w:marBottom w:val="0"/>
      <w:divBdr>
        <w:top w:val="none" w:sz="0" w:space="0" w:color="auto"/>
        <w:left w:val="none" w:sz="0" w:space="0" w:color="auto"/>
        <w:bottom w:val="none" w:sz="0" w:space="0" w:color="auto"/>
        <w:right w:val="none" w:sz="0" w:space="0" w:color="auto"/>
      </w:divBdr>
    </w:div>
    <w:div w:id="479925314">
      <w:bodyDiv w:val="1"/>
      <w:marLeft w:val="0"/>
      <w:marRight w:val="0"/>
      <w:marTop w:val="0"/>
      <w:marBottom w:val="0"/>
      <w:divBdr>
        <w:top w:val="none" w:sz="0" w:space="0" w:color="auto"/>
        <w:left w:val="none" w:sz="0" w:space="0" w:color="auto"/>
        <w:bottom w:val="none" w:sz="0" w:space="0" w:color="auto"/>
        <w:right w:val="none" w:sz="0" w:space="0" w:color="auto"/>
      </w:divBdr>
    </w:div>
    <w:div w:id="496458533">
      <w:bodyDiv w:val="1"/>
      <w:marLeft w:val="0"/>
      <w:marRight w:val="0"/>
      <w:marTop w:val="0"/>
      <w:marBottom w:val="0"/>
      <w:divBdr>
        <w:top w:val="none" w:sz="0" w:space="0" w:color="auto"/>
        <w:left w:val="none" w:sz="0" w:space="0" w:color="auto"/>
        <w:bottom w:val="none" w:sz="0" w:space="0" w:color="auto"/>
        <w:right w:val="none" w:sz="0" w:space="0" w:color="auto"/>
      </w:divBdr>
    </w:div>
    <w:div w:id="503206101">
      <w:bodyDiv w:val="1"/>
      <w:marLeft w:val="0"/>
      <w:marRight w:val="0"/>
      <w:marTop w:val="0"/>
      <w:marBottom w:val="0"/>
      <w:divBdr>
        <w:top w:val="none" w:sz="0" w:space="0" w:color="auto"/>
        <w:left w:val="none" w:sz="0" w:space="0" w:color="auto"/>
        <w:bottom w:val="none" w:sz="0" w:space="0" w:color="auto"/>
        <w:right w:val="none" w:sz="0" w:space="0" w:color="auto"/>
      </w:divBdr>
    </w:div>
    <w:div w:id="506677388">
      <w:bodyDiv w:val="1"/>
      <w:marLeft w:val="0"/>
      <w:marRight w:val="0"/>
      <w:marTop w:val="0"/>
      <w:marBottom w:val="0"/>
      <w:divBdr>
        <w:top w:val="none" w:sz="0" w:space="0" w:color="auto"/>
        <w:left w:val="none" w:sz="0" w:space="0" w:color="auto"/>
        <w:bottom w:val="none" w:sz="0" w:space="0" w:color="auto"/>
        <w:right w:val="none" w:sz="0" w:space="0" w:color="auto"/>
      </w:divBdr>
    </w:div>
    <w:div w:id="538392368">
      <w:bodyDiv w:val="1"/>
      <w:marLeft w:val="0"/>
      <w:marRight w:val="0"/>
      <w:marTop w:val="0"/>
      <w:marBottom w:val="0"/>
      <w:divBdr>
        <w:top w:val="none" w:sz="0" w:space="0" w:color="auto"/>
        <w:left w:val="none" w:sz="0" w:space="0" w:color="auto"/>
        <w:bottom w:val="none" w:sz="0" w:space="0" w:color="auto"/>
        <w:right w:val="none" w:sz="0" w:space="0" w:color="auto"/>
      </w:divBdr>
    </w:div>
    <w:div w:id="545144968">
      <w:bodyDiv w:val="1"/>
      <w:marLeft w:val="0"/>
      <w:marRight w:val="0"/>
      <w:marTop w:val="0"/>
      <w:marBottom w:val="0"/>
      <w:divBdr>
        <w:top w:val="none" w:sz="0" w:space="0" w:color="auto"/>
        <w:left w:val="none" w:sz="0" w:space="0" w:color="auto"/>
        <w:bottom w:val="none" w:sz="0" w:space="0" w:color="auto"/>
        <w:right w:val="none" w:sz="0" w:space="0" w:color="auto"/>
      </w:divBdr>
    </w:div>
    <w:div w:id="583414008">
      <w:bodyDiv w:val="1"/>
      <w:marLeft w:val="0"/>
      <w:marRight w:val="0"/>
      <w:marTop w:val="0"/>
      <w:marBottom w:val="0"/>
      <w:divBdr>
        <w:top w:val="none" w:sz="0" w:space="0" w:color="auto"/>
        <w:left w:val="none" w:sz="0" w:space="0" w:color="auto"/>
        <w:bottom w:val="none" w:sz="0" w:space="0" w:color="auto"/>
        <w:right w:val="none" w:sz="0" w:space="0" w:color="auto"/>
      </w:divBdr>
    </w:div>
    <w:div w:id="597446937">
      <w:bodyDiv w:val="1"/>
      <w:marLeft w:val="0"/>
      <w:marRight w:val="0"/>
      <w:marTop w:val="0"/>
      <w:marBottom w:val="0"/>
      <w:divBdr>
        <w:top w:val="none" w:sz="0" w:space="0" w:color="auto"/>
        <w:left w:val="none" w:sz="0" w:space="0" w:color="auto"/>
        <w:bottom w:val="none" w:sz="0" w:space="0" w:color="auto"/>
        <w:right w:val="none" w:sz="0" w:space="0" w:color="auto"/>
      </w:divBdr>
    </w:div>
    <w:div w:id="601188668">
      <w:bodyDiv w:val="1"/>
      <w:marLeft w:val="0"/>
      <w:marRight w:val="0"/>
      <w:marTop w:val="0"/>
      <w:marBottom w:val="0"/>
      <w:divBdr>
        <w:top w:val="none" w:sz="0" w:space="0" w:color="auto"/>
        <w:left w:val="none" w:sz="0" w:space="0" w:color="auto"/>
        <w:bottom w:val="none" w:sz="0" w:space="0" w:color="auto"/>
        <w:right w:val="none" w:sz="0" w:space="0" w:color="auto"/>
      </w:divBdr>
    </w:div>
    <w:div w:id="632292342">
      <w:bodyDiv w:val="1"/>
      <w:marLeft w:val="0"/>
      <w:marRight w:val="0"/>
      <w:marTop w:val="0"/>
      <w:marBottom w:val="0"/>
      <w:divBdr>
        <w:top w:val="none" w:sz="0" w:space="0" w:color="auto"/>
        <w:left w:val="none" w:sz="0" w:space="0" w:color="auto"/>
        <w:bottom w:val="none" w:sz="0" w:space="0" w:color="auto"/>
        <w:right w:val="none" w:sz="0" w:space="0" w:color="auto"/>
      </w:divBdr>
    </w:div>
    <w:div w:id="646252618">
      <w:bodyDiv w:val="1"/>
      <w:marLeft w:val="0"/>
      <w:marRight w:val="0"/>
      <w:marTop w:val="0"/>
      <w:marBottom w:val="0"/>
      <w:divBdr>
        <w:top w:val="none" w:sz="0" w:space="0" w:color="auto"/>
        <w:left w:val="none" w:sz="0" w:space="0" w:color="auto"/>
        <w:bottom w:val="none" w:sz="0" w:space="0" w:color="auto"/>
        <w:right w:val="none" w:sz="0" w:space="0" w:color="auto"/>
      </w:divBdr>
    </w:div>
    <w:div w:id="649674179">
      <w:bodyDiv w:val="1"/>
      <w:marLeft w:val="0"/>
      <w:marRight w:val="0"/>
      <w:marTop w:val="0"/>
      <w:marBottom w:val="0"/>
      <w:divBdr>
        <w:top w:val="none" w:sz="0" w:space="0" w:color="auto"/>
        <w:left w:val="none" w:sz="0" w:space="0" w:color="auto"/>
        <w:bottom w:val="none" w:sz="0" w:space="0" w:color="auto"/>
        <w:right w:val="none" w:sz="0" w:space="0" w:color="auto"/>
      </w:divBdr>
    </w:div>
    <w:div w:id="680010503">
      <w:bodyDiv w:val="1"/>
      <w:marLeft w:val="0"/>
      <w:marRight w:val="0"/>
      <w:marTop w:val="0"/>
      <w:marBottom w:val="0"/>
      <w:divBdr>
        <w:top w:val="none" w:sz="0" w:space="0" w:color="auto"/>
        <w:left w:val="none" w:sz="0" w:space="0" w:color="auto"/>
        <w:bottom w:val="none" w:sz="0" w:space="0" w:color="auto"/>
        <w:right w:val="none" w:sz="0" w:space="0" w:color="auto"/>
      </w:divBdr>
    </w:div>
    <w:div w:id="709191189">
      <w:bodyDiv w:val="1"/>
      <w:marLeft w:val="0"/>
      <w:marRight w:val="0"/>
      <w:marTop w:val="0"/>
      <w:marBottom w:val="0"/>
      <w:divBdr>
        <w:top w:val="none" w:sz="0" w:space="0" w:color="auto"/>
        <w:left w:val="none" w:sz="0" w:space="0" w:color="auto"/>
        <w:bottom w:val="none" w:sz="0" w:space="0" w:color="auto"/>
        <w:right w:val="none" w:sz="0" w:space="0" w:color="auto"/>
      </w:divBdr>
    </w:div>
    <w:div w:id="725644437">
      <w:bodyDiv w:val="1"/>
      <w:marLeft w:val="0"/>
      <w:marRight w:val="0"/>
      <w:marTop w:val="0"/>
      <w:marBottom w:val="0"/>
      <w:divBdr>
        <w:top w:val="none" w:sz="0" w:space="0" w:color="auto"/>
        <w:left w:val="none" w:sz="0" w:space="0" w:color="auto"/>
        <w:bottom w:val="none" w:sz="0" w:space="0" w:color="auto"/>
        <w:right w:val="none" w:sz="0" w:space="0" w:color="auto"/>
      </w:divBdr>
    </w:div>
    <w:div w:id="727455078">
      <w:bodyDiv w:val="1"/>
      <w:marLeft w:val="0"/>
      <w:marRight w:val="0"/>
      <w:marTop w:val="0"/>
      <w:marBottom w:val="0"/>
      <w:divBdr>
        <w:top w:val="none" w:sz="0" w:space="0" w:color="auto"/>
        <w:left w:val="none" w:sz="0" w:space="0" w:color="auto"/>
        <w:bottom w:val="none" w:sz="0" w:space="0" w:color="auto"/>
        <w:right w:val="none" w:sz="0" w:space="0" w:color="auto"/>
      </w:divBdr>
    </w:div>
    <w:div w:id="748577611">
      <w:bodyDiv w:val="1"/>
      <w:marLeft w:val="0"/>
      <w:marRight w:val="0"/>
      <w:marTop w:val="0"/>
      <w:marBottom w:val="0"/>
      <w:divBdr>
        <w:top w:val="none" w:sz="0" w:space="0" w:color="auto"/>
        <w:left w:val="none" w:sz="0" w:space="0" w:color="auto"/>
        <w:bottom w:val="none" w:sz="0" w:space="0" w:color="auto"/>
        <w:right w:val="none" w:sz="0" w:space="0" w:color="auto"/>
      </w:divBdr>
    </w:div>
    <w:div w:id="749497356">
      <w:bodyDiv w:val="1"/>
      <w:marLeft w:val="0"/>
      <w:marRight w:val="0"/>
      <w:marTop w:val="0"/>
      <w:marBottom w:val="0"/>
      <w:divBdr>
        <w:top w:val="none" w:sz="0" w:space="0" w:color="auto"/>
        <w:left w:val="none" w:sz="0" w:space="0" w:color="auto"/>
        <w:bottom w:val="none" w:sz="0" w:space="0" w:color="auto"/>
        <w:right w:val="none" w:sz="0" w:space="0" w:color="auto"/>
      </w:divBdr>
    </w:div>
    <w:div w:id="788083711">
      <w:bodyDiv w:val="1"/>
      <w:marLeft w:val="0"/>
      <w:marRight w:val="0"/>
      <w:marTop w:val="0"/>
      <w:marBottom w:val="0"/>
      <w:divBdr>
        <w:top w:val="none" w:sz="0" w:space="0" w:color="auto"/>
        <w:left w:val="none" w:sz="0" w:space="0" w:color="auto"/>
        <w:bottom w:val="none" w:sz="0" w:space="0" w:color="auto"/>
        <w:right w:val="none" w:sz="0" w:space="0" w:color="auto"/>
      </w:divBdr>
    </w:div>
    <w:div w:id="835614339">
      <w:bodyDiv w:val="1"/>
      <w:marLeft w:val="0"/>
      <w:marRight w:val="0"/>
      <w:marTop w:val="0"/>
      <w:marBottom w:val="0"/>
      <w:divBdr>
        <w:top w:val="none" w:sz="0" w:space="0" w:color="auto"/>
        <w:left w:val="none" w:sz="0" w:space="0" w:color="auto"/>
        <w:bottom w:val="none" w:sz="0" w:space="0" w:color="auto"/>
        <w:right w:val="none" w:sz="0" w:space="0" w:color="auto"/>
      </w:divBdr>
    </w:div>
    <w:div w:id="847136568">
      <w:bodyDiv w:val="1"/>
      <w:marLeft w:val="0"/>
      <w:marRight w:val="0"/>
      <w:marTop w:val="0"/>
      <w:marBottom w:val="0"/>
      <w:divBdr>
        <w:top w:val="none" w:sz="0" w:space="0" w:color="auto"/>
        <w:left w:val="none" w:sz="0" w:space="0" w:color="auto"/>
        <w:bottom w:val="none" w:sz="0" w:space="0" w:color="auto"/>
        <w:right w:val="none" w:sz="0" w:space="0" w:color="auto"/>
      </w:divBdr>
    </w:div>
    <w:div w:id="860702123">
      <w:bodyDiv w:val="1"/>
      <w:marLeft w:val="0"/>
      <w:marRight w:val="0"/>
      <w:marTop w:val="0"/>
      <w:marBottom w:val="0"/>
      <w:divBdr>
        <w:top w:val="none" w:sz="0" w:space="0" w:color="auto"/>
        <w:left w:val="none" w:sz="0" w:space="0" w:color="auto"/>
        <w:bottom w:val="none" w:sz="0" w:space="0" w:color="auto"/>
        <w:right w:val="none" w:sz="0" w:space="0" w:color="auto"/>
      </w:divBdr>
    </w:div>
    <w:div w:id="861358988">
      <w:bodyDiv w:val="1"/>
      <w:marLeft w:val="0"/>
      <w:marRight w:val="0"/>
      <w:marTop w:val="0"/>
      <w:marBottom w:val="0"/>
      <w:divBdr>
        <w:top w:val="none" w:sz="0" w:space="0" w:color="auto"/>
        <w:left w:val="none" w:sz="0" w:space="0" w:color="auto"/>
        <w:bottom w:val="none" w:sz="0" w:space="0" w:color="auto"/>
        <w:right w:val="none" w:sz="0" w:space="0" w:color="auto"/>
      </w:divBdr>
    </w:div>
    <w:div w:id="885525527">
      <w:bodyDiv w:val="1"/>
      <w:marLeft w:val="0"/>
      <w:marRight w:val="0"/>
      <w:marTop w:val="0"/>
      <w:marBottom w:val="0"/>
      <w:divBdr>
        <w:top w:val="none" w:sz="0" w:space="0" w:color="auto"/>
        <w:left w:val="none" w:sz="0" w:space="0" w:color="auto"/>
        <w:bottom w:val="none" w:sz="0" w:space="0" w:color="auto"/>
        <w:right w:val="none" w:sz="0" w:space="0" w:color="auto"/>
      </w:divBdr>
    </w:div>
    <w:div w:id="966668940">
      <w:bodyDiv w:val="1"/>
      <w:marLeft w:val="0"/>
      <w:marRight w:val="0"/>
      <w:marTop w:val="0"/>
      <w:marBottom w:val="0"/>
      <w:divBdr>
        <w:top w:val="none" w:sz="0" w:space="0" w:color="auto"/>
        <w:left w:val="none" w:sz="0" w:space="0" w:color="auto"/>
        <w:bottom w:val="none" w:sz="0" w:space="0" w:color="auto"/>
        <w:right w:val="none" w:sz="0" w:space="0" w:color="auto"/>
      </w:divBdr>
    </w:div>
    <w:div w:id="968051647">
      <w:bodyDiv w:val="1"/>
      <w:marLeft w:val="0"/>
      <w:marRight w:val="0"/>
      <w:marTop w:val="0"/>
      <w:marBottom w:val="0"/>
      <w:divBdr>
        <w:top w:val="none" w:sz="0" w:space="0" w:color="auto"/>
        <w:left w:val="none" w:sz="0" w:space="0" w:color="auto"/>
        <w:bottom w:val="none" w:sz="0" w:space="0" w:color="auto"/>
        <w:right w:val="none" w:sz="0" w:space="0" w:color="auto"/>
      </w:divBdr>
    </w:div>
    <w:div w:id="998001737">
      <w:bodyDiv w:val="1"/>
      <w:marLeft w:val="0"/>
      <w:marRight w:val="0"/>
      <w:marTop w:val="0"/>
      <w:marBottom w:val="0"/>
      <w:divBdr>
        <w:top w:val="none" w:sz="0" w:space="0" w:color="auto"/>
        <w:left w:val="none" w:sz="0" w:space="0" w:color="auto"/>
        <w:bottom w:val="none" w:sz="0" w:space="0" w:color="auto"/>
        <w:right w:val="none" w:sz="0" w:space="0" w:color="auto"/>
      </w:divBdr>
    </w:div>
    <w:div w:id="1007974934">
      <w:bodyDiv w:val="1"/>
      <w:marLeft w:val="0"/>
      <w:marRight w:val="0"/>
      <w:marTop w:val="0"/>
      <w:marBottom w:val="0"/>
      <w:divBdr>
        <w:top w:val="none" w:sz="0" w:space="0" w:color="auto"/>
        <w:left w:val="none" w:sz="0" w:space="0" w:color="auto"/>
        <w:bottom w:val="none" w:sz="0" w:space="0" w:color="auto"/>
        <w:right w:val="none" w:sz="0" w:space="0" w:color="auto"/>
      </w:divBdr>
    </w:div>
    <w:div w:id="1017776449">
      <w:bodyDiv w:val="1"/>
      <w:marLeft w:val="0"/>
      <w:marRight w:val="0"/>
      <w:marTop w:val="0"/>
      <w:marBottom w:val="0"/>
      <w:divBdr>
        <w:top w:val="none" w:sz="0" w:space="0" w:color="auto"/>
        <w:left w:val="none" w:sz="0" w:space="0" w:color="auto"/>
        <w:bottom w:val="none" w:sz="0" w:space="0" w:color="auto"/>
        <w:right w:val="none" w:sz="0" w:space="0" w:color="auto"/>
      </w:divBdr>
    </w:div>
    <w:div w:id="1032341443">
      <w:bodyDiv w:val="1"/>
      <w:marLeft w:val="0"/>
      <w:marRight w:val="0"/>
      <w:marTop w:val="0"/>
      <w:marBottom w:val="0"/>
      <w:divBdr>
        <w:top w:val="none" w:sz="0" w:space="0" w:color="auto"/>
        <w:left w:val="none" w:sz="0" w:space="0" w:color="auto"/>
        <w:bottom w:val="none" w:sz="0" w:space="0" w:color="auto"/>
        <w:right w:val="none" w:sz="0" w:space="0" w:color="auto"/>
      </w:divBdr>
    </w:div>
    <w:div w:id="1098063015">
      <w:bodyDiv w:val="1"/>
      <w:marLeft w:val="0"/>
      <w:marRight w:val="0"/>
      <w:marTop w:val="0"/>
      <w:marBottom w:val="0"/>
      <w:divBdr>
        <w:top w:val="none" w:sz="0" w:space="0" w:color="auto"/>
        <w:left w:val="none" w:sz="0" w:space="0" w:color="auto"/>
        <w:bottom w:val="none" w:sz="0" w:space="0" w:color="auto"/>
        <w:right w:val="none" w:sz="0" w:space="0" w:color="auto"/>
      </w:divBdr>
    </w:div>
    <w:div w:id="1117329769">
      <w:bodyDiv w:val="1"/>
      <w:marLeft w:val="0"/>
      <w:marRight w:val="0"/>
      <w:marTop w:val="0"/>
      <w:marBottom w:val="0"/>
      <w:divBdr>
        <w:top w:val="none" w:sz="0" w:space="0" w:color="auto"/>
        <w:left w:val="none" w:sz="0" w:space="0" w:color="auto"/>
        <w:bottom w:val="none" w:sz="0" w:space="0" w:color="auto"/>
        <w:right w:val="none" w:sz="0" w:space="0" w:color="auto"/>
      </w:divBdr>
    </w:div>
    <w:div w:id="1121730578">
      <w:bodyDiv w:val="1"/>
      <w:marLeft w:val="0"/>
      <w:marRight w:val="0"/>
      <w:marTop w:val="0"/>
      <w:marBottom w:val="0"/>
      <w:divBdr>
        <w:top w:val="none" w:sz="0" w:space="0" w:color="auto"/>
        <w:left w:val="none" w:sz="0" w:space="0" w:color="auto"/>
        <w:bottom w:val="none" w:sz="0" w:space="0" w:color="auto"/>
        <w:right w:val="none" w:sz="0" w:space="0" w:color="auto"/>
      </w:divBdr>
    </w:div>
    <w:div w:id="1152259333">
      <w:bodyDiv w:val="1"/>
      <w:marLeft w:val="0"/>
      <w:marRight w:val="0"/>
      <w:marTop w:val="0"/>
      <w:marBottom w:val="0"/>
      <w:divBdr>
        <w:top w:val="none" w:sz="0" w:space="0" w:color="auto"/>
        <w:left w:val="none" w:sz="0" w:space="0" w:color="auto"/>
        <w:bottom w:val="none" w:sz="0" w:space="0" w:color="auto"/>
        <w:right w:val="none" w:sz="0" w:space="0" w:color="auto"/>
      </w:divBdr>
    </w:div>
    <w:div w:id="1154226234">
      <w:bodyDiv w:val="1"/>
      <w:marLeft w:val="0"/>
      <w:marRight w:val="0"/>
      <w:marTop w:val="0"/>
      <w:marBottom w:val="0"/>
      <w:divBdr>
        <w:top w:val="none" w:sz="0" w:space="0" w:color="auto"/>
        <w:left w:val="none" w:sz="0" w:space="0" w:color="auto"/>
        <w:bottom w:val="none" w:sz="0" w:space="0" w:color="auto"/>
        <w:right w:val="none" w:sz="0" w:space="0" w:color="auto"/>
      </w:divBdr>
    </w:div>
    <w:div w:id="1179809022">
      <w:bodyDiv w:val="1"/>
      <w:marLeft w:val="0"/>
      <w:marRight w:val="0"/>
      <w:marTop w:val="0"/>
      <w:marBottom w:val="0"/>
      <w:divBdr>
        <w:top w:val="none" w:sz="0" w:space="0" w:color="auto"/>
        <w:left w:val="none" w:sz="0" w:space="0" w:color="auto"/>
        <w:bottom w:val="none" w:sz="0" w:space="0" w:color="auto"/>
        <w:right w:val="none" w:sz="0" w:space="0" w:color="auto"/>
      </w:divBdr>
    </w:div>
    <w:div w:id="1183130152">
      <w:bodyDiv w:val="1"/>
      <w:marLeft w:val="0"/>
      <w:marRight w:val="0"/>
      <w:marTop w:val="0"/>
      <w:marBottom w:val="0"/>
      <w:divBdr>
        <w:top w:val="none" w:sz="0" w:space="0" w:color="auto"/>
        <w:left w:val="none" w:sz="0" w:space="0" w:color="auto"/>
        <w:bottom w:val="none" w:sz="0" w:space="0" w:color="auto"/>
        <w:right w:val="none" w:sz="0" w:space="0" w:color="auto"/>
      </w:divBdr>
    </w:div>
    <w:div w:id="1205212814">
      <w:bodyDiv w:val="1"/>
      <w:marLeft w:val="0"/>
      <w:marRight w:val="0"/>
      <w:marTop w:val="0"/>
      <w:marBottom w:val="0"/>
      <w:divBdr>
        <w:top w:val="none" w:sz="0" w:space="0" w:color="auto"/>
        <w:left w:val="none" w:sz="0" w:space="0" w:color="auto"/>
        <w:bottom w:val="none" w:sz="0" w:space="0" w:color="auto"/>
        <w:right w:val="none" w:sz="0" w:space="0" w:color="auto"/>
      </w:divBdr>
    </w:div>
    <w:div w:id="1246955515">
      <w:bodyDiv w:val="1"/>
      <w:marLeft w:val="0"/>
      <w:marRight w:val="0"/>
      <w:marTop w:val="0"/>
      <w:marBottom w:val="0"/>
      <w:divBdr>
        <w:top w:val="none" w:sz="0" w:space="0" w:color="auto"/>
        <w:left w:val="none" w:sz="0" w:space="0" w:color="auto"/>
        <w:bottom w:val="none" w:sz="0" w:space="0" w:color="auto"/>
        <w:right w:val="none" w:sz="0" w:space="0" w:color="auto"/>
      </w:divBdr>
    </w:div>
    <w:div w:id="1270505217">
      <w:bodyDiv w:val="1"/>
      <w:marLeft w:val="0"/>
      <w:marRight w:val="0"/>
      <w:marTop w:val="0"/>
      <w:marBottom w:val="0"/>
      <w:divBdr>
        <w:top w:val="none" w:sz="0" w:space="0" w:color="auto"/>
        <w:left w:val="none" w:sz="0" w:space="0" w:color="auto"/>
        <w:bottom w:val="none" w:sz="0" w:space="0" w:color="auto"/>
        <w:right w:val="none" w:sz="0" w:space="0" w:color="auto"/>
      </w:divBdr>
    </w:div>
    <w:div w:id="1273972761">
      <w:bodyDiv w:val="1"/>
      <w:marLeft w:val="0"/>
      <w:marRight w:val="0"/>
      <w:marTop w:val="0"/>
      <w:marBottom w:val="0"/>
      <w:divBdr>
        <w:top w:val="none" w:sz="0" w:space="0" w:color="auto"/>
        <w:left w:val="none" w:sz="0" w:space="0" w:color="auto"/>
        <w:bottom w:val="none" w:sz="0" w:space="0" w:color="auto"/>
        <w:right w:val="none" w:sz="0" w:space="0" w:color="auto"/>
      </w:divBdr>
    </w:div>
    <w:div w:id="1277910017">
      <w:bodyDiv w:val="1"/>
      <w:marLeft w:val="0"/>
      <w:marRight w:val="0"/>
      <w:marTop w:val="0"/>
      <w:marBottom w:val="0"/>
      <w:divBdr>
        <w:top w:val="none" w:sz="0" w:space="0" w:color="auto"/>
        <w:left w:val="none" w:sz="0" w:space="0" w:color="auto"/>
        <w:bottom w:val="none" w:sz="0" w:space="0" w:color="auto"/>
        <w:right w:val="none" w:sz="0" w:space="0" w:color="auto"/>
      </w:divBdr>
    </w:div>
    <w:div w:id="1281255647">
      <w:bodyDiv w:val="1"/>
      <w:marLeft w:val="0"/>
      <w:marRight w:val="0"/>
      <w:marTop w:val="0"/>
      <w:marBottom w:val="0"/>
      <w:divBdr>
        <w:top w:val="none" w:sz="0" w:space="0" w:color="auto"/>
        <w:left w:val="none" w:sz="0" w:space="0" w:color="auto"/>
        <w:bottom w:val="none" w:sz="0" w:space="0" w:color="auto"/>
        <w:right w:val="none" w:sz="0" w:space="0" w:color="auto"/>
      </w:divBdr>
    </w:div>
    <w:div w:id="1289167743">
      <w:bodyDiv w:val="1"/>
      <w:marLeft w:val="0"/>
      <w:marRight w:val="0"/>
      <w:marTop w:val="0"/>
      <w:marBottom w:val="0"/>
      <w:divBdr>
        <w:top w:val="none" w:sz="0" w:space="0" w:color="auto"/>
        <w:left w:val="none" w:sz="0" w:space="0" w:color="auto"/>
        <w:bottom w:val="none" w:sz="0" w:space="0" w:color="auto"/>
        <w:right w:val="none" w:sz="0" w:space="0" w:color="auto"/>
      </w:divBdr>
    </w:div>
    <w:div w:id="1311866641">
      <w:bodyDiv w:val="1"/>
      <w:marLeft w:val="0"/>
      <w:marRight w:val="0"/>
      <w:marTop w:val="0"/>
      <w:marBottom w:val="0"/>
      <w:divBdr>
        <w:top w:val="none" w:sz="0" w:space="0" w:color="auto"/>
        <w:left w:val="none" w:sz="0" w:space="0" w:color="auto"/>
        <w:bottom w:val="none" w:sz="0" w:space="0" w:color="auto"/>
        <w:right w:val="none" w:sz="0" w:space="0" w:color="auto"/>
      </w:divBdr>
    </w:div>
    <w:div w:id="1312829295">
      <w:bodyDiv w:val="1"/>
      <w:marLeft w:val="0"/>
      <w:marRight w:val="0"/>
      <w:marTop w:val="0"/>
      <w:marBottom w:val="0"/>
      <w:divBdr>
        <w:top w:val="none" w:sz="0" w:space="0" w:color="auto"/>
        <w:left w:val="none" w:sz="0" w:space="0" w:color="auto"/>
        <w:bottom w:val="none" w:sz="0" w:space="0" w:color="auto"/>
        <w:right w:val="none" w:sz="0" w:space="0" w:color="auto"/>
      </w:divBdr>
    </w:div>
    <w:div w:id="1345789016">
      <w:bodyDiv w:val="1"/>
      <w:marLeft w:val="0"/>
      <w:marRight w:val="0"/>
      <w:marTop w:val="0"/>
      <w:marBottom w:val="0"/>
      <w:divBdr>
        <w:top w:val="none" w:sz="0" w:space="0" w:color="auto"/>
        <w:left w:val="none" w:sz="0" w:space="0" w:color="auto"/>
        <w:bottom w:val="none" w:sz="0" w:space="0" w:color="auto"/>
        <w:right w:val="none" w:sz="0" w:space="0" w:color="auto"/>
      </w:divBdr>
    </w:div>
    <w:div w:id="1364214370">
      <w:bodyDiv w:val="1"/>
      <w:marLeft w:val="0"/>
      <w:marRight w:val="0"/>
      <w:marTop w:val="0"/>
      <w:marBottom w:val="0"/>
      <w:divBdr>
        <w:top w:val="none" w:sz="0" w:space="0" w:color="auto"/>
        <w:left w:val="none" w:sz="0" w:space="0" w:color="auto"/>
        <w:bottom w:val="none" w:sz="0" w:space="0" w:color="auto"/>
        <w:right w:val="none" w:sz="0" w:space="0" w:color="auto"/>
      </w:divBdr>
    </w:div>
    <w:div w:id="1398555052">
      <w:bodyDiv w:val="1"/>
      <w:marLeft w:val="0"/>
      <w:marRight w:val="0"/>
      <w:marTop w:val="0"/>
      <w:marBottom w:val="0"/>
      <w:divBdr>
        <w:top w:val="none" w:sz="0" w:space="0" w:color="auto"/>
        <w:left w:val="none" w:sz="0" w:space="0" w:color="auto"/>
        <w:bottom w:val="none" w:sz="0" w:space="0" w:color="auto"/>
        <w:right w:val="none" w:sz="0" w:space="0" w:color="auto"/>
      </w:divBdr>
    </w:div>
    <w:div w:id="1404569800">
      <w:bodyDiv w:val="1"/>
      <w:marLeft w:val="0"/>
      <w:marRight w:val="0"/>
      <w:marTop w:val="0"/>
      <w:marBottom w:val="0"/>
      <w:divBdr>
        <w:top w:val="none" w:sz="0" w:space="0" w:color="auto"/>
        <w:left w:val="none" w:sz="0" w:space="0" w:color="auto"/>
        <w:bottom w:val="none" w:sz="0" w:space="0" w:color="auto"/>
        <w:right w:val="none" w:sz="0" w:space="0" w:color="auto"/>
      </w:divBdr>
    </w:div>
    <w:div w:id="1407917181">
      <w:bodyDiv w:val="1"/>
      <w:marLeft w:val="0"/>
      <w:marRight w:val="0"/>
      <w:marTop w:val="0"/>
      <w:marBottom w:val="0"/>
      <w:divBdr>
        <w:top w:val="none" w:sz="0" w:space="0" w:color="auto"/>
        <w:left w:val="none" w:sz="0" w:space="0" w:color="auto"/>
        <w:bottom w:val="none" w:sz="0" w:space="0" w:color="auto"/>
        <w:right w:val="none" w:sz="0" w:space="0" w:color="auto"/>
      </w:divBdr>
    </w:div>
    <w:div w:id="1431511504">
      <w:bodyDiv w:val="1"/>
      <w:marLeft w:val="0"/>
      <w:marRight w:val="0"/>
      <w:marTop w:val="0"/>
      <w:marBottom w:val="0"/>
      <w:divBdr>
        <w:top w:val="none" w:sz="0" w:space="0" w:color="auto"/>
        <w:left w:val="none" w:sz="0" w:space="0" w:color="auto"/>
        <w:bottom w:val="none" w:sz="0" w:space="0" w:color="auto"/>
        <w:right w:val="none" w:sz="0" w:space="0" w:color="auto"/>
      </w:divBdr>
    </w:div>
    <w:div w:id="1444230966">
      <w:bodyDiv w:val="1"/>
      <w:marLeft w:val="0"/>
      <w:marRight w:val="0"/>
      <w:marTop w:val="0"/>
      <w:marBottom w:val="0"/>
      <w:divBdr>
        <w:top w:val="none" w:sz="0" w:space="0" w:color="auto"/>
        <w:left w:val="none" w:sz="0" w:space="0" w:color="auto"/>
        <w:bottom w:val="none" w:sz="0" w:space="0" w:color="auto"/>
        <w:right w:val="none" w:sz="0" w:space="0" w:color="auto"/>
      </w:divBdr>
    </w:div>
    <w:div w:id="1491677328">
      <w:bodyDiv w:val="1"/>
      <w:marLeft w:val="0"/>
      <w:marRight w:val="0"/>
      <w:marTop w:val="0"/>
      <w:marBottom w:val="0"/>
      <w:divBdr>
        <w:top w:val="none" w:sz="0" w:space="0" w:color="auto"/>
        <w:left w:val="none" w:sz="0" w:space="0" w:color="auto"/>
        <w:bottom w:val="none" w:sz="0" w:space="0" w:color="auto"/>
        <w:right w:val="none" w:sz="0" w:space="0" w:color="auto"/>
      </w:divBdr>
    </w:div>
    <w:div w:id="1507137876">
      <w:bodyDiv w:val="1"/>
      <w:marLeft w:val="0"/>
      <w:marRight w:val="0"/>
      <w:marTop w:val="0"/>
      <w:marBottom w:val="0"/>
      <w:divBdr>
        <w:top w:val="none" w:sz="0" w:space="0" w:color="auto"/>
        <w:left w:val="none" w:sz="0" w:space="0" w:color="auto"/>
        <w:bottom w:val="none" w:sz="0" w:space="0" w:color="auto"/>
        <w:right w:val="none" w:sz="0" w:space="0" w:color="auto"/>
      </w:divBdr>
    </w:div>
    <w:div w:id="1528130766">
      <w:bodyDiv w:val="1"/>
      <w:marLeft w:val="0"/>
      <w:marRight w:val="0"/>
      <w:marTop w:val="0"/>
      <w:marBottom w:val="0"/>
      <w:divBdr>
        <w:top w:val="none" w:sz="0" w:space="0" w:color="auto"/>
        <w:left w:val="none" w:sz="0" w:space="0" w:color="auto"/>
        <w:bottom w:val="none" w:sz="0" w:space="0" w:color="auto"/>
        <w:right w:val="none" w:sz="0" w:space="0" w:color="auto"/>
      </w:divBdr>
    </w:div>
    <w:div w:id="1544946627">
      <w:bodyDiv w:val="1"/>
      <w:marLeft w:val="0"/>
      <w:marRight w:val="0"/>
      <w:marTop w:val="0"/>
      <w:marBottom w:val="0"/>
      <w:divBdr>
        <w:top w:val="none" w:sz="0" w:space="0" w:color="auto"/>
        <w:left w:val="none" w:sz="0" w:space="0" w:color="auto"/>
        <w:bottom w:val="none" w:sz="0" w:space="0" w:color="auto"/>
        <w:right w:val="none" w:sz="0" w:space="0" w:color="auto"/>
      </w:divBdr>
    </w:div>
    <w:div w:id="1547789896">
      <w:bodyDiv w:val="1"/>
      <w:marLeft w:val="0"/>
      <w:marRight w:val="0"/>
      <w:marTop w:val="0"/>
      <w:marBottom w:val="0"/>
      <w:divBdr>
        <w:top w:val="none" w:sz="0" w:space="0" w:color="auto"/>
        <w:left w:val="none" w:sz="0" w:space="0" w:color="auto"/>
        <w:bottom w:val="none" w:sz="0" w:space="0" w:color="auto"/>
        <w:right w:val="none" w:sz="0" w:space="0" w:color="auto"/>
      </w:divBdr>
    </w:div>
    <w:div w:id="1577978386">
      <w:bodyDiv w:val="1"/>
      <w:marLeft w:val="0"/>
      <w:marRight w:val="0"/>
      <w:marTop w:val="0"/>
      <w:marBottom w:val="0"/>
      <w:divBdr>
        <w:top w:val="none" w:sz="0" w:space="0" w:color="auto"/>
        <w:left w:val="none" w:sz="0" w:space="0" w:color="auto"/>
        <w:bottom w:val="none" w:sz="0" w:space="0" w:color="auto"/>
        <w:right w:val="none" w:sz="0" w:space="0" w:color="auto"/>
      </w:divBdr>
    </w:div>
    <w:div w:id="1593391041">
      <w:bodyDiv w:val="1"/>
      <w:marLeft w:val="0"/>
      <w:marRight w:val="0"/>
      <w:marTop w:val="0"/>
      <w:marBottom w:val="0"/>
      <w:divBdr>
        <w:top w:val="none" w:sz="0" w:space="0" w:color="auto"/>
        <w:left w:val="none" w:sz="0" w:space="0" w:color="auto"/>
        <w:bottom w:val="none" w:sz="0" w:space="0" w:color="auto"/>
        <w:right w:val="none" w:sz="0" w:space="0" w:color="auto"/>
      </w:divBdr>
    </w:div>
    <w:div w:id="1600480556">
      <w:bodyDiv w:val="1"/>
      <w:marLeft w:val="0"/>
      <w:marRight w:val="0"/>
      <w:marTop w:val="0"/>
      <w:marBottom w:val="0"/>
      <w:divBdr>
        <w:top w:val="none" w:sz="0" w:space="0" w:color="auto"/>
        <w:left w:val="none" w:sz="0" w:space="0" w:color="auto"/>
        <w:bottom w:val="none" w:sz="0" w:space="0" w:color="auto"/>
        <w:right w:val="none" w:sz="0" w:space="0" w:color="auto"/>
      </w:divBdr>
    </w:div>
    <w:div w:id="1601913447">
      <w:bodyDiv w:val="1"/>
      <w:marLeft w:val="0"/>
      <w:marRight w:val="0"/>
      <w:marTop w:val="0"/>
      <w:marBottom w:val="0"/>
      <w:divBdr>
        <w:top w:val="none" w:sz="0" w:space="0" w:color="auto"/>
        <w:left w:val="none" w:sz="0" w:space="0" w:color="auto"/>
        <w:bottom w:val="none" w:sz="0" w:space="0" w:color="auto"/>
        <w:right w:val="none" w:sz="0" w:space="0" w:color="auto"/>
      </w:divBdr>
    </w:div>
    <w:div w:id="1604462545">
      <w:bodyDiv w:val="1"/>
      <w:marLeft w:val="0"/>
      <w:marRight w:val="0"/>
      <w:marTop w:val="0"/>
      <w:marBottom w:val="0"/>
      <w:divBdr>
        <w:top w:val="none" w:sz="0" w:space="0" w:color="auto"/>
        <w:left w:val="none" w:sz="0" w:space="0" w:color="auto"/>
        <w:bottom w:val="none" w:sz="0" w:space="0" w:color="auto"/>
        <w:right w:val="none" w:sz="0" w:space="0" w:color="auto"/>
      </w:divBdr>
    </w:div>
    <w:div w:id="1605069874">
      <w:bodyDiv w:val="1"/>
      <w:marLeft w:val="0"/>
      <w:marRight w:val="0"/>
      <w:marTop w:val="0"/>
      <w:marBottom w:val="0"/>
      <w:divBdr>
        <w:top w:val="none" w:sz="0" w:space="0" w:color="auto"/>
        <w:left w:val="none" w:sz="0" w:space="0" w:color="auto"/>
        <w:bottom w:val="none" w:sz="0" w:space="0" w:color="auto"/>
        <w:right w:val="none" w:sz="0" w:space="0" w:color="auto"/>
      </w:divBdr>
    </w:div>
    <w:div w:id="1619219176">
      <w:bodyDiv w:val="1"/>
      <w:marLeft w:val="0"/>
      <w:marRight w:val="0"/>
      <w:marTop w:val="0"/>
      <w:marBottom w:val="0"/>
      <w:divBdr>
        <w:top w:val="none" w:sz="0" w:space="0" w:color="auto"/>
        <w:left w:val="none" w:sz="0" w:space="0" w:color="auto"/>
        <w:bottom w:val="none" w:sz="0" w:space="0" w:color="auto"/>
        <w:right w:val="none" w:sz="0" w:space="0" w:color="auto"/>
      </w:divBdr>
    </w:div>
    <w:div w:id="1627929895">
      <w:bodyDiv w:val="1"/>
      <w:marLeft w:val="0"/>
      <w:marRight w:val="0"/>
      <w:marTop w:val="0"/>
      <w:marBottom w:val="0"/>
      <w:divBdr>
        <w:top w:val="none" w:sz="0" w:space="0" w:color="auto"/>
        <w:left w:val="none" w:sz="0" w:space="0" w:color="auto"/>
        <w:bottom w:val="none" w:sz="0" w:space="0" w:color="auto"/>
        <w:right w:val="none" w:sz="0" w:space="0" w:color="auto"/>
      </w:divBdr>
    </w:div>
    <w:div w:id="1636567159">
      <w:bodyDiv w:val="1"/>
      <w:marLeft w:val="0"/>
      <w:marRight w:val="0"/>
      <w:marTop w:val="0"/>
      <w:marBottom w:val="0"/>
      <w:divBdr>
        <w:top w:val="none" w:sz="0" w:space="0" w:color="auto"/>
        <w:left w:val="none" w:sz="0" w:space="0" w:color="auto"/>
        <w:bottom w:val="none" w:sz="0" w:space="0" w:color="auto"/>
        <w:right w:val="none" w:sz="0" w:space="0" w:color="auto"/>
      </w:divBdr>
    </w:div>
    <w:div w:id="1642925360">
      <w:bodyDiv w:val="1"/>
      <w:marLeft w:val="0"/>
      <w:marRight w:val="0"/>
      <w:marTop w:val="0"/>
      <w:marBottom w:val="0"/>
      <w:divBdr>
        <w:top w:val="none" w:sz="0" w:space="0" w:color="auto"/>
        <w:left w:val="none" w:sz="0" w:space="0" w:color="auto"/>
        <w:bottom w:val="none" w:sz="0" w:space="0" w:color="auto"/>
        <w:right w:val="none" w:sz="0" w:space="0" w:color="auto"/>
      </w:divBdr>
    </w:div>
    <w:div w:id="1646203464">
      <w:bodyDiv w:val="1"/>
      <w:marLeft w:val="0"/>
      <w:marRight w:val="0"/>
      <w:marTop w:val="0"/>
      <w:marBottom w:val="0"/>
      <w:divBdr>
        <w:top w:val="none" w:sz="0" w:space="0" w:color="auto"/>
        <w:left w:val="none" w:sz="0" w:space="0" w:color="auto"/>
        <w:bottom w:val="none" w:sz="0" w:space="0" w:color="auto"/>
        <w:right w:val="none" w:sz="0" w:space="0" w:color="auto"/>
      </w:divBdr>
    </w:div>
    <w:div w:id="1697656401">
      <w:bodyDiv w:val="1"/>
      <w:marLeft w:val="0"/>
      <w:marRight w:val="0"/>
      <w:marTop w:val="0"/>
      <w:marBottom w:val="0"/>
      <w:divBdr>
        <w:top w:val="none" w:sz="0" w:space="0" w:color="auto"/>
        <w:left w:val="none" w:sz="0" w:space="0" w:color="auto"/>
        <w:bottom w:val="none" w:sz="0" w:space="0" w:color="auto"/>
        <w:right w:val="none" w:sz="0" w:space="0" w:color="auto"/>
      </w:divBdr>
    </w:div>
    <w:div w:id="1704481578">
      <w:bodyDiv w:val="1"/>
      <w:marLeft w:val="0"/>
      <w:marRight w:val="0"/>
      <w:marTop w:val="0"/>
      <w:marBottom w:val="0"/>
      <w:divBdr>
        <w:top w:val="none" w:sz="0" w:space="0" w:color="auto"/>
        <w:left w:val="none" w:sz="0" w:space="0" w:color="auto"/>
        <w:bottom w:val="none" w:sz="0" w:space="0" w:color="auto"/>
        <w:right w:val="none" w:sz="0" w:space="0" w:color="auto"/>
      </w:divBdr>
    </w:div>
    <w:div w:id="1710908670">
      <w:bodyDiv w:val="1"/>
      <w:marLeft w:val="0"/>
      <w:marRight w:val="0"/>
      <w:marTop w:val="0"/>
      <w:marBottom w:val="0"/>
      <w:divBdr>
        <w:top w:val="none" w:sz="0" w:space="0" w:color="auto"/>
        <w:left w:val="none" w:sz="0" w:space="0" w:color="auto"/>
        <w:bottom w:val="none" w:sz="0" w:space="0" w:color="auto"/>
        <w:right w:val="none" w:sz="0" w:space="0" w:color="auto"/>
      </w:divBdr>
    </w:div>
    <w:div w:id="1761025468">
      <w:bodyDiv w:val="1"/>
      <w:marLeft w:val="0"/>
      <w:marRight w:val="0"/>
      <w:marTop w:val="0"/>
      <w:marBottom w:val="0"/>
      <w:divBdr>
        <w:top w:val="none" w:sz="0" w:space="0" w:color="auto"/>
        <w:left w:val="none" w:sz="0" w:space="0" w:color="auto"/>
        <w:bottom w:val="none" w:sz="0" w:space="0" w:color="auto"/>
        <w:right w:val="none" w:sz="0" w:space="0" w:color="auto"/>
      </w:divBdr>
    </w:div>
    <w:div w:id="1786580837">
      <w:bodyDiv w:val="1"/>
      <w:marLeft w:val="0"/>
      <w:marRight w:val="0"/>
      <w:marTop w:val="0"/>
      <w:marBottom w:val="0"/>
      <w:divBdr>
        <w:top w:val="none" w:sz="0" w:space="0" w:color="auto"/>
        <w:left w:val="none" w:sz="0" w:space="0" w:color="auto"/>
        <w:bottom w:val="none" w:sz="0" w:space="0" w:color="auto"/>
        <w:right w:val="none" w:sz="0" w:space="0" w:color="auto"/>
      </w:divBdr>
    </w:div>
    <w:div w:id="1805808900">
      <w:bodyDiv w:val="1"/>
      <w:marLeft w:val="0"/>
      <w:marRight w:val="0"/>
      <w:marTop w:val="0"/>
      <w:marBottom w:val="0"/>
      <w:divBdr>
        <w:top w:val="none" w:sz="0" w:space="0" w:color="auto"/>
        <w:left w:val="none" w:sz="0" w:space="0" w:color="auto"/>
        <w:bottom w:val="none" w:sz="0" w:space="0" w:color="auto"/>
        <w:right w:val="none" w:sz="0" w:space="0" w:color="auto"/>
      </w:divBdr>
    </w:div>
    <w:div w:id="1825587678">
      <w:bodyDiv w:val="1"/>
      <w:marLeft w:val="0"/>
      <w:marRight w:val="0"/>
      <w:marTop w:val="0"/>
      <w:marBottom w:val="0"/>
      <w:divBdr>
        <w:top w:val="none" w:sz="0" w:space="0" w:color="auto"/>
        <w:left w:val="none" w:sz="0" w:space="0" w:color="auto"/>
        <w:bottom w:val="none" w:sz="0" w:space="0" w:color="auto"/>
        <w:right w:val="none" w:sz="0" w:space="0" w:color="auto"/>
      </w:divBdr>
    </w:div>
    <w:div w:id="1834223930">
      <w:bodyDiv w:val="1"/>
      <w:marLeft w:val="0"/>
      <w:marRight w:val="0"/>
      <w:marTop w:val="0"/>
      <w:marBottom w:val="0"/>
      <w:divBdr>
        <w:top w:val="none" w:sz="0" w:space="0" w:color="auto"/>
        <w:left w:val="none" w:sz="0" w:space="0" w:color="auto"/>
        <w:bottom w:val="none" w:sz="0" w:space="0" w:color="auto"/>
        <w:right w:val="none" w:sz="0" w:space="0" w:color="auto"/>
      </w:divBdr>
    </w:div>
    <w:div w:id="1850022276">
      <w:bodyDiv w:val="1"/>
      <w:marLeft w:val="0"/>
      <w:marRight w:val="0"/>
      <w:marTop w:val="0"/>
      <w:marBottom w:val="0"/>
      <w:divBdr>
        <w:top w:val="none" w:sz="0" w:space="0" w:color="auto"/>
        <w:left w:val="none" w:sz="0" w:space="0" w:color="auto"/>
        <w:bottom w:val="none" w:sz="0" w:space="0" w:color="auto"/>
        <w:right w:val="none" w:sz="0" w:space="0" w:color="auto"/>
      </w:divBdr>
    </w:div>
    <w:div w:id="1902641943">
      <w:bodyDiv w:val="1"/>
      <w:marLeft w:val="0"/>
      <w:marRight w:val="0"/>
      <w:marTop w:val="0"/>
      <w:marBottom w:val="0"/>
      <w:divBdr>
        <w:top w:val="none" w:sz="0" w:space="0" w:color="auto"/>
        <w:left w:val="none" w:sz="0" w:space="0" w:color="auto"/>
        <w:bottom w:val="none" w:sz="0" w:space="0" w:color="auto"/>
        <w:right w:val="none" w:sz="0" w:space="0" w:color="auto"/>
      </w:divBdr>
    </w:div>
    <w:div w:id="1912351231">
      <w:bodyDiv w:val="1"/>
      <w:marLeft w:val="0"/>
      <w:marRight w:val="0"/>
      <w:marTop w:val="0"/>
      <w:marBottom w:val="0"/>
      <w:divBdr>
        <w:top w:val="none" w:sz="0" w:space="0" w:color="auto"/>
        <w:left w:val="none" w:sz="0" w:space="0" w:color="auto"/>
        <w:bottom w:val="none" w:sz="0" w:space="0" w:color="auto"/>
        <w:right w:val="none" w:sz="0" w:space="0" w:color="auto"/>
      </w:divBdr>
    </w:div>
    <w:div w:id="1924141774">
      <w:bodyDiv w:val="1"/>
      <w:marLeft w:val="0"/>
      <w:marRight w:val="0"/>
      <w:marTop w:val="0"/>
      <w:marBottom w:val="0"/>
      <w:divBdr>
        <w:top w:val="none" w:sz="0" w:space="0" w:color="auto"/>
        <w:left w:val="none" w:sz="0" w:space="0" w:color="auto"/>
        <w:bottom w:val="none" w:sz="0" w:space="0" w:color="auto"/>
        <w:right w:val="none" w:sz="0" w:space="0" w:color="auto"/>
      </w:divBdr>
    </w:div>
    <w:div w:id="1950043684">
      <w:bodyDiv w:val="1"/>
      <w:marLeft w:val="0"/>
      <w:marRight w:val="0"/>
      <w:marTop w:val="0"/>
      <w:marBottom w:val="0"/>
      <w:divBdr>
        <w:top w:val="none" w:sz="0" w:space="0" w:color="auto"/>
        <w:left w:val="none" w:sz="0" w:space="0" w:color="auto"/>
        <w:bottom w:val="none" w:sz="0" w:space="0" w:color="auto"/>
        <w:right w:val="none" w:sz="0" w:space="0" w:color="auto"/>
      </w:divBdr>
    </w:div>
    <w:div w:id="1985347610">
      <w:bodyDiv w:val="1"/>
      <w:marLeft w:val="0"/>
      <w:marRight w:val="0"/>
      <w:marTop w:val="0"/>
      <w:marBottom w:val="0"/>
      <w:divBdr>
        <w:top w:val="none" w:sz="0" w:space="0" w:color="auto"/>
        <w:left w:val="none" w:sz="0" w:space="0" w:color="auto"/>
        <w:bottom w:val="none" w:sz="0" w:space="0" w:color="auto"/>
        <w:right w:val="none" w:sz="0" w:space="0" w:color="auto"/>
      </w:divBdr>
    </w:div>
    <w:div w:id="2009748227">
      <w:bodyDiv w:val="1"/>
      <w:marLeft w:val="0"/>
      <w:marRight w:val="0"/>
      <w:marTop w:val="0"/>
      <w:marBottom w:val="0"/>
      <w:divBdr>
        <w:top w:val="none" w:sz="0" w:space="0" w:color="auto"/>
        <w:left w:val="none" w:sz="0" w:space="0" w:color="auto"/>
        <w:bottom w:val="none" w:sz="0" w:space="0" w:color="auto"/>
        <w:right w:val="none" w:sz="0" w:space="0" w:color="auto"/>
      </w:divBdr>
    </w:div>
    <w:div w:id="2012217714">
      <w:bodyDiv w:val="1"/>
      <w:marLeft w:val="0"/>
      <w:marRight w:val="0"/>
      <w:marTop w:val="0"/>
      <w:marBottom w:val="0"/>
      <w:divBdr>
        <w:top w:val="none" w:sz="0" w:space="0" w:color="auto"/>
        <w:left w:val="none" w:sz="0" w:space="0" w:color="auto"/>
        <w:bottom w:val="none" w:sz="0" w:space="0" w:color="auto"/>
        <w:right w:val="none" w:sz="0" w:space="0" w:color="auto"/>
      </w:divBdr>
    </w:div>
    <w:div w:id="2050840864">
      <w:bodyDiv w:val="1"/>
      <w:marLeft w:val="0"/>
      <w:marRight w:val="0"/>
      <w:marTop w:val="0"/>
      <w:marBottom w:val="0"/>
      <w:divBdr>
        <w:top w:val="none" w:sz="0" w:space="0" w:color="auto"/>
        <w:left w:val="none" w:sz="0" w:space="0" w:color="auto"/>
        <w:bottom w:val="none" w:sz="0" w:space="0" w:color="auto"/>
        <w:right w:val="none" w:sz="0" w:space="0" w:color="auto"/>
      </w:divBdr>
    </w:div>
    <w:div w:id="2086803495">
      <w:bodyDiv w:val="1"/>
      <w:marLeft w:val="0"/>
      <w:marRight w:val="0"/>
      <w:marTop w:val="0"/>
      <w:marBottom w:val="0"/>
      <w:divBdr>
        <w:top w:val="none" w:sz="0" w:space="0" w:color="auto"/>
        <w:left w:val="none" w:sz="0" w:space="0" w:color="auto"/>
        <w:bottom w:val="none" w:sz="0" w:space="0" w:color="auto"/>
        <w:right w:val="none" w:sz="0" w:space="0" w:color="auto"/>
      </w:divBdr>
    </w:div>
    <w:div w:id="2106725653">
      <w:bodyDiv w:val="1"/>
      <w:marLeft w:val="0"/>
      <w:marRight w:val="0"/>
      <w:marTop w:val="0"/>
      <w:marBottom w:val="0"/>
      <w:divBdr>
        <w:top w:val="none" w:sz="0" w:space="0" w:color="auto"/>
        <w:left w:val="none" w:sz="0" w:space="0" w:color="auto"/>
        <w:bottom w:val="none" w:sz="0" w:space="0" w:color="auto"/>
        <w:right w:val="none" w:sz="0" w:space="0" w:color="auto"/>
      </w:divBdr>
    </w:div>
    <w:div w:id="2108962289">
      <w:bodyDiv w:val="1"/>
      <w:marLeft w:val="0"/>
      <w:marRight w:val="0"/>
      <w:marTop w:val="0"/>
      <w:marBottom w:val="0"/>
      <w:divBdr>
        <w:top w:val="none" w:sz="0" w:space="0" w:color="auto"/>
        <w:left w:val="none" w:sz="0" w:space="0" w:color="auto"/>
        <w:bottom w:val="none" w:sz="0" w:space="0" w:color="auto"/>
        <w:right w:val="none" w:sz="0" w:space="0" w:color="auto"/>
      </w:divBdr>
    </w:div>
    <w:div w:id="213077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E3EBD-3E9C-41E2-9B1C-E474DA55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Вести Убинского сельсовета                      №40 (199) 10 ноября 2020</vt:lpstr>
    </vt:vector>
  </TitlesOfParts>
  <Company>Microsoft</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Вести Убинского сельсовета                      №40 (199) 10 ноября 2020</dc:title>
  <dc:creator>admin</dc:creator>
  <cp:lastModifiedBy>Пользователь</cp:lastModifiedBy>
  <cp:revision>2</cp:revision>
  <cp:lastPrinted>2021-10-18T09:38:00Z</cp:lastPrinted>
  <dcterms:created xsi:type="dcterms:W3CDTF">2021-10-22T03:11:00Z</dcterms:created>
  <dcterms:modified xsi:type="dcterms:W3CDTF">2021-10-22T03:11:00Z</dcterms:modified>
</cp:coreProperties>
</file>