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44E" w:rsidRPr="00E60EF2" w:rsidRDefault="0030644E">
      <w:pPr>
        <w:rPr>
          <w:lang w:val="ru-RU"/>
        </w:rPr>
      </w:pPr>
    </w:p>
    <w:tbl>
      <w:tblPr>
        <w:tblpPr w:leftFromText="180" w:rightFromText="180" w:vertAnchor="page" w:horzAnchor="margin" w:tblpXSpec="center" w:tblpY="784"/>
        <w:tblW w:w="10173" w:type="dxa"/>
        <w:tblBorders>
          <w:top w:val="single" w:sz="48" w:space="0" w:color="auto"/>
          <w:left w:val="single" w:sz="48" w:space="0" w:color="auto"/>
          <w:bottom w:val="single" w:sz="48" w:space="0" w:color="auto"/>
          <w:right w:val="single" w:sz="48" w:space="0" w:color="auto"/>
        </w:tblBorders>
        <w:tblLook w:val="01E0" w:firstRow="1" w:lastRow="1" w:firstColumn="1" w:lastColumn="1" w:noHBand="0" w:noVBand="0"/>
      </w:tblPr>
      <w:tblGrid>
        <w:gridCol w:w="993"/>
        <w:gridCol w:w="9180"/>
      </w:tblGrid>
      <w:tr w:rsidR="00C873F6" w:rsidRPr="00EA7792">
        <w:trPr>
          <w:trHeight w:val="2173"/>
        </w:trPr>
        <w:tc>
          <w:tcPr>
            <w:tcW w:w="993" w:type="dxa"/>
            <w:tcBorders>
              <w:top w:val="thinThickThinMediumGap" w:sz="24" w:space="0" w:color="auto"/>
              <w:left w:val="thinThickThinMediumGap" w:sz="24" w:space="0" w:color="auto"/>
            </w:tcBorders>
          </w:tcPr>
          <w:p w:rsidR="00C873F6" w:rsidRDefault="00C873F6">
            <w:pPr>
              <w:ind w:left="-142"/>
              <w:jc w:val="center"/>
              <w:rPr>
                <w:rFonts w:ascii="Times New Roman" w:hAnsi="Times New Roman"/>
                <w:sz w:val="28"/>
              </w:rPr>
            </w:pPr>
          </w:p>
          <w:p w:rsidR="00C873F6" w:rsidRDefault="00C873F6">
            <w:pPr>
              <w:ind w:left="-142"/>
              <w:jc w:val="center"/>
              <w:rPr>
                <w:rFonts w:ascii="Times New Roman" w:hAnsi="Times New Roman"/>
                <w:sz w:val="28"/>
              </w:rPr>
            </w:pPr>
          </w:p>
          <w:p w:rsidR="00C873F6" w:rsidRDefault="00C873F6">
            <w:pPr>
              <w:rPr>
                <w:rFonts w:ascii="Times New Roman" w:hAnsi="Times New Roman"/>
              </w:rPr>
            </w:pPr>
          </w:p>
        </w:tc>
        <w:tc>
          <w:tcPr>
            <w:tcW w:w="9180" w:type="dxa"/>
            <w:tcBorders>
              <w:top w:val="thinThickThinMediumGap" w:sz="24" w:space="0" w:color="auto"/>
              <w:right w:val="thinThickThinMediumGap" w:sz="24" w:space="0" w:color="auto"/>
            </w:tcBorders>
          </w:tcPr>
          <w:p w:rsidR="00C873F6" w:rsidRDefault="00FE557C">
            <w:pPr>
              <w:ind w:left="-851"/>
              <w:jc w:val="center"/>
              <w:rPr>
                <w:rFonts w:ascii="Times New Roman" w:hAnsi="Times New Roman"/>
                <w:b/>
                <w:i/>
                <w:sz w:val="80"/>
                <w:szCs w:val="80"/>
                <w:lang w:val="ru-RU"/>
              </w:rPr>
            </w:pPr>
            <w:r>
              <w:rPr>
                <w:rFonts w:ascii="Times New Roman" w:hAnsi="Times New Roman"/>
                <w:b/>
                <w:i/>
                <w:sz w:val="80"/>
                <w:szCs w:val="80"/>
                <w:lang w:val="ru-RU"/>
              </w:rPr>
              <w:t>В Е С Т И</w:t>
            </w:r>
          </w:p>
          <w:p w:rsidR="00C873F6" w:rsidRDefault="00FE557C">
            <w:pPr>
              <w:ind w:left="-993"/>
              <w:jc w:val="center"/>
              <w:rPr>
                <w:rFonts w:ascii="Times New Roman" w:hAnsi="Times New Roman"/>
                <w:b/>
                <w:i/>
                <w:sz w:val="80"/>
                <w:szCs w:val="80"/>
                <w:lang w:val="ru-RU"/>
              </w:rPr>
            </w:pPr>
            <w:r>
              <w:rPr>
                <w:rFonts w:ascii="Times New Roman" w:hAnsi="Times New Roman"/>
                <w:b/>
                <w:i/>
                <w:sz w:val="80"/>
                <w:szCs w:val="80"/>
                <w:lang w:val="ru-RU"/>
              </w:rPr>
              <w:t>Убинского сельсовета</w:t>
            </w:r>
          </w:p>
        </w:tc>
      </w:tr>
      <w:tr w:rsidR="00C873F6" w:rsidRPr="00EA7792">
        <w:trPr>
          <w:trHeight w:val="1194"/>
        </w:trPr>
        <w:tc>
          <w:tcPr>
            <w:tcW w:w="10173" w:type="dxa"/>
            <w:gridSpan w:val="2"/>
            <w:tcBorders>
              <w:left w:val="thinThickThinMediumGap" w:sz="24" w:space="0" w:color="auto"/>
              <w:bottom w:val="thinThickThinMediumGap" w:sz="24" w:space="0" w:color="auto"/>
              <w:right w:val="thinThickThinMediumGap" w:sz="24" w:space="0" w:color="auto"/>
            </w:tcBorders>
          </w:tcPr>
          <w:p w:rsidR="00C873F6" w:rsidRDefault="00C873F6">
            <w:pPr>
              <w:ind w:left="-142"/>
              <w:jc w:val="center"/>
              <w:rPr>
                <w:rFonts w:ascii="Times New Roman" w:hAnsi="Times New Roman"/>
                <w:b/>
                <w:sz w:val="2"/>
                <w:szCs w:val="2"/>
                <w:lang w:val="ru-RU"/>
              </w:rPr>
            </w:pP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Периодическое печатное издание Совета депутатов и администрации Убинского сельсовета</w:t>
            </w: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Убинского района Новосибирской области</w:t>
            </w:r>
          </w:p>
          <w:p w:rsidR="00C873F6" w:rsidRDefault="00C873F6">
            <w:pPr>
              <w:ind w:left="-142"/>
              <w:rPr>
                <w:rFonts w:ascii="Times New Roman" w:hAnsi="Times New Roman"/>
                <w:b/>
                <w:sz w:val="16"/>
                <w:szCs w:val="16"/>
                <w:lang w:val="ru-RU"/>
              </w:rPr>
            </w:pPr>
          </w:p>
          <w:p w:rsidR="00C873F6" w:rsidRDefault="00C873F6">
            <w:pPr>
              <w:rPr>
                <w:rFonts w:ascii="Times New Roman" w:hAnsi="Times New Roman"/>
                <w:b/>
                <w:sz w:val="16"/>
                <w:szCs w:val="16"/>
                <w:lang w:val="ru-RU"/>
              </w:rPr>
            </w:pPr>
          </w:p>
          <w:p w:rsidR="00C873F6" w:rsidRDefault="00FE557C">
            <w:pPr>
              <w:ind w:left="-142"/>
              <w:jc w:val="center"/>
              <w:rPr>
                <w:rFonts w:ascii="Times New Roman" w:hAnsi="Times New Roman"/>
                <w:b/>
                <w:sz w:val="20"/>
                <w:szCs w:val="20"/>
                <w:lang w:val="ru-RU"/>
              </w:rPr>
            </w:pPr>
            <w:r>
              <w:rPr>
                <w:rFonts w:ascii="Times New Roman" w:hAnsi="Times New Roman"/>
                <w:b/>
                <w:sz w:val="20"/>
                <w:szCs w:val="20"/>
                <w:lang w:val="ru-RU"/>
              </w:rPr>
              <w:t xml:space="preserve">                                                                                                                                 </w:t>
            </w:r>
            <w:r w:rsidR="004B5AB2">
              <w:rPr>
                <w:rFonts w:ascii="Times New Roman" w:hAnsi="Times New Roman"/>
                <w:b/>
                <w:sz w:val="20"/>
                <w:szCs w:val="20"/>
                <w:lang w:val="ru-RU"/>
              </w:rPr>
              <w:t xml:space="preserve">            </w:t>
            </w:r>
            <w:r w:rsidR="00BA21E6">
              <w:rPr>
                <w:rFonts w:ascii="Times New Roman" w:hAnsi="Times New Roman"/>
                <w:b/>
                <w:sz w:val="20"/>
                <w:szCs w:val="20"/>
                <w:lang w:val="ru-RU"/>
              </w:rPr>
              <w:t xml:space="preserve"> </w:t>
            </w:r>
            <w:r w:rsidR="00A8743D">
              <w:rPr>
                <w:rFonts w:ascii="Times New Roman" w:hAnsi="Times New Roman"/>
                <w:b/>
                <w:sz w:val="20"/>
                <w:szCs w:val="20"/>
                <w:lang w:val="ru-RU"/>
              </w:rPr>
              <w:t>1</w:t>
            </w:r>
            <w:r w:rsidR="00EA7792">
              <w:rPr>
                <w:rFonts w:ascii="Times New Roman" w:hAnsi="Times New Roman"/>
                <w:b/>
                <w:sz w:val="20"/>
                <w:szCs w:val="20"/>
                <w:lang w:val="ru-RU"/>
              </w:rPr>
              <w:t>8</w:t>
            </w:r>
            <w:r w:rsidR="00B05B2A">
              <w:rPr>
                <w:rFonts w:ascii="Times New Roman" w:hAnsi="Times New Roman"/>
                <w:b/>
                <w:sz w:val="20"/>
                <w:szCs w:val="20"/>
                <w:lang w:val="ru-RU"/>
              </w:rPr>
              <w:t xml:space="preserve"> октября 2021 г. № 3</w:t>
            </w:r>
            <w:r w:rsidR="00EA7792">
              <w:rPr>
                <w:rFonts w:ascii="Times New Roman" w:hAnsi="Times New Roman"/>
                <w:b/>
                <w:sz w:val="20"/>
                <w:szCs w:val="20"/>
                <w:lang w:val="ru-RU"/>
              </w:rPr>
              <w:t>2</w:t>
            </w:r>
            <w:r w:rsidR="004B5AB2">
              <w:rPr>
                <w:rFonts w:ascii="Times New Roman" w:hAnsi="Times New Roman"/>
                <w:b/>
                <w:sz w:val="20"/>
                <w:szCs w:val="20"/>
                <w:lang w:val="ru-RU"/>
              </w:rPr>
              <w:t xml:space="preserve"> (23</w:t>
            </w:r>
            <w:r w:rsidR="00EA7792">
              <w:rPr>
                <w:rFonts w:ascii="Times New Roman" w:hAnsi="Times New Roman"/>
                <w:b/>
                <w:sz w:val="20"/>
                <w:szCs w:val="20"/>
                <w:lang w:val="ru-RU"/>
              </w:rPr>
              <w:t>9)</w:t>
            </w:r>
          </w:p>
          <w:p w:rsidR="00C873F6" w:rsidRDefault="00C873F6">
            <w:pPr>
              <w:rPr>
                <w:rFonts w:ascii="Times New Roman" w:hAnsi="Times New Roman"/>
                <w:b/>
                <w:sz w:val="20"/>
                <w:szCs w:val="20"/>
                <w:lang w:val="ru-RU"/>
              </w:rPr>
            </w:pPr>
          </w:p>
        </w:tc>
      </w:tr>
    </w:tbl>
    <w:p w:rsidR="00EA7792" w:rsidRPr="00EA7792" w:rsidRDefault="00EA7792" w:rsidP="00EA7792">
      <w:pPr>
        <w:shd w:val="clear" w:color="auto" w:fill="FFFFFF"/>
        <w:spacing w:line="240" w:lineRule="exact"/>
        <w:ind w:firstLine="567"/>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Состояние прокурорского надзора за производством дознания в органах внутренних дел, службы судебных приставов и государственной противопожарной службы в 1 полугодии 2021 года </w:t>
      </w:r>
    </w:p>
    <w:p w:rsidR="00EA7792" w:rsidRPr="00EA7792" w:rsidRDefault="00EA7792" w:rsidP="00EA7792">
      <w:pPr>
        <w:ind w:right="-1" w:firstLine="567"/>
        <w:jc w:val="both"/>
        <w:rPr>
          <w:rFonts w:ascii="Times New Roman" w:hAnsi="Times New Roman"/>
          <w:bCs/>
          <w:lang w:val="ru-RU" w:eastAsia="ru-RU"/>
        </w:rPr>
      </w:pPr>
    </w:p>
    <w:p w:rsidR="00EA7792" w:rsidRPr="00EA7792" w:rsidRDefault="00EA7792" w:rsidP="00EA7792">
      <w:pPr>
        <w:shd w:val="clear" w:color="auto" w:fill="FFFFFF"/>
        <w:ind w:firstLine="567"/>
        <w:jc w:val="both"/>
        <w:rPr>
          <w:rFonts w:ascii="Times New Roman" w:hAnsi="Times New Roman"/>
          <w:bCs/>
          <w:lang w:val="ru-RU" w:eastAsia="ru-RU"/>
        </w:rPr>
      </w:pPr>
      <w:r w:rsidRPr="00EA7792">
        <w:rPr>
          <w:rFonts w:ascii="Times New Roman" w:hAnsi="Times New Roman"/>
          <w:bCs/>
          <w:lang w:val="ru-RU" w:eastAsia="ru-RU"/>
        </w:rPr>
        <w:t>В 1 полугодии 2021 года при осуществлении надзора за производством дознания, в том числе при приеме регистрации и рассмотрении сообщений о преступлении в органах внутренних дел выявлено 84 (АППГ - 94) нарушения закона, в органах МЧС - 0 (АППГ - 0), в службе судебных приставов – 0 (АППГ – 0). Других органов дознания на территории района не имеется.</w:t>
      </w:r>
    </w:p>
    <w:p w:rsidR="00EA7792" w:rsidRPr="00EA7792" w:rsidRDefault="00EA7792" w:rsidP="00EA7792">
      <w:pPr>
        <w:ind w:firstLine="567"/>
        <w:jc w:val="both"/>
        <w:rPr>
          <w:rFonts w:ascii="Times New Roman" w:hAnsi="Times New Roman"/>
          <w:bCs/>
          <w:lang w:val="ru-RU" w:eastAsia="ru-RU"/>
        </w:rPr>
      </w:pPr>
      <w:proofErr w:type="gramStart"/>
      <w:r w:rsidRPr="00EA7792">
        <w:rPr>
          <w:rFonts w:ascii="Times New Roman" w:hAnsi="Times New Roman"/>
          <w:bCs/>
          <w:lang w:val="ru-RU" w:eastAsia="ru-RU"/>
        </w:rPr>
        <w:t>Наиболее типичными нарушениями в данной сфере являются нарушения сроков проведения дополнительной проверки в порядке ст.ст.144-145 УПК РФ установленных прокурором, нарушение требований ч. 4 ст. 148 УПК РФ, в части несвоевременно направления копий постановлений об отказе в возбуждении уголовного дела прокурору, а также необоснованное принятие решений по уголовно-процессуальным проверкам, по которым не выяснены все обстоятельства.</w:t>
      </w:r>
      <w:proofErr w:type="gramEnd"/>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В целях устранения выявленных нарушений учётно – регистрационной дисциплины в 1 полугодии 2021 года, в органы дознания прокурором было внесено 4 (АППГ - 5) представления, все в органы дознания ОВД.</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 xml:space="preserve">По результатам рассмотрения представлений требования прокурора были удовлетворены, нарушения устранены, к дисциплинарной ответственности было привлечено 10 (АППГ - 21) должностных лиц, все в органах дознания ОВД. </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Всего в 1 полугодии 2021 года в органах дознания было зарегистрировано 266 (АППГ-274) сообщений о преступлениях, из них в органах дознания МВД 248 (АППГ-254) сообщений, МЧС – 18 (АППГ - 16) сообщений, в службе судебных приставов – 0 (АППГ – 4) сообщений.</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По результатам рассмотрения сообщений о преступлениях всего органами дознания было возбуждено 37 (АППГ-22) уголовных дела, из них в органах дознания МВД 36 (АППГ-19), МЧС – 1 (АППГ - 0), в службе судебных приставов – 0 (АППГ – 3).</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По результатам рассмотрения сообщений о преступлениях органами дознания было отказано в возбуждении уголовного дела в 95 случаях (АППГ - 90), из них в органах дознания МВД 82 (АППГ-78), МЧС – 13 (АППГ - 11), в службе судебных приставов – 0 (АППГ – 1).</w:t>
      </w:r>
    </w:p>
    <w:p w:rsidR="00EA7792" w:rsidRPr="00EA7792" w:rsidRDefault="00EA7792" w:rsidP="00EA7792">
      <w:pPr>
        <w:ind w:firstLine="567"/>
        <w:jc w:val="both"/>
        <w:rPr>
          <w:rFonts w:ascii="Times New Roman" w:hAnsi="Times New Roman"/>
          <w:bCs/>
          <w:lang w:val="ru-RU" w:eastAsia="ru-RU"/>
        </w:rPr>
      </w:pPr>
      <w:proofErr w:type="gramStart"/>
      <w:r w:rsidRPr="00EA7792">
        <w:rPr>
          <w:rFonts w:ascii="Times New Roman" w:hAnsi="Times New Roman"/>
          <w:bCs/>
          <w:lang w:val="ru-RU" w:eastAsia="ru-RU"/>
        </w:rPr>
        <w:t>За период 1 полугодия 2021 года при осуществлении надзора за производством дознания, в том числе при приеме регистрации и рассмотрении сообщений о преступлении, прокурором района было отменено 27 (АППГ-42) постановления об отказе в возбуждении уголовного дела, из них вынесенных органами дознания ОВД – 27 (АППГ-42), МЧС – 0 (АППГ - 0), в службе судебных приставов – 0 (АППГ – 0).</w:t>
      </w:r>
      <w:proofErr w:type="gramEnd"/>
    </w:p>
    <w:p w:rsidR="00EA7792" w:rsidRPr="00EA7792" w:rsidRDefault="00EA7792" w:rsidP="00EA7792">
      <w:pPr>
        <w:ind w:left="283" w:firstLine="567"/>
        <w:jc w:val="both"/>
        <w:rPr>
          <w:rFonts w:ascii="Times New Roman" w:hAnsi="Times New Roman"/>
          <w:bCs/>
          <w:lang w:val="ru-RU" w:eastAsia="ru-RU"/>
        </w:rPr>
      </w:pPr>
      <w:r w:rsidRPr="00EA7792">
        <w:rPr>
          <w:rFonts w:ascii="Times New Roman" w:hAnsi="Times New Roman"/>
          <w:bCs/>
          <w:lang w:val="ru-RU" w:eastAsia="ru-RU"/>
        </w:rPr>
        <w:t>Основаниями отмены указанных постановлений послужила неполнота проведенной проверки. Решения прокурора в данной сфере не обжаловались.</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8F48EE" w:rsidRPr="005F0BE4" w:rsidRDefault="00EA7792" w:rsidP="005F0BE4">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t xml:space="preserve">С.В. </w:t>
      </w:r>
      <w:proofErr w:type="spellStart"/>
      <w:r w:rsidRPr="00EA7792">
        <w:rPr>
          <w:rFonts w:ascii="Times New Roman" w:hAnsi="Times New Roman"/>
          <w:bCs/>
          <w:lang w:val="ru-RU" w:eastAsia="ru-RU"/>
        </w:rPr>
        <w:t>Бервинов</w:t>
      </w:r>
      <w:proofErr w:type="spellEnd"/>
    </w:p>
    <w:p w:rsidR="005F0BE4" w:rsidRDefault="00EA7792" w:rsidP="005F0BE4">
      <w:pPr>
        <w:spacing w:line="240" w:lineRule="exact"/>
        <w:jc w:val="center"/>
        <w:rPr>
          <w:rFonts w:ascii="Times New Roman" w:hAnsi="Times New Roman"/>
          <w:b/>
          <w:bCs/>
          <w:sz w:val="28"/>
          <w:szCs w:val="28"/>
          <w:lang w:val="ru-RU" w:eastAsia="ru-RU"/>
        </w:rPr>
      </w:pPr>
      <w:r w:rsidRPr="005F0BE4">
        <w:rPr>
          <w:rFonts w:ascii="Times New Roman" w:hAnsi="Times New Roman"/>
          <w:b/>
          <w:bCs/>
          <w:sz w:val="28"/>
          <w:szCs w:val="28"/>
          <w:lang w:val="ru-RU" w:eastAsia="ru-RU"/>
        </w:rPr>
        <w:lastRenderedPageBreak/>
        <w:t>С</w:t>
      </w:r>
      <w:r w:rsidRPr="00EA7792">
        <w:rPr>
          <w:rFonts w:ascii="Times New Roman" w:hAnsi="Times New Roman"/>
          <w:b/>
          <w:bCs/>
          <w:sz w:val="28"/>
          <w:szCs w:val="28"/>
          <w:lang w:val="ru-RU" w:eastAsia="ru-RU"/>
        </w:rPr>
        <w:t xml:space="preserve">остояние законности при осуществлении уголовно-процессуальной деятельности поднадзорными органами следствия и результатах </w:t>
      </w:r>
    </w:p>
    <w:p w:rsidR="00EA7792" w:rsidRPr="00EA7792" w:rsidRDefault="00EA7792" w:rsidP="005F0BE4">
      <w:pPr>
        <w:spacing w:line="240" w:lineRule="exact"/>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надзора в данной сфере в 1 полугодии 2021 года</w:t>
      </w:r>
    </w:p>
    <w:p w:rsidR="00EA7792" w:rsidRPr="00EA7792" w:rsidRDefault="00EA7792" w:rsidP="00EA7792">
      <w:pPr>
        <w:ind w:right="-1" w:firstLine="567"/>
        <w:jc w:val="both"/>
        <w:rPr>
          <w:rFonts w:ascii="Times New Roman" w:hAnsi="Times New Roman"/>
          <w:bCs/>
          <w:sz w:val="20"/>
          <w:szCs w:val="20"/>
          <w:lang w:val="ru-RU" w:eastAsia="ru-RU"/>
        </w:rPr>
      </w:pPr>
    </w:p>
    <w:p w:rsidR="00EA7792" w:rsidRPr="00EA7792" w:rsidRDefault="00EA7792" w:rsidP="00EA7792">
      <w:pPr>
        <w:shd w:val="clear" w:color="auto" w:fill="FFFFFF"/>
        <w:ind w:firstLine="567"/>
        <w:jc w:val="both"/>
        <w:rPr>
          <w:rFonts w:ascii="Times New Roman" w:hAnsi="Times New Roman"/>
          <w:bCs/>
          <w:lang w:val="ru-RU" w:eastAsia="ru-RU"/>
        </w:rPr>
      </w:pPr>
      <w:r w:rsidRPr="00EA7792">
        <w:rPr>
          <w:rFonts w:ascii="Times New Roman" w:hAnsi="Times New Roman"/>
          <w:bCs/>
          <w:lang w:val="ru-RU" w:eastAsia="ru-RU"/>
        </w:rPr>
        <w:t>В 1 полугодии 2021 года при осуществлении надзора за процессуальной деятельностью органов следствия, в том числе при приеме регистрации и рассмотрении сообщений о преступлении в органах следствия внутренних дел выявлено 35 нарушения закона, в органах следственного комитета РФ – 4 нарушения. Других органов следствия на территории района не имеется.</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Наиболее типичными нарушениями в данной сфере являются нарушения сроков направления копий постановлений об отказе в возбуждении уголовного дела прокурору, а также необоснованное принятие решений по уголовно-процессуальным проверкам, по которым не выяснены все обстоятельства.</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В целях устранения выявленных нарушений учётно – регистрационной дисциплины в 1 полугодии 2021 года, в органы следствия прокурором было внесено 5 представлений и информаций, 4 в органы следствия ОВД, 1 в органы следственного комитета РФ.</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 xml:space="preserve">По результатам рассмотрения представлений и информаций требования прокурора были удовлетворены, нарушения устранены, к дисциплинарной ответственности было привлечено 4 должностных лица, все в органах следствия ОВД. </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Всего в 1 полугодии 2021 года в органах следствия было зарегистрировано 76 сообщений о преступлениях, из них в органах следствия МВД 21 сообщение, в органах следственного комитета РФ – 55 сообщений.</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По результатам рассмотрения сообщений о преступлениях всего органами следствия было возбуждено 25 уголовных дел, из них в органах следствия МВД 12, в органах следственного комитета РФ – 13.</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По результатам рассмотрения сообщений о преступлениях органами следствия было отказано в возбуждении уголовного дела в 28 случаях, из них в органах следствия МВД 9 в органах следственного комитета РФ – 19</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За период 1 полугодия 2021 года при осуществлении надзора за производством следствия, в том числе при приеме регистрации и рассмотрении сообщений о преступлении, прокурором района было отменено 1 постановление об отказе в возбуждении уголовного дела, вынесенное органами следствия ОВД.</w:t>
      </w:r>
    </w:p>
    <w:p w:rsidR="00EA7792" w:rsidRPr="00EA7792" w:rsidRDefault="00EA7792" w:rsidP="00EA7792">
      <w:pPr>
        <w:ind w:left="283" w:firstLine="567"/>
        <w:jc w:val="both"/>
        <w:rPr>
          <w:rFonts w:ascii="Times New Roman" w:hAnsi="Times New Roman"/>
          <w:bCs/>
          <w:lang w:val="ru-RU" w:eastAsia="ru-RU"/>
        </w:rPr>
      </w:pPr>
      <w:r w:rsidRPr="00EA7792">
        <w:rPr>
          <w:rFonts w:ascii="Times New Roman" w:hAnsi="Times New Roman"/>
          <w:bCs/>
          <w:lang w:val="ru-RU" w:eastAsia="ru-RU"/>
        </w:rPr>
        <w:t>Основанием отмены указанного постановления послужила неполнота проведенной проверки. Решения прокурора в данной сфере не обжаловались.</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t xml:space="preserve">С.В. </w:t>
      </w:r>
      <w:proofErr w:type="spellStart"/>
      <w:r w:rsidRPr="00EA7792">
        <w:rPr>
          <w:rFonts w:ascii="Times New Roman" w:hAnsi="Times New Roman"/>
          <w:bCs/>
          <w:lang w:val="ru-RU" w:eastAsia="ru-RU"/>
        </w:rPr>
        <w:t>Бервинов</w:t>
      </w:r>
      <w:proofErr w:type="spellEnd"/>
    </w:p>
    <w:p w:rsidR="008F1607" w:rsidRDefault="008F1607">
      <w:pPr>
        <w:tabs>
          <w:tab w:val="left" w:pos="1482"/>
        </w:tabs>
        <w:rPr>
          <w:rFonts w:ascii="Times New Roman" w:hAnsi="Times New Roman"/>
          <w:sz w:val="20"/>
          <w:szCs w:val="20"/>
          <w:lang w:val="ru-RU"/>
        </w:rPr>
      </w:pPr>
    </w:p>
    <w:p w:rsidR="00EA7792" w:rsidRDefault="00EA7792">
      <w:pPr>
        <w:tabs>
          <w:tab w:val="left" w:pos="1482"/>
        </w:tabs>
        <w:rPr>
          <w:rFonts w:ascii="Times New Roman" w:hAnsi="Times New Roman"/>
          <w:sz w:val="20"/>
          <w:szCs w:val="20"/>
          <w:lang w:val="ru-RU"/>
        </w:rPr>
      </w:pPr>
    </w:p>
    <w:p w:rsidR="00EA7792" w:rsidRPr="00EA7792" w:rsidRDefault="00EA7792">
      <w:pPr>
        <w:tabs>
          <w:tab w:val="left" w:pos="1482"/>
        </w:tabs>
        <w:rPr>
          <w:rFonts w:ascii="Times New Roman" w:hAnsi="Times New Roman"/>
          <w:sz w:val="20"/>
          <w:szCs w:val="20"/>
          <w:lang w:val="ru-RU"/>
        </w:rPr>
      </w:pPr>
    </w:p>
    <w:p w:rsidR="006C595F" w:rsidRPr="00BB50E6" w:rsidRDefault="00EA7792" w:rsidP="00EA7792">
      <w:pPr>
        <w:spacing w:line="240" w:lineRule="exact"/>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Результаты работы прокуратуры района за 9 месяцев 2021 года по надзору</w:t>
      </w:r>
    </w:p>
    <w:p w:rsidR="00EA7792" w:rsidRPr="00EA7792" w:rsidRDefault="00EA7792" w:rsidP="006C595F">
      <w:pPr>
        <w:spacing w:line="240" w:lineRule="exact"/>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 за соблюдением законодательства о противодействии коррупции</w:t>
      </w:r>
    </w:p>
    <w:p w:rsidR="00EA7792" w:rsidRPr="00EA7792" w:rsidRDefault="00EA7792" w:rsidP="00EA7792">
      <w:pPr>
        <w:ind w:firstLine="567"/>
        <w:jc w:val="both"/>
        <w:rPr>
          <w:rFonts w:ascii="Times New Roman" w:hAnsi="Times New Roman"/>
          <w:bCs/>
          <w:sz w:val="20"/>
          <w:szCs w:val="20"/>
          <w:lang w:val="ru-RU" w:eastAsia="ru-RU"/>
        </w:rPr>
      </w:pP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lang w:val="ru-RU" w:eastAsia="ru-RU"/>
        </w:rPr>
        <w:t xml:space="preserve">Прокуратурой района </w:t>
      </w:r>
      <w:r w:rsidRPr="00EA7792">
        <w:rPr>
          <w:rFonts w:ascii="Times New Roman" w:hAnsi="Times New Roman"/>
          <w:bCs/>
          <w:color w:val="FF0000"/>
          <w:lang w:val="ru-RU" w:eastAsia="ru-RU"/>
        </w:rPr>
        <w:t>в истекшем периоде 2021 года</w:t>
      </w:r>
      <w:r w:rsidRPr="00EA7792">
        <w:rPr>
          <w:rFonts w:ascii="Times New Roman" w:hAnsi="Times New Roman"/>
          <w:bCs/>
          <w:lang w:val="ru-RU" w:eastAsia="ru-RU"/>
        </w:rPr>
        <w:t xml:space="preserve"> выявлено 61 нарушение закона в сфере противодействия коррупции (АППГ-41).</w:t>
      </w:r>
    </w:p>
    <w:p w:rsidR="00EA7792" w:rsidRPr="00EA7792" w:rsidRDefault="00EA7792" w:rsidP="00EA7792">
      <w:pPr>
        <w:adjustRightInd w:val="0"/>
        <w:ind w:firstLine="708"/>
        <w:jc w:val="both"/>
        <w:outlineLvl w:val="0"/>
        <w:rPr>
          <w:rFonts w:ascii="Times New Roman" w:hAnsi="Times New Roman"/>
          <w:bCs/>
          <w:lang w:val="ru-RU" w:eastAsia="ru-RU"/>
        </w:rPr>
      </w:pPr>
      <w:r w:rsidRPr="00EA7792">
        <w:rPr>
          <w:rFonts w:ascii="Times New Roman" w:hAnsi="Times New Roman"/>
          <w:bCs/>
          <w:lang w:val="ru-RU" w:eastAsia="ru-RU"/>
        </w:rPr>
        <w:t xml:space="preserve">Так, в феврале 2021 года, прокуратурой района проведена проверка соблюдения законодательства о противодействии коррупции в деятельности муниципальных образований района, в ходе которой установлено, что  администрациями 16 муниципальных образований района не принимаются меры для реализации в полной мере полномочий по профилактике коррупции. </w:t>
      </w:r>
      <w:proofErr w:type="gramStart"/>
      <w:r w:rsidRPr="00EA7792">
        <w:rPr>
          <w:rFonts w:ascii="Times New Roman" w:hAnsi="Times New Roman"/>
          <w:bCs/>
          <w:lang w:val="ru-RU" w:eastAsia="ru-RU"/>
        </w:rPr>
        <w:t xml:space="preserve">Мероприятия по реализации Национальной </w:t>
      </w:r>
      <w:hyperlink r:id="rId9" w:history="1">
        <w:r w:rsidRPr="00EA7792">
          <w:rPr>
            <w:rFonts w:ascii="Times New Roman" w:hAnsi="Times New Roman"/>
            <w:bCs/>
            <w:lang w:val="ru-RU" w:eastAsia="ru-RU"/>
          </w:rPr>
          <w:t>стратеги</w:t>
        </w:r>
      </w:hyperlink>
      <w:r w:rsidRPr="00EA7792">
        <w:rPr>
          <w:rFonts w:ascii="Times New Roman" w:hAnsi="Times New Roman"/>
          <w:bCs/>
          <w:lang w:val="ru-RU" w:eastAsia="ru-RU"/>
        </w:rPr>
        <w:t xml:space="preserve">и противодействия коррупции и Национального плана противодействия коррупции, утвержденного Указом Президента Российской Федерации № 378 от 29.06.2018 г.,  не планируются, не осуществляется деятельность, предусмотренная п.2 статьи 1 Федерального закона от 25.12.2008 № 273-ФЗ, направленная на  </w:t>
      </w:r>
      <w:r w:rsidRPr="00EA7792">
        <w:rPr>
          <w:rFonts w:ascii="Times New Roman" w:hAnsi="Times New Roman"/>
          <w:bCs/>
          <w:lang w:val="ru-RU" w:eastAsia="ru-RU"/>
        </w:rPr>
        <w:lastRenderedPageBreak/>
        <w:t xml:space="preserve">предупреждение коррупции, в том числе по выявлению и последующему устранению причин коррупции (профилактика коррупции). </w:t>
      </w:r>
      <w:proofErr w:type="gramEnd"/>
    </w:p>
    <w:p w:rsidR="00EA7792" w:rsidRPr="00EA7792" w:rsidRDefault="00EA7792" w:rsidP="00EA7792">
      <w:pPr>
        <w:adjustRightInd w:val="0"/>
        <w:ind w:firstLine="708"/>
        <w:jc w:val="both"/>
        <w:outlineLvl w:val="0"/>
        <w:rPr>
          <w:rFonts w:ascii="Times New Roman" w:hAnsi="Times New Roman"/>
          <w:bCs/>
          <w:lang w:val="ru-RU" w:eastAsia="ru-RU"/>
        </w:rPr>
      </w:pPr>
      <w:proofErr w:type="gramStart"/>
      <w:r w:rsidRPr="00EA7792">
        <w:rPr>
          <w:rFonts w:ascii="Times New Roman" w:hAnsi="Times New Roman"/>
          <w:bCs/>
          <w:lang w:val="ru-RU" w:eastAsia="ru-RU"/>
        </w:rPr>
        <w:t>Не планируются и не проводятся: мероприятия по проведению проверок муниципальных служащих на предмет их участия в предпринимательской деятельности, управлении коммерческими организациями; проверки достоверности сведений о доходах муниципальных служащих; проверки соблюдения муниципальными служащими порядка предварительного уведомления о выполнении иной оплачиваемой работы; анализ публикаций и сообщений в средствах массовой информации о фактах коррупции в органах муниципального образования;</w:t>
      </w:r>
      <w:proofErr w:type="gramEnd"/>
      <w:r w:rsidRPr="00EA7792">
        <w:rPr>
          <w:rFonts w:ascii="Times New Roman" w:hAnsi="Times New Roman"/>
          <w:bCs/>
          <w:lang w:val="ru-RU" w:eastAsia="ru-RU"/>
        </w:rPr>
        <w:t xml:space="preserve"> </w:t>
      </w:r>
      <w:proofErr w:type="gramStart"/>
      <w:r w:rsidRPr="00EA7792">
        <w:rPr>
          <w:rFonts w:ascii="Times New Roman" w:hAnsi="Times New Roman"/>
          <w:bCs/>
          <w:lang w:val="ru-RU" w:eastAsia="ru-RU"/>
        </w:rPr>
        <w:t>анализ обращений граждан на предмет наличия информации о фактах коррупции в органах местного самоуправления; осуществление взаимодействия с правоохранительными органами по вопросам противодействия коррупции, в том числе по проверки достоверности сведений при поступлении на муниципальную службу, достоверности сведений о доходах, имуществе и обязательствах имущественного характера; проведение анализа правонарушений в исполнительном органе муниципального образования;</w:t>
      </w:r>
      <w:proofErr w:type="gramEnd"/>
      <w:r w:rsidRPr="00EA7792">
        <w:rPr>
          <w:rFonts w:ascii="Times New Roman" w:hAnsi="Times New Roman"/>
          <w:bCs/>
          <w:lang w:val="ru-RU" w:eastAsia="ru-RU"/>
        </w:rPr>
        <w:t xml:space="preserve"> анализ обращения граждан и юридических лиц по фактам наличия избыточных административных процедур, препятствующих развитию малого и среднего предпринимательства; организация подготовки и размещения  в СМИ публикаций о борьбе с коррупцией; мероприятия по профилактике коррупционных правонарушений, совершаемых от имени или в интересах юридических лиц.</w:t>
      </w:r>
    </w:p>
    <w:p w:rsidR="00EA7792" w:rsidRPr="00EA7792" w:rsidRDefault="00EA7792" w:rsidP="00EA7792">
      <w:pPr>
        <w:adjustRightInd w:val="0"/>
        <w:ind w:firstLine="708"/>
        <w:jc w:val="both"/>
        <w:outlineLvl w:val="0"/>
        <w:rPr>
          <w:rFonts w:ascii="Times New Roman" w:hAnsi="Times New Roman"/>
          <w:bCs/>
          <w:lang w:val="ru-RU" w:eastAsia="ru-RU"/>
        </w:rPr>
      </w:pPr>
      <w:r w:rsidRPr="00EA7792">
        <w:rPr>
          <w:rFonts w:ascii="Times New Roman" w:hAnsi="Times New Roman"/>
          <w:bCs/>
          <w:lang w:val="ru-RU" w:eastAsia="ru-RU"/>
        </w:rPr>
        <w:t xml:space="preserve">По факту выявленных нарушений прокуратурой района главам 16 муниципальных образований района 26.02.2021 было внесено 16 представлений. На отчетную дату представления рассмотрены, требования прокурора удовлетворены, по результатам их рассмотрения </w:t>
      </w:r>
      <w:r w:rsidRPr="00EA7792">
        <w:rPr>
          <w:rFonts w:ascii="Times New Roman" w:hAnsi="Times New Roman"/>
          <w:bCs/>
          <w:color w:val="FF0000"/>
          <w:lang w:val="ru-RU" w:eastAsia="ru-RU"/>
        </w:rPr>
        <w:t xml:space="preserve">16 </w:t>
      </w:r>
      <w:r w:rsidRPr="00EA7792">
        <w:rPr>
          <w:rFonts w:ascii="Times New Roman" w:hAnsi="Times New Roman"/>
          <w:bCs/>
          <w:lang w:val="ru-RU" w:eastAsia="ru-RU"/>
        </w:rPr>
        <w:t>должностных лиц были привлечены к дисциплинарной ответственности.</w:t>
      </w:r>
    </w:p>
    <w:p w:rsidR="00EA7792" w:rsidRPr="00EA7792" w:rsidRDefault="00EA7792" w:rsidP="00EA7792">
      <w:pPr>
        <w:ind w:right="-1" w:firstLine="709"/>
        <w:jc w:val="both"/>
        <w:rPr>
          <w:rFonts w:ascii="Times New Roman" w:hAnsi="Times New Roman"/>
          <w:bCs/>
          <w:lang w:val="ru-RU" w:eastAsia="ru-RU"/>
        </w:rPr>
      </w:pPr>
      <w:r w:rsidRPr="00EA7792">
        <w:rPr>
          <w:rFonts w:ascii="Times New Roman" w:hAnsi="Times New Roman"/>
          <w:bCs/>
          <w:lang w:val="ru-RU" w:eastAsia="ru-RU"/>
        </w:rPr>
        <w:t>Кроме этого, в июне 2021 года прокуратурой района проведена проверка соблюдения законодательства о противодействии коррупции в деятельности муниципальных образований района.</w:t>
      </w:r>
    </w:p>
    <w:p w:rsidR="00EA7792" w:rsidRPr="00EA7792" w:rsidRDefault="00EA7792" w:rsidP="00EA7792">
      <w:pPr>
        <w:ind w:right="-1" w:firstLine="709"/>
        <w:jc w:val="both"/>
        <w:rPr>
          <w:rFonts w:ascii="Times New Roman" w:hAnsi="Times New Roman"/>
          <w:bCs/>
          <w:shd w:val="clear" w:color="auto" w:fill="FFFFFF"/>
          <w:lang w:val="ru-RU" w:eastAsia="ru-RU"/>
        </w:rPr>
      </w:pPr>
      <w:r w:rsidRPr="00EA7792">
        <w:rPr>
          <w:rFonts w:ascii="Times New Roman" w:hAnsi="Times New Roman"/>
          <w:bCs/>
          <w:lang w:val="ru-RU" w:eastAsia="ru-RU"/>
        </w:rPr>
        <w:t>Проверкой установлены факты ненадлежащего</w:t>
      </w:r>
      <w:r w:rsidRPr="00EA7792">
        <w:rPr>
          <w:rFonts w:ascii="Times New Roman" w:hAnsi="Times New Roman"/>
          <w:bCs/>
          <w:shd w:val="clear" w:color="auto" w:fill="FFFFFF"/>
          <w:lang w:val="ru-RU" w:eastAsia="ru-RU"/>
        </w:rPr>
        <w:t xml:space="preserve"> представления представителю нанимателя (работодателю) сведений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специалистами администраций муниципальных образований района.</w:t>
      </w:r>
    </w:p>
    <w:p w:rsidR="00EA7792" w:rsidRPr="00EA7792" w:rsidRDefault="00EA7792" w:rsidP="00EA7792">
      <w:pPr>
        <w:adjustRightInd w:val="0"/>
        <w:ind w:firstLine="708"/>
        <w:jc w:val="both"/>
        <w:outlineLvl w:val="0"/>
        <w:rPr>
          <w:rFonts w:ascii="Times New Roman" w:hAnsi="Times New Roman"/>
          <w:bCs/>
          <w:lang w:val="ru-RU" w:eastAsia="ru-RU"/>
        </w:rPr>
      </w:pPr>
      <w:r w:rsidRPr="00EA7792">
        <w:rPr>
          <w:rFonts w:ascii="Times New Roman" w:hAnsi="Times New Roman"/>
          <w:bCs/>
          <w:lang w:val="ru-RU" w:eastAsia="ru-RU"/>
        </w:rPr>
        <w:t xml:space="preserve">Так, неполные, недостоверные сведения за </w:t>
      </w:r>
      <w:r w:rsidRPr="00EA7792">
        <w:rPr>
          <w:rFonts w:ascii="Times New Roman" w:hAnsi="Times New Roman"/>
          <w:bCs/>
          <w:color w:val="FF0000"/>
          <w:lang w:val="ru-RU" w:eastAsia="ru-RU"/>
        </w:rPr>
        <w:t>2020 год</w:t>
      </w:r>
      <w:r w:rsidRPr="00EA7792">
        <w:rPr>
          <w:rFonts w:ascii="Times New Roman" w:hAnsi="Times New Roman"/>
          <w:bCs/>
          <w:lang w:val="ru-RU" w:eastAsia="ru-RU"/>
        </w:rPr>
        <w:t xml:space="preserve"> были представлены 29 специалистами администраций 16 муниципальных образований района.</w:t>
      </w:r>
    </w:p>
    <w:p w:rsidR="00EA7792" w:rsidRPr="00EA7792" w:rsidRDefault="00EA7792" w:rsidP="00EA7792">
      <w:pPr>
        <w:adjustRightInd w:val="0"/>
        <w:ind w:firstLine="708"/>
        <w:jc w:val="both"/>
        <w:outlineLvl w:val="0"/>
        <w:rPr>
          <w:rFonts w:ascii="Times New Roman" w:hAnsi="Times New Roman"/>
          <w:bCs/>
          <w:lang w:val="ru-RU" w:eastAsia="ru-RU"/>
        </w:rPr>
      </w:pPr>
      <w:r w:rsidRPr="00EA7792">
        <w:rPr>
          <w:rFonts w:ascii="Times New Roman" w:hAnsi="Times New Roman"/>
          <w:bCs/>
          <w:lang w:val="ru-RU" w:eastAsia="ru-RU"/>
        </w:rPr>
        <w:t xml:space="preserve">По факту выявленных нарушений прокуратурой района главам 16 муниципальных образований района 15.06.2021 было внесено 16 представлений. На отчетную дату представления рассмотрены, требования прокурора удовлетворены, по результатам их рассмотрения </w:t>
      </w:r>
      <w:r w:rsidRPr="00EA7792">
        <w:rPr>
          <w:rFonts w:ascii="Times New Roman" w:hAnsi="Times New Roman"/>
          <w:bCs/>
          <w:color w:val="FF0000"/>
          <w:lang w:val="ru-RU" w:eastAsia="ru-RU"/>
        </w:rPr>
        <w:t xml:space="preserve">20 </w:t>
      </w:r>
      <w:r w:rsidRPr="00EA7792">
        <w:rPr>
          <w:rFonts w:ascii="Times New Roman" w:hAnsi="Times New Roman"/>
          <w:bCs/>
          <w:lang w:val="ru-RU" w:eastAsia="ru-RU"/>
        </w:rPr>
        <w:t>должностных лиц были привлечены к дисциплинарной ответственности.</w:t>
      </w:r>
    </w:p>
    <w:p w:rsidR="00EA7792" w:rsidRPr="00EA7792" w:rsidRDefault="00EA7792" w:rsidP="00EA7792">
      <w:pPr>
        <w:ind w:firstLine="567"/>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005F0BE4">
        <w:rPr>
          <w:rFonts w:ascii="Times New Roman" w:hAnsi="Times New Roman"/>
          <w:bCs/>
          <w:lang w:val="ru-RU" w:eastAsia="ru-RU"/>
        </w:rPr>
        <w:tab/>
      </w:r>
      <w:r w:rsidR="005F0BE4">
        <w:rPr>
          <w:rFonts w:ascii="Times New Roman" w:hAnsi="Times New Roman"/>
          <w:bCs/>
          <w:lang w:val="ru-RU" w:eastAsia="ru-RU"/>
        </w:rPr>
        <w:tab/>
      </w:r>
      <w:r w:rsidR="005F0BE4">
        <w:rPr>
          <w:rFonts w:ascii="Times New Roman" w:hAnsi="Times New Roman"/>
          <w:bCs/>
          <w:lang w:val="ru-RU" w:eastAsia="ru-RU"/>
        </w:rPr>
        <w:tab/>
      </w:r>
      <w:r w:rsidR="005F0BE4">
        <w:rPr>
          <w:rFonts w:ascii="Times New Roman" w:hAnsi="Times New Roman"/>
          <w:bCs/>
          <w:lang w:val="ru-RU" w:eastAsia="ru-RU"/>
        </w:rPr>
        <w:tab/>
        <w:t xml:space="preserve">                    </w:t>
      </w:r>
      <w:r w:rsidR="00BB50E6" w:rsidRPr="005F0BE4">
        <w:rPr>
          <w:rFonts w:ascii="Times New Roman" w:hAnsi="Times New Roman"/>
          <w:bCs/>
          <w:lang w:val="ru-RU" w:eastAsia="ru-RU"/>
        </w:rPr>
        <w:t xml:space="preserve">                       </w:t>
      </w:r>
      <w:r w:rsidRPr="00EA7792">
        <w:rPr>
          <w:rFonts w:ascii="Times New Roman" w:hAnsi="Times New Roman"/>
          <w:bCs/>
          <w:lang w:val="ru-RU" w:eastAsia="ru-RU"/>
        </w:rPr>
        <w:t xml:space="preserve">С.В. </w:t>
      </w:r>
      <w:proofErr w:type="spellStart"/>
      <w:r w:rsidRPr="00EA7792">
        <w:rPr>
          <w:rFonts w:ascii="Times New Roman" w:hAnsi="Times New Roman"/>
          <w:bCs/>
          <w:lang w:val="ru-RU" w:eastAsia="ru-RU"/>
        </w:rPr>
        <w:t>Бервинов</w:t>
      </w:r>
      <w:proofErr w:type="spellEnd"/>
    </w:p>
    <w:p w:rsidR="00EA7792" w:rsidRDefault="00EA7792">
      <w:pPr>
        <w:tabs>
          <w:tab w:val="left" w:pos="1482"/>
        </w:tabs>
        <w:rPr>
          <w:rFonts w:ascii="Times New Roman" w:hAnsi="Times New Roman"/>
          <w:sz w:val="20"/>
          <w:szCs w:val="20"/>
          <w:lang w:val="ru-RU"/>
        </w:rPr>
      </w:pPr>
    </w:p>
    <w:p w:rsidR="006C595F" w:rsidRDefault="006C595F">
      <w:pPr>
        <w:tabs>
          <w:tab w:val="left" w:pos="1482"/>
        </w:tabs>
        <w:rPr>
          <w:rFonts w:ascii="Times New Roman" w:hAnsi="Times New Roman"/>
          <w:sz w:val="20"/>
          <w:szCs w:val="20"/>
          <w:lang w:val="ru-RU"/>
        </w:rPr>
      </w:pPr>
    </w:p>
    <w:p w:rsidR="006C595F" w:rsidRPr="00EA7792" w:rsidRDefault="006C595F">
      <w:pPr>
        <w:tabs>
          <w:tab w:val="left" w:pos="1482"/>
        </w:tabs>
        <w:rPr>
          <w:rFonts w:ascii="Times New Roman" w:hAnsi="Times New Roman"/>
          <w:sz w:val="20"/>
          <w:szCs w:val="20"/>
          <w:lang w:val="ru-RU"/>
        </w:rPr>
      </w:pPr>
    </w:p>
    <w:p w:rsidR="00BB50E6" w:rsidRDefault="00EA7792" w:rsidP="00EA7792">
      <w:pPr>
        <w:spacing w:line="240" w:lineRule="exact"/>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Результаты работы прокуратуры района по проведению </w:t>
      </w:r>
      <w:proofErr w:type="spellStart"/>
      <w:r w:rsidRPr="00EA7792">
        <w:rPr>
          <w:rFonts w:ascii="Times New Roman" w:hAnsi="Times New Roman"/>
          <w:b/>
          <w:bCs/>
          <w:sz w:val="28"/>
          <w:szCs w:val="28"/>
          <w:lang w:val="ru-RU" w:eastAsia="ru-RU"/>
        </w:rPr>
        <w:t>антикоррупцтонной</w:t>
      </w:r>
      <w:proofErr w:type="spellEnd"/>
      <w:r w:rsidRPr="00EA7792">
        <w:rPr>
          <w:rFonts w:ascii="Times New Roman" w:hAnsi="Times New Roman"/>
          <w:b/>
          <w:bCs/>
          <w:sz w:val="28"/>
          <w:szCs w:val="28"/>
          <w:lang w:val="ru-RU" w:eastAsia="ru-RU"/>
        </w:rPr>
        <w:t xml:space="preserve"> экспертизы нормативных правовых актов органов местного</w:t>
      </w:r>
    </w:p>
    <w:p w:rsidR="00EA7792" w:rsidRPr="00EA7792" w:rsidRDefault="00EA7792" w:rsidP="00EA7792">
      <w:pPr>
        <w:spacing w:line="240" w:lineRule="exact"/>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 самоуправления района за 9 месяцев 2021 года</w:t>
      </w:r>
    </w:p>
    <w:p w:rsidR="00EA7792" w:rsidRPr="00EA7792" w:rsidRDefault="00EA7792" w:rsidP="00EA7792">
      <w:pPr>
        <w:ind w:firstLine="567"/>
        <w:jc w:val="both"/>
        <w:rPr>
          <w:rFonts w:ascii="Times New Roman" w:hAnsi="Times New Roman"/>
          <w:bCs/>
          <w:sz w:val="20"/>
          <w:szCs w:val="20"/>
          <w:lang w:val="ru-RU" w:eastAsia="ru-RU"/>
        </w:rPr>
      </w:pPr>
    </w:p>
    <w:p w:rsidR="00EA7792" w:rsidRPr="00EA7792" w:rsidRDefault="00EA7792" w:rsidP="00EA7792">
      <w:pPr>
        <w:ind w:firstLine="708"/>
        <w:jc w:val="both"/>
        <w:rPr>
          <w:rFonts w:ascii="Times New Roman" w:hAnsi="Times New Roman"/>
          <w:bCs/>
          <w:iCs/>
          <w:lang w:val="ru-RU" w:eastAsia="ru-RU"/>
        </w:rPr>
      </w:pPr>
      <w:r w:rsidRPr="00EA7792">
        <w:rPr>
          <w:rFonts w:ascii="Times New Roman" w:hAnsi="Times New Roman"/>
          <w:bCs/>
          <w:iCs/>
          <w:lang w:val="ru-RU" w:eastAsia="ru-RU"/>
        </w:rPr>
        <w:t xml:space="preserve">За 9 месяцев 2021 года работниками прокуратуры изучены на наличие </w:t>
      </w:r>
      <w:proofErr w:type="spellStart"/>
      <w:r w:rsidRPr="00EA7792">
        <w:rPr>
          <w:rFonts w:ascii="Times New Roman" w:hAnsi="Times New Roman"/>
          <w:bCs/>
          <w:iCs/>
          <w:lang w:val="ru-RU" w:eastAsia="ru-RU"/>
        </w:rPr>
        <w:t>коррупциогенных</w:t>
      </w:r>
      <w:proofErr w:type="spellEnd"/>
      <w:r w:rsidRPr="00EA7792">
        <w:rPr>
          <w:rFonts w:ascii="Times New Roman" w:hAnsi="Times New Roman"/>
          <w:bCs/>
          <w:iCs/>
          <w:lang w:val="ru-RU" w:eastAsia="ru-RU"/>
        </w:rPr>
        <w:t xml:space="preserve"> факторов 566 (АППГ-496) нормативных правовых акта органов местного самоуправления Убинского района Новосибирской области. </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bCs/>
          <w:lang w:val="ru-RU" w:eastAsia="ru-RU"/>
        </w:rPr>
        <w:t xml:space="preserve">В ходе осуществления проверки нормативных правовых актов органов местного самоуправления, выявлено 20 (АППГ - 33) нормативных правовых актов в которых имелось 20 (АППГ - 44) </w:t>
      </w:r>
      <w:proofErr w:type="spellStart"/>
      <w:r w:rsidRPr="00EA7792">
        <w:rPr>
          <w:rFonts w:ascii="Times New Roman" w:hAnsi="Times New Roman"/>
          <w:bCs/>
          <w:lang w:val="ru-RU" w:eastAsia="ru-RU"/>
        </w:rPr>
        <w:t>коррупциогенных</w:t>
      </w:r>
      <w:proofErr w:type="spellEnd"/>
      <w:r w:rsidRPr="00EA7792">
        <w:rPr>
          <w:rFonts w:ascii="Times New Roman" w:hAnsi="Times New Roman"/>
          <w:bCs/>
          <w:lang w:val="ru-RU" w:eastAsia="ru-RU"/>
        </w:rPr>
        <w:t xml:space="preserve"> факторов.</w:t>
      </w:r>
    </w:p>
    <w:p w:rsidR="00EA7792" w:rsidRPr="00EA7792" w:rsidRDefault="00EA7792" w:rsidP="00EA7792">
      <w:pPr>
        <w:ind w:firstLine="708"/>
        <w:jc w:val="both"/>
        <w:rPr>
          <w:rFonts w:ascii="Times New Roman" w:hAnsi="Times New Roman"/>
          <w:bCs/>
          <w:lang w:val="ru-RU" w:eastAsia="ru-RU"/>
        </w:rPr>
      </w:pPr>
      <w:r w:rsidRPr="00EA7792">
        <w:rPr>
          <w:rFonts w:ascii="Times New Roman" w:eastAsia="Arial" w:hAnsi="Times New Roman"/>
          <w:bCs/>
          <w:lang w:val="ru-RU" w:eastAsia="ru-RU"/>
        </w:rPr>
        <w:lastRenderedPageBreak/>
        <w:t>Так, в</w:t>
      </w:r>
      <w:r w:rsidRPr="00EA7792">
        <w:rPr>
          <w:rFonts w:ascii="Times New Roman" w:hAnsi="Times New Roman"/>
          <w:kern w:val="36"/>
          <w:lang w:val="ru-RU" w:eastAsia="ru-RU"/>
        </w:rPr>
        <w:t xml:space="preserve"> апреле 2021 года прокуратурой района проведена оценка муниципальных нормативных правовых актов </w:t>
      </w:r>
      <w:r w:rsidRPr="00EA7792">
        <w:rPr>
          <w:rFonts w:ascii="Times New Roman" w:hAnsi="Times New Roman"/>
          <w:bCs/>
          <w:lang w:val="ru-RU" w:eastAsia="ru-RU"/>
        </w:rPr>
        <w:t>в сфере организации и осуществлении первичного воинского учета граждан.</w:t>
      </w:r>
    </w:p>
    <w:p w:rsidR="00EA7792" w:rsidRPr="00EA7792" w:rsidRDefault="00EA7792" w:rsidP="00EA7792">
      <w:pPr>
        <w:ind w:firstLine="709"/>
        <w:jc w:val="both"/>
        <w:rPr>
          <w:rFonts w:ascii="Times New Roman" w:hAnsi="Times New Roman"/>
          <w:bCs/>
          <w:color w:val="000000"/>
          <w:lang w:val="ru-RU" w:eastAsia="ru-RU"/>
        </w:rPr>
      </w:pPr>
      <w:proofErr w:type="gramStart"/>
      <w:r w:rsidRPr="00EA7792">
        <w:rPr>
          <w:rFonts w:ascii="Times New Roman" w:hAnsi="Times New Roman"/>
          <w:kern w:val="36"/>
          <w:lang w:val="ru-RU" w:eastAsia="ru-RU"/>
        </w:rPr>
        <w:t xml:space="preserve">Проверкой установлено, что 16 муниципальными образованиями района приняты </w:t>
      </w:r>
      <w:r w:rsidRPr="00EA7792">
        <w:rPr>
          <w:rFonts w:ascii="Times New Roman" w:hAnsi="Times New Roman"/>
          <w:bCs/>
          <w:lang w:val="ru-RU" w:eastAsia="ru-RU"/>
        </w:rPr>
        <w:t>положения об организации и осуществлении первичного воинского учета граждан на их территории, которые противоречат требованиям</w:t>
      </w:r>
      <w:r w:rsidRPr="00EA7792">
        <w:rPr>
          <w:rFonts w:ascii="Times New Roman" w:hAnsi="Times New Roman"/>
          <w:bCs/>
          <w:color w:val="000000"/>
          <w:lang w:val="ru-RU" w:eastAsia="ru-RU"/>
        </w:rPr>
        <w:t xml:space="preserve"> статьи 8 Федерального закона от 28.03.1998 № 53-ФЗ «О воинской обязанности и военной службе», статьи 6 Федерального закона от 31.05.1996 № 61-ФЗ «Об обороне», постановлению Правительства Российской Федерации от 27.11.2006 № 719 «Об утверждении положения о воинском учете», а именно</w:t>
      </w:r>
      <w:proofErr w:type="gramEnd"/>
      <w:r w:rsidRPr="00EA7792">
        <w:rPr>
          <w:rFonts w:ascii="Times New Roman" w:hAnsi="Times New Roman"/>
          <w:bCs/>
          <w:color w:val="000000"/>
          <w:lang w:val="ru-RU" w:eastAsia="ru-RU"/>
        </w:rPr>
        <w:t xml:space="preserve"> в нарушение указанных норм утверждение положения об организации и осуществлении первичного воинского учета граждан не относится к компетенции органов местного самоуправления.</w:t>
      </w:r>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bCs/>
          <w:lang w:val="ru-RU" w:eastAsia="ru-RU"/>
        </w:rPr>
        <w:t xml:space="preserve">При таких обстоятельствах в указанных нормативных правовых актах содержится </w:t>
      </w:r>
      <w:proofErr w:type="spellStart"/>
      <w:r w:rsidRPr="00EA7792">
        <w:rPr>
          <w:rFonts w:ascii="Times New Roman" w:hAnsi="Times New Roman"/>
          <w:bCs/>
          <w:lang w:val="ru-RU" w:eastAsia="ru-RU"/>
        </w:rPr>
        <w:t>коррупциогенный</w:t>
      </w:r>
      <w:proofErr w:type="spellEnd"/>
      <w:r w:rsidRPr="00EA7792">
        <w:rPr>
          <w:rFonts w:ascii="Times New Roman" w:hAnsi="Times New Roman"/>
          <w:bCs/>
          <w:lang w:val="ru-RU" w:eastAsia="ru-RU"/>
        </w:rPr>
        <w:t xml:space="preserve"> фактор, предусмотренный подпунктом «д» п. 3 Методики проведения антикоррупционной экспертизы нормативных – правовых актов и проектов нормативных правовых актов, утвержденной  постановлением Правительства Российской Федерации от 26.02.2010  № 96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roofErr w:type="gramEnd"/>
      <w:r w:rsidRPr="00EA7792">
        <w:rPr>
          <w:rFonts w:ascii="Times New Roman" w:hAnsi="Times New Roman"/>
          <w:bCs/>
          <w:lang w:val="ru-RU" w:eastAsia="ru-RU"/>
        </w:rPr>
        <w:t xml:space="preserve">, является </w:t>
      </w:r>
      <w:proofErr w:type="spellStart"/>
      <w:r w:rsidRPr="00EA7792">
        <w:rPr>
          <w:rFonts w:ascii="Times New Roman" w:hAnsi="Times New Roman"/>
          <w:bCs/>
          <w:lang w:val="ru-RU" w:eastAsia="ru-RU"/>
        </w:rPr>
        <w:t>коррупциогенным</w:t>
      </w:r>
      <w:proofErr w:type="spellEnd"/>
      <w:r w:rsidRPr="00EA7792">
        <w:rPr>
          <w:rFonts w:ascii="Times New Roman" w:hAnsi="Times New Roman"/>
          <w:bCs/>
          <w:lang w:val="ru-RU" w:eastAsia="ru-RU"/>
        </w:rPr>
        <w:t xml:space="preserve"> фактором, устанавливающим для </w:t>
      </w:r>
      <w:proofErr w:type="spellStart"/>
      <w:r w:rsidRPr="00EA7792">
        <w:rPr>
          <w:rFonts w:ascii="Times New Roman" w:hAnsi="Times New Roman"/>
          <w:bCs/>
          <w:lang w:val="ru-RU" w:eastAsia="ru-RU"/>
        </w:rPr>
        <w:t>правоприменителя</w:t>
      </w:r>
      <w:proofErr w:type="spellEnd"/>
      <w:r w:rsidRPr="00EA7792">
        <w:rPr>
          <w:rFonts w:ascii="Times New Roman" w:hAnsi="Times New Roman"/>
          <w:bCs/>
          <w:lang w:val="ru-RU" w:eastAsia="ru-RU"/>
        </w:rPr>
        <w:t xml:space="preserve"> необоснованно широкие пределы усмотрения или возможность необоснованного применения исключений из общих правил.</w:t>
      </w:r>
    </w:p>
    <w:p w:rsidR="00EA7792" w:rsidRPr="00EA7792" w:rsidRDefault="00EA7792" w:rsidP="00EA7792">
      <w:pPr>
        <w:shd w:val="clear" w:color="auto" w:fill="FFFFFF"/>
        <w:ind w:firstLine="709"/>
        <w:jc w:val="both"/>
        <w:outlineLvl w:val="0"/>
        <w:rPr>
          <w:rFonts w:ascii="Times New Roman" w:hAnsi="Times New Roman"/>
          <w:kern w:val="36"/>
          <w:lang w:val="ru-RU" w:eastAsia="ru-RU"/>
        </w:rPr>
      </w:pPr>
      <w:r w:rsidRPr="00EA7792">
        <w:rPr>
          <w:rFonts w:ascii="Times New Roman" w:hAnsi="Times New Roman"/>
          <w:kern w:val="36"/>
          <w:lang w:val="ru-RU" w:eastAsia="ru-RU"/>
        </w:rPr>
        <w:t>По факту выявленных нарушений прокуратурой района на 16 нормативных правовых актов органов местного самоуправления было принесено 16 протестов. На отчетную дату протесты рассмотрены, требования прокурора удовлетворены.</w:t>
      </w:r>
    </w:p>
    <w:p w:rsidR="00EA7792" w:rsidRPr="00EA7792" w:rsidRDefault="00EA7792" w:rsidP="00EA7792">
      <w:pPr>
        <w:ind w:firstLine="708"/>
        <w:jc w:val="both"/>
        <w:rPr>
          <w:rFonts w:ascii="Times New Roman" w:hAnsi="Times New Roman"/>
          <w:bCs/>
          <w:lang w:val="ru-RU" w:eastAsia="ru-RU"/>
        </w:rPr>
      </w:pPr>
      <w:r w:rsidRPr="00EA7792">
        <w:rPr>
          <w:rFonts w:ascii="Times New Roman" w:eastAsia="Arial" w:hAnsi="Times New Roman"/>
          <w:bCs/>
          <w:lang w:val="ru-RU" w:eastAsia="ru-RU"/>
        </w:rPr>
        <w:t>Кроме этого, в</w:t>
      </w:r>
      <w:r w:rsidRPr="00EA7792">
        <w:rPr>
          <w:rFonts w:ascii="Times New Roman" w:hAnsi="Times New Roman"/>
          <w:kern w:val="36"/>
          <w:lang w:val="ru-RU" w:eastAsia="ru-RU"/>
        </w:rPr>
        <w:t xml:space="preserve"> сентябре 2021 года прокуратурой района проведена оценка муниципальных нормативных правовых актов, которыми утверждены </w:t>
      </w:r>
      <w:r w:rsidRPr="00EA7792">
        <w:rPr>
          <w:rFonts w:ascii="Times New Roman" w:hAnsi="Times New Roman"/>
          <w:bCs/>
          <w:lang w:val="ru-RU" w:eastAsia="ru-RU"/>
        </w:rPr>
        <w:t>административные регламенты предоставления муниципальной услуги по выдаче сведений из реестра муниципального имущества.</w:t>
      </w:r>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kern w:val="36"/>
          <w:lang w:val="ru-RU" w:eastAsia="ru-RU"/>
        </w:rPr>
        <w:t xml:space="preserve">Проверкой установлено, что 3 муниципальными образованиями района приняты </w:t>
      </w:r>
      <w:r w:rsidRPr="00EA7792">
        <w:rPr>
          <w:rFonts w:ascii="Times New Roman" w:hAnsi="Times New Roman"/>
          <w:bCs/>
          <w:lang w:val="ru-RU" w:eastAsia="ru-RU"/>
        </w:rPr>
        <w:t>административные регламенты предоставления муниципальной услуги по выдаче сведений из реестра муниципального имущества, которые противоречат требованиям</w:t>
      </w:r>
      <w:r w:rsidRPr="00EA7792">
        <w:rPr>
          <w:rFonts w:ascii="Times New Roman" w:hAnsi="Times New Roman"/>
          <w:bCs/>
          <w:color w:val="000000"/>
          <w:lang w:val="ru-RU" w:eastAsia="ru-RU"/>
        </w:rPr>
        <w:t xml:space="preserve"> ст</w:t>
      </w:r>
      <w:r w:rsidRPr="00EA7792">
        <w:rPr>
          <w:rFonts w:ascii="Times New Roman" w:hAnsi="Times New Roman"/>
          <w:bCs/>
          <w:lang w:val="ru-RU" w:eastAsia="ru-RU"/>
        </w:rPr>
        <w:t xml:space="preserve">.5 ст.51 Федерального закона от 06.10.2003 № 131-ФЗ «Об общих принципах организации местного самоуправления в Российской Федерации», </w:t>
      </w:r>
      <w:r w:rsidRPr="00EA7792">
        <w:rPr>
          <w:rFonts w:ascii="Times New Roman" w:eastAsia="Calibri" w:hAnsi="Times New Roman"/>
          <w:bCs/>
          <w:lang w:val="ru-RU" w:eastAsia="ru-RU"/>
        </w:rPr>
        <w:t>пункта 2.4.1</w:t>
      </w:r>
      <w:r w:rsidRPr="00EA7792">
        <w:rPr>
          <w:rFonts w:ascii="Times New Roman" w:hAnsi="Times New Roman"/>
          <w:bCs/>
          <w:lang w:val="ru-RU" w:eastAsia="ru-RU"/>
        </w:rPr>
        <w:t xml:space="preserve"> Порядка ведения органами местного самоуправления реестров муниципального имущества, утвержденного Приказом Минэкономразвития России от 30.08.2011 № 424</w:t>
      </w:r>
      <w:r w:rsidRPr="00EA7792">
        <w:rPr>
          <w:rFonts w:ascii="Times New Roman" w:hAnsi="Times New Roman"/>
          <w:bCs/>
          <w:color w:val="000000"/>
          <w:lang w:val="ru-RU" w:eastAsia="ru-RU"/>
        </w:rPr>
        <w:t>, а именно</w:t>
      </w:r>
      <w:proofErr w:type="gramEnd"/>
      <w:r w:rsidRPr="00EA7792">
        <w:rPr>
          <w:rFonts w:ascii="Times New Roman" w:hAnsi="Times New Roman"/>
          <w:bCs/>
          <w:color w:val="000000"/>
          <w:lang w:val="ru-RU" w:eastAsia="ru-RU"/>
        </w:rPr>
        <w:t xml:space="preserve"> в нарушение указанных норм </w:t>
      </w:r>
      <w:r w:rsidRPr="00EA7792">
        <w:rPr>
          <w:rFonts w:ascii="Times New Roman" w:hAnsi="Times New Roman"/>
          <w:bCs/>
          <w:lang w:val="ru-RU" w:eastAsia="ru-RU"/>
        </w:rPr>
        <w:t>предусматривает срок предоставления муниципальной услуги 30 календарных дней со дня регистрации заявления в администрации, а не 10 дней как это установлено</w:t>
      </w:r>
      <w:r w:rsidRPr="00EA7792">
        <w:rPr>
          <w:rFonts w:ascii="Times New Roman" w:eastAsia="Calibri" w:hAnsi="Times New Roman"/>
          <w:bCs/>
          <w:lang w:val="ru-RU" w:eastAsia="ru-RU"/>
        </w:rPr>
        <w:t xml:space="preserve"> пунктом 2.4.1</w:t>
      </w:r>
      <w:r w:rsidRPr="00EA7792">
        <w:rPr>
          <w:rFonts w:ascii="Times New Roman" w:hAnsi="Times New Roman"/>
          <w:bCs/>
          <w:lang w:val="ru-RU" w:eastAsia="ru-RU"/>
        </w:rPr>
        <w:t xml:space="preserve"> Порядка ведения органами местного самоуправления реестров муниципального имущества, утвержденного Приказом Минэкономразвития России от 30.08.2011 № 424.</w:t>
      </w:r>
    </w:p>
    <w:p w:rsidR="00EA7792" w:rsidRPr="00EA7792" w:rsidRDefault="00EA7792" w:rsidP="00EA7792">
      <w:pPr>
        <w:autoSpaceDE w:val="0"/>
        <w:autoSpaceDN w:val="0"/>
        <w:adjustRightInd w:val="0"/>
        <w:ind w:firstLine="709"/>
        <w:jc w:val="both"/>
        <w:rPr>
          <w:rFonts w:ascii="Times New Roman" w:hAnsi="Times New Roman"/>
          <w:bCs/>
          <w:lang w:val="ru-RU" w:eastAsia="ru-RU"/>
        </w:rPr>
      </w:pPr>
      <w:r w:rsidRPr="00EA7792">
        <w:rPr>
          <w:rFonts w:ascii="Times New Roman" w:hAnsi="Times New Roman"/>
          <w:bCs/>
          <w:lang w:val="ru-RU" w:eastAsia="ru-RU"/>
        </w:rPr>
        <w:t xml:space="preserve">Таким образом, положениями Регламентов были увеличены сроки предоставления муниципальной услуги, что является </w:t>
      </w:r>
      <w:proofErr w:type="spellStart"/>
      <w:r w:rsidRPr="00EA7792">
        <w:rPr>
          <w:rFonts w:ascii="Times New Roman" w:hAnsi="Times New Roman"/>
          <w:bCs/>
          <w:lang w:val="ru-RU" w:eastAsia="ru-RU"/>
        </w:rPr>
        <w:t>коррупциогенным</w:t>
      </w:r>
      <w:proofErr w:type="spellEnd"/>
      <w:r w:rsidRPr="00EA7792">
        <w:rPr>
          <w:rFonts w:ascii="Times New Roman" w:hAnsi="Times New Roman"/>
          <w:bCs/>
          <w:lang w:val="ru-RU" w:eastAsia="ru-RU"/>
        </w:rPr>
        <w:t xml:space="preserve"> проявлением, связанным с увеличением продолжительности сроков и широким периодом времени принятия решений. </w:t>
      </w:r>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bCs/>
          <w:lang w:val="ru-RU" w:eastAsia="ru-RU"/>
        </w:rPr>
        <w:t xml:space="preserve">При таких обстоятельствах в указанных нормативных правовых актах содержится </w:t>
      </w:r>
      <w:proofErr w:type="spellStart"/>
      <w:r w:rsidRPr="00EA7792">
        <w:rPr>
          <w:rFonts w:ascii="Times New Roman" w:hAnsi="Times New Roman"/>
          <w:bCs/>
          <w:lang w:val="ru-RU" w:eastAsia="ru-RU"/>
        </w:rPr>
        <w:t>коррупциогенный</w:t>
      </w:r>
      <w:proofErr w:type="spellEnd"/>
      <w:r w:rsidRPr="00EA7792">
        <w:rPr>
          <w:rFonts w:ascii="Times New Roman" w:hAnsi="Times New Roman"/>
          <w:bCs/>
          <w:lang w:val="ru-RU" w:eastAsia="ru-RU"/>
        </w:rPr>
        <w:t xml:space="preserve"> фактор, предусмотренный подпунктом </w:t>
      </w:r>
      <w:proofErr w:type="spellStart"/>
      <w:r w:rsidRPr="00EA7792">
        <w:rPr>
          <w:rFonts w:ascii="Times New Roman" w:hAnsi="Times New Roman"/>
          <w:bCs/>
          <w:lang w:val="ru-RU" w:eastAsia="ru-RU"/>
        </w:rPr>
        <w:t>п.п</w:t>
      </w:r>
      <w:proofErr w:type="spellEnd"/>
      <w:r w:rsidRPr="00EA7792">
        <w:rPr>
          <w:rFonts w:ascii="Times New Roman" w:hAnsi="Times New Roman"/>
          <w:bCs/>
          <w:lang w:val="ru-RU" w:eastAsia="ru-RU"/>
        </w:rPr>
        <w:t>. «а» п.3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№96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государственного органа, органа местного самоуправления или организации (их</w:t>
      </w:r>
      <w:proofErr w:type="gramEnd"/>
      <w:r w:rsidRPr="00EA7792">
        <w:rPr>
          <w:rFonts w:ascii="Times New Roman" w:hAnsi="Times New Roman"/>
          <w:bCs/>
          <w:lang w:val="ru-RU" w:eastAsia="ru-RU"/>
        </w:rPr>
        <w:t xml:space="preserve"> должностных лиц).</w:t>
      </w:r>
    </w:p>
    <w:p w:rsidR="00EA7792" w:rsidRPr="00EA7792" w:rsidRDefault="00EA7792" w:rsidP="00EA7792">
      <w:pPr>
        <w:shd w:val="clear" w:color="auto" w:fill="FFFFFF"/>
        <w:ind w:firstLine="709"/>
        <w:jc w:val="both"/>
        <w:outlineLvl w:val="0"/>
        <w:rPr>
          <w:rFonts w:ascii="Times New Roman" w:hAnsi="Times New Roman"/>
          <w:kern w:val="36"/>
          <w:lang w:val="ru-RU" w:eastAsia="ru-RU"/>
        </w:rPr>
      </w:pPr>
      <w:r w:rsidRPr="00EA7792">
        <w:rPr>
          <w:rFonts w:ascii="Times New Roman" w:hAnsi="Times New Roman"/>
          <w:kern w:val="36"/>
          <w:lang w:val="ru-RU" w:eastAsia="ru-RU"/>
        </w:rPr>
        <w:t>По факту выявленных нарушений прокуратурой района на 3 нормативных правовых акта органов местного самоуправления было принесено 3 протеста. На отчетную дату протесты находятся в стадии рассмотрения.</w:t>
      </w:r>
    </w:p>
    <w:p w:rsidR="00EA7792" w:rsidRPr="00EA7792" w:rsidRDefault="00EA7792" w:rsidP="00EA7792">
      <w:pPr>
        <w:ind w:firstLine="709"/>
        <w:jc w:val="both"/>
        <w:rPr>
          <w:rFonts w:ascii="Times New Roman" w:hAnsi="Times New Roman"/>
          <w:bCs/>
          <w:lang w:val="ru-RU" w:eastAsia="ru-RU"/>
        </w:rPr>
      </w:pPr>
      <w:r w:rsidRPr="00EA7792">
        <w:rPr>
          <w:rFonts w:ascii="Times New Roman" w:eastAsia="Arial" w:hAnsi="Times New Roman"/>
          <w:bCs/>
          <w:lang w:val="ru-RU" w:eastAsia="ru-RU"/>
        </w:rPr>
        <w:t>Кроме этого, в</w:t>
      </w:r>
      <w:r w:rsidRPr="00EA7792">
        <w:rPr>
          <w:rFonts w:ascii="Times New Roman" w:hAnsi="Times New Roman"/>
          <w:kern w:val="36"/>
          <w:lang w:val="ru-RU" w:eastAsia="ru-RU"/>
        </w:rPr>
        <w:t xml:space="preserve"> сентябре 2021 года прокуратурой района </w:t>
      </w:r>
      <w:r w:rsidRPr="00EA7792">
        <w:rPr>
          <w:rFonts w:ascii="Times New Roman" w:hAnsi="Times New Roman"/>
          <w:bCs/>
          <w:lang w:val="ru-RU" w:eastAsia="ru-RU"/>
        </w:rPr>
        <w:t xml:space="preserve">проведен анализ муниципальных нормативных правовых актов, регулирующих правоотношения в сфере исполнения национального проекта «Жильё и городская среда» в деятельности органов местного самоуправления Убинского </w:t>
      </w:r>
      <w:r w:rsidRPr="00EA7792">
        <w:rPr>
          <w:rFonts w:ascii="Times New Roman" w:hAnsi="Times New Roman"/>
          <w:bCs/>
          <w:lang w:val="ru-RU" w:eastAsia="ru-RU"/>
        </w:rPr>
        <w:lastRenderedPageBreak/>
        <w:t xml:space="preserve">района Новосибирской области, в ходе проведения которой выявлены нарушения в деятельности администрации одного муниципального образования Убинского района Новосибирской области. </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bCs/>
          <w:lang w:val="ru-RU" w:eastAsia="ru-RU"/>
        </w:rPr>
        <w:t xml:space="preserve">В ходе проведения проверки установлено, что муниципальная программа «Формирование комфортной городской среды на территории одного муниципального образования Убинского района Новосибирской области на 2018-2022 годы», утвержденная постановлением главы администрации, противоречит действующему законодательству. </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bCs/>
          <w:lang w:val="ru-RU" w:eastAsia="ru-RU"/>
        </w:rPr>
        <w:t>Постановлением Правительства РФ от 30.12.2017 № 1710 утверждена государственная программа Российской Федерации «Обеспечение доступным комфортным жильем и коммунальными услугами граждан Российской Федерации» (далее – государственная программа).</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bCs/>
          <w:lang w:val="ru-RU" w:eastAsia="ru-RU"/>
        </w:rPr>
        <w:t xml:space="preserve">Приложением № 15 к государственной программе утверждены правила предоставления и распределения субсидий из федерального бюджета бюджетам субъектов РФ на поддержку государственных программ субъектов РФ и муниципальных программ формирования современной городской среды. </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bCs/>
          <w:lang w:val="ru-RU" w:eastAsia="ru-RU"/>
        </w:rPr>
        <w:t xml:space="preserve">Пункт 11 Приложения № 15 к государственной программе содержит в себе положения, которые обязательно должны содержаться в муниципальной программе. </w:t>
      </w:r>
    </w:p>
    <w:p w:rsidR="00EA7792" w:rsidRPr="00EA7792" w:rsidRDefault="00EA7792" w:rsidP="00EA7792">
      <w:pPr>
        <w:ind w:firstLine="708"/>
        <w:jc w:val="both"/>
        <w:rPr>
          <w:rFonts w:ascii="Times New Roman" w:hAnsi="Times New Roman"/>
          <w:kern w:val="36"/>
          <w:lang w:val="ru-RU" w:eastAsia="ru-RU"/>
        </w:rPr>
      </w:pPr>
      <w:r w:rsidRPr="00EA7792">
        <w:rPr>
          <w:rFonts w:ascii="Times New Roman" w:hAnsi="Times New Roman"/>
          <w:bCs/>
          <w:lang w:val="ru-RU" w:eastAsia="ru-RU"/>
        </w:rPr>
        <w:t xml:space="preserve">В соответствии с подпунктом «л» пункта 11 Приложения № 15 к государственной программе муниципальная программа должна предусматривать, в том числе, условие 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 </w:t>
      </w:r>
      <w:r w:rsidRPr="00EA7792">
        <w:rPr>
          <w:rFonts w:ascii="Times New Roman" w:hAnsi="Times New Roman"/>
          <w:bCs/>
          <w:i/>
          <w:lang w:val="ru-RU" w:eastAsia="ru-RU"/>
        </w:rPr>
        <w:t>1 апреля года предоставления субсидии</w:t>
      </w:r>
      <w:r w:rsidRPr="00EA7792">
        <w:rPr>
          <w:rFonts w:ascii="Times New Roman" w:hAnsi="Times New Roman"/>
          <w:bCs/>
          <w:lang w:val="ru-RU" w:eastAsia="ru-RU"/>
        </w:rPr>
        <w:t>,</w:t>
      </w:r>
    </w:p>
    <w:p w:rsidR="00EA7792" w:rsidRPr="00EA7792" w:rsidRDefault="00EA7792" w:rsidP="00EA7792">
      <w:pPr>
        <w:autoSpaceDE w:val="0"/>
        <w:autoSpaceDN w:val="0"/>
        <w:adjustRightInd w:val="0"/>
        <w:ind w:firstLine="709"/>
        <w:jc w:val="both"/>
        <w:rPr>
          <w:rFonts w:ascii="Times New Roman" w:hAnsi="Times New Roman"/>
          <w:bCs/>
          <w:lang w:val="ru-RU" w:eastAsia="ru-RU"/>
        </w:rPr>
      </w:pPr>
      <w:r w:rsidRPr="00EA7792">
        <w:rPr>
          <w:rFonts w:ascii="Times New Roman" w:hAnsi="Times New Roman"/>
          <w:bCs/>
          <w:lang w:val="ru-RU" w:eastAsia="ru-RU"/>
        </w:rPr>
        <w:t xml:space="preserve">В нарушение указанных требований муниципальная программа «Формирование комфортной городской среды на территории одного муниципального образования Убинского района Новосибирской области на 2018-2022 годы» указанных обязательных норм не содержит. </w:t>
      </w:r>
    </w:p>
    <w:p w:rsidR="00EA7792" w:rsidRPr="00EA7792" w:rsidRDefault="00EA7792" w:rsidP="00EA7792">
      <w:pPr>
        <w:autoSpaceDE w:val="0"/>
        <w:autoSpaceDN w:val="0"/>
        <w:adjustRightInd w:val="0"/>
        <w:ind w:firstLine="709"/>
        <w:jc w:val="both"/>
        <w:rPr>
          <w:rFonts w:ascii="Times New Roman" w:hAnsi="Times New Roman"/>
          <w:bCs/>
          <w:lang w:val="ru-RU" w:eastAsia="ru-RU"/>
        </w:rPr>
      </w:pPr>
      <w:r w:rsidRPr="00EA7792">
        <w:rPr>
          <w:rFonts w:ascii="Times New Roman" w:hAnsi="Times New Roman"/>
          <w:bCs/>
          <w:lang w:val="ru-RU" w:eastAsia="ru-RU"/>
        </w:rPr>
        <w:t xml:space="preserve">Таким образом, предельные сроки для заключения соглашений по результатам закупки товаров, работ и услуг для обеспечения муниципальных нужд в целях реализации муниципальной программы, предусмотренным федеральным законодательством, муниципальная программа не содержит. </w:t>
      </w:r>
    </w:p>
    <w:p w:rsidR="00EA7792" w:rsidRPr="00EA7792" w:rsidRDefault="00EA7792" w:rsidP="00EA7792">
      <w:pPr>
        <w:autoSpaceDE w:val="0"/>
        <w:autoSpaceDN w:val="0"/>
        <w:adjustRightInd w:val="0"/>
        <w:ind w:firstLine="709"/>
        <w:jc w:val="both"/>
        <w:rPr>
          <w:rFonts w:ascii="Times New Roman" w:hAnsi="Times New Roman"/>
          <w:bCs/>
          <w:lang w:val="ru-RU" w:eastAsia="ru-RU"/>
        </w:rPr>
      </w:pPr>
      <w:r w:rsidRPr="00EA7792">
        <w:rPr>
          <w:rFonts w:ascii="Times New Roman" w:hAnsi="Times New Roman"/>
          <w:bCs/>
          <w:lang w:val="ru-RU" w:eastAsia="ru-RU"/>
        </w:rPr>
        <w:t>Кроме того, муниципальная программа не предусматривает весь перечень исключений, согласно которым допускается продление срока заключения таких соглашений.</w:t>
      </w:r>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bCs/>
          <w:lang w:val="ru-RU" w:eastAsia="ru-RU"/>
        </w:rPr>
        <w:t xml:space="preserve">Отсутствие сроков, условий и оснований принятие решения являются </w:t>
      </w:r>
      <w:proofErr w:type="spellStart"/>
      <w:r w:rsidRPr="00EA7792">
        <w:rPr>
          <w:rFonts w:ascii="Times New Roman" w:hAnsi="Times New Roman"/>
          <w:bCs/>
          <w:lang w:val="ru-RU" w:eastAsia="ru-RU"/>
        </w:rPr>
        <w:t>коррупциогенным</w:t>
      </w:r>
      <w:proofErr w:type="spellEnd"/>
      <w:r w:rsidRPr="00EA7792">
        <w:rPr>
          <w:rFonts w:ascii="Times New Roman" w:hAnsi="Times New Roman"/>
          <w:bCs/>
          <w:lang w:val="ru-RU" w:eastAsia="ru-RU"/>
        </w:rPr>
        <w:t xml:space="preserve"> фактором в соответствии с п. «а» ч. 3 </w:t>
      </w:r>
      <w:r w:rsidRPr="00EA7792">
        <w:rPr>
          <w:rFonts w:ascii="Times New Roman" w:hAnsi="Times New Roman"/>
          <w:lang w:val="ru-RU" w:eastAsia="ru-RU"/>
        </w:rPr>
        <w:t xml:space="preserve">Методики проведения антикоррупционной экспертизы нормативных правовых актов и проектов нормативных правовых актов, утвержденной </w:t>
      </w:r>
      <w:hyperlink r:id="rId10" w:history="1">
        <w:r w:rsidRPr="00EA7792">
          <w:rPr>
            <w:rFonts w:ascii="Times New Roman" w:hAnsi="Times New Roman"/>
            <w:lang w:val="ru-RU" w:eastAsia="ru-RU"/>
          </w:rPr>
          <w:t>постановлением</w:t>
        </w:r>
      </w:hyperlink>
      <w:r w:rsidRPr="00EA7792">
        <w:rPr>
          <w:rFonts w:ascii="Times New Roman" w:hAnsi="Times New Roman"/>
          <w:lang w:val="ru-RU" w:eastAsia="ru-RU"/>
        </w:rPr>
        <w:t xml:space="preserve"> Правительства РФ от 26.02.2010 № 96, </w:t>
      </w:r>
      <w:r w:rsidRPr="00EA7792">
        <w:rPr>
          <w:rFonts w:ascii="Times New Roman" w:hAnsi="Times New Roman"/>
          <w:bCs/>
          <w:lang w:val="ru-RU" w:eastAsia="ru-RU"/>
        </w:rPr>
        <w:t xml:space="preserve">широта дискреционных полномочий - отсутствие или неопределенность сроков, условий или оснований принятия решения является </w:t>
      </w:r>
      <w:proofErr w:type="spellStart"/>
      <w:r w:rsidRPr="00EA7792">
        <w:rPr>
          <w:rFonts w:ascii="Times New Roman" w:hAnsi="Times New Roman"/>
          <w:bCs/>
          <w:lang w:val="ru-RU" w:eastAsia="ru-RU"/>
        </w:rPr>
        <w:t>коррупциогенными</w:t>
      </w:r>
      <w:proofErr w:type="spellEnd"/>
      <w:r w:rsidRPr="00EA7792">
        <w:rPr>
          <w:rFonts w:ascii="Times New Roman" w:hAnsi="Times New Roman"/>
          <w:bCs/>
          <w:lang w:val="ru-RU" w:eastAsia="ru-RU"/>
        </w:rPr>
        <w:t xml:space="preserve"> факторами.</w:t>
      </w:r>
      <w:proofErr w:type="gramEnd"/>
    </w:p>
    <w:p w:rsidR="00EA7792" w:rsidRPr="00EA7792" w:rsidRDefault="00EA7792" w:rsidP="00EA7792">
      <w:pPr>
        <w:shd w:val="clear" w:color="auto" w:fill="FFFFFF"/>
        <w:ind w:firstLine="709"/>
        <w:jc w:val="both"/>
        <w:outlineLvl w:val="0"/>
        <w:rPr>
          <w:rFonts w:ascii="Times New Roman" w:hAnsi="Times New Roman"/>
          <w:kern w:val="36"/>
          <w:lang w:val="ru-RU" w:eastAsia="ru-RU"/>
        </w:rPr>
      </w:pPr>
      <w:r w:rsidRPr="00EA7792">
        <w:rPr>
          <w:rFonts w:ascii="Times New Roman" w:hAnsi="Times New Roman"/>
          <w:kern w:val="36"/>
          <w:lang w:val="ru-RU" w:eastAsia="ru-RU"/>
        </w:rPr>
        <w:t xml:space="preserve">По факту выявленных нарушений прокуратурой района главе администрации одного </w:t>
      </w:r>
      <w:r w:rsidRPr="00EA7792">
        <w:rPr>
          <w:rFonts w:ascii="Times New Roman" w:hAnsi="Times New Roman"/>
          <w:bCs/>
          <w:lang w:val="ru-RU" w:eastAsia="ru-RU"/>
        </w:rPr>
        <w:t>муниципального образования Убинского района Новосибирской области 22.09.2021 года было внесено представление с требование о внесении изменений в указанный муниципальный нормативный правовой акт. На отчетную дату представление находится в стадии рассмотрения.</w:t>
      </w:r>
    </w:p>
    <w:p w:rsidR="00EA7792" w:rsidRPr="00EA7792" w:rsidRDefault="00EA7792" w:rsidP="00EA7792">
      <w:pPr>
        <w:ind w:firstLine="567"/>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t xml:space="preserve">С.В. </w:t>
      </w:r>
      <w:proofErr w:type="spellStart"/>
      <w:r w:rsidRPr="00EA7792">
        <w:rPr>
          <w:rFonts w:ascii="Times New Roman" w:hAnsi="Times New Roman"/>
          <w:bCs/>
          <w:lang w:val="ru-RU" w:eastAsia="ru-RU"/>
        </w:rPr>
        <w:t>Бервинов</w:t>
      </w:r>
      <w:proofErr w:type="spellEnd"/>
    </w:p>
    <w:p w:rsidR="00EA7792" w:rsidRDefault="00EA7792" w:rsidP="00EA7792">
      <w:pPr>
        <w:spacing w:line="240" w:lineRule="exact"/>
        <w:jc w:val="center"/>
        <w:rPr>
          <w:rFonts w:ascii="Times New Roman" w:hAnsi="Times New Roman"/>
          <w:b/>
          <w:bCs/>
          <w:sz w:val="20"/>
          <w:szCs w:val="20"/>
          <w:lang w:val="ru-RU" w:eastAsia="ru-RU"/>
        </w:rPr>
      </w:pPr>
    </w:p>
    <w:p w:rsidR="006C595F" w:rsidRPr="00EA7792" w:rsidRDefault="006C595F" w:rsidP="00EA7792">
      <w:pPr>
        <w:spacing w:line="240" w:lineRule="exact"/>
        <w:jc w:val="center"/>
        <w:rPr>
          <w:rFonts w:ascii="Times New Roman" w:hAnsi="Times New Roman"/>
          <w:b/>
          <w:bCs/>
          <w:sz w:val="20"/>
          <w:szCs w:val="20"/>
          <w:lang w:val="ru-RU" w:eastAsia="ru-RU"/>
        </w:rPr>
      </w:pPr>
    </w:p>
    <w:p w:rsidR="00EA7792" w:rsidRPr="00EA7792" w:rsidRDefault="00EA7792" w:rsidP="00EA7792">
      <w:pPr>
        <w:spacing w:line="240" w:lineRule="exact"/>
        <w:jc w:val="center"/>
        <w:rPr>
          <w:rFonts w:ascii="Times New Roman" w:hAnsi="Times New Roman"/>
          <w:b/>
          <w:bCs/>
          <w:sz w:val="20"/>
          <w:szCs w:val="20"/>
          <w:lang w:val="ru-RU" w:eastAsia="ru-RU"/>
        </w:rPr>
      </w:pPr>
    </w:p>
    <w:p w:rsidR="00EA7792" w:rsidRPr="00EA7792" w:rsidRDefault="00EA7792" w:rsidP="00EA7792">
      <w:pPr>
        <w:spacing w:line="240" w:lineRule="exact"/>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Результаты работы прокуратуры района по проведению </w:t>
      </w:r>
      <w:proofErr w:type="spellStart"/>
      <w:r w:rsidRPr="00EA7792">
        <w:rPr>
          <w:rFonts w:ascii="Times New Roman" w:hAnsi="Times New Roman"/>
          <w:b/>
          <w:bCs/>
          <w:sz w:val="28"/>
          <w:szCs w:val="28"/>
          <w:lang w:val="ru-RU" w:eastAsia="ru-RU"/>
        </w:rPr>
        <w:t>антикоррупцтонной</w:t>
      </w:r>
      <w:proofErr w:type="spellEnd"/>
      <w:r w:rsidRPr="00EA7792">
        <w:rPr>
          <w:rFonts w:ascii="Times New Roman" w:hAnsi="Times New Roman"/>
          <w:b/>
          <w:bCs/>
          <w:sz w:val="28"/>
          <w:szCs w:val="28"/>
          <w:lang w:val="ru-RU" w:eastAsia="ru-RU"/>
        </w:rPr>
        <w:t xml:space="preserve"> экспертизы </w:t>
      </w:r>
      <w:proofErr w:type="gramStart"/>
      <w:r w:rsidRPr="00EA7792">
        <w:rPr>
          <w:rFonts w:ascii="Times New Roman" w:hAnsi="Times New Roman"/>
          <w:b/>
          <w:bCs/>
          <w:sz w:val="28"/>
          <w:szCs w:val="28"/>
          <w:lang w:val="ru-RU" w:eastAsia="ru-RU"/>
        </w:rPr>
        <w:t>проектов нормативных правовых актов органов местного самоуправления района</w:t>
      </w:r>
      <w:proofErr w:type="gramEnd"/>
      <w:r w:rsidRPr="00EA7792">
        <w:rPr>
          <w:rFonts w:ascii="Times New Roman" w:hAnsi="Times New Roman"/>
          <w:b/>
          <w:bCs/>
          <w:sz w:val="28"/>
          <w:szCs w:val="28"/>
          <w:lang w:val="ru-RU" w:eastAsia="ru-RU"/>
        </w:rPr>
        <w:t xml:space="preserve"> за 9 месяцев 2021 года</w:t>
      </w:r>
    </w:p>
    <w:p w:rsidR="00EA7792" w:rsidRDefault="00EA7792" w:rsidP="00EA7792">
      <w:pPr>
        <w:ind w:firstLine="567"/>
        <w:jc w:val="both"/>
        <w:rPr>
          <w:rFonts w:ascii="Times New Roman" w:hAnsi="Times New Roman"/>
          <w:bCs/>
          <w:sz w:val="20"/>
          <w:szCs w:val="20"/>
          <w:lang w:val="ru-RU" w:eastAsia="ru-RU"/>
        </w:rPr>
      </w:pPr>
    </w:p>
    <w:p w:rsidR="006C595F" w:rsidRPr="00EA7792" w:rsidRDefault="006C595F" w:rsidP="00EA7792">
      <w:pPr>
        <w:ind w:firstLine="567"/>
        <w:jc w:val="both"/>
        <w:rPr>
          <w:rFonts w:ascii="Times New Roman" w:hAnsi="Times New Roman"/>
          <w:bCs/>
          <w:sz w:val="20"/>
          <w:szCs w:val="20"/>
          <w:lang w:val="ru-RU" w:eastAsia="ru-RU"/>
        </w:rPr>
      </w:pPr>
    </w:p>
    <w:p w:rsidR="00EA7792" w:rsidRPr="00EA7792" w:rsidRDefault="00EA7792" w:rsidP="00EA7792">
      <w:pPr>
        <w:ind w:firstLine="708"/>
        <w:jc w:val="both"/>
        <w:rPr>
          <w:rFonts w:ascii="Times New Roman" w:hAnsi="Times New Roman"/>
          <w:bCs/>
          <w:iCs/>
          <w:lang w:val="ru-RU" w:eastAsia="ru-RU"/>
        </w:rPr>
      </w:pPr>
      <w:r w:rsidRPr="00EA7792">
        <w:rPr>
          <w:rFonts w:ascii="Times New Roman" w:hAnsi="Times New Roman"/>
          <w:bCs/>
          <w:iCs/>
          <w:lang w:val="ru-RU" w:eastAsia="ru-RU"/>
        </w:rPr>
        <w:t xml:space="preserve">За 9 месяцев </w:t>
      </w:r>
      <w:r w:rsidRPr="00EA7792">
        <w:rPr>
          <w:rFonts w:ascii="Times New Roman" w:hAnsi="Times New Roman"/>
          <w:bCs/>
          <w:iCs/>
          <w:color w:val="FF0000"/>
          <w:lang w:val="ru-RU" w:eastAsia="ru-RU"/>
        </w:rPr>
        <w:t>2021 года</w:t>
      </w:r>
      <w:r w:rsidRPr="00EA7792">
        <w:rPr>
          <w:rFonts w:ascii="Times New Roman" w:hAnsi="Times New Roman"/>
          <w:bCs/>
          <w:iCs/>
          <w:lang w:val="ru-RU" w:eastAsia="ru-RU"/>
        </w:rPr>
        <w:t xml:space="preserve"> работниками прокуратуры района было изучено 537 (АППГ-466) проектов нормативных правовых </w:t>
      </w:r>
      <w:proofErr w:type="gramStart"/>
      <w:r w:rsidRPr="00EA7792">
        <w:rPr>
          <w:rFonts w:ascii="Times New Roman" w:hAnsi="Times New Roman"/>
          <w:bCs/>
          <w:iCs/>
          <w:lang w:val="ru-RU" w:eastAsia="ru-RU"/>
        </w:rPr>
        <w:t>актов органов местного самоуправления Убинского района Новосибирской области</w:t>
      </w:r>
      <w:proofErr w:type="gramEnd"/>
      <w:r w:rsidRPr="00EA7792">
        <w:rPr>
          <w:rFonts w:ascii="Times New Roman" w:hAnsi="Times New Roman"/>
          <w:bCs/>
          <w:iCs/>
          <w:lang w:val="ru-RU" w:eastAsia="ru-RU"/>
        </w:rPr>
        <w:t xml:space="preserve"> на наличие </w:t>
      </w:r>
      <w:proofErr w:type="spellStart"/>
      <w:r w:rsidRPr="00EA7792">
        <w:rPr>
          <w:rFonts w:ascii="Times New Roman" w:hAnsi="Times New Roman"/>
          <w:bCs/>
          <w:iCs/>
          <w:lang w:val="ru-RU" w:eastAsia="ru-RU"/>
        </w:rPr>
        <w:t>коррупциогенных</w:t>
      </w:r>
      <w:proofErr w:type="spellEnd"/>
      <w:r w:rsidRPr="00EA7792">
        <w:rPr>
          <w:rFonts w:ascii="Times New Roman" w:hAnsi="Times New Roman"/>
          <w:bCs/>
          <w:iCs/>
          <w:lang w:val="ru-RU" w:eastAsia="ru-RU"/>
        </w:rPr>
        <w:t xml:space="preserve"> факторов. </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bCs/>
          <w:lang w:val="ru-RU" w:eastAsia="ru-RU"/>
        </w:rPr>
        <w:lastRenderedPageBreak/>
        <w:t xml:space="preserve">В ходе </w:t>
      </w:r>
      <w:proofErr w:type="gramStart"/>
      <w:r w:rsidRPr="00EA7792">
        <w:rPr>
          <w:rFonts w:ascii="Times New Roman" w:hAnsi="Times New Roman"/>
          <w:bCs/>
          <w:lang w:val="ru-RU" w:eastAsia="ru-RU"/>
        </w:rPr>
        <w:t>осуществления проверки проектов нормативных правовых актов органов местного</w:t>
      </w:r>
      <w:proofErr w:type="gramEnd"/>
      <w:r w:rsidRPr="00EA7792">
        <w:rPr>
          <w:rFonts w:ascii="Times New Roman" w:hAnsi="Times New Roman"/>
          <w:bCs/>
          <w:lang w:val="ru-RU" w:eastAsia="ru-RU"/>
        </w:rPr>
        <w:t xml:space="preserve"> самоуправления, выявлено 2 (АППГ - 0) проекта нормативных правовых актов в которых имелось 2 (АППГ – 0) </w:t>
      </w:r>
      <w:proofErr w:type="spellStart"/>
      <w:r w:rsidRPr="00EA7792">
        <w:rPr>
          <w:rFonts w:ascii="Times New Roman" w:hAnsi="Times New Roman"/>
          <w:bCs/>
          <w:lang w:val="ru-RU" w:eastAsia="ru-RU"/>
        </w:rPr>
        <w:t>коррупциогенных</w:t>
      </w:r>
      <w:proofErr w:type="spellEnd"/>
      <w:r w:rsidRPr="00EA7792">
        <w:rPr>
          <w:rFonts w:ascii="Times New Roman" w:hAnsi="Times New Roman"/>
          <w:bCs/>
          <w:lang w:val="ru-RU" w:eastAsia="ru-RU"/>
        </w:rPr>
        <w:t xml:space="preserve"> фактора.</w:t>
      </w:r>
    </w:p>
    <w:p w:rsidR="00EA7792" w:rsidRPr="00EA7792" w:rsidRDefault="00EA7792" w:rsidP="00EA7792">
      <w:pPr>
        <w:autoSpaceDE w:val="0"/>
        <w:autoSpaceDN w:val="0"/>
        <w:adjustRightInd w:val="0"/>
        <w:ind w:firstLine="709"/>
        <w:jc w:val="both"/>
        <w:rPr>
          <w:rFonts w:ascii="Times New Roman" w:hAnsi="Times New Roman"/>
          <w:bCs/>
          <w:lang w:val="ru-RU" w:eastAsia="ru-RU"/>
        </w:rPr>
      </w:pPr>
      <w:r w:rsidRPr="00EA7792">
        <w:rPr>
          <w:rFonts w:ascii="Times New Roman" w:hAnsi="Times New Roman"/>
          <w:bCs/>
          <w:lang w:val="ru-RU" w:eastAsia="ru-RU"/>
        </w:rPr>
        <w:t>Так, в августе 2021 года прокуратурой Убинского района были изучены предполагаемые к принятию проекты постановлений «</w:t>
      </w:r>
      <w:r w:rsidRPr="00EA7792">
        <w:rPr>
          <w:rFonts w:ascii="Times New Roman" w:hAnsi="Times New Roman"/>
          <w:lang w:val="ru-RU" w:eastAsia="ru-RU"/>
        </w:rPr>
        <w:t xml:space="preserve">Об утверждении Положения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администраций двух муниципальных образований района </w:t>
      </w:r>
      <w:r w:rsidRPr="00EA7792">
        <w:rPr>
          <w:rFonts w:ascii="Times New Roman" w:hAnsi="Times New Roman"/>
          <w:bCs/>
          <w:lang w:val="ru-RU" w:eastAsia="ru-RU"/>
        </w:rPr>
        <w:t>(далее – проекты).</w:t>
      </w:r>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bCs/>
          <w:lang w:val="ru-RU" w:eastAsia="ru-RU"/>
        </w:rPr>
        <w:t>Согласно п.47 Постановления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комиссия правомочна принимать решение (имеет кворум), если в заседании комиссии принимают участие не менее половины общего числа ее членов, в том</w:t>
      </w:r>
      <w:proofErr w:type="gramEnd"/>
      <w:r w:rsidRPr="00EA7792">
        <w:rPr>
          <w:rFonts w:ascii="Times New Roman" w:hAnsi="Times New Roman"/>
          <w:bCs/>
          <w:lang w:val="ru-RU" w:eastAsia="ru-RU"/>
        </w:rPr>
        <w:t xml:space="preserve"> </w:t>
      </w:r>
      <w:proofErr w:type="gramStart"/>
      <w:r w:rsidRPr="00EA7792">
        <w:rPr>
          <w:rFonts w:ascii="Times New Roman" w:hAnsi="Times New Roman"/>
          <w:bCs/>
          <w:lang w:val="ru-RU" w:eastAsia="ru-RU"/>
        </w:rPr>
        <w:t>числе</w:t>
      </w:r>
      <w:proofErr w:type="gramEnd"/>
      <w:r w:rsidRPr="00EA7792">
        <w:rPr>
          <w:rFonts w:ascii="Times New Roman" w:hAnsi="Times New Roman"/>
          <w:bCs/>
          <w:lang w:val="ru-RU" w:eastAsia="ru-RU"/>
        </w:rPr>
        <w:t xml:space="preserve">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bCs/>
          <w:lang w:val="ru-RU" w:eastAsia="ru-RU"/>
        </w:rPr>
        <w:t>Вместе с тем, в проектах постановлений администраций 2 муниципальных образований района «</w:t>
      </w:r>
      <w:r w:rsidRPr="00EA7792">
        <w:rPr>
          <w:rFonts w:ascii="Times New Roman" w:hAnsi="Times New Roman"/>
          <w:lang w:val="ru-RU" w:eastAsia="ru-RU"/>
        </w:rPr>
        <w:t>Об утверждении Положения о межведомственной комиссии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Борисоглебского сельсовета Убинского района Новосибирской области</w:t>
      </w:r>
      <w:r w:rsidRPr="00EA7792">
        <w:rPr>
          <w:rFonts w:ascii="Times New Roman" w:hAnsi="Times New Roman"/>
          <w:bCs/>
          <w:lang w:val="ru-RU" w:eastAsia="ru-RU"/>
        </w:rPr>
        <w:t>», отсутствуют положения о кворуме комиссии, при котором она правомочна принимать решение.</w:t>
      </w:r>
      <w:proofErr w:type="gramEnd"/>
    </w:p>
    <w:p w:rsidR="00EA7792" w:rsidRPr="00EA7792" w:rsidRDefault="00EA7792" w:rsidP="00EA7792">
      <w:pPr>
        <w:ind w:firstLine="709"/>
        <w:jc w:val="both"/>
        <w:rPr>
          <w:rFonts w:ascii="Times New Roman" w:hAnsi="Times New Roman"/>
          <w:bCs/>
          <w:lang w:val="ru-RU" w:eastAsia="ru-RU"/>
        </w:rPr>
      </w:pPr>
      <w:proofErr w:type="gramStart"/>
      <w:r w:rsidRPr="00EA7792">
        <w:rPr>
          <w:rFonts w:ascii="Times New Roman" w:hAnsi="Times New Roman"/>
          <w:bCs/>
          <w:lang w:val="ru-RU" w:eastAsia="ru-RU"/>
        </w:rPr>
        <w:t xml:space="preserve">Отсутствие сроков, условий и оснований принятие решения являются </w:t>
      </w:r>
      <w:proofErr w:type="spellStart"/>
      <w:r w:rsidRPr="00EA7792">
        <w:rPr>
          <w:rFonts w:ascii="Times New Roman" w:hAnsi="Times New Roman"/>
          <w:bCs/>
          <w:lang w:val="ru-RU" w:eastAsia="ru-RU"/>
        </w:rPr>
        <w:t>коррупциогенным</w:t>
      </w:r>
      <w:proofErr w:type="spellEnd"/>
      <w:r w:rsidRPr="00EA7792">
        <w:rPr>
          <w:rFonts w:ascii="Times New Roman" w:hAnsi="Times New Roman"/>
          <w:bCs/>
          <w:lang w:val="ru-RU" w:eastAsia="ru-RU"/>
        </w:rPr>
        <w:t xml:space="preserve"> фактором в соответствии с п. «а» ч. 3 </w:t>
      </w:r>
      <w:r w:rsidRPr="00EA7792">
        <w:rPr>
          <w:rFonts w:ascii="Times New Roman" w:hAnsi="Times New Roman"/>
          <w:lang w:val="ru-RU" w:eastAsia="ru-RU"/>
        </w:rPr>
        <w:t xml:space="preserve">Методики проведения антикоррупционной экспертизы нормативных правовых актов и проектов нормативных правовых актов, утвержденной </w:t>
      </w:r>
      <w:hyperlink r:id="rId11" w:history="1">
        <w:r w:rsidRPr="00EA7792">
          <w:rPr>
            <w:rFonts w:ascii="Times New Roman" w:hAnsi="Times New Roman"/>
            <w:lang w:val="ru-RU" w:eastAsia="ru-RU"/>
          </w:rPr>
          <w:t>постановлением</w:t>
        </w:r>
      </w:hyperlink>
      <w:r w:rsidRPr="00EA7792">
        <w:rPr>
          <w:rFonts w:ascii="Times New Roman" w:hAnsi="Times New Roman"/>
          <w:lang w:val="ru-RU" w:eastAsia="ru-RU"/>
        </w:rPr>
        <w:t xml:space="preserve"> Правительства РФ от 26.02.2010 № 96, </w:t>
      </w:r>
      <w:r w:rsidRPr="00EA7792">
        <w:rPr>
          <w:rFonts w:ascii="Times New Roman" w:hAnsi="Times New Roman"/>
          <w:bCs/>
          <w:lang w:val="ru-RU" w:eastAsia="ru-RU"/>
        </w:rPr>
        <w:t xml:space="preserve">широта дискреционных полномочий - отсутствие или неопределенность сроков, условий или оснований принятия решения является </w:t>
      </w:r>
      <w:proofErr w:type="spellStart"/>
      <w:r w:rsidRPr="00EA7792">
        <w:rPr>
          <w:rFonts w:ascii="Times New Roman" w:hAnsi="Times New Roman"/>
          <w:bCs/>
          <w:lang w:val="ru-RU" w:eastAsia="ru-RU"/>
        </w:rPr>
        <w:t>коррупциогенными</w:t>
      </w:r>
      <w:proofErr w:type="spellEnd"/>
      <w:r w:rsidRPr="00EA7792">
        <w:rPr>
          <w:rFonts w:ascii="Times New Roman" w:hAnsi="Times New Roman"/>
          <w:bCs/>
          <w:lang w:val="ru-RU" w:eastAsia="ru-RU"/>
        </w:rPr>
        <w:t xml:space="preserve"> факторами.</w:t>
      </w:r>
      <w:proofErr w:type="gramEnd"/>
    </w:p>
    <w:p w:rsidR="00EA7792" w:rsidRPr="00EA7792" w:rsidRDefault="00EA7792" w:rsidP="00EA7792">
      <w:pPr>
        <w:ind w:firstLine="540"/>
        <w:jc w:val="both"/>
        <w:rPr>
          <w:rFonts w:ascii="Times New Roman" w:hAnsi="Times New Roman"/>
          <w:bCs/>
          <w:lang w:val="ru-RU" w:eastAsia="ru-RU"/>
        </w:rPr>
      </w:pPr>
      <w:proofErr w:type="gramStart"/>
      <w:r w:rsidRPr="00EA7792">
        <w:rPr>
          <w:rFonts w:ascii="Times New Roman" w:hAnsi="Times New Roman"/>
          <w:bCs/>
          <w:lang w:val="ru-RU" w:eastAsia="ru-RU"/>
        </w:rPr>
        <w:t>По факту выявленных нарушений прокуратурой района было подготовлено 2 информации с замечаниями и предложениями о приведении проектов в соответствии с законодательством в соответствии с Указанием прокурора области от 21.02.2020 № 24, которые были направлены в указанные 2 муниципальных образования для рассмотрения.</w:t>
      </w:r>
      <w:proofErr w:type="gramEnd"/>
      <w:r w:rsidRPr="00EA7792">
        <w:rPr>
          <w:rFonts w:ascii="Times New Roman" w:hAnsi="Times New Roman"/>
          <w:bCs/>
          <w:lang w:val="ru-RU" w:eastAsia="ru-RU"/>
        </w:rPr>
        <w:t xml:space="preserve"> На отчетную дату информации находятся в стадии рассмотрения.</w:t>
      </w:r>
    </w:p>
    <w:p w:rsidR="00EA7792" w:rsidRPr="00EA7792" w:rsidRDefault="00EA7792" w:rsidP="00EA7792">
      <w:pPr>
        <w:ind w:firstLine="567"/>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00743D14" w:rsidRPr="005F0BE4">
        <w:rPr>
          <w:rFonts w:ascii="Times New Roman" w:hAnsi="Times New Roman"/>
          <w:bCs/>
          <w:lang w:val="ru-RU" w:eastAsia="ru-RU"/>
        </w:rPr>
        <w:t xml:space="preserve">             </w:t>
      </w:r>
      <w:r w:rsidR="005F0BE4">
        <w:rPr>
          <w:rFonts w:ascii="Times New Roman" w:hAnsi="Times New Roman"/>
          <w:bCs/>
          <w:lang w:val="ru-RU" w:eastAsia="ru-RU"/>
        </w:rPr>
        <w:tab/>
      </w:r>
      <w:r w:rsidR="005F0BE4">
        <w:rPr>
          <w:rFonts w:ascii="Times New Roman" w:hAnsi="Times New Roman"/>
          <w:bCs/>
          <w:lang w:val="ru-RU" w:eastAsia="ru-RU"/>
        </w:rPr>
        <w:tab/>
        <w:t xml:space="preserve">                           </w:t>
      </w:r>
      <w:r w:rsidR="00743D14" w:rsidRPr="005F0BE4">
        <w:rPr>
          <w:rFonts w:ascii="Times New Roman" w:hAnsi="Times New Roman"/>
          <w:bCs/>
          <w:lang w:val="ru-RU" w:eastAsia="ru-RU"/>
        </w:rPr>
        <w:t xml:space="preserve">                   </w:t>
      </w:r>
      <w:r w:rsidRPr="00EA7792">
        <w:rPr>
          <w:rFonts w:ascii="Times New Roman" w:hAnsi="Times New Roman"/>
          <w:bCs/>
          <w:lang w:val="ru-RU" w:eastAsia="ru-RU"/>
        </w:rPr>
        <w:t xml:space="preserve">С.В. </w:t>
      </w:r>
      <w:proofErr w:type="spellStart"/>
      <w:r w:rsidRPr="00EA7792">
        <w:rPr>
          <w:rFonts w:ascii="Times New Roman" w:hAnsi="Times New Roman"/>
          <w:bCs/>
          <w:lang w:val="ru-RU" w:eastAsia="ru-RU"/>
        </w:rPr>
        <w:t>Бервинов</w:t>
      </w:r>
      <w:proofErr w:type="spellEnd"/>
    </w:p>
    <w:p w:rsidR="00EA7792" w:rsidRDefault="00EA7792">
      <w:pPr>
        <w:tabs>
          <w:tab w:val="left" w:pos="1482"/>
        </w:tabs>
        <w:rPr>
          <w:rFonts w:ascii="Times New Roman" w:hAnsi="Times New Roman"/>
          <w:sz w:val="20"/>
          <w:szCs w:val="20"/>
          <w:lang w:val="ru-RU"/>
        </w:rPr>
      </w:pPr>
    </w:p>
    <w:p w:rsidR="006C595F" w:rsidRDefault="006C595F">
      <w:pPr>
        <w:tabs>
          <w:tab w:val="left" w:pos="1482"/>
        </w:tabs>
        <w:rPr>
          <w:rFonts w:ascii="Times New Roman" w:hAnsi="Times New Roman"/>
          <w:sz w:val="20"/>
          <w:szCs w:val="20"/>
          <w:lang w:val="ru-RU"/>
        </w:rPr>
      </w:pPr>
    </w:p>
    <w:p w:rsidR="006C595F" w:rsidRPr="00EA7792" w:rsidRDefault="006C595F">
      <w:pPr>
        <w:tabs>
          <w:tab w:val="left" w:pos="1482"/>
        </w:tabs>
        <w:rPr>
          <w:rFonts w:ascii="Times New Roman" w:hAnsi="Times New Roman"/>
          <w:sz w:val="20"/>
          <w:szCs w:val="20"/>
          <w:lang w:val="ru-RU"/>
        </w:rPr>
      </w:pPr>
    </w:p>
    <w:p w:rsidR="00743D14"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Результаты работы прокуратуры района в 1 полугодии </w:t>
      </w:r>
    </w:p>
    <w:p w:rsidR="00743D14" w:rsidRDefault="00EA7792" w:rsidP="00743D14">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2021 года </w:t>
      </w:r>
      <w:r w:rsidR="00743D14">
        <w:rPr>
          <w:rFonts w:ascii="Times New Roman" w:hAnsi="Times New Roman"/>
          <w:b/>
          <w:spacing w:val="-3"/>
          <w:sz w:val="28"/>
          <w:szCs w:val="28"/>
          <w:lang w:val="ru-RU" w:eastAsia="ru-RU"/>
        </w:rPr>
        <w:t xml:space="preserve">по </w:t>
      </w:r>
      <w:r w:rsidRPr="00EA7792">
        <w:rPr>
          <w:rFonts w:ascii="Times New Roman" w:hAnsi="Times New Roman"/>
          <w:b/>
          <w:spacing w:val="-3"/>
          <w:sz w:val="28"/>
          <w:szCs w:val="28"/>
          <w:lang w:val="ru-RU" w:eastAsia="ru-RU"/>
        </w:rPr>
        <w:t xml:space="preserve">надзору </w:t>
      </w:r>
      <w:r w:rsidRPr="00EA7792">
        <w:rPr>
          <w:rFonts w:ascii="Times New Roman" w:hAnsi="Times New Roman"/>
          <w:b/>
          <w:bCs/>
          <w:sz w:val="28"/>
          <w:szCs w:val="28"/>
          <w:lang w:val="ru-RU" w:eastAsia="ru-RU"/>
        </w:rPr>
        <w:t xml:space="preserve">за соблюдением прав субъектов </w:t>
      </w:r>
    </w:p>
    <w:p w:rsidR="00EA7792" w:rsidRPr="00EA7792" w:rsidRDefault="00EA7792" w:rsidP="00743D14">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предпринимательской деятельности</w:t>
      </w:r>
    </w:p>
    <w:p w:rsidR="00EA7792" w:rsidRDefault="00EA7792" w:rsidP="00EA7792">
      <w:pPr>
        <w:shd w:val="clear" w:color="auto" w:fill="FFFFFF"/>
        <w:spacing w:line="240" w:lineRule="exact"/>
        <w:ind w:firstLine="567"/>
        <w:contextualSpacing/>
        <w:jc w:val="center"/>
        <w:rPr>
          <w:rFonts w:ascii="Times New Roman" w:hAnsi="Times New Roman"/>
          <w:bCs/>
          <w:sz w:val="20"/>
          <w:szCs w:val="20"/>
          <w:lang w:val="ru-RU" w:eastAsia="ru-RU"/>
        </w:rPr>
      </w:pPr>
    </w:p>
    <w:p w:rsidR="006C595F" w:rsidRPr="00EA7792" w:rsidRDefault="006C595F" w:rsidP="00EA7792">
      <w:pPr>
        <w:shd w:val="clear" w:color="auto" w:fill="FFFFFF"/>
        <w:spacing w:line="240" w:lineRule="exact"/>
        <w:ind w:firstLine="567"/>
        <w:contextualSpacing/>
        <w:jc w:val="center"/>
        <w:rPr>
          <w:rFonts w:ascii="Times New Roman" w:hAnsi="Times New Roman"/>
          <w:bCs/>
          <w:sz w:val="20"/>
          <w:szCs w:val="20"/>
          <w:lang w:val="ru-RU" w:eastAsia="ru-RU"/>
        </w:rPr>
      </w:pP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color w:val="FF0000"/>
          <w:lang w:val="ru-RU" w:eastAsia="ru-RU"/>
        </w:rPr>
        <w:t>За 1 полугодие 2021 года</w:t>
      </w:r>
      <w:r w:rsidRPr="00EA7792">
        <w:rPr>
          <w:rFonts w:ascii="Times New Roman" w:hAnsi="Times New Roman"/>
          <w:bCs/>
          <w:lang w:val="ru-RU" w:eastAsia="ru-RU"/>
        </w:rPr>
        <w:t xml:space="preserve"> в анализируемой сфере прокуратурой района выявлено 28 нарушений законодательства, в </w:t>
      </w:r>
      <w:proofErr w:type="gramStart"/>
      <w:r w:rsidRPr="00EA7792">
        <w:rPr>
          <w:rFonts w:ascii="Times New Roman" w:hAnsi="Times New Roman"/>
          <w:bCs/>
          <w:lang w:val="ru-RU" w:eastAsia="ru-RU"/>
        </w:rPr>
        <w:t>целях</w:t>
      </w:r>
      <w:proofErr w:type="gramEnd"/>
      <w:r w:rsidRPr="00EA7792">
        <w:rPr>
          <w:rFonts w:ascii="Times New Roman" w:hAnsi="Times New Roman"/>
          <w:bCs/>
          <w:lang w:val="ru-RU" w:eastAsia="ru-RU"/>
        </w:rPr>
        <w:t xml:space="preserve"> устранения которых было внесено 16 представлений. На отчетную дату представления рассмотрены, требования прокурора удовлетворены. В отчетном периоде, по мерам прокурорского реагирования к дисциплинарной ответственности было привлечено 16 должностных лиц. Кроме этого, в анализируемой сфере было выявлено 12 незаконных правовых </w:t>
      </w:r>
      <w:proofErr w:type="gramStart"/>
      <w:r w:rsidRPr="00EA7792">
        <w:rPr>
          <w:rFonts w:ascii="Times New Roman" w:hAnsi="Times New Roman"/>
          <w:bCs/>
          <w:lang w:val="ru-RU" w:eastAsia="ru-RU"/>
        </w:rPr>
        <w:t>актов</w:t>
      </w:r>
      <w:proofErr w:type="gramEnd"/>
      <w:r w:rsidRPr="00EA7792">
        <w:rPr>
          <w:rFonts w:ascii="Times New Roman" w:hAnsi="Times New Roman"/>
          <w:bCs/>
          <w:lang w:val="ru-RU" w:eastAsia="ru-RU"/>
        </w:rPr>
        <w:t xml:space="preserve"> на которые было принесено 12 протестов. Протесты рассмотрены, требования прокурора удовлетворены, незаконные правовые акты приведены в соответствие с законодательством.</w:t>
      </w:r>
    </w:p>
    <w:p w:rsidR="00EA7792" w:rsidRPr="00EA7792" w:rsidRDefault="00EA7792" w:rsidP="00EA7792">
      <w:pPr>
        <w:ind w:right="15" w:firstLine="709"/>
        <w:jc w:val="both"/>
        <w:rPr>
          <w:rFonts w:ascii="Times New Roman" w:hAnsi="Times New Roman"/>
          <w:bCs/>
          <w:color w:val="000000"/>
          <w:lang w:val="ru-RU" w:eastAsia="ru-RU"/>
        </w:rPr>
      </w:pPr>
      <w:r w:rsidRPr="00EA7792">
        <w:rPr>
          <w:rFonts w:ascii="Times New Roman" w:hAnsi="Times New Roman"/>
          <w:bCs/>
          <w:lang w:val="ru-RU" w:eastAsia="ru-RU"/>
        </w:rPr>
        <w:lastRenderedPageBreak/>
        <w:t xml:space="preserve">Так, в феврале 2021 года </w:t>
      </w:r>
      <w:r w:rsidRPr="00EA7792">
        <w:rPr>
          <w:rFonts w:ascii="Times New Roman" w:hAnsi="Times New Roman"/>
          <w:bCs/>
          <w:color w:val="000000"/>
          <w:lang w:val="ru-RU" w:eastAsia="ru-RU"/>
        </w:rPr>
        <w:t xml:space="preserve">прокуратурой Убинского района проведена проверка исполнения требований законодательства о защите прав </w:t>
      </w:r>
      <w:r w:rsidRPr="00EA7792">
        <w:rPr>
          <w:rFonts w:ascii="Times New Roman" w:hAnsi="Times New Roman"/>
          <w:bCs/>
          <w:lang w:val="ru-RU" w:eastAsia="ru-RU"/>
        </w:rPr>
        <w:t>субъектов предпринимательской деятельности</w:t>
      </w:r>
      <w:r w:rsidRPr="00EA7792">
        <w:rPr>
          <w:rFonts w:ascii="Times New Roman" w:hAnsi="Times New Roman"/>
          <w:bCs/>
          <w:color w:val="000000"/>
          <w:lang w:val="ru-RU" w:eastAsia="ru-RU"/>
        </w:rPr>
        <w:t xml:space="preserve"> в </w:t>
      </w:r>
      <w:r w:rsidRPr="00EA7792">
        <w:rPr>
          <w:rFonts w:ascii="Times New Roman" w:hAnsi="Times New Roman"/>
          <w:bCs/>
          <w:lang w:val="ru-RU" w:eastAsia="ru-RU"/>
        </w:rPr>
        <w:t>16 муниципальных образований района</w:t>
      </w:r>
      <w:r w:rsidRPr="00EA7792">
        <w:rPr>
          <w:rFonts w:ascii="Times New Roman" w:hAnsi="Times New Roman"/>
          <w:bCs/>
          <w:color w:val="000000"/>
          <w:lang w:val="ru-RU" w:eastAsia="ru-RU"/>
        </w:rPr>
        <w:t>.</w:t>
      </w:r>
    </w:p>
    <w:p w:rsidR="00EA7792" w:rsidRPr="00EA7792" w:rsidRDefault="00EA7792" w:rsidP="00EA7792">
      <w:pPr>
        <w:ind w:right="15" w:firstLine="709"/>
        <w:jc w:val="both"/>
        <w:rPr>
          <w:rFonts w:ascii="Times New Roman" w:hAnsi="Times New Roman"/>
          <w:bCs/>
          <w:color w:val="000000"/>
          <w:lang w:val="ru-RU" w:eastAsia="ru-RU"/>
        </w:rPr>
      </w:pPr>
      <w:r w:rsidRPr="00EA7792">
        <w:rPr>
          <w:rFonts w:ascii="Times New Roman" w:hAnsi="Times New Roman"/>
          <w:bCs/>
          <w:color w:val="000000"/>
          <w:lang w:val="ru-RU" w:eastAsia="ru-RU"/>
        </w:rPr>
        <w:t xml:space="preserve">Проверкой выявлено бездействие администраций </w:t>
      </w:r>
      <w:r w:rsidRPr="00EA7792">
        <w:rPr>
          <w:rFonts w:ascii="Times New Roman" w:hAnsi="Times New Roman"/>
          <w:bCs/>
          <w:lang w:val="ru-RU" w:eastAsia="ru-RU"/>
        </w:rPr>
        <w:t>16 муниципальных образований района</w:t>
      </w:r>
      <w:r w:rsidRPr="00EA7792">
        <w:rPr>
          <w:rFonts w:ascii="Times New Roman" w:hAnsi="Times New Roman"/>
          <w:bCs/>
          <w:color w:val="000000"/>
          <w:lang w:val="ru-RU" w:eastAsia="ru-RU"/>
        </w:rPr>
        <w:t xml:space="preserve"> в части организации и проведения мероприятий, направленных на профилактику нарушений обязательных требований.</w:t>
      </w:r>
    </w:p>
    <w:p w:rsidR="00EA7792" w:rsidRPr="00EA7792" w:rsidRDefault="00EA7792" w:rsidP="00EA7792">
      <w:pPr>
        <w:ind w:right="15" w:firstLine="709"/>
        <w:jc w:val="both"/>
        <w:rPr>
          <w:rFonts w:ascii="Times New Roman" w:hAnsi="Times New Roman"/>
          <w:bCs/>
          <w:shd w:val="clear" w:color="auto" w:fill="FFFFFF"/>
          <w:lang w:val="ru-RU" w:eastAsia="ru-RU"/>
        </w:rPr>
      </w:pPr>
      <w:proofErr w:type="gramStart"/>
      <w:r w:rsidRPr="00EA7792">
        <w:rPr>
          <w:rFonts w:ascii="Times New Roman" w:hAnsi="Times New Roman"/>
          <w:bCs/>
          <w:color w:val="000000"/>
          <w:lang w:val="ru-RU" w:eastAsia="ru-RU"/>
        </w:rPr>
        <w:t>Так, в ходе проведения проверки установлено, что администрацией муниципального образования программа</w:t>
      </w:r>
      <w:r w:rsidRPr="00EA7792">
        <w:rPr>
          <w:rFonts w:ascii="Times New Roman" w:hAnsi="Times New Roman"/>
          <w:bCs/>
          <w:color w:val="000000"/>
          <w:shd w:val="clear" w:color="auto" w:fill="FFFFFF"/>
          <w:lang w:val="ru-RU" w:eastAsia="ru-RU"/>
        </w:rPr>
        <w:t xml:space="preserve"> профилактики нарушений</w:t>
      </w:r>
      <w:r w:rsidRPr="00EA7792">
        <w:rPr>
          <w:rFonts w:ascii="Times New Roman" w:hAnsi="Times New Roman"/>
          <w:bCs/>
          <w:lang w:val="ru-RU" w:eastAsia="ru-RU"/>
        </w:rPr>
        <w:t xml:space="preserve"> </w:t>
      </w:r>
      <w:r w:rsidRPr="00EA7792">
        <w:rPr>
          <w:rFonts w:ascii="Times New Roman" w:hAnsi="Times New Roman"/>
          <w:bCs/>
          <w:color w:val="000000"/>
          <w:shd w:val="clear" w:color="auto" w:fill="FFFFFF"/>
          <w:lang w:val="ru-RU" w:eastAsia="ru-RU"/>
        </w:rPr>
        <w:t xml:space="preserve">юридическими лицами и индивидуальными предпринимателями обязательных требований установленных в сфере </w:t>
      </w:r>
      <w:r w:rsidRPr="00EA7792">
        <w:rPr>
          <w:rFonts w:ascii="Times New Roman" w:hAnsi="Times New Roman"/>
          <w:bCs/>
          <w:lang w:val="ru-RU" w:eastAsia="ru-RU"/>
        </w:rPr>
        <w:t>законодательства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A7792">
        <w:rPr>
          <w:rFonts w:ascii="Times New Roman" w:hAnsi="Times New Roman"/>
          <w:bCs/>
          <w:shd w:val="clear" w:color="auto" w:fill="FFFFFF"/>
          <w:lang w:val="ru-RU" w:eastAsia="ru-RU"/>
        </w:rPr>
        <w:t xml:space="preserve">, устранения причин, факторов и условий, способствующих нарушениям обязательных требований на 2021 год не разработана и не принята. </w:t>
      </w:r>
      <w:proofErr w:type="gramEnd"/>
    </w:p>
    <w:p w:rsidR="00EA7792" w:rsidRPr="00EA7792" w:rsidRDefault="00EA7792" w:rsidP="00EA7792">
      <w:pPr>
        <w:ind w:right="15" w:firstLine="709"/>
        <w:jc w:val="both"/>
        <w:rPr>
          <w:rFonts w:ascii="Times New Roman" w:hAnsi="Times New Roman"/>
          <w:bCs/>
          <w:lang w:val="ru-RU" w:eastAsia="ru-RU"/>
        </w:rPr>
      </w:pPr>
      <w:proofErr w:type="gramStart"/>
      <w:r w:rsidRPr="00EA7792">
        <w:rPr>
          <w:rFonts w:ascii="Times New Roman" w:hAnsi="Times New Roman"/>
          <w:bCs/>
          <w:shd w:val="clear" w:color="auto" w:fill="FFFFFF"/>
          <w:lang w:val="ru-RU" w:eastAsia="ru-RU"/>
        </w:rPr>
        <w:t>Кроме этого,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соответствующего обобщения,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за 2020 год не проведено и не обеспечено, что противоречит</w:t>
      </w:r>
      <w:proofErr w:type="gramEnd"/>
      <w:r w:rsidRPr="00EA7792">
        <w:rPr>
          <w:rFonts w:ascii="Times New Roman" w:hAnsi="Times New Roman"/>
          <w:bCs/>
          <w:shd w:val="clear" w:color="auto" w:fill="FFFFFF"/>
          <w:lang w:val="ru-RU" w:eastAsia="ru-RU"/>
        </w:rPr>
        <w:t xml:space="preserve"> требованиям</w:t>
      </w:r>
      <w:r w:rsidRPr="00EA7792">
        <w:rPr>
          <w:rFonts w:ascii="Times New Roman" w:hAnsi="Times New Roman"/>
          <w:bCs/>
          <w:lang w:val="ru-RU" w:eastAsia="ru-RU"/>
        </w:rPr>
        <w:t xml:space="preserve"> ст.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A7792" w:rsidRPr="00EA7792" w:rsidRDefault="00EA7792" w:rsidP="00EA7792">
      <w:pPr>
        <w:autoSpaceDE w:val="0"/>
        <w:autoSpaceDN w:val="0"/>
        <w:adjustRightInd w:val="0"/>
        <w:ind w:firstLine="709"/>
        <w:jc w:val="both"/>
        <w:rPr>
          <w:rFonts w:ascii="Times New Roman" w:hAnsi="Times New Roman"/>
          <w:bCs/>
          <w:lang w:val="ru-RU"/>
        </w:rPr>
      </w:pPr>
      <w:r w:rsidRPr="00EA7792">
        <w:rPr>
          <w:rFonts w:ascii="Times New Roman" w:hAnsi="Times New Roman"/>
          <w:bCs/>
          <w:lang w:val="ru-RU"/>
        </w:rPr>
        <w:t>По факту выявленных нарушений прокуратурой района главам 16 муниципальных образований района 20.02.2021 года были внесены 16 представлений. В отчетном периоде представления были рассмотрены, требования прокурора удовлетворены. По результатам рассмотрения представлений 16 должностных лиц было привлечено к дисциплинарной ответственности.</w:t>
      </w:r>
    </w:p>
    <w:p w:rsidR="00EA7792" w:rsidRPr="00EA7792" w:rsidRDefault="00EA7792" w:rsidP="00EA7792">
      <w:pPr>
        <w:ind w:right="15" w:firstLine="709"/>
        <w:jc w:val="both"/>
        <w:rPr>
          <w:rFonts w:ascii="Times New Roman" w:hAnsi="Times New Roman"/>
          <w:bCs/>
          <w:color w:val="000000"/>
          <w:lang w:val="ru-RU" w:eastAsia="ru-RU"/>
        </w:rPr>
      </w:pPr>
      <w:r w:rsidRPr="00EA7792">
        <w:rPr>
          <w:rFonts w:ascii="Times New Roman" w:hAnsi="Times New Roman"/>
          <w:bCs/>
          <w:lang w:val="ru-RU" w:eastAsia="ru-RU"/>
        </w:rPr>
        <w:t xml:space="preserve">Кроме этого, в мае 2021 года прокуратурой района </w:t>
      </w:r>
      <w:r w:rsidRPr="00EA7792">
        <w:rPr>
          <w:rFonts w:ascii="Times New Roman" w:hAnsi="Times New Roman"/>
          <w:bCs/>
          <w:color w:val="000000"/>
          <w:lang w:val="ru-RU" w:eastAsia="ru-RU"/>
        </w:rPr>
        <w:t xml:space="preserve">проведена проверка исполнения требований законодательства о защите прав </w:t>
      </w:r>
      <w:r w:rsidRPr="00EA7792">
        <w:rPr>
          <w:rFonts w:ascii="Times New Roman" w:hAnsi="Times New Roman"/>
          <w:bCs/>
          <w:lang w:val="ru-RU" w:eastAsia="ru-RU"/>
        </w:rPr>
        <w:t>субъектов предпринимательской деятельности</w:t>
      </w:r>
      <w:r w:rsidRPr="00EA7792">
        <w:rPr>
          <w:rFonts w:ascii="Times New Roman" w:hAnsi="Times New Roman"/>
          <w:bCs/>
          <w:color w:val="000000"/>
          <w:lang w:val="ru-RU" w:eastAsia="ru-RU"/>
        </w:rPr>
        <w:t xml:space="preserve"> в администрациях муниципальных образований Убинского района.</w:t>
      </w:r>
    </w:p>
    <w:p w:rsidR="00EA7792" w:rsidRPr="00EA7792" w:rsidRDefault="00EA7792" w:rsidP="00EA7792">
      <w:pPr>
        <w:ind w:right="15" w:firstLine="709"/>
        <w:jc w:val="both"/>
        <w:rPr>
          <w:rFonts w:ascii="Times New Roman" w:hAnsi="Times New Roman"/>
          <w:bCs/>
          <w:lang w:val="ru-RU" w:eastAsia="ru-RU"/>
        </w:rPr>
      </w:pPr>
      <w:r w:rsidRPr="00EA7792">
        <w:rPr>
          <w:rFonts w:ascii="Times New Roman" w:hAnsi="Times New Roman"/>
          <w:bCs/>
          <w:color w:val="000000"/>
          <w:lang w:val="ru-RU" w:eastAsia="ru-RU"/>
        </w:rPr>
        <w:t>В ходе проведения проверки было установлено, что</w:t>
      </w:r>
      <w:r w:rsidRPr="00EA7792">
        <w:rPr>
          <w:rFonts w:ascii="Times New Roman" w:hAnsi="Times New Roman"/>
          <w:bCs/>
          <w:lang w:val="ru-RU" w:eastAsia="ru-RU"/>
        </w:rPr>
        <w:t xml:space="preserve"> администрациями 12 муниципальных образований района у</w:t>
      </w:r>
      <w:r w:rsidRPr="00EA7792">
        <w:rPr>
          <w:rFonts w:ascii="Times New Roman" w:hAnsi="Times New Roman"/>
          <w:lang w:val="ru-RU" w:eastAsia="ru-RU"/>
        </w:rPr>
        <w:t>тверждены</w:t>
      </w:r>
      <w:r w:rsidRPr="00EA7792">
        <w:rPr>
          <w:rFonts w:ascii="Times New Roman" w:hAnsi="Times New Roman"/>
          <w:bCs/>
          <w:lang w:val="ru-RU" w:eastAsia="ru-RU"/>
        </w:rPr>
        <w:t xml:space="preserve"> Порядки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w:t>
      </w:r>
    </w:p>
    <w:p w:rsidR="00EA7792" w:rsidRPr="00EA7792" w:rsidRDefault="00EA7792" w:rsidP="00EA7792">
      <w:pPr>
        <w:ind w:right="15" w:firstLine="709"/>
        <w:jc w:val="both"/>
        <w:rPr>
          <w:rFonts w:ascii="Times New Roman" w:hAnsi="Times New Roman"/>
          <w:bCs/>
          <w:lang w:val="ru-RU" w:eastAsia="ru-RU"/>
        </w:rPr>
      </w:pPr>
      <w:proofErr w:type="gramStart"/>
      <w:r w:rsidRPr="00EA7792">
        <w:rPr>
          <w:rFonts w:ascii="Times New Roman" w:hAnsi="Times New Roman"/>
          <w:bCs/>
          <w:lang w:val="ru-RU" w:eastAsia="ru-RU"/>
        </w:rPr>
        <w:t>Вместе с тем, указанные порядки не приведены в соответствие с ч. 2 ст. 14 Федерального закона от 24.07.2007 № 209-ФЗ «О развитии малого и среднего предпринимательства в Российской Федерации», поскольку на заявителей возложена обязанность предоставлять: выписку из ЕГРЮЛ или ЕГРИП;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w:t>
      </w:r>
      <w:proofErr w:type="gramEnd"/>
      <w:r w:rsidRPr="00EA7792">
        <w:rPr>
          <w:rFonts w:ascii="Times New Roman" w:hAnsi="Times New Roman"/>
          <w:bCs/>
          <w:lang w:val="ru-RU" w:eastAsia="ru-RU"/>
        </w:rPr>
        <w:t xml:space="preserve"> копию свидетельства о постановке на налоговый учет в налоговом органе;  справку налогового органа об отсутствии задолженности в бюджет по обязательным платежам, что является недопустимым.</w:t>
      </w: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lang w:val="ru-RU" w:eastAsia="ru-RU"/>
        </w:rPr>
        <w:t>По факту выявленных нарушений на 12 незаконных правовых актов было принесено 12 протестов. На отчетную дату протесты рассмотрены, требования прокурора удовлетворены.</w:t>
      </w: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lang w:val="ru-RU" w:eastAsia="ru-RU"/>
        </w:rPr>
        <w:t>Других нарушений законодательства в данной сфере не выявлялось.</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005F0BE4">
        <w:rPr>
          <w:rFonts w:ascii="Times New Roman" w:hAnsi="Times New Roman"/>
          <w:bCs/>
          <w:lang w:val="ru-RU" w:eastAsia="ru-RU"/>
        </w:rPr>
        <w:t xml:space="preserve">          </w:t>
      </w:r>
      <w:r w:rsidRPr="00EA7792">
        <w:rPr>
          <w:rFonts w:ascii="Times New Roman" w:hAnsi="Times New Roman"/>
          <w:bCs/>
          <w:lang w:val="ru-RU" w:eastAsia="ru-RU"/>
        </w:rPr>
        <w:t xml:space="preserve">С.В. </w:t>
      </w:r>
      <w:proofErr w:type="spellStart"/>
      <w:r w:rsidRPr="00EA7792">
        <w:rPr>
          <w:rFonts w:ascii="Times New Roman" w:hAnsi="Times New Roman"/>
          <w:bCs/>
          <w:lang w:val="ru-RU" w:eastAsia="ru-RU"/>
        </w:rPr>
        <w:t>Бервинов</w:t>
      </w:r>
      <w:proofErr w:type="spellEnd"/>
    </w:p>
    <w:p w:rsidR="00EA7792" w:rsidRPr="00EA7792" w:rsidRDefault="00EA7792">
      <w:pPr>
        <w:tabs>
          <w:tab w:val="left" w:pos="1482"/>
        </w:tabs>
        <w:rPr>
          <w:rFonts w:ascii="Times New Roman" w:hAnsi="Times New Roman"/>
          <w:sz w:val="20"/>
          <w:szCs w:val="20"/>
          <w:lang w:val="ru-RU"/>
        </w:rPr>
      </w:pPr>
    </w:p>
    <w:p w:rsidR="006C595F" w:rsidRDefault="006C595F" w:rsidP="005F0BE4">
      <w:pPr>
        <w:rPr>
          <w:rFonts w:ascii="Times New Roman" w:hAnsi="Times New Roman"/>
          <w:bCs/>
          <w:sz w:val="20"/>
          <w:szCs w:val="20"/>
          <w:lang w:val="ru-RU" w:eastAsia="ru-RU"/>
        </w:rPr>
      </w:pPr>
    </w:p>
    <w:p w:rsidR="005F0BE4" w:rsidRDefault="005F0BE4" w:rsidP="005F0BE4">
      <w:pPr>
        <w:rPr>
          <w:rFonts w:ascii="Times New Roman" w:hAnsi="Times New Roman"/>
          <w:bCs/>
          <w:sz w:val="20"/>
          <w:szCs w:val="20"/>
          <w:lang w:val="ru-RU" w:eastAsia="ru-RU"/>
        </w:rPr>
      </w:pPr>
    </w:p>
    <w:p w:rsidR="005F0BE4" w:rsidRDefault="005F0BE4" w:rsidP="005F0BE4">
      <w:pPr>
        <w:rPr>
          <w:rFonts w:ascii="Times New Roman" w:hAnsi="Times New Roman"/>
          <w:bCs/>
          <w:sz w:val="20"/>
          <w:szCs w:val="20"/>
          <w:lang w:val="ru-RU" w:eastAsia="ru-RU"/>
        </w:rPr>
      </w:pPr>
    </w:p>
    <w:p w:rsidR="005F0BE4" w:rsidRPr="00EA7792" w:rsidRDefault="005F0BE4" w:rsidP="005F0BE4">
      <w:pPr>
        <w:rPr>
          <w:rFonts w:ascii="Times New Roman" w:hAnsi="Times New Roman"/>
          <w:bCs/>
          <w:sz w:val="20"/>
          <w:szCs w:val="20"/>
          <w:lang w:val="ru-RU" w:eastAsia="ru-RU"/>
        </w:rPr>
      </w:pPr>
    </w:p>
    <w:p w:rsidR="006C595F" w:rsidRPr="00743D14"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lastRenderedPageBreak/>
        <w:t xml:space="preserve">Результаты работы прокуратуры района в 1 полугодии 2021 года </w:t>
      </w:r>
    </w:p>
    <w:p w:rsidR="00EA7792" w:rsidRPr="00EA7792" w:rsidRDefault="00EA7792" w:rsidP="006C595F">
      <w:pPr>
        <w:shd w:val="clear" w:color="auto" w:fill="FFFFFF"/>
        <w:spacing w:line="240" w:lineRule="exact"/>
        <w:ind w:firstLine="567"/>
        <w:contextualSpacing/>
        <w:jc w:val="center"/>
        <w:rPr>
          <w:rFonts w:ascii="Times New Roman" w:hAnsi="Times New Roman"/>
          <w:b/>
          <w:spacing w:val="-3"/>
          <w:sz w:val="28"/>
          <w:szCs w:val="28"/>
          <w:lang w:val="ru-RU" w:eastAsia="ru-RU"/>
        </w:rPr>
      </w:pPr>
      <w:r w:rsidRPr="00EA7792">
        <w:rPr>
          <w:rFonts w:ascii="Times New Roman" w:hAnsi="Times New Roman"/>
          <w:b/>
          <w:spacing w:val="-3"/>
          <w:sz w:val="28"/>
          <w:szCs w:val="28"/>
          <w:lang w:val="ru-RU" w:eastAsia="ru-RU"/>
        </w:rPr>
        <w:t>по надзору за исполнением законов о противодействии</w:t>
      </w:r>
      <w:r w:rsidRPr="00EA7792">
        <w:rPr>
          <w:rFonts w:ascii="Times New Roman" w:hAnsi="Times New Roman"/>
          <w:b/>
          <w:bCs/>
          <w:sz w:val="28"/>
          <w:szCs w:val="28"/>
          <w:lang w:val="ru-RU" w:eastAsia="ru-RU"/>
        </w:rPr>
        <w:t xml:space="preserve"> </w:t>
      </w:r>
      <w:r w:rsidRPr="00EA7792">
        <w:rPr>
          <w:rFonts w:ascii="Times New Roman" w:hAnsi="Times New Roman"/>
          <w:b/>
          <w:spacing w:val="-3"/>
          <w:sz w:val="28"/>
          <w:szCs w:val="28"/>
          <w:lang w:val="ru-RU" w:eastAsia="ru-RU"/>
        </w:rPr>
        <w:t>терроризму</w:t>
      </w:r>
    </w:p>
    <w:p w:rsidR="00EA7792" w:rsidRPr="00EA7792" w:rsidRDefault="00EA7792" w:rsidP="00EA7792">
      <w:pPr>
        <w:ind w:firstLine="567"/>
        <w:jc w:val="both"/>
        <w:rPr>
          <w:rFonts w:ascii="Times New Roman" w:hAnsi="Times New Roman"/>
          <w:bCs/>
          <w:sz w:val="20"/>
          <w:szCs w:val="20"/>
          <w:lang w:val="ru-RU" w:eastAsia="ru-RU"/>
        </w:rPr>
      </w:pP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 xml:space="preserve">В 1 полугодии 2021 года при осуществлении надзора за соблюдением законодательства о противодействии терроризму, прокуратурой района было выявлено 16 нарушений законодательства в </w:t>
      </w:r>
      <w:proofErr w:type="gramStart"/>
      <w:r w:rsidRPr="00EA7792">
        <w:rPr>
          <w:rFonts w:ascii="Times New Roman" w:hAnsi="Times New Roman"/>
          <w:bCs/>
          <w:lang w:val="ru-RU" w:eastAsia="ru-RU"/>
        </w:rPr>
        <w:t>целях</w:t>
      </w:r>
      <w:proofErr w:type="gramEnd"/>
      <w:r w:rsidRPr="00EA7792">
        <w:rPr>
          <w:rFonts w:ascii="Times New Roman" w:hAnsi="Times New Roman"/>
          <w:bCs/>
          <w:lang w:val="ru-RU" w:eastAsia="ru-RU"/>
        </w:rPr>
        <w:t xml:space="preserve"> устранения которых было внесено 12 представлений. По результатам рассмотрения представлений 12 должностных лиц было привлечено к дисциплинарной ответственности. Кроме этого, в суд было направлено 12 исковых заявлений.</w:t>
      </w:r>
    </w:p>
    <w:p w:rsidR="00EA7792" w:rsidRPr="00EA7792" w:rsidRDefault="00EA7792" w:rsidP="00EA7792">
      <w:pPr>
        <w:ind w:firstLine="709"/>
        <w:jc w:val="both"/>
        <w:rPr>
          <w:rFonts w:ascii="Times New Roman" w:hAnsi="Times New Roman"/>
          <w:lang w:val="ru-RU" w:eastAsia="ru-RU"/>
        </w:rPr>
      </w:pPr>
      <w:r w:rsidRPr="00EA7792">
        <w:rPr>
          <w:rFonts w:ascii="Times New Roman" w:hAnsi="Times New Roman"/>
          <w:bCs/>
          <w:lang w:val="ru-RU" w:eastAsia="ru-RU"/>
        </w:rPr>
        <w:t>Так, в июне 2021 года п</w:t>
      </w:r>
      <w:r w:rsidRPr="00EA7792">
        <w:rPr>
          <w:rFonts w:ascii="Times New Roman" w:hAnsi="Times New Roman"/>
          <w:lang w:val="ru-RU" w:eastAsia="ru-RU"/>
        </w:rPr>
        <w:t>рокуратурой района проведена проверка исполнения законодательства о противодействии терроризму муниципальными учреждениями культуры Убинского района Новосибирской области.</w:t>
      </w:r>
    </w:p>
    <w:p w:rsidR="00EA7792" w:rsidRPr="00EA7792" w:rsidRDefault="00EA7792" w:rsidP="00EA7792">
      <w:pPr>
        <w:suppressAutoHyphens/>
        <w:autoSpaceDE w:val="0"/>
        <w:autoSpaceDN w:val="0"/>
        <w:ind w:firstLine="709"/>
        <w:jc w:val="both"/>
        <w:rPr>
          <w:rFonts w:ascii="Times New Roman" w:hAnsi="Times New Roman"/>
          <w:lang w:val="ru-RU" w:eastAsia="ru-RU"/>
        </w:rPr>
      </w:pPr>
      <w:proofErr w:type="gramStart"/>
      <w:r w:rsidRPr="00EA7792">
        <w:rPr>
          <w:rFonts w:ascii="Times New Roman" w:hAnsi="Times New Roman"/>
          <w:lang w:val="ru-RU" w:eastAsia="ru-RU"/>
        </w:rPr>
        <w:t xml:space="preserve">Проверкой установлено, что в соответствии с Постановлением Правительства Российской Федерации от 11.02.2017 №176 </w:t>
      </w:r>
      <w:r w:rsidRPr="00EA7792">
        <w:rPr>
          <w:rFonts w:ascii="Times New Roman" w:hAnsi="Times New Roman"/>
          <w:bCs/>
          <w:lang w:val="ru-RU" w:eastAsia="ru-RU"/>
        </w:rP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 (далее по тексту – Постановление Правительства РФ №176), полномочными органами проведено обследование и категорирование зданий 12 учреждений культуры Убинского района Новосибирской области, по результатам которого комиссией с учетом степени угрозы</w:t>
      </w:r>
      <w:proofErr w:type="gramEnd"/>
      <w:r w:rsidRPr="00EA7792">
        <w:rPr>
          <w:rFonts w:ascii="Times New Roman" w:hAnsi="Times New Roman"/>
          <w:bCs/>
          <w:lang w:val="ru-RU" w:eastAsia="ru-RU"/>
        </w:rPr>
        <w:t xml:space="preserve"> совершения террористического акта и возможных последствий его совершения определена 3 (третья) категория опасности. После проведения обследования, был составлен паспорт безопасности, согласован с начальником отделения УФСБ России по НСО в г. Барабинск, начальником МО МВД РФ «</w:t>
      </w:r>
      <w:proofErr w:type="spellStart"/>
      <w:r w:rsidRPr="00EA7792">
        <w:rPr>
          <w:rFonts w:ascii="Times New Roman" w:hAnsi="Times New Roman"/>
          <w:bCs/>
          <w:lang w:val="ru-RU" w:eastAsia="ru-RU"/>
        </w:rPr>
        <w:t>Каргатский</w:t>
      </w:r>
      <w:proofErr w:type="spellEnd"/>
      <w:r w:rsidRPr="00EA7792">
        <w:rPr>
          <w:rFonts w:ascii="Times New Roman" w:hAnsi="Times New Roman"/>
          <w:bCs/>
          <w:lang w:val="ru-RU" w:eastAsia="ru-RU"/>
        </w:rPr>
        <w:t xml:space="preserve">», начальником Управления </w:t>
      </w:r>
      <w:proofErr w:type="spellStart"/>
      <w:r w:rsidRPr="00EA7792">
        <w:rPr>
          <w:rFonts w:ascii="Times New Roman" w:hAnsi="Times New Roman"/>
          <w:bCs/>
          <w:lang w:val="ru-RU" w:eastAsia="ru-RU"/>
        </w:rPr>
        <w:t>Росгвардии</w:t>
      </w:r>
      <w:proofErr w:type="spellEnd"/>
      <w:r w:rsidRPr="00EA7792">
        <w:rPr>
          <w:rFonts w:ascii="Times New Roman" w:hAnsi="Times New Roman"/>
          <w:bCs/>
          <w:lang w:val="ru-RU" w:eastAsia="ru-RU"/>
        </w:rPr>
        <w:t xml:space="preserve"> по Новосибирской области и утвержден главой Убинского района. </w:t>
      </w:r>
    </w:p>
    <w:p w:rsidR="00EA7792" w:rsidRPr="00EA7792" w:rsidRDefault="00EA7792" w:rsidP="00EA7792">
      <w:pPr>
        <w:suppressAutoHyphens/>
        <w:autoSpaceDE w:val="0"/>
        <w:autoSpaceDN w:val="0"/>
        <w:ind w:firstLine="709"/>
        <w:jc w:val="both"/>
        <w:rPr>
          <w:rFonts w:ascii="Times New Roman" w:hAnsi="Times New Roman"/>
          <w:lang w:val="ru-RU" w:eastAsia="ru-RU"/>
        </w:rPr>
      </w:pPr>
      <w:r w:rsidRPr="00EA7792">
        <w:rPr>
          <w:rFonts w:ascii="Times New Roman" w:hAnsi="Times New Roman"/>
          <w:lang w:val="ru-RU" w:eastAsia="ru-RU"/>
        </w:rPr>
        <w:t xml:space="preserve">В нарушение </w:t>
      </w:r>
      <w:proofErr w:type="spellStart"/>
      <w:r w:rsidRPr="00EA7792">
        <w:rPr>
          <w:rFonts w:ascii="Times New Roman" w:hAnsi="Times New Roman"/>
          <w:lang w:val="ru-RU" w:eastAsia="ru-RU"/>
        </w:rPr>
        <w:t>п.п</w:t>
      </w:r>
      <w:proofErr w:type="spellEnd"/>
      <w:r w:rsidRPr="00EA7792">
        <w:rPr>
          <w:rFonts w:ascii="Times New Roman" w:hAnsi="Times New Roman"/>
          <w:lang w:val="ru-RU" w:eastAsia="ru-RU"/>
        </w:rPr>
        <w:t xml:space="preserve">. 45, 46, 47 </w:t>
      </w:r>
      <w:r w:rsidRPr="00EA7792">
        <w:rPr>
          <w:rFonts w:ascii="Times New Roman" w:eastAsia="Nimbus Sans L" w:hAnsi="Times New Roman"/>
          <w:bCs/>
          <w:lang w:val="ru-RU"/>
        </w:rPr>
        <w:t>Постановления Правительства РФ №176 паспорт</w:t>
      </w:r>
      <w:r w:rsidRPr="00EA7792">
        <w:rPr>
          <w:rFonts w:ascii="Times New Roman" w:hAnsi="Times New Roman"/>
          <w:bCs/>
          <w:lang w:val="ru-RU" w:eastAsia="ru-RU"/>
        </w:rPr>
        <w:t>а</w:t>
      </w:r>
      <w:r w:rsidRPr="00EA7792">
        <w:rPr>
          <w:rFonts w:ascii="Times New Roman" w:eastAsia="Nimbus Sans L" w:hAnsi="Times New Roman"/>
          <w:bCs/>
          <w:lang w:val="ru-RU"/>
        </w:rPr>
        <w:t xml:space="preserve"> безопасности </w:t>
      </w:r>
      <w:r w:rsidRPr="00EA7792">
        <w:rPr>
          <w:rFonts w:ascii="Times New Roman" w:hAnsi="Times New Roman"/>
          <w:bCs/>
          <w:lang w:val="ru-RU" w:eastAsia="ru-RU"/>
        </w:rPr>
        <w:t>12 учреждений культуры</w:t>
      </w:r>
      <w:r w:rsidRPr="00EA7792">
        <w:rPr>
          <w:rFonts w:ascii="Times New Roman" w:eastAsia="Nimbus Sans L" w:hAnsi="Times New Roman"/>
          <w:bCs/>
          <w:lang w:val="ru-RU"/>
        </w:rPr>
        <w:t>, по истечении трех лет не актуализирован</w:t>
      </w:r>
      <w:r w:rsidRPr="00EA7792">
        <w:rPr>
          <w:rFonts w:ascii="Times New Roman" w:hAnsi="Times New Roman"/>
          <w:bCs/>
          <w:lang w:val="ru-RU" w:eastAsia="ru-RU"/>
        </w:rPr>
        <w:t>ы</w:t>
      </w:r>
      <w:r w:rsidRPr="00EA7792">
        <w:rPr>
          <w:rFonts w:ascii="Times New Roman" w:eastAsia="Nimbus Sans L" w:hAnsi="Times New Roman"/>
          <w:bCs/>
          <w:lang w:val="ru-RU"/>
        </w:rPr>
        <w:t xml:space="preserve"> (в паспорте безопасности отсутствует отметка об актуализации). </w:t>
      </w:r>
    </w:p>
    <w:p w:rsidR="00EA7792" w:rsidRPr="00EA7792" w:rsidRDefault="00EA7792" w:rsidP="00EA7792">
      <w:pPr>
        <w:ind w:firstLine="709"/>
        <w:jc w:val="both"/>
        <w:rPr>
          <w:rFonts w:ascii="Times New Roman" w:hAnsi="Times New Roman"/>
          <w:iCs/>
          <w:lang w:val="ru-RU" w:eastAsia="ru-RU"/>
        </w:rPr>
      </w:pPr>
      <w:r w:rsidRPr="00EA7792">
        <w:rPr>
          <w:rFonts w:ascii="Times New Roman" w:hAnsi="Times New Roman"/>
          <w:iCs/>
          <w:lang w:val="ru-RU" w:eastAsia="ru-RU"/>
        </w:rPr>
        <w:t>По вышеуказанным фактам прокуратурой района 15.06.2021 в учреждения культуры внесено 12 представлений об устранении нарушений закона.</w:t>
      </w:r>
    </w:p>
    <w:p w:rsidR="00EA7792" w:rsidRPr="00EA7792" w:rsidRDefault="00EA7792" w:rsidP="00EA7792">
      <w:pPr>
        <w:ind w:firstLine="709"/>
        <w:jc w:val="both"/>
        <w:rPr>
          <w:rFonts w:ascii="Times New Roman" w:hAnsi="Times New Roman"/>
          <w:iCs/>
          <w:lang w:val="ru-RU" w:eastAsia="ru-RU"/>
        </w:rPr>
      </w:pPr>
      <w:r w:rsidRPr="00EA7792">
        <w:rPr>
          <w:rFonts w:ascii="Times New Roman" w:hAnsi="Times New Roman"/>
          <w:iCs/>
          <w:lang w:val="ru-RU" w:eastAsia="ru-RU"/>
        </w:rPr>
        <w:t xml:space="preserve">Представления прокуратуры были </w:t>
      </w:r>
      <w:proofErr w:type="gramStart"/>
      <w:r w:rsidRPr="00EA7792">
        <w:rPr>
          <w:rFonts w:ascii="Times New Roman" w:hAnsi="Times New Roman"/>
          <w:iCs/>
          <w:lang w:val="ru-RU" w:eastAsia="ru-RU"/>
        </w:rPr>
        <w:t>рассмотрены требования прокурора удовлетворены</w:t>
      </w:r>
      <w:proofErr w:type="gramEnd"/>
      <w:r w:rsidRPr="00EA7792">
        <w:rPr>
          <w:rFonts w:ascii="Times New Roman" w:hAnsi="Times New Roman"/>
          <w:iCs/>
          <w:lang w:val="ru-RU" w:eastAsia="ru-RU"/>
        </w:rPr>
        <w:t>, по результатам рассмотрения представлений 12 должностных лиц были привлечены к дисциплинарной ответственности.</w:t>
      </w:r>
    </w:p>
    <w:p w:rsidR="00EA7792" w:rsidRPr="00EA7792" w:rsidRDefault="00EA7792" w:rsidP="00EA7792">
      <w:pPr>
        <w:ind w:firstLine="709"/>
        <w:jc w:val="both"/>
        <w:rPr>
          <w:rFonts w:ascii="Times New Roman" w:hAnsi="Times New Roman"/>
          <w:bCs/>
          <w:lang w:val="ru-RU" w:eastAsia="ru-RU"/>
        </w:rPr>
      </w:pPr>
      <w:r w:rsidRPr="00EA7792">
        <w:rPr>
          <w:rFonts w:ascii="Times New Roman" w:hAnsi="Times New Roman"/>
          <w:iCs/>
          <w:lang w:val="ru-RU" w:eastAsia="ru-RU"/>
        </w:rPr>
        <w:t>Однако</w:t>
      </w:r>
      <w:proofErr w:type="gramStart"/>
      <w:r w:rsidRPr="00EA7792">
        <w:rPr>
          <w:rFonts w:ascii="Times New Roman" w:hAnsi="Times New Roman"/>
          <w:iCs/>
          <w:lang w:val="ru-RU" w:eastAsia="ru-RU"/>
        </w:rPr>
        <w:t>,</w:t>
      </w:r>
      <w:proofErr w:type="gramEnd"/>
      <w:r w:rsidRPr="00EA7792">
        <w:rPr>
          <w:rFonts w:ascii="Times New Roman" w:hAnsi="Times New Roman"/>
          <w:iCs/>
          <w:lang w:val="ru-RU" w:eastAsia="ru-RU"/>
        </w:rPr>
        <w:t xml:space="preserve"> нарушения устранены должным образом не были, в</w:t>
      </w:r>
      <w:r w:rsidRPr="00EA7792">
        <w:rPr>
          <w:rFonts w:ascii="Times New Roman" w:hAnsi="Times New Roman"/>
          <w:bCs/>
          <w:lang w:val="ru-RU" w:eastAsia="ru-RU"/>
        </w:rPr>
        <w:t xml:space="preserve"> связи с чем, 30.06.2020 года прокуратурой района в суд было направлено 12 исковых заявлений в порядке ст. 45 ГПК РФ с требованиями обязать 12 учреждений культуры актуализировать паспорта безопасности объекта (территории), внеся в него изменения заверенные подписью руководителя организации в сфере культуры. Паспорта безопасности объектов (территории) после завершения их актуализации направить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 Копию (электронную копию) актуализированных и согласованных паспортов безопасности объектов (территории) направить в территориальный орган безопасности и территориальный орган Министерства внутренних дел Российской Федерации по месту нахождения объектов (территории).</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На отчетную дату исковые заявления рассмотрены и удовлетворены.</w:t>
      </w:r>
    </w:p>
    <w:p w:rsidR="00EA7792" w:rsidRPr="00EA7792" w:rsidRDefault="00EA7792" w:rsidP="00EA7792">
      <w:pPr>
        <w:snapToGrid w:val="0"/>
        <w:ind w:firstLine="567"/>
        <w:jc w:val="both"/>
        <w:rPr>
          <w:rFonts w:ascii="Times New Roman" w:hAnsi="Times New Roman"/>
          <w:lang w:val="ru-RU" w:eastAsia="ru-RU"/>
        </w:rPr>
      </w:pPr>
      <w:r w:rsidRPr="00EA7792">
        <w:rPr>
          <w:rFonts w:ascii="Times New Roman" w:hAnsi="Times New Roman"/>
          <w:lang w:val="ru-RU" w:eastAsia="ru-RU"/>
        </w:rPr>
        <w:t>Уголовные дела о преступлениях террористической направленности не возбуждались (АППГ-0), не прекращались и в суд не направлялись (АППГ-0). Сообщений о преступлениях указанной категории зарегистрировано не было (АППГ-0).</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t xml:space="preserve">С.В. </w:t>
      </w:r>
      <w:proofErr w:type="spellStart"/>
      <w:r w:rsidRPr="00EA7792">
        <w:rPr>
          <w:rFonts w:ascii="Times New Roman" w:hAnsi="Times New Roman"/>
          <w:bCs/>
          <w:lang w:val="ru-RU" w:eastAsia="ru-RU"/>
        </w:rPr>
        <w:t>Бервинов</w:t>
      </w:r>
      <w:proofErr w:type="spellEnd"/>
    </w:p>
    <w:p w:rsidR="00EA7792" w:rsidRDefault="00EA7792">
      <w:pPr>
        <w:tabs>
          <w:tab w:val="left" w:pos="1482"/>
        </w:tabs>
        <w:rPr>
          <w:rFonts w:ascii="Times New Roman" w:hAnsi="Times New Roman"/>
          <w:sz w:val="20"/>
          <w:szCs w:val="20"/>
          <w:lang w:val="ru-RU"/>
        </w:rPr>
      </w:pPr>
    </w:p>
    <w:p w:rsidR="005F0BE4" w:rsidRDefault="005F0BE4">
      <w:pPr>
        <w:tabs>
          <w:tab w:val="left" w:pos="1482"/>
        </w:tabs>
        <w:rPr>
          <w:rFonts w:ascii="Times New Roman" w:hAnsi="Times New Roman"/>
          <w:sz w:val="20"/>
          <w:szCs w:val="20"/>
          <w:lang w:val="ru-RU"/>
        </w:rPr>
      </w:pPr>
    </w:p>
    <w:p w:rsidR="005F0BE4" w:rsidRPr="00EA7792" w:rsidRDefault="005F0BE4">
      <w:pPr>
        <w:tabs>
          <w:tab w:val="left" w:pos="1482"/>
        </w:tabs>
        <w:rPr>
          <w:rFonts w:ascii="Times New Roman" w:hAnsi="Times New Roman"/>
          <w:sz w:val="20"/>
          <w:szCs w:val="20"/>
          <w:lang w:val="ru-RU"/>
        </w:rPr>
      </w:pPr>
    </w:p>
    <w:p w:rsidR="00743D14" w:rsidRDefault="00EA7792" w:rsidP="00743D14">
      <w:pPr>
        <w:shd w:val="clear" w:color="auto" w:fill="FFFFFF"/>
        <w:spacing w:line="240" w:lineRule="exact"/>
        <w:ind w:firstLine="567"/>
        <w:contextualSpacing/>
        <w:jc w:val="center"/>
        <w:rPr>
          <w:rFonts w:ascii="Times New Roman" w:hAnsi="Times New Roman"/>
          <w:b/>
          <w:spacing w:val="-3"/>
          <w:sz w:val="28"/>
          <w:szCs w:val="28"/>
          <w:lang w:val="ru-RU" w:eastAsia="ru-RU"/>
        </w:rPr>
      </w:pPr>
      <w:r w:rsidRPr="00EA7792">
        <w:rPr>
          <w:rFonts w:ascii="Times New Roman" w:hAnsi="Times New Roman"/>
          <w:b/>
          <w:bCs/>
          <w:sz w:val="28"/>
          <w:szCs w:val="28"/>
          <w:lang w:val="ru-RU" w:eastAsia="ru-RU"/>
        </w:rPr>
        <w:lastRenderedPageBreak/>
        <w:t xml:space="preserve">Результаты работы прокуратуры района в 1 полугодии 2021 года </w:t>
      </w:r>
      <w:r w:rsidRPr="00EA7792">
        <w:rPr>
          <w:rFonts w:ascii="Times New Roman" w:hAnsi="Times New Roman"/>
          <w:b/>
          <w:spacing w:val="-3"/>
          <w:sz w:val="28"/>
          <w:szCs w:val="28"/>
          <w:lang w:val="ru-RU" w:eastAsia="ru-RU"/>
        </w:rPr>
        <w:t>по надзору за исполнением законов о федеральной</w:t>
      </w:r>
      <w:r w:rsidR="006C595F" w:rsidRPr="00743D14">
        <w:rPr>
          <w:rFonts w:ascii="Times New Roman" w:hAnsi="Times New Roman"/>
          <w:b/>
          <w:bCs/>
          <w:sz w:val="28"/>
          <w:szCs w:val="28"/>
          <w:lang w:val="ru-RU" w:eastAsia="ru-RU"/>
        </w:rPr>
        <w:t xml:space="preserve"> </w:t>
      </w:r>
      <w:r w:rsidRPr="00EA7792">
        <w:rPr>
          <w:rFonts w:ascii="Times New Roman" w:hAnsi="Times New Roman"/>
          <w:b/>
          <w:spacing w:val="-3"/>
          <w:sz w:val="28"/>
          <w:szCs w:val="28"/>
          <w:lang w:val="ru-RU" w:eastAsia="ru-RU"/>
        </w:rPr>
        <w:t>безопасности,</w:t>
      </w:r>
    </w:p>
    <w:p w:rsidR="00EA7792" w:rsidRPr="00EA7792" w:rsidRDefault="00EA7792" w:rsidP="00743D14">
      <w:pPr>
        <w:shd w:val="clear" w:color="auto" w:fill="FFFFFF"/>
        <w:spacing w:line="240" w:lineRule="exact"/>
        <w:ind w:firstLine="567"/>
        <w:contextualSpacing/>
        <w:jc w:val="center"/>
        <w:rPr>
          <w:rFonts w:ascii="Times New Roman" w:hAnsi="Times New Roman"/>
          <w:b/>
          <w:spacing w:val="-3"/>
          <w:sz w:val="28"/>
          <w:szCs w:val="28"/>
          <w:lang w:val="ru-RU" w:eastAsia="ru-RU"/>
        </w:rPr>
      </w:pPr>
      <w:r w:rsidRPr="00EA7792">
        <w:rPr>
          <w:rFonts w:ascii="Times New Roman" w:hAnsi="Times New Roman"/>
          <w:b/>
          <w:spacing w:val="-3"/>
          <w:sz w:val="28"/>
          <w:szCs w:val="28"/>
          <w:lang w:val="ru-RU" w:eastAsia="ru-RU"/>
        </w:rPr>
        <w:t xml:space="preserve">межнациональных </w:t>
      </w:r>
      <w:proofErr w:type="gramStart"/>
      <w:r w:rsidRPr="00EA7792">
        <w:rPr>
          <w:rFonts w:ascii="Times New Roman" w:hAnsi="Times New Roman"/>
          <w:b/>
          <w:spacing w:val="-3"/>
          <w:sz w:val="28"/>
          <w:szCs w:val="28"/>
          <w:lang w:val="ru-RU" w:eastAsia="ru-RU"/>
        </w:rPr>
        <w:t>отношениях</w:t>
      </w:r>
      <w:proofErr w:type="gramEnd"/>
      <w:r w:rsidRPr="00EA7792">
        <w:rPr>
          <w:rFonts w:ascii="Times New Roman" w:hAnsi="Times New Roman"/>
          <w:b/>
          <w:spacing w:val="-3"/>
          <w:sz w:val="28"/>
          <w:szCs w:val="28"/>
          <w:lang w:val="ru-RU" w:eastAsia="ru-RU"/>
        </w:rPr>
        <w:t>, противодействии</w:t>
      </w:r>
      <w:r w:rsidR="006C595F" w:rsidRPr="00743D14">
        <w:rPr>
          <w:rFonts w:ascii="Times New Roman" w:hAnsi="Times New Roman"/>
          <w:b/>
          <w:spacing w:val="-3"/>
          <w:sz w:val="28"/>
          <w:szCs w:val="28"/>
          <w:lang w:val="ru-RU" w:eastAsia="ru-RU"/>
        </w:rPr>
        <w:t xml:space="preserve"> </w:t>
      </w:r>
      <w:r w:rsidRPr="00EA7792">
        <w:rPr>
          <w:rFonts w:ascii="Times New Roman" w:hAnsi="Times New Roman"/>
          <w:b/>
          <w:spacing w:val="-3"/>
          <w:sz w:val="28"/>
          <w:szCs w:val="28"/>
          <w:lang w:val="ru-RU" w:eastAsia="ru-RU"/>
        </w:rPr>
        <w:t>экстремизму</w:t>
      </w:r>
    </w:p>
    <w:p w:rsidR="00EA7792" w:rsidRPr="00EA7792" w:rsidRDefault="00EA7792" w:rsidP="00EA7792">
      <w:pPr>
        <w:ind w:firstLine="567"/>
        <w:jc w:val="both"/>
        <w:rPr>
          <w:rFonts w:ascii="Times New Roman" w:hAnsi="Times New Roman"/>
          <w:bCs/>
          <w:lang w:val="ru-RU" w:eastAsia="ru-RU"/>
        </w:rPr>
      </w:pP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 xml:space="preserve">В 1 полугодии 2021 года при осуществлении надзора за соблюдением законодательства о противодействии экстремизму, прокуратурой района было выявлено 22 </w:t>
      </w:r>
      <w:proofErr w:type="spellStart"/>
      <w:r w:rsidRPr="00EA7792">
        <w:rPr>
          <w:rFonts w:ascii="Times New Roman" w:hAnsi="Times New Roman"/>
          <w:bCs/>
          <w:lang w:val="ru-RU" w:eastAsia="ru-RU"/>
        </w:rPr>
        <w:t>нарушени</w:t>
      </w:r>
      <w:proofErr w:type="spellEnd"/>
      <w:r w:rsidRPr="00EA7792">
        <w:rPr>
          <w:rFonts w:ascii="Times New Roman" w:hAnsi="Times New Roman"/>
          <w:bCs/>
          <w:lang w:eastAsia="ru-RU"/>
        </w:rPr>
        <w:t>z</w:t>
      </w:r>
      <w:r w:rsidRPr="00EA7792">
        <w:rPr>
          <w:rFonts w:ascii="Times New Roman" w:hAnsi="Times New Roman"/>
          <w:bCs/>
          <w:lang w:val="ru-RU" w:eastAsia="ru-RU"/>
        </w:rPr>
        <w:t xml:space="preserve"> законодательства в </w:t>
      </w:r>
      <w:proofErr w:type="gramStart"/>
      <w:r w:rsidRPr="00EA7792">
        <w:rPr>
          <w:rFonts w:ascii="Times New Roman" w:hAnsi="Times New Roman"/>
          <w:bCs/>
          <w:lang w:val="ru-RU" w:eastAsia="ru-RU"/>
        </w:rPr>
        <w:t>целях</w:t>
      </w:r>
      <w:proofErr w:type="gramEnd"/>
      <w:r w:rsidRPr="00EA7792">
        <w:rPr>
          <w:rFonts w:ascii="Times New Roman" w:hAnsi="Times New Roman"/>
          <w:bCs/>
          <w:lang w:val="ru-RU" w:eastAsia="ru-RU"/>
        </w:rPr>
        <w:t xml:space="preserve"> устранения которых было внесено 5 представлений. По результатам рассмотрения представлений 4 должностных лиц было привлечено к дисциплинарной ответственности.</w:t>
      </w:r>
    </w:p>
    <w:p w:rsidR="00EA7792" w:rsidRPr="00EA7792" w:rsidRDefault="00EA7792" w:rsidP="00EA7792">
      <w:pPr>
        <w:ind w:firstLine="708"/>
        <w:jc w:val="both"/>
        <w:rPr>
          <w:rFonts w:ascii="Times New Roman" w:hAnsi="Times New Roman"/>
          <w:bCs/>
          <w:lang w:val="ru-RU" w:eastAsia="ru-RU"/>
        </w:rPr>
      </w:pPr>
      <w:proofErr w:type="gramStart"/>
      <w:r w:rsidRPr="00EA7792">
        <w:rPr>
          <w:rFonts w:ascii="Times New Roman" w:hAnsi="Times New Roman"/>
          <w:bCs/>
          <w:lang w:val="ru-RU" w:eastAsia="ru-RU"/>
        </w:rPr>
        <w:t xml:space="preserve">Так, в мае 2021 года в ходе проверки было установлено, что в </w:t>
      </w:r>
      <w:r w:rsidRPr="00EA7792">
        <w:rPr>
          <w:rFonts w:ascii="Times New Roman" w:hAnsi="Times New Roman"/>
          <w:bCs/>
          <w:color w:val="FF0000"/>
          <w:lang w:val="ru-RU" w:eastAsia="ru-RU"/>
        </w:rPr>
        <w:t xml:space="preserve">4 </w:t>
      </w:r>
      <w:r w:rsidRPr="00EA7792">
        <w:rPr>
          <w:rFonts w:ascii="Times New Roman" w:hAnsi="Times New Roman"/>
          <w:bCs/>
          <w:lang w:val="ru-RU" w:eastAsia="ru-RU"/>
        </w:rPr>
        <w:t>образовательных организаций района не уделяется должного внимания принятию профилактических мер, направленных на предупреждение экстремисткой деятельности, а именно в 2021 году сверка библиотечного фонда с регулярно пополняющимся федеральным списком экстремистских материалов не проводилась, что противоречит требованиям Федерального закона «О противодействии экстремистской деятельности» от 25.07.2002 года № 114-ФЗ.</w:t>
      </w:r>
      <w:proofErr w:type="gramEnd"/>
    </w:p>
    <w:p w:rsidR="00EA7792" w:rsidRPr="00EA7792" w:rsidRDefault="00EA7792" w:rsidP="00EA7792">
      <w:pPr>
        <w:ind w:firstLine="567"/>
        <w:contextualSpacing/>
        <w:jc w:val="both"/>
        <w:rPr>
          <w:rFonts w:ascii="Times New Roman" w:hAnsi="Times New Roman"/>
          <w:bCs/>
          <w:lang w:val="ru-RU" w:eastAsia="ru-RU"/>
        </w:rPr>
      </w:pPr>
      <w:r w:rsidRPr="00EA7792">
        <w:rPr>
          <w:rFonts w:ascii="Times New Roman" w:hAnsi="Times New Roman"/>
          <w:bCs/>
          <w:lang w:val="ru-RU" w:eastAsia="ru-RU"/>
        </w:rPr>
        <w:t>По факту выявленных нарушений прокуратурой района руководителям 4 образовательных учреждений района 13.05.2021 года было внесено 4 представления. На отчетную дату представления рассмотрены, требования прокурора удовлетворены. По результатам рассмотрения представлений 4 должностных лица были привлечены к дисциплинарной ответственности.</w:t>
      </w:r>
    </w:p>
    <w:p w:rsidR="00EA7792" w:rsidRPr="00EA7792" w:rsidRDefault="00EA7792" w:rsidP="00EA7792">
      <w:pPr>
        <w:ind w:firstLine="567"/>
        <w:contextualSpacing/>
        <w:jc w:val="both"/>
        <w:rPr>
          <w:rFonts w:ascii="Times New Roman" w:hAnsi="Times New Roman"/>
          <w:bCs/>
          <w:lang w:val="ru-RU" w:eastAsia="ru-RU"/>
        </w:rPr>
      </w:pPr>
      <w:r w:rsidRPr="00EA7792">
        <w:rPr>
          <w:rFonts w:ascii="Times New Roman" w:hAnsi="Times New Roman"/>
          <w:bCs/>
          <w:lang w:val="ru-RU" w:eastAsia="ru-RU"/>
        </w:rPr>
        <w:t>Кроме этого, в июне 2021 года прокуратурой района проведена проверка  исполнения администрацией одного муниципального образования требований законодательства о противодействии терроризму и экстремизму.</w:t>
      </w:r>
    </w:p>
    <w:p w:rsidR="00EA7792" w:rsidRPr="00EA7792" w:rsidRDefault="00EA7792" w:rsidP="00EA7792">
      <w:pPr>
        <w:ind w:firstLine="567"/>
        <w:contextualSpacing/>
        <w:jc w:val="both"/>
        <w:rPr>
          <w:rFonts w:ascii="Times New Roman" w:hAnsi="Times New Roman"/>
          <w:bCs/>
          <w:lang w:val="ru-RU" w:eastAsia="ru-RU"/>
        </w:rPr>
      </w:pPr>
      <w:r w:rsidRPr="00EA7792">
        <w:rPr>
          <w:rFonts w:ascii="Times New Roman" w:hAnsi="Times New Roman"/>
          <w:bCs/>
          <w:lang w:val="ru-RU" w:eastAsia="ru-RU"/>
        </w:rPr>
        <w:t xml:space="preserve">В ходе проведения проверки установлено, что программа по профилактике экстремизма и терроризма, предупреждению межнациональных конфликтов в администрации муниципального образования отсутствует. </w:t>
      </w:r>
      <w:proofErr w:type="gramStart"/>
      <w:r w:rsidRPr="00EA7792">
        <w:rPr>
          <w:rFonts w:ascii="Times New Roman" w:hAnsi="Times New Roman"/>
          <w:bCs/>
          <w:lang w:val="ru-RU" w:eastAsia="ru-RU"/>
        </w:rPr>
        <w:t>Денежные средства на реализацию мероприятий по данной программе в бюджете запланированы не были, что является недопустимым и не позволяет в полной мере реализовать полномочия органа местного самоуправления в сфере борьбы с терроризмом и противодействия экстремистской деятельности, и противоречит требованиям статьи 2 и 14 Федерального закона «Об общих принципах организации местного самоуправления в Российской Федерации» № 131-ФЗ, ст. 4, 5 Федерального закона</w:t>
      </w:r>
      <w:proofErr w:type="gramEnd"/>
      <w:r w:rsidRPr="00EA7792">
        <w:rPr>
          <w:rFonts w:ascii="Times New Roman" w:hAnsi="Times New Roman"/>
          <w:bCs/>
          <w:lang w:val="ru-RU" w:eastAsia="ru-RU"/>
        </w:rPr>
        <w:t xml:space="preserve"> от 25.07.2002 № 114-ФЗ «О противодействии экстремисткой деятельности».</w:t>
      </w:r>
    </w:p>
    <w:p w:rsidR="00EA7792" w:rsidRPr="00EA7792" w:rsidRDefault="00EA7792" w:rsidP="00EA7792">
      <w:pPr>
        <w:ind w:firstLine="567"/>
        <w:contextualSpacing/>
        <w:jc w:val="both"/>
        <w:rPr>
          <w:rFonts w:ascii="Times New Roman" w:hAnsi="Times New Roman"/>
          <w:bCs/>
          <w:lang w:val="ru-RU" w:eastAsia="ru-RU"/>
        </w:rPr>
      </w:pPr>
      <w:r w:rsidRPr="00EA7792">
        <w:rPr>
          <w:rFonts w:ascii="Times New Roman" w:hAnsi="Times New Roman"/>
          <w:bCs/>
          <w:lang w:val="ru-RU" w:eastAsia="ru-RU"/>
        </w:rPr>
        <w:t>По факту выявленных нарушений прокуратурой района главе администрации в июне 2021 года было внесено представление. На отчетную дату представление рассмотрено, требования прокурора удовлетворены.</w:t>
      </w:r>
    </w:p>
    <w:p w:rsidR="00EA7792" w:rsidRPr="00EA7792" w:rsidRDefault="00EA7792" w:rsidP="00EA7792">
      <w:pPr>
        <w:snapToGrid w:val="0"/>
        <w:ind w:firstLine="567"/>
        <w:jc w:val="both"/>
        <w:rPr>
          <w:rFonts w:ascii="Times New Roman" w:hAnsi="Times New Roman"/>
          <w:lang w:val="ru-RU" w:eastAsia="ru-RU"/>
        </w:rPr>
      </w:pPr>
      <w:r w:rsidRPr="00EA7792">
        <w:rPr>
          <w:rFonts w:ascii="Times New Roman" w:hAnsi="Times New Roman"/>
          <w:lang w:val="ru-RU" w:eastAsia="ru-RU"/>
        </w:rPr>
        <w:t>Уголовные дела о преступлениях экстремистской направленности не возбуждались (АППГ-0), не прекращались и в суд не направлялись (АППГ-0). Сообщений о преступлениях указанной категории зарегистрировано не было (АППГ-0).</w:t>
      </w: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lang w:val="ru-RU" w:eastAsia="ru-RU"/>
        </w:rPr>
        <w:t>В целях недопущения использования средств массовой информации и сети интернет для осуществления экстремистской деятельности прокуратурой района организован их мониторинг.</w:t>
      </w: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lang w:val="ru-RU" w:eastAsia="ru-RU"/>
        </w:rPr>
        <w:t xml:space="preserve">В ходе осуществления мониторинга прокуратурой района в 1 полугодии 2021 года было выявлено 17 интернет страниц на которых распространялась </w:t>
      </w:r>
      <w:proofErr w:type="gramStart"/>
      <w:r w:rsidRPr="00EA7792">
        <w:rPr>
          <w:rFonts w:ascii="Times New Roman" w:hAnsi="Times New Roman"/>
          <w:bCs/>
          <w:lang w:val="ru-RU" w:eastAsia="ru-RU"/>
        </w:rPr>
        <w:t>информация</w:t>
      </w:r>
      <w:proofErr w:type="gramEnd"/>
      <w:r w:rsidRPr="00EA7792">
        <w:rPr>
          <w:rFonts w:ascii="Times New Roman" w:hAnsi="Times New Roman"/>
          <w:bCs/>
          <w:lang w:val="ru-RU" w:eastAsia="ru-RU"/>
        </w:rPr>
        <w:t xml:space="preserve"> </w:t>
      </w:r>
      <w:r w:rsidRPr="00EA7792">
        <w:rPr>
          <w:rFonts w:ascii="Times New Roman" w:hAnsi="Times New Roman"/>
          <w:bCs/>
          <w:shd w:val="clear" w:color="auto" w:fill="F9F9F9"/>
          <w:lang w:val="ru-RU" w:eastAsia="ru-RU"/>
        </w:rPr>
        <w:t>включённая в федеральный список экстремистских материалов</w:t>
      </w:r>
    </w:p>
    <w:p w:rsidR="00EA7792" w:rsidRPr="00EA7792" w:rsidRDefault="00EA7792" w:rsidP="00EA7792">
      <w:pPr>
        <w:ind w:firstLine="708"/>
        <w:jc w:val="both"/>
        <w:rPr>
          <w:rFonts w:ascii="Times New Roman" w:hAnsi="Times New Roman"/>
          <w:bCs/>
          <w:shd w:val="clear" w:color="auto" w:fill="F9F9F9"/>
          <w:lang w:val="ru-RU" w:eastAsia="ru-RU"/>
        </w:rPr>
      </w:pPr>
      <w:r w:rsidRPr="00EA7792">
        <w:rPr>
          <w:rFonts w:ascii="Times New Roman" w:hAnsi="Times New Roman"/>
          <w:bCs/>
          <w:shd w:val="clear" w:color="auto" w:fill="F9F9F9"/>
          <w:lang w:val="ru-RU" w:eastAsia="ru-RU"/>
        </w:rPr>
        <w:t xml:space="preserve">По указанным фактам прокуратурой района </w:t>
      </w:r>
      <w:r w:rsidRPr="00EA7792">
        <w:rPr>
          <w:rFonts w:ascii="Times New Roman" w:hAnsi="Times New Roman"/>
          <w:bCs/>
          <w:lang w:val="ru-RU" w:eastAsia="ru-RU"/>
        </w:rPr>
        <w:t>в течени</w:t>
      </w:r>
      <w:proofErr w:type="gramStart"/>
      <w:r w:rsidRPr="00EA7792">
        <w:rPr>
          <w:rFonts w:ascii="Times New Roman" w:hAnsi="Times New Roman"/>
          <w:bCs/>
          <w:lang w:val="ru-RU" w:eastAsia="ru-RU"/>
        </w:rPr>
        <w:t>и</w:t>
      </w:r>
      <w:proofErr w:type="gramEnd"/>
      <w:r w:rsidRPr="00EA7792">
        <w:rPr>
          <w:rFonts w:ascii="Times New Roman" w:hAnsi="Times New Roman"/>
          <w:bCs/>
          <w:lang w:val="ru-RU" w:eastAsia="ru-RU"/>
        </w:rPr>
        <w:t xml:space="preserve"> 1 полугодия 2021 года</w:t>
      </w:r>
      <w:r w:rsidRPr="00EA7792">
        <w:rPr>
          <w:rFonts w:ascii="Times New Roman" w:hAnsi="Times New Roman"/>
          <w:bCs/>
          <w:shd w:val="clear" w:color="auto" w:fill="F9F9F9"/>
          <w:lang w:val="ru-RU" w:eastAsia="ru-RU"/>
        </w:rPr>
        <w:t xml:space="preserve"> руководителю Управления </w:t>
      </w:r>
      <w:proofErr w:type="spellStart"/>
      <w:r w:rsidRPr="00EA7792">
        <w:rPr>
          <w:rFonts w:ascii="Times New Roman" w:hAnsi="Times New Roman"/>
          <w:bCs/>
          <w:shd w:val="clear" w:color="auto" w:fill="F9F9F9"/>
          <w:lang w:val="ru-RU" w:eastAsia="ru-RU"/>
        </w:rPr>
        <w:t>Роскомнадзора</w:t>
      </w:r>
      <w:proofErr w:type="spellEnd"/>
      <w:r w:rsidRPr="00EA7792">
        <w:rPr>
          <w:rFonts w:ascii="Times New Roman" w:hAnsi="Times New Roman"/>
          <w:bCs/>
          <w:shd w:val="clear" w:color="auto" w:fill="F9F9F9"/>
          <w:lang w:val="ru-RU" w:eastAsia="ru-RU"/>
        </w:rPr>
        <w:t xml:space="preserve"> по Сибирскому федеральному округу было направлено 17 уведомлений о необходимости блокировки указанных интернет-страниц. На отчетную дату уведомления рассмотрены и удовлетворены.</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Других нарушений в указанной сфере не выявлялось.</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t xml:space="preserve">С.В. </w:t>
      </w:r>
      <w:proofErr w:type="spellStart"/>
      <w:r w:rsidRPr="00EA7792">
        <w:rPr>
          <w:rFonts w:ascii="Times New Roman" w:hAnsi="Times New Roman"/>
          <w:bCs/>
          <w:lang w:val="ru-RU" w:eastAsia="ru-RU"/>
        </w:rPr>
        <w:t>Бервинов</w:t>
      </w:r>
      <w:proofErr w:type="spellEnd"/>
    </w:p>
    <w:p w:rsidR="00EA7792" w:rsidRDefault="00EA7792">
      <w:pPr>
        <w:tabs>
          <w:tab w:val="left" w:pos="1482"/>
        </w:tabs>
        <w:rPr>
          <w:rFonts w:ascii="Times New Roman" w:hAnsi="Times New Roman"/>
          <w:sz w:val="20"/>
          <w:szCs w:val="20"/>
          <w:lang w:val="ru-RU"/>
        </w:rPr>
      </w:pPr>
    </w:p>
    <w:p w:rsidR="00743D14" w:rsidRDefault="00743D14">
      <w:pPr>
        <w:tabs>
          <w:tab w:val="left" w:pos="1482"/>
        </w:tabs>
        <w:rPr>
          <w:rFonts w:ascii="Times New Roman" w:hAnsi="Times New Roman"/>
          <w:sz w:val="20"/>
          <w:szCs w:val="20"/>
          <w:lang w:val="ru-RU"/>
        </w:rPr>
      </w:pPr>
    </w:p>
    <w:p w:rsidR="005F0BE4" w:rsidRPr="00EA7792" w:rsidRDefault="005F0BE4">
      <w:pPr>
        <w:tabs>
          <w:tab w:val="left" w:pos="1482"/>
        </w:tabs>
        <w:rPr>
          <w:rFonts w:ascii="Times New Roman" w:hAnsi="Times New Roman"/>
          <w:sz w:val="20"/>
          <w:szCs w:val="20"/>
          <w:lang w:val="ru-RU"/>
        </w:rPr>
      </w:pPr>
    </w:p>
    <w:p w:rsidR="006C595F"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lastRenderedPageBreak/>
        <w:t xml:space="preserve">Результаты работы прокуратуры района в 1 полугодии 2021 года </w:t>
      </w:r>
    </w:p>
    <w:p w:rsidR="006C595F"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за процессуальной деятельностью органов </w:t>
      </w:r>
      <w:proofErr w:type="gramStart"/>
      <w:r w:rsidRPr="00EA7792">
        <w:rPr>
          <w:rFonts w:ascii="Times New Roman" w:hAnsi="Times New Roman"/>
          <w:b/>
          <w:bCs/>
          <w:sz w:val="28"/>
          <w:szCs w:val="28"/>
          <w:lang w:val="ru-RU" w:eastAsia="ru-RU"/>
        </w:rPr>
        <w:t>предварительного</w:t>
      </w:r>
      <w:proofErr w:type="gramEnd"/>
      <w:r w:rsidRPr="00EA7792">
        <w:rPr>
          <w:rFonts w:ascii="Times New Roman" w:hAnsi="Times New Roman"/>
          <w:b/>
          <w:bCs/>
          <w:sz w:val="28"/>
          <w:szCs w:val="28"/>
          <w:lang w:val="ru-RU" w:eastAsia="ru-RU"/>
        </w:rPr>
        <w:t xml:space="preserve"> </w:t>
      </w:r>
    </w:p>
    <w:p w:rsidR="006C595F"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следствия и дознания при приеме, регистрации, разрешении </w:t>
      </w:r>
    </w:p>
    <w:p w:rsidR="006C595F"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сообщений и </w:t>
      </w:r>
      <w:proofErr w:type="gramStart"/>
      <w:r w:rsidRPr="00EA7792">
        <w:rPr>
          <w:rFonts w:ascii="Times New Roman" w:hAnsi="Times New Roman"/>
          <w:b/>
          <w:bCs/>
          <w:sz w:val="28"/>
          <w:szCs w:val="28"/>
          <w:lang w:val="ru-RU" w:eastAsia="ru-RU"/>
        </w:rPr>
        <w:t>расследовании</w:t>
      </w:r>
      <w:proofErr w:type="gramEnd"/>
      <w:r w:rsidRPr="00EA7792">
        <w:rPr>
          <w:rFonts w:ascii="Times New Roman" w:hAnsi="Times New Roman"/>
          <w:b/>
          <w:bCs/>
          <w:sz w:val="28"/>
          <w:szCs w:val="28"/>
          <w:lang w:val="ru-RU" w:eastAsia="ru-RU"/>
        </w:rPr>
        <w:t xml:space="preserve"> уголовных дел о преступлениях, </w:t>
      </w:r>
    </w:p>
    <w:p w:rsidR="00EA7792" w:rsidRPr="00EA7792" w:rsidRDefault="00EA7792" w:rsidP="00EA7792">
      <w:pPr>
        <w:shd w:val="clear" w:color="auto" w:fill="FFFFFF"/>
        <w:spacing w:line="240" w:lineRule="exact"/>
        <w:ind w:firstLine="567"/>
        <w:contextualSpacing/>
        <w:jc w:val="center"/>
        <w:rPr>
          <w:rFonts w:ascii="Times New Roman" w:hAnsi="Times New Roman"/>
          <w:bCs/>
          <w:sz w:val="28"/>
          <w:szCs w:val="28"/>
          <w:lang w:val="ru-RU" w:eastAsia="ru-RU"/>
        </w:rPr>
      </w:pPr>
      <w:r w:rsidRPr="00EA7792">
        <w:rPr>
          <w:rFonts w:ascii="Times New Roman" w:hAnsi="Times New Roman"/>
          <w:b/>
          <w:bCs/>
          <w:sz w:val="28"/>
          <w:szCs w:val="28"/>
          <w:lang w:val="ru-RU" w:eastAsia="ru-RU"/>
        </w:rPr>
        <w:t>совершенных несовершеннолетними и в отношении их</w:t>
      </w:r>
    </w:p>
    <w:p w:rsidR="00EA7792" w:rsidRPr="00EA7792" w:rsidRDefault="00EA7792" w:rsidP="00EA7792">
      <w:pPr>
        <w:shd w:val="clear" w:color="auto" w:fill="FFFFFF"/>
        <w:spacing w:line="240" w:lineRule="exact"/>
        <w:ind w:firstLine="567"/>
        <w:contextualSpacing/>
        <w:jc w:val="center"/>
        <w:rPr>
          <w:rFonts w:ascii="Times New Roman" w:hAnsi="Times New Roman"/>
          <w:bCs/>
          <w:sz w:val="20"/>
          <w:szCs w:val="20"/>
          <w:lang w:val="ru-RU" w:eastAsia="ru-RU"/>
        </w:rPr>
      </w:pPr>
    </w:p>
    <w:p w:rsidR="00EA7792" w:rsidRPr="00EA7792" w:rsidRDefault="00EA7792" w:rsidP="00EA7792">
      <w:pPr>
        <w:ind w:right="85" w:firstLine="709"/>
        <w:jc w:val="both"/>
        <w:rPr>
          <w:rFonts w:ascii="Times New Roman" w:hAnsi="Times New Roman"/>
          <w:b/>
          <w:bCs/>
          <w:lang w:val="ru-RU" w:eastAsia="ru-RU"/>
        </w:rPr>
      </w:pPr>
      <w:r w:rsidRPr="005F0BE4">
        <w:rPr>
          <w:rFonts w:ascii="Times New Roman" w:hAnsi="Times New Roman"/>
          <w:b/>
          <w:bCs/>
          <w:lang w:val="ru-RU" w:eastAsia="ru-RU"/>
        </w:rPr>
        <w:t>Преступления, совершенные несовершеннолетними</w:t>
      </w:r>
      <w:r w:rsidRPr="00EA7792">
        <w:rPr>
          <w:rFonts w:ascii="Times New Roman" w:hAnsi="Times New Roman"/>
          <w:b/>
          <w:bCs/>
          <w:lang w:val="ru-RU" w:eastAsia="ru-RU"/>
        </w:rPr>
        <w:t>.</w:t>
      </w:r>
    </w:p>
    <w:p w:rsidR="00EA7792" w:rsidRPr="00EA7792"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З</w:t>
      </w:r>
      <w:r w:rsidRPr="00EA7792">
        <w:rPr>
          <w:rFonts w:ascii="Times New Roman" w:hAnsi="Times New Roman"/>
          <w:lang w:val="ru-RU" w:eastAsia="ru-RU"/>
        </w:rPr>
        <w:t xml:space="preserve">а </w:t>
      </w:r>
      <w:r w:rsidRPr="00EA7792">
        <w:rPr>
          <w:rFonts w:ascii="Times New Roman" w:hAnsi="Times New Roman"/>
          <w:color w:val="FF0000"/>
          <w:lang w:val="ru-RU" w:eastAsia="ru-RU"/>
        </w:rPr>
        <w:t xml:space="preserve">1 полугодие 2021 года </w:t>
      </w:r>
      <w:r w:rsidRPr="00EA7792">
        <w:rPr>
          <w:rFonts w:ascii="Times New Roman" w:hAnsi="Times New Roman"/>
          <w:lang w:val="ru-RU" w:eastAsia="ru-RU"/>
        </w:rPr>
        <w:t>зарегистрировано сообщений о преступлениях анализируемой категории: всего – 1, из них СК РФ – 0, СО МВД – 0, ОД МВД -1, ОД ФССП-0, ОД МЧС-0.</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EA7792">
        <w:rPr>
          <w:rFonts w:ascii="Times New Roman" w:hAnsi="Times New Roman"/>
          <w:lang w:val="ru-RU" w:eastAsia="ru-RU"/>
        </w:rPr>
        <w:t>Принято решений об отказе в возбуждении уголовного дела всего –5, из них СК РФ – 1, СО МВД – 2, ОД МВД -2, ОД ФССП-0, ОД МЧС-0.</w:t>
      </w:r>
    </w:p>
    <w:p w:rsidR="00EA7792" w:rsidRPr="00EA7792" w:rsidRDefault="00EA7792" w:rsidP="00EA7792">
      <w:pPr>
        <w:autoSpaceDE w:val="0"/>
        <w:autoSpaceDN w:val="0"/>
        <w:adjustRightInd w:val="0"/>
        <w:ind w:firstLine="709"/>
        <w:jc w:val="both"/>
        <w:rPr>
          <w:rFonts w:ascii="Times New Roman" w:hAnsi="Times New Roman"/>
          <w:lang w:val="ru-RU" w:eastAsia="ru-RU"/>
        </w:rPr>
      </w:pPr>
      <w:r w:rsidRPr="00EA7792">
        <w:rPr>
          <w:rFonts w:ascii="Times New Roman" w:hAnsi="Times New Roman"/>
          <w:lang w:val="ru-RU" w:eastAsia="ru-RU"/>
        </w:rPr>
        <w:t>Возбуждено уголовных дел, всего – 1, из них СК РФ –0, СО МВД – 0, ОД МВД – 1, ОД ФССП-0, ОД МЧС-0.</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 xml:space="preserve">Нарушений </w:t>
      </w:r>
      <w:r w:rsidRPr="005F0BE4">
        <w:rPr>
          <w:rFonts w:ascii="Times New Roman" w:hAnsi="Times New Roman"/>
          <w:spacing w:val="-10"/>
          <w:lang w:val="ru-RU" w:eastAsia="ru-RU"/>
        </w:rPr>
        <w:t xml:space="preserve">при </w:t>
      </w:r>
      <w:r w:rsidRPr="005F0BE4">
        <w:rPr>
          <w:rFonts w:ascii="Times New Roman" w:hAnsi="Times New Roman"/>
          <w:lang w:val="ru-RU" w:eastAsia="ru-RU"/>
        </w:rPr>
        <w:t xml:space="preserve">приеме, регистрации и </w:t>
      </w:r>
      <w:r w:rsidRPr="005F0BE4">
        <w:rPr>
          <w:rFonts w:ascii="Times New Roman" w:hAnsi="Times New Roman"/>
          <w:spacing w:val="-10"/>
          <w:lang w:val="ru-RU" w:eastAsia="ru-RU"/>
        </w:rPr>
        <w:t xml:space="preserve">разрешении </w:t>
      </w:r>
      <w:r w:rsidRPr="005F0BE4">
        <w:rPr>
          <w:rFonts w:ascii="Times New Roman" w:hAnsi="Times New Roman"/>
          <w:lang w:val="ru-RU" w:eastAsia="ru-RU"/>
        </w:rPr>
        <w:t xml:space="preserve">сообщений </w:t>
      </w:r>
      <w:r w:rsidRPr="005F0BE4">
        <w:rPr>
          <w:rFonts w:ascii="Times New Roman" w:hAnsi="Times New Roman"/>
          <w:spacing w:val="-10"/>
          <w:lang w:val="ru-RU" w:eastAsia="ru-RU"/>
        </w:rPr>
        <w:t xml:space="preserve">об </w:t>
      </w:r>
      <w:r w:rsidRPr="005F0BE4">
        <w:rPr>
          <w:rFonts w:ascii="Times New Roman" w:hAnsi="Times New Roman"/>
          <w:lang w:val="ru-RU" w:eastAsia="ru-RU"/>
        </w:rPr>
        <w:t>указанных преступлениях, не установлено.</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 xml:space="preserve">Случаи не регистрации таких сообщений, необоснованного </w:t>
      </w:r>
      <w:r w:rsidRPr="005F0BE4">
        <w:rPr>
          <w:rFonts w:ascii="Times New Roman" w:hAnsi="Times New Roman"/>
          <w:bCs/>
          <w:lang w:val="ru-RU" w:eastAsia="ru-RU"/>
        </w:rPr>
        <w:t>списания</w:t>
      </w:r>
      <w:r w:rsidRPr="005F0BE4">
        <w:rPr>
          <w:rFonts w:ascii="Times New Roman" w:hAnsi="Times New Roman"/>
          <w:b/>
          <w:bCs/>
          <w:lang w:val="ru-RU" w:eastAsia="ru-RU"/>
        </w:rPr>
        <w:t xml:space="preserve"> </w:t>
      </w:r>
      <w:r w:rsidRPr="005F0BE4">
        <w:rPr>
          <w:rFonts w:ascii="Times New Roman" w:hAnsi="Times New Roman"/>
          <w:lang w:val="ru-RU" w:eastAsia="ru-RU"/>
        </w:rPr>
        <w:t>в номенклатурное дело, не установлены.</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Решения об отказе в возбуждении уголовного дела, не отменялись.</w:t>
      </w:r>
    </w:p>
    <w:p w:rsidR="00EA7792" w:rsidRPr="005F0BE4" w:rsidRDefault="00EA7792" w:rsidP="00EA7792">
      <w:pPr>
        <w:autoSpaceDE w:val="0"/>
        <w:autoSpaceDN w:val="0"/>
        <w:adjustRightInd w:val="0"/>
        <w:ind w:firstLine="709"/>
        <w:jc w:val="both"/>
        <w:rPr>
          <w:rFonts w:ascii="Times New Roman" w:eastAsia="Calibri" w:hAnsi="Times New Roman"/>
          <w:lang w:val="ru-RU" w:eastAsia="ru-RU"/>
        </w:rPr>
      </w:pPr>
      <w:r w:rsidRPr="005F0BE4">
        <w:rPr>
          <w:rFonts w:ascii="Times New Roman" w:eastAsia="Calibri" w:hAnsi="Times New Roman"/>
          <w:lang w:val="ru-RU" w:eastAsia="ru-RU"/>
        </w:rPr>
        <w:t>Решения о приостановлении рас</w:t>
      </w:r>
      <w:r w:rsidR="006C595F" w:rsidRPr="005F0BE4">
        <w:rPr>
          <w:rFonts w:ascii="Times New Roman" w:eastAsia="Calibri" w:hAnsi="Times New Roman"/>
          <w:lang w:val="ru-RU" w:eastAsia="ru-RU"/>
        </w:rPr>
        <w:t>следования либо прекращении уго</w:t>
      </w:r>
      <w:r w:rsidRPr="005F0BE4">
        <w:rPr>
          <w:rFonts w:ascii="Times New Roman" w:eastAsia="Calibri" w:hAnsi="Times New Roman"/>
          <w:lang w:val="ru-RU" w:eastAsia="ru-RU"/>
        </w:rPr>
        <w:t>ловного дела (уголовного преследования), не отменялись.</w:t>
      </w:r>
    </w:p>
    <w:p w:rsidR="00EA7792" w:rsidRPr="005F0BE4" w:rsidRDefault="00EA7792" w:rsidP="00EA7792">
      <w:pPr>
        <w:autoSpaceDE w:val="0"/>
        <w:autoSpaceDN w:val="0"/>
        <w:adjustRightInd w:val="0"/>
        <w:ind w:firstLine="709"/>
        <w:jc w:val="both"/>
        <w:rPr>
          <w:rFonts w:ascii="Times New Roman" w:eastAsia="Calibri" w:hAnsi="Times New Roman"/>
          <w:lang w:val="ru-RU" w:eastAsia="ru-RU"/>
        </w:rPr>
      </w:pPr>
      <w:r w:rsidRPr="005F0BE4">
        <w:rPr>
          <w:rFonts w:ascii="Times New Roman" w:eastAsia="Calibri" w:hAnsi="Times New Roman"/>
          <w:lang w:val="ru-RU" w:eastAsia="ru-RU"/>
        </w:rPr>
        <w:t>В  порядке ст. 237 УПК РФ судом прокурору уголовные дела, не возвращались.</w:t>
      </w:r>
    </w:p>
    <w:p w:rsidR="00EA7792" w:rsidRPr="00EA7792" w:rsidRDefault="00EA7792" w:rsidP="00EA7792">
      <w:pPr>
        <w:autoSpaceDE w:val="0"/>
        <w:autoSpaceDN w:val="0"/>
        <w:adjustRightInd w:val="0"/>
        <w:ind w:firstLine="708"/>
        <w:jc w:val="both"/>
        <w:rPr>
          <w:rFonts w:ascii="Times New Roman" w:hAnsi="Times New Roman"/>
          <w:lang w:val="ru-RU" w:eastAsia="ru-RU"/>
        </w:rPr>
      </w:pPr>
      <w:r w:rsidRPr="00EA7792">
        <w:rPr>
          <w:rFonts w:ascii="Times New Roman" w:hAnsi="Times New Roman"/>
          <w:lang w:val="ru-RU" w:eastAsia="ru-RU"/>
        </w:rPr>
        <w:t>Случаев задержания, а также избрания меры пресечения в виде заключения под стражу, не имелось.</w:t>
      </w:r>
    </w:p>
    <w:p w:rsidR="00EA7792" w:rsidRPr="00EA7792" w:rsidRDefault="00EA7792" w:rsidP="00EA7792">
      <w:pPr>
        <w:autoSpaceDE w:val="0"/>
        <w:autoSpaceDN w:val="0"/>
        <w:adjustRightInd w:val="0"/>
        <w:ind w:firstLine="708"/>
        <w:jc w:val="both"/>
        <w:rPr>
          <w:rFonts w:ascii="Times New Roman" w:hAnsi="Times New Roman"/>
          <w:lang w:val="ru-RU" w:eastAsia="ru-RU"/>
        </w:rPr>
      </w:pPr>
      <w:r w:rsidRPr="00EA7792">
        <w:rPr>
          <w:rFonts w:ascii="Times New Roman" w:hAnsi="Times New Roman"/>
          <w:lang w:val="ru-RU" w:eastAsia="ru-RU"/>
        </w:rPr>
        <w:t>В ходе предварительного расследования нарушения законов не выявлялись, меры прокурорского реагирования не применялись.</w:t>
      </w:r>
    </w:p>
    <w:p w:rsidR="00EA7792" w:rsidRPr="00EA7792" w:rsidRDefault="00EA7792" w:rsidP="00EA7792">
      <w:pPr>
        <w:autoSpaceDE w:val="0"/>
        <w:autoSpaceDN w:val="0"/>
        <w:adjustRightInd w:val="0"/>
        <w:ind w:firstLine="708"/>
        <w:jc w:val="both"/>
        <w:rPr>
          <w:rFonts w:ascii="Times New Roman" w:hAnsi="Times New Roman"/>
          <w:lang w:val="ru-RU" w:eastAsia="ru-RU"/>
        </w:rPr>
      </w:pPr>
      <w:r w:rsidRPr="00EA7792">
        <w:rPr>
          <w:rFonts w:ascii="Times New Roman" w:hAnsi="Times New Roman"/>
          <w:lang w:val="ru-RU" w:eastAsia="ru-RU"/>
        </w:rPr>
        <w:t>Преступлений в отношении несовершеннолетних со стороны сотрудников органов и учреждений системы профилактики безнадзорности, правонарушений несовершеннолетних и иных лиц, в обязанности которых входят функции их воспитания, содержания, лечения и обучения, не выявлялось.</w:t>
      </w:r>
    </w:p>
    <w:p w:rsidR="00EA7792" w:rsidRPr="00EA7792" w:rsidRDefault="00EA7792" w:rsidP="00EA7792">
      <w:pPr>
        <w:autoSpaceDE w:val="0"/>
        <w:autoSpaceDN w:val="0"/>
        <w:adjustRightInd w:val="0"/>
        <w:ind w:firstLine="708"/>
        <w:jc w:val="both"/>
        <w:rPr>
          <w:rFonts w:ascii="Times New Roman" w:hAnsi="Times New Roman"/>
          <w:lang w:val="ru-RU" w:eastAsia="ru-RU"/>
        </w:rPr>
      </w:pPr>
      <w:r w:rsidRPr="00EA7792">
        <w:rPr>
          <w:rFonts w:ascii="Times New Roman" w:hAnsi="Times New Roman"/>
          <w:lang w:val="ru-RU" w:eastAsia="ru-RU"/>
        </w:rPr>
        <w:t>Фактов неисполнения Инструкции о порядке взаимного обмена информацией по уголовным делам о преступлениях, совершенных несовершеннолетними и в отношении несовершеннолетних не выявлялось.</w:t>
      </w:r>
    </w:p>
    <w:p w:rsidR="00EA7792" w:rsidRPr="00EA7792" w:rsidRDefault="00EA7792" w:rsidP="00EA7792">
      <w:pPr>
        <w:autoSpaceDE w:val="0"/>
        <w:autoSpaceDN w:val="0"/>
        <w:adjustRightInd w:val="0"/>
        <w:ind w:firstLine="708"/>
        <w:jc w:val="both"/>
        <w:rPr>
          <w:rFonts w:ascii="Times New Roman" w:hAnsi="Times New Roman"/>
          <w:b/>
          <w:lang w:val="ru-RU" w:eastAsia="ru-RU"/>
        </w:rPr>
      </w:pPr>
      <w:r w:rsidRPr="005F0BE4">
        <w:rPr>
          <w:rFonts w:ascii="Times New Roman" w:hAnsi="Times New Roman"/>
          <w:b/>
          <w:lang w:val="ru-RU" w:eastAsia="ru-RU"/>
        </w:rPr>
        <w:t xml:space="preserve">Преступлениями, </w:t>
      </w:r>
      <w:proofErr w:type="gramStart"/>
      <w:r w:rsidRPr="005F0BE4">
        <w:rPr>
          <w:rFonts w:ascii="Times New Roman" w:hAnsi="Times New Roman"/>
          <w:b/>
          <w:lang w:val="ru-RU" w:eastAsia="ru-RU"/>
        </w:rPr>
        <w:t>совершенные</w:t>
      </w:r>
      <w:proofErr w:type="gramEnd"/>
      <w:r w:rsidRPr="005F0BE4">
        <w:rPr>
          <w:rFonts w:ascii="Times New Roman" w:hAnsi="Times New Roman"/>
          <w:b/>
          <w:lang w:val="ru-RU" w:eastAsia="ru-RU"/>
        </w:rPr>
        <w:t xml:space="preserve"> в отношении несовершеннолетних</w:t>
      </w:r>
    </w:p>
    <w:p w:rsidR="00EA7792" w:rsidRPr="00EA7792"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З</w:t>
      </w:r>
      <w:r w:rsidRPr="00EA7792">
        <w:rPr>
          <w:rFonts w:ascii="Times New Roman" w:hAnsi="Times New Roman"/>
          <w:lang w:val="ru-RU" w:eastAsia="ru-RU"/>
        </w:rPr>
        <w:t xml:space="preserve">а </w:t>
      </w:r>
      <w:r w:rsidRPr="00EA7792">
        <w:rPr>
          <w:rFonts w:ascii="Times New Roman" w:hAnsi="Times New Roman"/>
          <w:color w:val="FF0000"/>
          <w:lang w:val="ru-RU" w:eastAsia="ru-RU"/>
        </w:rPr>
        <w:t xml:space="preserve">1 полугодие 2021 года </w:t>
      </w:r>
      <w:r w:rsidRPr="00EA7792">
        <w:rPr>
          <w:rFonts w:ascii="Times New Roman" w:hAnsi="Times New Roman"/>
          <w:lang w:val="ru-RU" w:eastAsia="ru-RU"/>
        </w:rPr>
        <w:t>зарегистрировано сообщений о преступлениях анализируемой категории: всего –40, СК РФ -31, СО МВД - 1, ОД МВД - 8, ФССП - 10.</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EA7792">
        <w:rPr>
          <w:rFonts w:ascii="Times New Roman" w:hAnsi="Times New Roman"/>
          <w:lang w:val="ru-RU" w:eastAsia="ru-RU"/>
        </w:rPr>
        <w:t>Принято решений об отказе в возбуждении уголовного дела всего – 1, СК РФ - 0, СО МВД - 0, ОД МВД - 1, ФССП - 0.</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EA7792">
        <w:rPr>
          <w:rFonts w:ascii="Times New Roman" w:hAnsi="Times New Roman"/>
          <w:lang w:val="ru-RU" w:eastAsia="ru-RU"/>
        </w:rPr>
        <w:t>Возбуждено уголовных дел, всего – 33, СК РФ - 31, СО МВД - 1, ОД МВД - 1, ФССП - 0.</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 xml:space="preserve">Нарушений </w:t>
      </w:r>
      <w:r w:rsidRPr="005F0BE4">
        <w:rPr>
          <w:rFonts w:ascii="Times New Roman" w:hAnsi="Times New Roman"/>
          <w:spacing w:val="-10"/>
          <w:lang w:val="ru-RU" w:eastAsia="ru-RU"/>
        </w:rPr>
        <w:t xml:space="preserve">при </w:t>
      </w:r>
      <w:r w:rsidRPr="005F0BE4">
        <w:rPr>
          <w:rFonts w:ascii="Times New Roman" w:hAnsi="Times New Roman"/>
          <w:lang w:val="ru-RU" w:eastAsia="ru-RU"/>
        </w:rPr>
        <w:t xml:space="preserve">приеме, регистрации и </w:t>
      </w:r>
      <w:r w:rsidRPr="005F0BE4">
        <w:rPr>
          <w:rFonts w:ascii="Times New Roman" w:hAnsi="Times New Roman"/>
          <w:spacing w:val="-10"/>
          <w:lang w:val="ru-RU" w:eastAsia="ru-RU"/>
        </w:rPr>
        <w:t xml:space="preserve">разрешении </w:t>
      </w:r>
      <w:r w:rsidRPr="005F0BE4">
        <w:rPr>
          <w:rFonts w:ascii="Times New Roman" w:hAnsi="Times New Roman"/>
          <w:lang w:val="ru-RU" w:eastAsia="ru-RU"/>
        </w:rPr>
        <w:t xml:space="preserve">сообщений </w:t>
      </w:r>
      <w:r w:rsidRPr="005F0BE4">
        <w:rPr>
          <w:rFonts w:ascii="Times New Roman" w:hAnsi="Times New Roman"/>
          <w:spacing w:val="-10"/>
          <w:lang w:val="ru-RU" w:eastAsia="ru-RU"/>
        </w:rPr>
        <w:t xml:space="preserve">об </w:t>
      </w:r>
      <w:r w:rsidRPr="005F0BE4">
        <w:rPr>
          <w:rFonts w:ascii="Times New Roman" w:hAnsi="Times New Roman"/>
          <w:lang w:val="ru-RU" w:eastAsia="ru-RU"/>
        </w:rPr>
        <w:t>указанных преступлениях, не установлено.</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 xml:space="preserve">Случаи не регистрации таких сообщений, необоснованного </w:t>
      </w:r>
      <w:r w:rsidRPr="005F0BE4">
        <w:rPr>
          <w:rFonts w:ascii="Times New Roman" w:hAnsi="Times New Roman"/>
          <w:bCs/>
          <w:lang w:val="ru-RU" w:eastAsia="ru-RU"/>
        </w:rPr>
        <w:t>списания</w:t>
      </w:r>
      <w:r w:rsidRPr="005F0BE4">
        <w:rPr>
          <w:rFonts w:ascii="Times New Roman" w:hAnsi="Times New Roman"/>
          <w:b/>
          <w:bCs/>
          <w:lang w:val="ru-RU" w:eastAsia="ru-RU"/>
        </w:rPr>
        <w:t xml:space="preserve"> </w:t>
      </w:r>
      <w:r w:rsidRPr="005F0BE4">
        <w:rPr>
          <w:rFonts w:ascii="Times New Roman" w:hAnsi="Times New Roman"/>
          <w:lang w:val="ru-RU" w:eastAsia="ru-RU"/>
        </w:rPr>
        <w:t>в номенклатурное дело, не установлены.</w:t>
      </w:r>
    </w:p>
    <w:p w:rsidR="00EA7792" w:rsidRPr="005F0BE4" w:rsidRDefault="00EA7792" w:rsidP="00EA7792">
      <w:pPr>
        <w:autoSpaceDE w:val="0"/>
        <w:autoSpaceDN w:val="0"/>
        <w:adjustRightInd w:val="0"/>
        <w:ind w:firstLine="709"/>
        <w:jc w:val="both"/>
        <w:rPr>
          <w:rFonts w:ascii="Times New Roman" w:hAnsi="Times New Roman"/>
          <w:lang w:val="ru-RU" w:eastAsia="ru-RU"/>
        </w:rPr>
      </w:pPr>
      <w:r w:rsidRPr="005F0BE4">
        <w:rPr>
          <w:rFonts w:ascii="Times New Roman" w:hAnsi="Times New Roman"/>
          <w:lang w:val="ru-RU" w:eastAsia="ru-RU"/>
        </w:rPr>
        <w:t>Решения об отказе в возбуждении уголовного дела, не отменялись.</w:t>
      </w:r>
    </w:p>
    <w:p w:rsidR="00EA7792" w:rsidRPr="005F0BE4" w:rsidRDefault="00EA7792" w:rsidP="00EA7792">
      <w:pPr>
        <w:autoSpaceDE w:val="0"/>
        <w:autoSpaceDN w:val="0"/>
        <w:adjustRightInd w:val="0"/>
        <w:ind w:firstLine="709"/>
        <w:jc w:val="both"/>
        <w:rPr>
          <w:rFonts w:ascii="Times New Roman" w:eastAsia="Calibri" w:hAnsi="Times New Roman"/>
          <w:lang w:val="ru-RU" w:eastAsia="ru-RU"/>
        </w:rPr>
      </w:pPr>
      <w:r w:rsidRPr="005F0BE4">
        <w:rPr>
          <w:rFonts w:ascii="Times New Roman" w:eastAsia="Calibri" w:hAnsi="Times New Roman"/>
          <w:lang w:val="ru-RU" w:eastAsia="ru-RU"/>
        </w:rPr>
        <w:t>Решения о приостановлении расследования либо прекращении уго</w:t>
      </w:r>
      <w:r w:rsidRPr="005F0BE4">
        <w:rPr>
          <w:rFonts w:ascii="Times New Roman" w:eastAsia="Calibri" w:hAnsi="Times New Roman"/>
          <w:lang w:val="ru-RU" w:eastAsia="ru-RU"/>
        </w:rPr>
        <w:softHyphen/>
        <w:t>ловного дела (уголовного преследования), не отменялись.</w:t>
      </w:r>
    </w:p>
    <w:p w:rsidR="00EA7792" w:rsidRPr="005F0BE4" w:rsidRDefault="00EA7792" w:rsidP="00EA7792">
      <w:pPr>
        <w:autoSpaceDE w:val="0"/>
        <w:autoSpaceDN w:val="0"/>
        <w:adjustRightInd w:val="0"/>
        <w:ind w:firstLine="709"/>
        <w:jc w:val="both"/>
        <w:rPr>
          <w:rFonts w:ascii="Times New Roman" w:eastAsia="Calibri" w:hAnsi="Times New Roman"/>
          <w:lang w:val="ru-RU" w:eastAsia="ru-RU"/>
        </w:rPr>
      </w:pPr>
      <w:r w:rsidRPr="005F0BE4">
        <w:rPr>
          <w:rFonts w:ascii="Times New Roman" w:eastAsia="Calibri" w:hAnsi="Times New Roman"/>
          <w:lang w:val="ru-RU" w:eastAsia="ru-RU"/>
        </w:rPr>
        <w:t>В  порядке ст. 237 УПК РФ судом прокурору уголовные дела, не возвращались.</w:t>
      </w:r>
    </w:p>
    <w:p w:rsidR="00EA7792" w:rsidRPr="00EA7792" w:rsidRDefault="00EA7792" w:rsidP="00EA7792">
      <w:pPr>
        <w:autoSpaceDE w:val="0"/>
        <w:autoSpaceDN w:val="0"/>
        <w:adjustRightInd w:val="0"/>
        <w:ind w:firstLine="708"/>
        <w:jc w:val="both"/>
        <w:rPr>
          <w:rFonts w:ascii="Times New Roman" w:hAnsi="Times New Roman"/>
          <w:lang w:val="ru-RU" w:eastAsia="ru-RU"/>
        </w:rPr>
      </w:pPr>
      <w:r w:rsidRPr="00EA7792">
        <w:rPr>
          <w:rFonts w:ascii="Times New Roman" w:hAnsi="Times New Roman"/>
          <w:lang w:val="ru-RU" w:eastAsia="ru-RU"/>
        </w:rPr>
        <w:t>Случаев задержания, а также избрания меры пресечения в виде заключения под стражу, не имелось.</w:t>
      </w:r>
    </w:p>
    <w:p w:rsidR="00EA7792" w:rsidRPr="00EA7792" w:rsidRDefault="00EA7792" w:rsidP="00EA7792">
      <w:pPr>
        <w:autoSpaceDE w:val="0"/>
        <w:autoSpaceDN w:val="0"/>
        <w:adjustRightInd w:val="0"/>
        <w:ind w:firstLine="708"/>
        <w:jc w:val="both"/>
        <w:rPr>
          <w:rFonts w:ascii="Times New Roman" w:hAnsi="Times New Roman"/>
          <w:lang w:val="ru-RU" w:eastAsia="ru-RU"/>
        </w:rPr>
      </w:pPr>
      <w:r w:rsidRPr="00EA7792">
        <w:rPr>
          <w:rFonts w:ascii="Times New Roman" w:hAnsi="Times New Roman"/>
          <w:lang w:val="ru-RU" w:eastAsia="ru-RU"/>
        </w:rPr>
        <w:t>В ходе предварительного расследования нарушения законов не выявлялись, меры прокурорского реагирования не применялись.</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6C595F" w:rsidRPr="005F0BE4"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t xml:space="preserve">С.В. </w:t>
      </w:r>
      <w:proofErr w:type="spellStart"/>
      <w:r w:rsidRPr="00EA7792">
        <w:rPr>
          <w:rFonts w:ascii="Times New Roman" w:hAnsi="Times New Roman"/>
          <w:bCs/>
          <w:lang w:val="ru-RU" w:eastAsia="ru-RU"/>
        </w:rPr>
        <w:t>Бервинов</w:t>
      </w:r>
      <w:proofErr w:type="spellEnd"/>
    </w:p>
    <w:p w:rsidR="006C595F" w:rsidRPr="006C595F" w:rsidRDefault="006C595F" w:rsidP="006C595F">
      <w:pPr>
        <w:spacing w:line="240" w:lineRule="exact"/>
        <w:jc w:val="center"/>
        <w:rPr>
          <w:rFonts w:ascii="Times New Roman" w:hAnsi="Times New Roman"/>
          <w:b/>
          <w:bCs/>
          <w:sz w:val="28"/>
          <w:szCs w:val="28"/>
          <w:lang w:val="ru-RU" w:eastAsia="ru-RU"/>
        </w:rPr>
      </w:pPr>
      <w:r w:rsidRPr="006C595F">
        <w:rPr>
          <w:rFonts w:ascii="Times New Roman" w:hAnsi="Times New Roman"/>
          <w:b/>
          <w:bCs/>
          <w:sz w:val="28"/>
          <w:lang w:val="ru-RU" w:eastAsia="ru-RU"/>
        </w:rPr>
        <w:lastRenderedPageBreak/>
        <w:t xml:space="preserve">Результаты работы прокуратуры района по надзору </w:t>
      </w:r>
      <w:proofErr w:type="gramStart"/>
      <w:r w:rsidRPr="006C595F">
        <w:rPr>
          <w:rFonts w:ascii="Times New Roman" w:hAnsi="Times New Roman"/>
          <w:b/>
          <w:bCs/>
          <w:sz w:val="28"/>
          <w:szCs w:val="28"/>
          <w:lang w:val="ru-RU" w:eastAsia="ru-RU"/>
        </w:rPr>
        <w:t>за</w:t>
      </w:r>
      <w:proofErr w:type="gramEnd"/>
    </w:p>
    <w:p w:rsidR="006C595F" w:rsidRPr="006C595F" w:rsidRDefault="006C595F" w:rsidP="006C595F">
      <w:pPr>
        <w:spacing w:line="240" w:lineRule="exact"/>
        <w:jc w:val="center"/>
        <w:rPr>
          <w:rFonts w:ascii="Times New Roman" w:hAnsi="Times New Roman"/>
          <w:b/>
          <w:bCs/>
          <w:sz w:val="28"/>
          <w:szCs w:val="28"/>
          <w:lang w:val="ru-RU" w:eastAsia="ru-RU"/>
        </w:rPr>
      </w:pPr>
      <w:r w:rsidRPr="006C595F">
        <w:rPr>
          <w:rFonts w:ascii="Times New Roman" w:hAnsi="Times New Roman"/>
          <w:b/>
          <w:bCs/>
          <w:sz w:val="28"/>
          <w:szCs w:val="28"/>
          <w:lang w:val="ru-RU" w:eastAsia="ru-RU"/>
        </w:rPr>
        <w:t xml:space="preserve"> соблюдением законодательства в сфере уголовно-правовой </w:t>
      </w:r>
    </w:p>
    <w:p w:rsidR="006C595F" w:rsidRPr="006C595F" w:rsidRDefault="006C595F" w:rsidP="006C595F">
      <w:pPr>
        <w:spacing w:line="240" w:lineRule="exact"/>
        <w:jc w:val="center"/>
        <w:rPr>
          <w:rFonts w:ascii="Times New Roman" w:hAnsi="Times New Roman"/>
          <w:b/>
          <w:bCs/>
          <w:sz w:val="28"/>
          <w:lang w:val="ru-RU" w:eastAsia="ru-RU"/>
        </w:rPr>
      </w:pPr>
      <w:r w:rsidRPr="006C595F">
        <w:rPr>
          <w:rFonts w:ascii="Times New Roman" w:hAnsi="Times New Roman"/>
          <w:b/>
          <w:bCs/>
          <w:sz w:val="28"/>
          <w:szCs w:val="28"/>
          <w:lang w:val="ru-RU" w:eastAsia="ru-RU"/>
        </w:rPr>
        <w:t>статистики</w:t>
      </w:r>
      <w:r w:rsidRPr="006C595F">
        <w:rPr>
          <w:rFonts w:ascii="Times New Roman" w:hAnsi="Times New Roman"/>
          <w:b/>
          <w:bCs/>
          <w:sz w:val="28"/>
          <w:lang w:val="ru-RU" w:eastAsia="ru-RU"/>
        </w:rPr>
        <w:t xml:space="preserve"> за 1 полугодие 2021 года</w:t>
      </w:r>
    </w:p>
    <w:p w:rsidR="006C595F" w:rsidRPr="006C595F" w:rsidRDefault="006C595F" w:rsidP="006C595F">
      <w:pPr>
        <w:jc w:val="both"/>
        <w:rPr>
          <w:rFonts w:ascii="Times New Roman" w:hAnsi="Times New Roman"/>
          <w:bCs/>
          <w:lang w:val="ru-RU" w:eastAsia="ru-RU"/>
        </w:rPr>
      </w:pPr>
    </w:p>
    <w:p w:rsidR="006C595F" w:rsidRPr="006C595F" w:rsidRDefault="006C595F" w:rsidP="006C595F">
      <w:pPr>
        <w:ind w:firstLine="708"/>
        <w:jc w:val="both"/>
        <w:rPr>
          <w:rFonts w:ascii="Times New Roman" w:hAnsi="Times New Roman"/>
          <w:bCs/>
          <w:lang w:val="ru-RU" w:eastAsia="ru-RU"/>
        </w:rPr>
      </w:pPr>
      <w:r w:rsidRPr="006C595F">
        <w:rPr>
          <w:rFonts w:ascii="Times New Roman" w:hAnsi="Times New Roman"/>
          <w:bCs/>
          <w:lang w:val="ru-RU" w:eastAsia="ru-RU"/>
        </w:rPr>
        <w:t>За 6 месяцев 2021 года прокуратурой района было выявлено 63 (АППГ-65) фактов искажения сведений о преступлении и лице, его совершившем в деятельности правоохранительных органов района.</w:t>
      </w:r>
    </w:p>
    <w:p w:rsidR="006C595F" w:rsidRPr="006C595F" w:rsidRDefault="006C595F" w:rsidP="006C595F">
      <w:pPr>
        <w:ind w:firstLine="708"/>
        <w:jc w:val="both"/>
        <w:rPr>
          <w:rFonts w:ascii="Times New Roman" w:hAnsi="Times New Roman"/>
          <w:bCs/>
          <w:lang w:val="ru-RU" w:eastAsia="ru-RU"/>
        </w:rPr>
      </w:pPr>
      <w:r w:rsidRPr="006C595F">
        <w:rPr>
          <w:rFonts w:ascii="Times New Roman" w:hAnsi="Times New Roman"/>
          <w:bCs/>
          <w:lang w:val="ru-RU" w:eastAsia="ru-RU"/>
        </w:rPr>
        <w:t xml:space="preserve">По указанным фактам прокуратурой района руководителям правоохранительных органов были внесены 4 представления об устранении причин и условий способствовавшим нарушениям законодательства. На отчетную дату представления рассмотрены, требования прокурора удовлетворены. По результатам рассмотрения представлений 5 должностных лиц было привлечено к дисциплинарной ответственности.  </w:t>
      </w:r>
    </w:p>
    <w:p w:rsidR="006C595F" w:rsidRPr="006C595F" w:rsidRDefault="006C595F" w:rsidP="006C595F">
      <w:pPr>
        <w:ind w:firstLine="708"/>
        <w:jc w:val="both"/>
        <w:rPr>
          <w:rFonts w:ascii="Times New Roman" w:hAnsi="Times New Roman"/>
          <w:bCs/>
          <w:lang w:val="ru-RU" w:eastAsia="ru-RU"/>
        </w:rPr>
      </w:pPr>
      <w:r w:rsidRPr="006C595F">
        <w:rPr>
          <w:rFonts w:ascii="Times New Roman" w:hAnsi="Times New Roman"/>
          <w:bCs/>
          <w:lang w:val="ru-RU" w:eastAsia="ru-RU"/>
        </w:rPr>
        <w:t>По результатам проведенных сверок с судами и данными ИЦ по направленным в суд уголовным делам и уголовным делам, возвращенным судом прокурору в порядке ст. 237 УПК РФ нарушений не выявлено, меры прокурорского реагирования не применялись.</w:t>
      </w:r>
    </w:p>
    <w:p w:rsidR="006C595F" w:rsidRPr="006C595F" w:rsidRDefault="006C595F" w:rsidP="006C595F">
      <w:pPr>
        <w:ind w:firstLine="708"/>
        <w:jc w:val="both"/>
        <w:rPr>
          <w:rFonts w:ascii="Times New Roman" w:hAnsi="Times New Roman"/>
          <w:bCs/>
          <w:lang w:val="ru-RU" w:eastAsia="ru-RU"/>
        </w:rPr>
      </w:pPr>
      <w:r w:rsidRPr="006C595F">
        <w:rPr>
          <w:rFonts w:ascii="Times New Roman" w:hAnsi="Times New Roman"/>
          <w:bCs/>
          <w:lang w:val="ru-RU" w:eastAsia="ru-RU"/>
        </w:rPr>
        <w:t>Нарушений, при проведении проверок фактического поступления в суд и рассмотрения судом уголовных дел, по которым сведения о судебных решениях не учтены в базе данных ИЦ в срок свыше года с даты их направления в суд, не выявлялось.</w:t>
      </w:r>
    </w:p>
    <w:p w:rsidR="006C595F" w:rsidRPr="006C595F" w:rsidRDefault="006C595F" w:rsidP="006C595F">
      <w:pPr>
        <w:ind w:firstLine="708"/>
        <w:jc w:val="both"/>
        <w:rPr>
          <w:rFonts w:ascii="Times New Roman" w:hAnsi="Times New Roman"/>
          <w:bCs/>
          <w:lang w:val="ru-RU" w:eastAsia="ru-RU"/>
        </w:rPr>
      </w:pPr>
      <w:r w:rsidRPr="006C595F">
        <w:rPr>
          <w:rFonts w:ascii="Times New Roman" w:hAnsi="Times New Roman"/>
          <w:bCs/>
          <w:lang w:val="ru-RU" w:eastAsia="ru-RU"/>
        </w:rPr>
        <w:t>Фактов несвоевременного внесения или невнесения субъектами учета корректировок в документы первичного учета по требованиям прокурора,  не установлено.</w:t>
      </w:r>
    </w:p>
    <w:p w:rsidR="006C595F" w:rsidRPr="006C595F" w:rsidRDefault="006C595F" w:rsidP="006C595F">
      <w:pPr>
        <w:jc w:val="both"/>
        <w:rPr>
          <w:rFonts w:ascii="Times New Roman" w:hAnsi="Times New Roman"/>
          <w:bCs/>
          <w:lang w:val="ru-RU" w:eastAsia="ru-RU"/>
        </w:rPr>
      </w:pPr>
    </w:p>
    <w:p w:rsidR="006C595F" w:rsidRPr="006C595F" w:rsidRDefault="006C595F" w:rsidP="006C595F">
      <w:pPr>
        <w:spacing w:line="240" w:lineRule="exact"/>
        <w:jc w:val="both"/>
        <w:rPr>
          <w:rFonts w:ascii="Times New Roman" w:hAnsi="Times New Roman"/>
          <w:bCs/>
          <w:lang w:val="ru-RU" w:eastAsia="ru-RU"/>
        </w:rPr>
      </w:pPr>
      <w:r w:rsidRPr="006C595F">
        <w:rPr>
          <w:rFonts w:ascii="Times New Roman" w:hAnsi="Times New Roman"/>
          <w:bCs/>
          <w:lang w:val="ru-RU" w:eastAsia="ru-RU"/>
        </w:rPr>
        <w:t>Заместитель прокурора</w:t>
      </w:r>
    </w:p>
    <w:p w:rsidR="006C595F" w:rsidRPr="006C595F" w:rsidRDefault="006C595F" w:rsidP="006C595F">
      <w:pPr>
        <w:spacing w:line="240" w:lineRule="exact"/>
        <w:jc w:val="both"/>
        <w:rPr>
          <w:rFonts w:ascii="Times New Roman" w:hAnsi="Times New Roman"/>
          <w:bCs/>
          <w:lang w:val="ru-RU" w:eastAsia="ru-RU"/>
        </w:rPr>
      </w:pPr>
      <w:r w:rsidRPr="006C595F">
        <w:rPr>
          <w:rFonts w:ascii="Times New Roman" w:hAnsi="Times New Roman"/>
          <w:bCs/>
          <w:lang w:val="ru-RU" w:eastAsia="ru-RU"/>
        </w:rPr>
        <w:t>Убинского района</w:t>
      </w:r>
    </w:p>
    <w:p w:rsidR="006C595F" w:rsidRPr="006C595F" w:rsidRDefault="006C595F" w:rsidP="006C595F">
      <w:pPr>
        <w:spacing w:line="240" w:lineRule="exact"/>
        <w:jc w:val="both"/>
        <w:rPr>
          <w:rFonts w:ascii="Times New Roman" w:hAnsi="Times New Roman"/>
          <w:bCs/>
          <w:lang w:val="ru-RU" w:eastAsia="ru-RU"/>
        </w:rPr>
      </w:pPr>
    </w:p>
    <w:p w:rsidR="006C595F" w:rsidRPr="006C595F" w:rsidRDefault="006C595F" w:rsidP="006C595F">
      <w:pPr>
        <w:spacing w:line="240" w:lineRule="exact"/>
        <w:jc w:val="both"/>
        <w:rPr>
          <w:rFonts w:ascii="Times New Roman" w:hAnsi="Times New Roman"/>
          <w:bCs/>
          <w:lang w:val="ru-RU" w:eastAsia="ru-RU"/>
        </w:rPr>
      </w:pPr>
      <w:r w:rsidRPr="006C595F">
        <w:rPr>
          <w:rFonts w:ascii="Times New Roman" w:hAnsi="Times New Roman"/>
          <w:bCs/>
          <w:lang w:val="ru-RU" w:eastAsia="ru-RU"/>
        </w:rPr>
        <w:t>младший советник юстиции</w:t>
      </w:r>
      <w:r w:rsidRPr="006C595F">
        <w:rPr>
          <w:rFonts w:ascii="Times New Roman" w:hAnsi="Times New Roman"/>
          <w:bCs/>
          <w:lang w:val="ru-RU" w:eastAsia="ru-RU"/>
        </w:rPr>
        <w:tab/>
      </w:r>
      <w:r w:rsidRPr="006C595F">
        <w:rPr>
          <w:rFonts w:ascii="Times New Roman" w:hAnsi="Times New Roman"/>
          <w:bCs/>
          <w:lang w:val="ru-RU" w:eastAsia="ru-RU"/>
        </w:rPr>
        <w:tab/>
      </w:r>
      <w:r w:rsidRPr="006C595F">
        <w:rPr>
          <w:rFonts w:ascii="Times New Roman" w:hAnsi="Times New Roman"/>
          <w:bCs/>
          <w:lang w:val="ru-RU" w:eastAsia="ru-RU"/>
        </w:rPr>
        <w:tab/>
      </w:r>
      <w:r w:rsidRPr="006C595F">
        <w:rPr>
          <w:rFonts w:ascii="Times New Roman" w:hAnsi="Times New Roman"/>
          <w:bCs/>
          <w:lang w:val="ru-RU" w:eastAsia="ru-RU"/>
        </w:rPr>
        <w:tab/>
      </w:r>
      <w:r w:rsidRPr="006C595F">
        <w:rPr>
          <w:rFonts w:ascii="Times New Roman" w:hAnsi="Times New Roman"/>
          <w:bCs/>
          <w:lang w:val="ru-RU" w:eastAsia="ru-RU"/>
        </w:rPr>
        <w:tab/>
      </w:r>
      <w:r w:rsidRPr="006C595F">
        <w:rPr>
          <w:rFonts w:ascii="Times New Roman" w:hAnsi="Times New Roman"/>
          <w:bCs/>
          <w:lang w:val="ru-RU" w:eastAsia="ru-RU"/>
        </w:rPr>
        <w:tab/>
      </w:r>
      <w:r w:rsidRPr="006C595F">
        <w:rPr>
          <w:rFonts w:ascii="Times New Roman" w:hAnsi="Times New Roman"/>
          <w:bCs/>
          <w:lang w:val="ru-RU" w:eastAsia="ru-RU"/>
        </w:rPr>
        <w:tab/>
      </w:r>
      <w:r w:rsidR="005F0BE4">
        <w:rPr>
          <w:rFonts w:ascii="Times New Roman" w:hAnsi="Times New Roman"/>
          <w:bCs/>
          <w:lang w:val="ru-RU" w:eastAsia="ru-RU"/>
        </w:rPr>
        <w:t xml:space="preserve"> </w:t>
      </w:r>
      <w:r w:rsidRPr="005F0BE4">
        <w:rPr>
          <w:rFonts w:ascii="Times New Roman" w:hAnsi="Times New Roman"/>
          <w:bCs/>
          <w:lang w:val="ru-RU" w:eastAsia="ru-RU"/>
        </w:rPr>
        <w:t xml:space="preserve">              </w:t>
      </w:r>
      <w:r w:rsidRPr="006C595F">
        <w:rPr>
          <w:rFonts w:ascii="Times New Roman" w:hAnsi="Times New Roman"/>
          <w:bCs/>
          <w:lang w:val="ru-RU" w:eastAsia="ru-RU"/>
        </w:rPr>
        <w:t xml:space="preserve">С.В. </w:t>
      </w:r>
      <w:proofErr w:type="spellStart"/>
      <w:r w:rsidRPr="006C595F">
        <w:rPr>
          <w:rFonts w:ascii="Times New Roman" w:hAnsi="Times New Roman"/>
          <w:bCs/>
          <w:lang w:val="ru-RU" w:eastAsia="ru-RU"/>
        </w:rPr>
        <w:t>Бервинов</w:t>
      </w:r>
      <w:proofErr w:type="spellEnd"/>
    </w:p>
    <w:p w:rsidR="00EA7792" w:rsidRDefault="00EA7792">
      <w:pPr>
        <w:tabs>
          <w:tab w:val="left" w:pos="1482"/>
        </w:tabs>
        <w:rPr>
          <w:rFonts w:ascii="Times New Roman" w:hAnsi="Times New Roman"/>
          <w:sz w:val="20"/>
          <w:szCs w:val="20"/>
          <w:lang w:val="ru-RU"/>
        </w:rPr>
      </w:pPr>
    </w:p>
    <w:p w:rsidR="005F0BE4" w:rsidRPr="00EA7792" w:rsidRDefault="005F0BE4">
      <w:pPr>
        <w:tabs>
          <w:tab w:val="left" w:pos="1482"/>
        </w:tabs>
        <w:rPr>
          <w:rFonts w:ascii="Times New Roman" w:hAnsi="Times New Roman"/>
          <w:sz w:val="20"/>
          <w:szCs w:val="20"/>
          <w:lang w:val="ru-RU"/>
        </w:rPr>
      </w:pPr>
    </w:p>
    <w:p w:rsidR="006C595F" w:rsidRPr="006C595F" w:rsidRDefault="00EA7792" w:rsidP="00EA7792">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bCs/>
          <w:sz w:val="28"/>
          <w:szCs w:val="28"/>
          <w:lang w:val="ru-RU" w:eastAsia="ru-RU"/>
        </w:rPr>
        <w:t xml:space="preserve">Результаты работы прокуратуры района в 1 полугодии 2021 года </w:t>
      </w:r>
    </w:p>
    <w:p w:rsidR="00EA7792" w:rsidRPr="00EA7792" w:rsidRDefault="00EA7792" w:rsidP="006C595F">
      <w:pPr>
        <w:shd w:val="clear" w:color="auto" w:fill="FFFFFF"/>
        <w:spacing w:line="240" w:lineRule="exact"/>
        <w:ind w:firstLine="567"/>
        <w:contextualSpacing/>
        <w:jc w:val="center"/>
        <w:rPr>
          <w:rFonts w:ascii="Times New Roman" w:hAnsi="Times New Roman"/>
          <w:b/>
          <w:bCs/>
          <w:sz w:val="28"/>
          <w:szCs w:val="28"/>
          <w:lang w:val="ru-RU" w:eastAsia="ru-RU"/>
        </w:rPr>
      </w:pPr>
      <w:r w:rsidRPr="00EA7792">
        <w:rPr>
          <w:rFonts w:ascii="Times New Roman" w:hAnsi="Times New Roman"/>
          <w:b/>
          <w:spacing w:val="-3"/>
          <w:sz w:val="28"/>
          <w:szCs w:val="28"/>
          <w:lang w:val="ru-RU" w:eastAsia="ru-RU"/>
        </w:rPr>
        <w:t xml:space="preserve">по </w:t>
      </w:r>
      <w:r w:rsidRPr="00EA7792">
        <w:rPr>
          <w:rFonts w:ascii="Times New Roman" w:hAnsi="Times New Roman"/>
          <w:b/>
          <w:bCs/>
          <w:sz w:val="28"/>
          <w:szCs w:val="28"/>
          <w:lang w:val="ru-RU" w:eastAsia="ru-RU"/>
        </w:rPr>
        <w:t>участию в рассмотрении судами уголовных дел</w:t>
      </w:r>
      <w:r w:rsidRPr="00EA7792">
        <w:rPr>
          <w:rFonts w:ascii="Times New Roman" w:hAnsi="Times New Roman"/>
          <w:b/>
          <w:spacing w:val="-3"/>
          <w:sz w:val="28"/>
          <w:szCs w:val="28"/>
          <w:lang w:val="ru-RU" w:eastAsia="ru-RU"/>
        </w:rPr>
        <w:t xml:space="preserve"> </w:t>
      </w:r>
    </w:p>
    <w:p w:rsidR="00EA7792" w:rsidRDefault="00EA7792" w:rsidP="00EA7792">
      <w:pPr>
        <w:shd w:val="clear" w:color="auto" w:fill="FFFFFF"/>
        <w:spacing w:line="240" w:lineRule="exact"/>
        <w:ind w:firstLine="567"/>
        <w:contextualSpacing/>
        <w:jc w:val="center"/>
        <w:rPr>
          <w:rFonts w:ascii="Times New Roman" w:hAnsi="Times New Roman"/>
          <w:b/>
          <w:spacing w:val="-3"/>
          <w:sz w:val="20"/>
          <w:szCs w:val="20"/>
          <w:lang w:val="ru-RU" w:eastAsia="ru-RU"/>
        </w:rPr>
      </w:pPr>
    </w:p>
    <w:p w:rsidR="006C595F" w:rsidRPr="00EA7792" w:rsidRDefault="006C595F" w:rsidP="00EA7792">
      <w:pPr>
        <w:shd w:val="clear" w:color="auto" w:fill="FFFFFF"/>
        <w:spacing w:line="240" w:lineRule="exact"/>
        <w:ind w:firstLine="567"/>
        <w:contextualSpacing/>
        <w:jc w:val="center"/>
        <w:rPr>
          <w:rFonts w:ascii="Times New Roman" w:hAnsi="Times New Roman"/>
          <w:b/>
          <w:spacing w:val="-3"/>
          <w:sz w:val="20"/>
          <w:szCs w:val="20"/>
          <w:lang w:val="ru-RU" w:eastAsia="ru-RU"/>
        </w:rPr>
      </w:pP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В Убинском районе осуществляет работу 1 судья судебного участка и 2 судьи Федерального суда общей юрисдикции.</w:t>
      </w: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 xml:space="preserve">В 1 полугодии 2021 года в судебном заседании 1-ой инстанции рассмотрено 50 уголовных дел (АППГ-37) в отношении 51 (АППГ-37) лиц. </w:t>
      </w: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С постановлением приговора рассмотрено 28 (АППГ-27) уголовных дел в отношении 29 (АППГ-27) лиц.</w:t>
      </w: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 xml:space="preserve">Мировым судьей судебного участка рассмотрено, 22 (АППГ – 15) уголовных дела, в отношении 22 (АППГ – 15) лиц. </w:t>
      </w: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Федеральным судом общей юрисдикции рассмотрено, 28 (АППГ - 22) уголовных дел в отношении 29 (АППГ-22) лиц.</w:t>
      </w: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 xml:space="preserve">В первом полугодии </w:t>
      </w:r>
      <w:r w:rsidRPr="00EA7792">
        <w:rPr>
          <w:rFonts w:ascii="Times New Roman" w:hAnsi="Times New Roman"/>
          <w:bCs/>
          <w:color w:val="FF0000"/>
          <w:lang w:val="ru-RU" w:eastAsia="ru-RU"/>
        </w:rPr>
        <w:t>2021 года</w:t>
      </w:r>
      <w:r w:rsidRPr="00EA7792">
        <w:rPr>
          <w:rFonts w:ascii="Times New Roman" w:hAnsi="Times New Roman"/>
          <w:bCs/>
          <w:lang w:val="ru-RU" w:eastAsia="ru-RU"/>
        </w:rPr>
        <w:t xml:space="preserve">, судами было прекращено 0 (АППГ – 0) уголовных дел по реабилитирующим основаниям. </w:t>
      </w:r>
    </w:p>
    <w:p w:rsidR="00EA7792" w:rsidRPr="00EA7792" w:rsidRDefault="00EA7792" w:rsidP="00EA7792">
      <w:pPr>
        <w:ind w:right="-1" w:firstLine="700"/>
        <w:jc w:val="both"/>
        <w:rPr>
          <w:rFonts w:ascii="Times New Roman" w:hAnsi="Times New Roman"/>
          <w:bCs/>
          <w:lang w:val="ru-RU" w:eastAsia="ru-RU"/>
        </w:rPr>
      </w:pPr>
      <w:r w:rsidRPr="00EA7792">
        <w:rPr>
          <w:rFonts w:ascii="Times New Roman" w:hAnsi="Times New Roman"/>
          <w:bCs/>
          <w:lang w:val="ru-RU" w:eastAsia="ru-RU"/>
        </w:rPr>
        <w:t xml:space="preserve">В первом полугодии </w:t>
      </w:r>
      <w:r w:rsidRPr="00EA7792">
        <w:rPr>
          <w:rFonts w:ascii="Times New Roman" w:hAnsi="Times New Roman"/>
          <w:bCs/>
          <w:color w:val="FF0000"/>
          <w:lang w:val="ru-RU" w:eastAsia="ru-RU"/>
        </w:rPr>
        <w:t>2021 года</w:t>
      </w:r>
      <w:r w:rsidRPr="00EA7792">
        <w:rPr>
          <w:rFonts w:ascii="Times New Roman" w:hAnsi="Times New Roman"/>
          <w:bCs/>
          <w:lang w:val="ru-RU" w:eastAsia="ru-RU"/>
        </w:rPr>
        <w:t xml:space="preserve"> судом, было вынесено 14 (АППГ - 9) постановлений о прекращении уголовных дел по </w:t>
      </w:r>
      <w:proofErr w:type="spellStart"/>
      <w:r w:rsidRPr="00EA7792">
        <w:rPr>
          <w:rFonts w:ascii="Times New Roman" w:hAnsi="Times New Roman"/>
          <w:bCs/>
          <w:lang w:val="ru-RU" w:eastAsia="ru-RU"/>
        </w:rPr>
        <w:t>нереабилитирующим</w:t>
      </w:r>
      <w:proofErr w:type="spellEnd"/>
      <w:r w:rsidRPr="00EA7792">
        <w:rPr>
          <w:rFonts w:ascii="Times New Roman" w:hAnsi="Times New Roman"/>
          <w:bCs/>
          <w:lang w:val="ru-RU" w:eastAsia="ru-RU"/>
        </w:rPr>
        <w:t xml:space="preserve"> основаниям, в отношении 14 (АППГ – 9) лиц. Уголовные дела судом прекращены на основании ст. 75 и (или) ст. 76 УК </w:t>
      </w:r>
      <w:proofErr w:type="gramStart"/>
      <w:r w:rsidRPr="00EA7792">
        <w:rPr>
          <w:rFonts w:ascii="Times New Roman" w:hAnsi="Times New Roman"/>
          <w:bCs/>
          <w:lang w:val="ru-RU" w:eastAsia="ru-RU"/>
        </w:rPr>
        <w:t>РФ</w:t>
      </w:r>
      <w:proofErr w:type="gramEnd"/>
      <w:r w:rsidRPr="00EA7792">
        <w:rPr>
          <w:rFonts w:ascii="Times New Roman" w:hAnsi="Times New Roman"/>
          <w:bCs/>
          <w:lang w:val="ru-RU" w:eastAsia="ru-RU"/>
        </w:rPr>
        <w:t xml:space="preserve"> а также с назначением судебного штрафа. Семь уголовных дел было прекращено в связи с назначением судебного штрафа (АППГ - 0).</w:t>
      </w:r>
    </w:p>
    <w:p w:rsidR="00EA7792" w:rsidRPr="00EA7792" w:rsidRDefault="00EA7792" w:rsidP="00EA7792">
      <w:pPr>
        <w:ind w:firstLine="700"/>
        <w:jc w:val="both"/>
        <w:rPr>
          <w:rFonts w:ascii="Times New Roman" w:hAnsi="Times New Roman"/>
          <w:bCs/>
          <w:lang w:val="ru-RU" w:eastAsia="ru-RU"/>
        </w:rPr>
      </w:pPr>
      <w:r w:rsidRPr="00EA7792">
        <w:rPr>
          <w:rFonts w:ascii="Times New Roman" w:hAnsi="Times New Roman"/>
          <w:bCs/>
          <w:lang w:val="ru-RU" w:eastAsia="ru-RU"/>
        </w:rPr>
        <w:t xml:space="preserve">В первом полугодии </w:t>
      </w:r>
      <w:r w:rsidRPr="00EA7792">
        <w:rPr>
          <w:rFonts w:ascii="Times New Roman" w:hAnsi="Times New Roman"/>
          <w:bCs/>
          <w:color w:val="FF0000"/>
          <w:lang w:val="ru-RU" w:eastAsia="ru-RU"/>
        </w:rPr>
        <w:t>2021 года</w:t>
      </w:r>
      <w:r w:rsidRPr="00EA7792">
        <w:rPr>
          <w:rFonts w:ascii="Times New Roman" w:hAnsi="Times New Roman"/>
          <w:bCs/>
          <w:lang w:val="ru-RU" w:eastAsia="ru-RU"/>
        </w:rPr>
        <w:t>, судом в порядке ст. 237 УПК РФ прокурору было возвращено  0 уголовных дел (АППГ - 0).</w:t>
      </w:r>
    </w:p>
    <w:p w:rsidR="00EA7792" w:rsidRPr="00EA7792" w:rsidRDefault="00EA7792" w:rsidP="00EA7792">
      <w:pPr>
        <w:ind w:firstLine="700"/>
        <w:jc w:val="both"/>
        <w:rPr>
          <w:rFonts w:ascii="Times New Roman" w:hAnsi="Times New Roman"/>
          <w:bCs/>
          <w:lang w:val="ru-RU" w:eastAsia="ru-RU"/>
        </w:rPr>
      </w:pPr>
      <w:r w:rsidRPr="00EA7792">
        <w:rPr>
          <w:rFonts w:ascii="Times New Roman" w:hAnsi="Times New Roman"/>
          <w:bCs/>
          <w:lang w:val="ru-RU" w:eastAsia="ru-RU"/>
        </w:rPr>
        <w:t xml:space="preserve">В первом полугодии </w:t>
      </w:r>
      <w:r w:rsidRPr="00EA7792">
        <w:rPr>
          <w:rFonts w:ascii="Times New Roman" w:hAnsi="Times New Roman"/>
          <w:bCs/>
          <w:color w:val="FF0000"/>
          <w:lang w:val="ru-RU" w:eastAsia="ru-RU"/>
        </w:rPr>
        <w:t>2021 года</w:t>
      </w:r>
      <w:r w:rsidRPr="00EA7792">
        <w:rPr>
          <w:rFonts w:ascii="Times New Roman" w:hAnsi="Times New Roman"/>
          <w:bCs/>
          <w:lang w:val="ru-RU" w:eastAsia="ru-RU"/>
        </w:rPr>
        <w:t xml:space="preserve"> оправдательные приговоры не выносились (АППГ – 0).</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Уголовные дела с вынесением реабилитирующих решений, по которым ранее в стадии предварительного расследования выносились постановления об отказе в их возбуждении либо о прекращении по реабилитирующим основаниям, судом, в отчетном периоде не рассматривались (АППГ-0).</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lastRenderedPageBreak/>
        <w:t xml:space="preserve">В первом полугодии </w:t>
      </w:r>
      <w:r w:rsidRPr="00EA7792">
        <w:rPr>
          <w:rFonts w:ascii="Times New Roman" w:hAnsi="Times New Roman"/>
          <w:bCs/>
          <w:color w:val="FF0000"/>
          <w:lang w:val="ru-RU" w:eastAsia="ru-RU"/>
        </w:rPr>
        <w:t>2021 года</w:t>
      </w:r>
      <w:r w:rsidRPr="00EA7792">
        <w:rPr>
          <w:rFonts w:ascii="Times New Roman" w:hAnsi="Times New Roman"/>
          <w:bCs/>
          <w:lang w:val="ru-RU" w:eastAsia="ru-RU"/>
        </w:rPr>
        <w:t xml:space="preserve"> судами, допущенных на стадии досудебной подготовки дел, в том числе по инициативе государственных обвинителей, фактов нарушений не выявлялось. Судами частные постановления (определения) не выносились.</w:t>
      </w:r>
    </w:p>
    <w:p w:rsidR="00EA7792" w:rsidRPr="00EA7792" w:rsidRDefault="00EA7792" w:rsidP="00EA7792">
      <w:pPr>
        <w:ind w:firstLine="567"/>
        <w:jc w:val="both"/>
        <w:rPr>
          <w:rFonts w:ascii="Times New Roman" w:hAnsi="Times New Roman"/>
          <w:bCs/>
          <w:lang w:val="ru-RU" w:eastAsia="ru-RU"/>
        </w:rPr>
      </w:pPr>
      <w:r w:rsidRPr="00EA7792">
        <w:rPr>
          <w:rFonts w:ascii="Times New Roman" w:hAnsi="Times New Roman"/>
          <w:bCs/>
          <w:lang w:val="ru-RU" w:eastAsia="ru-RU"/>
        </w:rPr>
        <w:t>Государственные обвинители назначаются для поддержания обвинения заблаговременно. Государственными обвинителями осуществляется подготовка к участию в рассмотрении уголовных дел. Решения судов изучаются в апелляционные сроки.</w:t>
      </w:r>
    </w:p>
    <w:p w:rsidR="00EA7792" w:rsidRPr="00EA7792" w:rsidRDefault="00EA7792" w:rsidP="00EA7792">
      <w:pPr>
        <w:ind w:firstLine="708"/>
        <w:jc w:val="both"/>
        <w:rPr>
          <w:rFonts w:ascii="Times New Roman" w:hAnsi="Times New Roman"/>
          <w:bCs/>
          <w:lang w:val="ru-RU" w:eastAsia="ru-RU"/>
        </w:rPr>
      </w:pPr>
      <w:r w:rsidRPr="00EA7792">
        <w:rPr>
          <w:rFonts w:ascii="Times New Roman" w:hAnsi="Times New Roman"/>
          <w:bCs/>
          <w:lang w:val="ru-RU" w:eastAsia="ru-RU"/>
        </w:rPr>
        <w:t xml:space="preserve">Прокурором района и заместителем прокурора района на регулярной основе осуществляется поддержание государственного обвинения по уголовным делам. Так в первом полугодии </w:t>
      </w:r>
      <w:r w:rsidRPr="00EA7792">
        <w:rPr>
          <w:rFonts w:ascii="Times New Roman" w:hAnsi="Times New Roman"/>
          <w:bCs/>
          <w:color w:val="FF0000"/>
          <w:lang w:val="ru-RU" w:eastAsia="ru-RU"/>
        </w:rPr>
        <w:t>2021 года</w:t>
      </w:r>
      <w:r w:rsidRPr="00EA7792">
        <w:rPr>
          <w:rFonts w:ascii="Times New Roman" w:hAnsi="Times New Roman"/>
          <w:bCs/>
          <w:lang w:val="ru-RU" w:eastAsia="ru-RU"/>
        </w:rPr>
        <w:t xml:space="preserve"> прокурором района было поддержано государственное обвинение по 7 уголовным делам в отношении 7 лиц, заместителем прокурора района по 28 делам в отношении 28 лиц.</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Заместитель прокурора</w:t>
      </w: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Убинского района</w:t>
      </w:r>
    </w:p>
    <w:p w:rsidR="00EA7792" w:rsidRPr="00EA7792" w:rsidRDefault="00EA7792" w:rsidP="00EA7792">
      <w:pPr>
        <w:spacing w:line="240" w:lineRule="exact"/>
        <w:jc w:val="both"/>
        <w:rPr>
          <w:rFonts w:ascii="Times New Roman" w:hAnsi="Times New Roman"/>
          <w:bCs/>
          <w:lang w:val="ru-RU" w:eastAsia="ru-RU"/>
        </w:rPr>
      </w:pPr>
    </w:p>
    <w:p w:rsidR="00EA7792" w:rsidRPr="00EA7792" w:rsidRDefault="00EA7792" w:rsidP="00EA7792">
      <w:pPr>
        <w:spacing w:line="240" w:lineRule="exact"/>
        <w:jc w:val="both"/>
        <w:rPr>
          <w:rFonts w:ascii="Times New Roman" w:hAnsi="Times New Roman"/>
          <w:bCs/>
          <w:lang w:val="ru-RU" w:eastAsia="ru-RU"/>
        </w:rPr>
      </w:pPr>
      <w:r w:rsidRPr="00EA7792">
        <w:rPr>
          <w:rFonts w:ascii="Times New Roman" w:hAnsi="Times New Roman"/>
          <w:bCs/>
          <w:lang w:val="ru-RU" w:eastAsia="ru-RU"/>
        </w:rPr>
        <w:t>младший советник юстиции</w:t>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Pr="00EA7792">
        <w:rPr>
          <w:rFonts w:ascii="Times New Roman" w:hAnsi="Times New Roman"/>
          <w:bCs/>
          <w:lang w:val="ru-RU" w:eastAsia="ru-RU"/>
        </w:rPr>
        <w:tab/>
      </w:r>
      <w:r w:rsidR="005F0BE4">
        <w:rPr>
          <w:rFonts w:ascii="Times New Roman" w:hAnsi="Times New Roman"/>
          <w:bCs/>
          <w:lang w:val="ru-RU" w:eastAsia="ru-RU"/>
        </w:rPr>
        <w:t xml:space="preserve">             </w:t>
      </w:r>
      <w:r w:rsidRPr="00EA7792">
        <w:rPr>
          <w:rFonts w:ascii="Times New Roman" w:hAnsi="Times New Roman"/>
          <w:bCs/>
          <w:lang w:val="ru-RU" w:eastAsia="ru-RU"/>
        </w:rPr>
        <w:t xml:space="preserve">С.В. </w:t>
      </w:r>
      <w:proofErr w:type="spellStart"/>
      <w:r w:rsidRPr="00EA7792">
        <w:rPr>
          <w:rFonts w:ascii="Times New Roman" w:hAnsi="Times New Roman"/>
          <w:bCs/>
          <w:lang w:val="ru-RU" w:eastAsia="ru-RU"/>
        </w:rPr>
        <w:t>Бервинов</w:t>
      </w:r>
      <w:proofErr w:type="spellEnd"/>
    </w:p>
    <w:p w:rsidR="00EA7792" w:rsidRDefault="00EA7792">
      <w:pPr>
        <w:tabs>
          <w:tab w:val="left" w:pos="1482"/>
        </w:tabs>
        <w:rPr>
          <w:sz w:val="28"/>
          <w:lang w:val="ru-RU"/>
        </w:rPr>
      </w:pPr>
    </w:p>
    <w:p w:rsidR="00EA7792" w:rsidRDefault="00EA7792">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p>
    <w:p w:rsidR="005F0BE4" w:rsidRDefault="005F0BE4">
      <w:pPr>
        <w:tabs>
          <w:tab w:val="left" w:pos="1482"/>
        </w:tabs>
        <w:rPr>
          <w:sz w:val="28"/>
          <w:lang w:val="ru-RU"/>
        </w:rPr>
      </w:pPr>
      <w:bookmarkStart w:id="0" w:name="_GoBack"/>
      <w:bookmarkEnd w:id="0"/>
    </w:p>
    <w:p w:rsidR="005F0BE4" w:rsidRDefault="005F0BE4">
      <w:pPr>
        <w:tabs>
          <w:tab w:val="left" w:pos="1482"/>
        </w:tabs>
        <w:rPr>
          <w:sz w:val="28"/>
          <w:lang w:val="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3686"/>
        <w:gridCol w:w="2126"/>
        <w:gridCol w:w="1418"/>
      </w:tblGrid>
      <w:tr w:rsidR="00C873F6">
        <w:trPr>
          <w:trHeight w:val="658"/>
        </w:trPr>
        <w:tc>
          <w:tcPr>
            <w:tcW w:w="2835" w:type="dxa"/>
            <w:tcBorders>
              <w:top w:val="single" w:sz="4" w:space="0" w:color="auto"/>
              <w:left w:val="single" w:sz="4" w:space="0" w:color="auto"/>
              <w:bottom w:val="single" w:sz="4" w:space="0" w:color="auto"/>
              <w:right w:val="single" w:sz="4" w:space="0" w:color="auto"/>
            </w:tcBorders>
          </w:tcPr>
          <w:p w:rsidR="00C873F6" w:rsidRDefault="00FE557C">
            <w:pPr>
              <w:ind w:left="-142" w:right="-108"/>
              <w:jc w:val="center"/>
              <w:rPr>
                <w:rFonts w:ascii="Times New Roman" w:hAnsi="Times New Roman"/>
                <w:sz w:val="12"/>
                <w:szCs w:val="12"/>
                <w:lang w:val="ru-RU"/>
              </w:rPr>
            </w:pPr>
            <w:r>
              <w:rPr>
                <w:rFonts w:ascii="Times New Roman" w:hAnsi="Times New Roman"/>
                <w:sz w:val="12"/>
                <w:szCs w:val="12"/>
                <w:lang w:val="ru-RU"/>
              </w:rPr>
              <w:t>Соучредители: администрация Убинского сельсовета Убинского района Новосибирской области и Совет депутатов Убинского сельсовета Убинского района Новосибирской области</w:t>
            </w:r>
          </w:p>
        </w:tc>
        <w:tc>
          <w:tcPr>
            <w:tcW w:w="3686" w:type="dxa"/>
            <w:tcBorders>
              <w:top w:val="single" w:sz="4" w:space="0" w:color="auto"/>
              <w:left w:val="single" w:sz="4" w:space="0" w:color="auto"/>
              <w:bottom w:val="single" w:sz="4" w:space="0" w:color="auto"/>
              <w:right w:val="single" w:sz="4" w:space="0" w:color="auto"/>
            </w:tcBorders>
          </w:tcPr>
          <w:p w:rsidR="00C873F6" w:rsidRDefault="00FE557C">
            <w:pPr>
              <w:jc w:val="center"/>
              <w:rPr>
                <w:rFonts w:ascii="Times New Roman" w:hAnsi="Times New Roman"/>
                <w:sz w:val="12"/>
                <w:szCs w:val="12"/>
                <w:lang w:val="ru-RU"/>
              </w:rPr>
            </w:pPr>
            <w:r>
              <w:rPr>
                <w:rFonts w:ascii="Times New Roman" w:hAnsi="Times New Roman"/>
                <w:sz w:val="12"/>
                <w:szCs w:val="12"/>
                <w:lang w:val="ru-RU"/>
              </w:rPr>
              <w:t>Председатель редакционного совета: Богданов А.С.. – ведущий специалист администрации Убинского сельсовета Убинского района Новосибирской области</w:t>
            </w:r>
          </w:p>
          <w:p w:rsidR="00C873F6" w:rsidRDefault="00FE557C">
            <w:pPr>
              <w:jc w:val="center"/>
              <w:rPr>
                <w:rFonts w:ascii="Times New Roman" w:hAnsi="Times New Roman"/>
                <w:sz w:val="12"/>
                <w:szCs w:val="12"/>
                <w:lang w:val="ru-RU"/>
              </w:rPr>
            </w:pPr>
            <w:r>
              <w:rPr>
                <w:rFonts w:ascii="Times New Roman" w:hAnsi="Times New Roman"/>
                <w:sz w:val="12"/>
                <w:szCs w:val="12"/>
                <w:lang w:val="ru-RU"/>
              </w:rPr>
              <w:t>Тел. 22-451</w:t>
            </w:r>
          </w:p>
        </w:tc>
        <w:tc>
          <w:tcPr>
            <w:tcW w:w="2126" w:type="dxa"/>
            <w:tcBorders>
              <w:top w:val="single" w:sz="4" w:space="0" w:color="auto"/>
              <w:left w:val="single" w:sz="4" w:space="0" w:color="auto"/>
              <w:bottom w:val="single" w:sz="4" w:space="0" w:color="auto"/>
              <w:right w:val="single" w:sz="4" w:space="0" w:color="auto"/>
            </w:tcBorders>
          </w:tcPr>
          <w:p w:rsidR="00C873F6" w:rsidRDefault="00FE557C">
            <w:pPr>
              <w:ind w:left="-142"/>
              <w:jc w:val="center"/>
              <w:rPr>
                <w:rFonts w:ascii="Times New Roman" w:hAnsi="Times New Roman"/>
                <w:sz w:val="12"/>
                <w:szCs w:val="12"/>
                <w:lang w:val="ru-RU"/>
              </w:rPr>
            </w:pPr>
            <w:r>
              <w:rPr>
                <w:rFonts w:ascii="Times New Roman" w:hAnsi="Times New Roman"/>
                <w:sz w:val="12"/>
                <w:szCs w:val="12"/>
                <w:lang w:val="ru-RU"/>
              </w:rPr>
              <w:t>Распространяется бесплатно</w:t>
            </w:r>
          </w:p>
        </w:tc>
        <w:tc>
          <w:tcPr>
            <w:tcW w:w="1418" w:type="dxa"/>
            <w:tcBorders>
              <w:top w:val="single" w:sz="4" w:space="0" w:color="auto"/>
              <w:left w:val="single" w:sz="4" w:space="0" w:color="auto"/>
              <w:bottom w:val="single" w:sz="4" w:space="0" w:color="auto"/>
              <w:right w:val="single" w:sz="4" w:space="0" w:color="auto"/>
            </w:tcBorders>
          </w:tcPr>
          <w:p w:rsidR="00C873F6" w:rsidRDefault="00FE557C">
            <w:pPr>
              <w:ind w:left="-142"/>
              <w:jc w:val="center"/>
              <w:rPr>
                <w:rFonts w:ascii="Times New Roman" w:hAnsi="Times New Roman"/>
                <w:sz w:val="12"/>
                <w:szCs w:val="12"/>
                <w:lang w:val="ru-RU"/>
              </w:rPr>
            </w:pPr>
            <w:r>
              <w:rPr>
                <w:rFonts w:ascii="Times New Roman" w:hAnsi="Times New Roman"/>
                <w:sz w:val="12"/>
                <w:szCs w:val="12"/>
                <w:lang w:val="ru-RU"/>
              </w:rPr>
              <w:t>Тираж 70 экз.</w:t>
            </w:r>
          </w:p>
        </w:tc>
      </w:tr>
    </w:tbl>
    <w:p w:rsidR="00C873F6" w:rsidRDefault="00C873F6">
      <w:pPr>
        <w:widowControl w:val="0"/>
        <w:autoSpaceDE w:val="0"/>
        <w:autoSpaceDN w:val="0"/>
        <w:adjustRightInd w:val="0"/>
        <w:rPr>
          <w:rFonts w:ascii="Times New Roman" w:hAnsi="Times New Roman"/>
          <w:sz w:val="16"/>
          <w:szCs w:val="16"/>
          <w:lang w:val="ru-RU"/>
        </w:rPr>
      </w:pPr>
    </w:p>
    <w:sectPr w:rsidR="00C873F6" w:rsidSect="00C873F6">
      <w:headerReference w:type="default" r:id="rId12"/>
      <w:footerReference w:type="default" r:id="rId13"/>
      <w:footerReference w:type="first" r:id="rId14"/>
      <w:pgSz w:w="11906" w:h="16838"/>
      <w:pgMar w:top="822" w:right="851" w:bottom="851" w:left="851" w:header="170" w:footer="227" w:gutter="0"/>
      <w:pgBorders w:offsetFrom="page">
        <w:top w:val="double" w:sz="4" w:space="24" w:color="auto"/>
        <w:left w:val="double" w:sz="4" w:space="24" w:color="auto"/>
        <w:bottom w:val="double" w:sz="4" w:space="24" w:color="auto"/>
        <w:right w:val="double" w:sz="4" w:space="24" w:color="auto"/>
      </w:pgBorders>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E71" w:rsidRDefault="00B46E71">
      <w:r>
        <w:separator/>
      </w:r>
    </w:p>
  </w:endnote>
  <w:endnote w:type="continuationSeparator" w:id="0">
    <w:p w:rsidR="00B46E71" w:rsidRDefault="00B4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NewtonC">
    <w:altName w:val="Courier New"/>
    <w:panose1 w:val="00000000000000000000"/>
    <w:charset w:val="00"/>
    <w:family w:val="decorative"/>
    <w:notTrueType/>
    <w:pitch w:val="variable"/>
    <w:sig w:usb0="00000203" w:usb1="00000000" w:usb2="00000000" w:usb3="00000000" w:csb0="00000005" w:csb1="00000000"/>
  </w:font>
  <w:font w:name="OctavaC">
    <w:altName w:val="Times New Roman"/>
    <w:panose1 w:val="00000000000000000000"/>
    <w:charset w:val="00"/>
    <w:family w:val="roman"/>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ranklin Gothic Demi Cond">
    <w:panose1 w:val="020B07060304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sig w:usb0="00000003" w:usb1="00000000" w:usb2="00000000" w:usb3="00000000" w:csb0="00000001" w:csb1="00000000"/>
  </w:font>
  <w:font w:name="Dutch">
    <w:altName w:val="Times New Roman"/>
    <w:panose1 w:val="00000000000000000000"/>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wis721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Peterburg">
    <w:altName w:val="Times New Roman"/>
    <w:charset w:val="00"/>
    <w:family w:val="auto"/>
    <w:pitch w:val="variable"/>
    <w:sig w:usb0="00000003" w:usb1="00000000" w:usb2="00000000" w:usb3="00000000" w:csb0="00000001" w:csb1="00000000"/>
  </w:font>
  <w:font w:name="Nimbus Sans L">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2A" w:rsidRDefault="00B05B2A">
    <w:pPr>
      <w:pStyle w:val="af0"/>
      <w:pBdr>
        <w:top w:val="thinThickSmallGap" w:sz="24" w:space="2" w:color="622423"/>
      </w:pBdr>
      <w:jc w:val="right"/>
      <w:rPr>
        <w:rFonts w:ascii="Cambria" w:hAnsi="Cambria"/>
        <w:lang w:val="ru-RU"/>
      </w:rPr>
    </w:pPr>
    <w:r>
      <w:fldChar w:fldCharType="begin"/>
    </w:r>
    <w:r>
      <w:instrText xml:space="preserve"> PAGE   \* MERGEFORMAT </w:instrText>
    </w:r>
    <w:r>
      <w:fldChar w:fldCharType="separate"/>
    </w:r>
    <w:r w:rsidR="000945B9" w:rsidRPr="000945B9">
      <w:rPr>
        <w:rFonts w:ascii="Cambria" w:hAnsi="Cambria"/>
        <w:noProof/>
      </w:rPr>
      <w:t>11</w:t>
    </w:r>
    <w:r>
      <w:rPr>
        <w:rFonts w:ascii="Cambria" w:hAnsi="Cambria"/>
        <w:noProof/>
      </w:rPr>
      <w:fldChar w:fldCharType="end"/>
    </w:r>
  </w:p>
  <w:p w:rsidR="00B05B2A" w:rsidRDefault="00B05B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2A" w:rsidRDefault="00B05B2A">
    <w:pPr>
      <w:pStyle w:val="af0"/>
      <w:pBdr>
        <w:top w:val="thinThickSmallGap" w:sz="24" w:space="1" w:color="622423"/>
      </w:pBdr>
      <w:rPr>
        <w:rFonts w:ascii="Cambria" w:hAnsi="Cambria"/>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E71" w:rsidRDefault="00B46E71">
      <w:r>
        <w:separator/>
      </w:r>
    </w:p>
  </w:footnote>
  <w:footnote w:type="continuationSeparator" w:id="0">
    <w:p w:rsidR="00B46E71" w:rsidRDefault="00B46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B2A" w:rsidRDefault="00B05B2A">
    <w:pPr>
      <w:pStyle w:val="ae"/>
      <w:pBdr>
        <w:bottom w:val="thickThinSmallGap" w:sz="24" w:space="6" w:color="622423"/>
      </w:pBdr>
      <w:rPr>
        <w:rFonts w:ascii="Cambria" w:hAnsi="Cambria"/>
        <w:sz w:val="28"/>
        <w:szCs w:val="28"/>
        <w:lang w:val="ru-RU"/>
      </w:rPr>
    </w:pPr>
    <w:r>
      <w:rPr>
        <w:rFonts w:ascii="Cambria" w:hAnsi="Cambria"/>
        <w:sz w:val="28"/>
        <w:szCs w:val="28"/>
        <w:lang w:val="ru-RU"/>
      </w:rPr>
      <w:t xml:space="preserve">Вести Убинского сельсовета                    </w:t>
    </w:r>
    <w:r w:rsidR="00A8743D">
      <w:rPr>
        <w:rFonts w:ascii="Cambria" w:hAnsi="Cambria"/>
        <w:sz w:val="28"/>
        <w:szCs w:val="28"/>
        <w:lang w:val="ru-RU"/>
      </w:rPr>
      <w:t xml:space="preserve">                              </w:t>
    </w:r>
    <w:r>
      <w:rPr>
        <w:rFonts w:ascii="Cambria" w:hAnsi="Cambria"/>
        <w:sz w:val="28"/>
        <w:szCs w:val="28"/>
        <w:lang w:val="ru-RU"/>
      </w:rPr>
      <w:t>№3</w:t>
    </w:r>
    <w:r w:rsidR="00EA7792">
      <w:rPr>
        <w:rFonts w:ascii="Cambria" w:hAnsi="Cambria"/>
        <w:sz w:val="28"/>
        <w:szCs w:val="28"/>
        <w:lang w:val="ru-RU"/>
      </w:rPr>
      <w:t>2</w:t>
    </w:r>
    <w:r>
      <w:rPr>
        <w:rFonts w:ascii="Cambria" w:hAnsi="Cambria"/>
        <w:sz w:val="28"/>
        <w:szCs w:val="28"/>
        <w:lang w:val="ru-RU"/>
      </w:rPr>
      <w:t xml:space="preserve"> (23</w:t>
    </w:r>
    <w:r w:rsidR="00EA7792">
      <w:rPr>
        <w:rFonts w:ascii="Cambria" w:hAnsi="Cambria"/>
        <w:sz w:val="28"/>
        <w:szCs w:val="28"/>
        <w:lang w:val="ru-RU"/>
      </w:rPr>
      <w:t>9</w:t>
    </w:r>
    <w:r>
      <w:rPr>
        <w:rFonts w:ascii="Cambria" w:hAnsi="Cambria"/>
        <w:sz w:val="28"/>
        <w:szCs w:val="28"/>
        <w:lang w:val="ru-RU"/>
      </w:rPr>
      <w:t xml:space="preserve">) </w:t>
    </w:r>
    <w:r w:rsidR="00A8743D">
      <w:rPr>
        <w:rFonts w:ascii="Cambria" w:hAnsi="Cambria"/>
        <w:sz w:val="28"/>
        <w:szCs w:val="28"/>
        <w:lang w:val="ru-RU"/>
      </w:rPr>
      <w:t>1</w:t>
    </w:r>
    <w:r w:rsidR="00EA7792">
      <w:rPr>
        <w:rFonts w:ascii="Cambria" w:hAnsi="Cambria"/>
        <w:sz w:val="28"/>
        <w:szCs w:val="28"/>
        <w:lang w:val="ru-RU"/>
      </w:rPr>
      <w:t>8</w:t>
    </w:r>
    <w:r>
      <w:rPr>
        <w:rFonts w:ascii="Cambria" w:hAnsi="Cambria"/>
        <w:sz w:val="28"/>
        <w:szCs w:val="28"/>
        <w:lang w:val="ru-RU"/>
      </w:rPr>
      <w:t xml:space="preserve"> октября 2021</w:t>
    </w:r>
  </w:p>
  <w:p w:rsidR="00B05B2A" w:rsidRDefault="00B05B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4866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45ECE53A"/>
    <w:lvl w:ilvl="0">
      <w:numFmt w:val="bullet"/>
      <w:lvlText w:val="*"/>
      <w:lvlJc w:val="left"/>
      <w:pPr>
        <w:ind w:left="0" w:firstLine="0"/>
      </w:pPr>
    </w:lvl>
  </w:abstractNum>
  <w:abstractNum w:abstractNumId="2">
    <w:nsid w:val="00000002"/>
    <w:multiLevelType w:val="singleLevel"/>
    <w:tmpl w:val="00000002"/>
    <w:name w:val="WW8Num4"/>
    <w:lvl w:ilvl="0">
      <w:start w:val="1"/>
      <w:numFmt w:val="decimal"/>
      <w:lvlText w:val="%1."/>
      <w:lvlJc w:val="left"/>
      <w:pPr>
        <w:tabs>
          <w:tab w:val="num" w:pos="720"/>
        </w:tabs>
        <w:ind w:left="720" w:hanging="360"/>
      </w:pPr>
      <w:rPr>
        <w:rFonts w:cs="Times New Roman"/>
      </w:rPr>
    </w:lvl>
  </w:abstractNum>
  <w:abstractNum w:abstractNumId="3">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4">
    <w:nsid w:val="00000009"/>
    <w:multiLevelType w:val="multilevel"/>
    <w:tmpl w:val="00000009"/>
    <w:name w:val="WWNum12"/>
    <w:lvl w:ilvl="0">
      <w:start w:val="1"/>
      <w:numFmt w:val="decimal"/>
      <w:lvlText w:val="%1."/>
      <w:lvlJc w:val="left"/>
      <w:pPr>
        <w:tabs>
          <w:tab w:val="num" w:pos="0"/>
        </w:tabs>
        <w:ind w:left="405" w:hanging="36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5">
    <w:nsid w:val="047709ED"/>
    <w:multiLevelType w:val="hybridMultilevel"/>
    <w:tmpl w:val="8A1CB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415DC4"/>
    <w:multiLevelType w:val="multilevel"/>
    <w:tmpl w:val="057007DE"/>
    <w:lvl w:ilvl="0">
      <w:start w:val="1"/>
      <w:numFmt w:val="decimal"/>
      <w:pStyle w:val="1"/>
      <w:lvlText w:val="%1."/>
      <w:lvlJc w:val="left"/>
      <w:pPr>
        <w:ind w:left="360" w:hanging="360"/>
      </w:pPr>
      <w:rPr>
        <w:rFonts w:cs="Times New Roman"/>
      </w:rPr>
    </w:lvl>
    <w:lvl w:ilvl="1">
      <w:start w:val="1"/>
      <w:numFmt w:val="decimal"/>
      <w:pStyle w:val="2"/>
      <w:lvlText w:val="%1.%2."/>
      <w:lvlJc w:val="left"/>
      <w:pPr>
        <w:ind w:left="1202" w:hanging="432"/>
      </w:pPr>
      <w:rPr>
        <w:rFonts w:cs="Times New Roman"/>
      </w:rPr>
    </w:lvl>
    <w:lvl w:ilvl="2">
      <w:start w:val="1"/>
      <w:numFmt w:val="russianLow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15162F0A"/>
    <w:multiLevelType w:val="hybridMultilevel"/>
    <w:tmpl w:val="71F2E942"/>
    <w:lvl w:ilvl="0" w:tplc="6F44DEE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D02EB9"/>
    <w:multiLevelType w:val="hybridMultilevel"/>
    <w:tmpl w:val="443ACEF6"/>
    <w:lvl w:ilvl="0" w:tplc="973A169A">
      <w:numFmt w:val="bullet"/>
      <w:pStyle w:val="numbered"/>
      <w:lvlText w:val="-"/>
      <w:lvlJc w:val="left"/>
      <w:pPr>
        <w:tabs>
          <w:tab w:val="num" w:pos="1080"/>
        </w:tabs>
        <w:ind w:left="1080" w:hanging="360"/>
      </w:pPr>
      <w:rPr>
        <w:rFonts w:ascii="Times New Roman" w:eastAsia="Times New Roman" w:hAnsi="Times New Roman" w:hint="default"/>
      </w:rPr>
    </w:lvl>
    <w:lvl w:ilvl="1" w:tplc="04190003">
      <w:numFmt w:val="bullet"/>
      <w:lvlText w:val="-"/>
      <w:lvlJc w:val="left"/>
      <w:pPr>
        <w:tabs>
          <w:tab w:val="num" w:pos="1440"/>
        </w:tabs>
        <w:ind w:left="1368" w:hanging="288"/>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6F33E13"/>
    <w:multiLevelType w:val="hybridMultilevel"/>
    <w:tmpl w:val="4D16A1D6"/>
    <w:lvl w:ilvl="0" w:tplc="3F82CBB4">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550191E"/>
    <w:multiLevelType w:val="hybridMultilevel"/>
    <w:tmpl w:val="3D763E0E"/>
    <w:lvl w:ilvl="0" w:tplc="FFFFFFFF">
      <w:start w:val="1"/>
      <w:numFmt w:val="bullet"/>
      <w:pStyle w:val="a0"/>
      <w:lvlText w:val=""/>
      <w:lvlJc w:val="left"/>
      <w:pPr>
        <w:tabs>
          <w:tab w:val="num" w:pos="1146"/>
        </w:tabs>
        <w:ind w:left="426" w:firstLine="720"/>
      </w:pPr>
      <w:rPr>
        <w:rFonts w:ascii="Symbol" w:hAnsi="Symbol" w:hint="default"/>
      </w:rPr>
    </w:lvl>
    <w:lvl w:ilvl="1" w:tplc="FFFFFFFF">
      <w:start w:val="1"/>
      <w:numFmt w:val="decimal"/>
      <w:lvlText w:val="%2."/>
      <w:lvlJc w:val="left"/>
      <w:pPr>
        <w:tabs>
          <w:tab w:val="num" w:pos="2160"/>
        </w:tabs>
        <w:ind w:left="2160" w:hanging="360"/>
      </w:pPr>
      <w:rPr>
        <w:rFonts w:cs="Times New Roman"/>
      </w:rPr>
    </w:lvl>
    <w:lvl w:ilvl="2" w:tplc="FFFFFFFF">
      <w:start w:val="1"/>
      <w:numFmt w:val="bullet"/>
      <w:lvlText w:val=""/>
      <w:lvlJc w:val="left"/>
      <w:pPr>
        <w:tabs>
          <w:tab w:val="num" w:pos="2880"/>
        </w:tabs>
        <w:ind w:left="2520"/>
      </w:pPr>
      <w:rPr>
        <w:rFonts w:ascii="Symbol" w:hAnsi="Symbol" w:hint="default"/>
      </w:rPr>
    </w:lvl>
    <w:lvl w:ilvl="3" w:tplc="FFFFFFFF">
      <w:start w:val="1"/>
      <w:numFmt w:val="decimal"/>
      <w:lvlText w:val="%4."/>
      <w:lvlJc w:val="left"/>
      <w:pPr>
        <w:tabs>
          <w:tab w:val="num" w:pos="3600"/>
        </w:tabs>
        <w:ind w:left="3600" w:hanging="360"/>
      </w:pPr>
      <w:rPr>
        <w:rFonts w:cs="Times New Roman"/>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68DB5E78"/>
    <w:multiLevelType w:val="hybridMultilevel"/>
    <w:tmpl w:val="E84EAAE6"/>
    <w:lvl w:ilvl="0" w:tplc="FFFFFFFF">
      <w:start w:val="1"/>
      <w:numFmt w:val="decimal"/>
      <w:pStyle w:val="StyleHeading1Heading1CharJustified"/>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691B7357"/>
    <w:multiLevelType w:val="hybridMultilevel"/>
    <w:tmpl w:val="68A04CDE"/>
    <w:lvl w:ilvl="0" w:tplc="6E72963E">
      <w:start w:val="1"/>
      <w:numFmt w:val="russianLower"/>
      <w:pStyle w:val="3"/>
      <w:lvlText w:val="%1)"/>
      <w:lvlJc w:val="left"/>
      <w:pPr>
        <w:ind w:left="1211" w:hanging="360"/>
      </w:pPr>
      <w:rPr>
        <w:rFonts w:hint="default"/>
        <w:b w:val="0"/>
        <w:sz w:val="28"/>
        <w:szCs w:val="28"/>
      </w:rPr>
    </w:lvl>
    <w:lvl w:ilvl="1" w:tplc="04190019" w:tentative="1">
      <w:start w:val="1"/>
      <w:numFmt w:val="lowerLetter"/>
      <w:lvlText w:val="%2."/>
      <w:lvlJc w:val="left"/>
      <w:pPr>
        <w:ind w:left="1595" w:hanging="360"/>
      </w:pPr>
    </w:lvl>
    <w:lvl w:ilvl="2" w:tplc="0419001B" w:tentative="1">
      <w:start w:val="1"/>
      <w:numFmt w:val="lowerRoman"/>
      <w:lvlText w:val="%3."/>
      <w:lvlJc w:val="right"/>
      <w:pPr>
        <w:ind w:left="2315" w:hanging="180"/>
      </w:pPr>
    </w:lvl>
    <w:lvl w:ilvl="3" w:tplc="0419000F" w:tentative="1">
      <w:start w:val="1"/>
      <w:numFmt w:val="decimal"/>
      <w:lvlText w:val="%4."/>
      <w:lvlJc w:val="left"/>
      <w:pPr>
        <w:ind w:left="3035" w:hanging="360"/>
      </w:pPr>
    </w:lvl>
    <w:lvl w:ilvl="4" w:tplc="04190019" w:tentative="1">
      <w:start w:val="1"/>
      <w:numFmt w:val="lowerLetter"/>
      <w:lvlText w:val="%5."/>
      <w:lvlJc w:val="left"/>
      <w:pPr>
        <w:ind w:left="3755" w:hanging="360"/>
      </w:pPr>
    </w:lvl>
    <w:lvl w:ilvl="5" w:tplc="0419001B" w:tentative="1">
      <w:start w:val="1"/>
      <w:numFmt w:val="lowerRoman"/>
      <w:lvlText w:val="%6."/>
      <w:lvlJc w:val="right"/>
      <w:pPr>
        <w:ind w:left="4475" w:hanging="180"/>
      </w:pPr>
    </w:lvl>
    <w:lvl w:ilvl="6" w:tplc="0419000F" w:tentative="1">
      <w:start w:val="1"/>
      <w:numFmt w:val="decimal"/>
      <w:lvlText w:val="%7."/>
      <w:lvlJc w:val="left"/>
      <w:pPr>
        <w:ind w:left="5195" w:hanging="360"/>
      </w:pPr>
    </w:lvl>
    <w:lvl w:ilvl="7" w:tplc="04190019" w:tentative="1">
      <w:start w:val="1"/>
      <w:numFmt w:val="lowerLetter"/>
      <w:lvlText w:val="%8."/>
      <w:lvlJc w:val="left"/>
      <w:pPr>
        <w:ind w:left="5915" w:hanging="360"/>
      </w:pPr>
    </w:lvl>
    <w:lvl w:ilvl="8" w:tplc="0419001B" w:tentative="1">
      <w:start w:val="1"/>
      <w:numFmt w:val="lowerRoman"/>
      <w:lvlText w:val="%9."/>
      <w:lvlJc w:val="right"/>
      <w:pPr>
        <w:ind w:left="6635" w:hanging="180"/>
      </w:pPr>
    </w:lvl>
  </w:abstractNum>
  <w:abstractNum w:abstractNumId="13">
    <w:nsid w:val="6932726C"/>
    <w:multiLevelType w:val="multilevel"/>
    <w:tmpl w:val="D674B216"/>
    <w:styleLink w:val="StyleBulletedLeft039"/>
    <w:lvl w:ilvl="0">
      <w:start w:val="2"/>
      <w:numFmt w:val="bullet"/>
      <w:lvlText w:val="-"/>
      <w:lvlJc w:val="left"/>
      <w:pPr>
        <w:tabs>
          <w:tab w:val="num" w:pos="927"/>
        </w:tabs>
        <w:ind w:left="927" w:hanging="360"/>
      </w:pPr>
      <w:rPr>
        <w:rFonts w:ascii="Arial" w:hAnsi="Arial" w:hint="default"/>
        <w:sz w:val="22"/>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4">
    <w:nsid w:val="69552D97"/>
    <w:multiLevelType w:val="hybridMultilevel"/>
    <w:tmpl w:val="ED4289F2"/>
    <w:lvl w:ilvl="0" w:tplc="FFFFFFFF">
      <w:start w:val="1"/>
      <w:numFmt w:val="bullet"/>
      <w:lvlText w:val=""/>
      <w:lvlJc w:val="left"/>
      <w:pPr>
        <w:tabs>
          <w:tab w:val="num" w:pos="1080"/>
        </w:tabs>
        <w:ind w:left="1080" w:hanging="360"/>
      </w:pPr>
      <w:rPr>
        <w:rFonts w:ascii="Symbol" w:hAnsi="Symbol" w:hint="default"/>
      </w:rPr>
    </w:lvl>
    <w:lvl w:ilvl="1" w:tplc="FFFFFFFF">
      <w:start w:val="2"/>
      <w:numFmt w:val="bullet"/>
      <w:pStyle w:val="ListingCharCharChar"/>
      <w:lvlText w:val="-"/>
      <w:lvlJc w:val="left"/>
      <w:pPr>
        <w:tabs>
          <w:tab w:val="num" w:pos="2007"/>
        </w:tabs>
        <w:ind w:left="2007" w:hanging="360"/>
      </w:pPr>
      <w:rPr>
        <w:rFonts w:ascii="Arial" w:eastAsia="Times New Roman" w:hAnsi="Aria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nsid w:val="70360780"/>
    <w:multiLevelType w:val="hybridMultilevel"/>
    <w:tmpl w:val="CA3AAE72"/>
    <w:lvl w:ilvl="0" w:tplc="D8E44574">
      <w:start w:val="1"/>
      <w:numFmt w:val="decimal"/>
      <w:lvlText w:val="%1."/>
      <w:lvlJc w:val="left"/>
      <w:pPr>
        <w:ind w:left="684" w:hanging="360"/>
      </w:pPr>
      <w:rPr>
        <w:rFonts w:hint="default"/>
      </w:rPr>
    </w:lvl>
    <w:lvl w:ilvl="1" w:tplc="04190019" w:tentative="1">
      <w:start w:val="1"/>
      <w:numFmt w:val="lowerLetter"/>
      <w:lvlText w:val="%2."/>
      <w:lvlJc w:val="left"/>
      <w:pPr>
        <w:ind w:left="1404" w:hanging="360"/>
      </w:pPr>
    </w:lvl>
    <w:lvl w:ilvl="2" w:tplc="0419001B" w:tentative="1">
      <w:start w:val="1"/>
      <w:numFmt w:val="lowerRoman"/>
      <w:lvlText w:val="%3."/>
      <w:lvlJc w:val="right"/>
      <w:pPr>
        <w:ind w:left="2124" w:hanging="180"/>
      </w:pPr>
    </w:lvl>
    <w:lvl w:ilvl="3" w:tplc="0419000F" w:tentative="1">
      <w:start w:val="1"/>
      <w:numFmt w:val="decimal"/>
      <w:lvlText w:val="%4."/>
      <w:lvlJc w:val="left"/>
      <w:pPr>
        <w:ind w:left="2844" w:hanging="360"/>
      </w:pPr>
    </w:lvl>
    <w:lvl w:ilvl="4" w:tplc="04190019" w:tentative="1">
      <w:start w:val="1"/>
      <w:numFmt w:val="lowerLetter"/>
      <w:lvlText w:val="%5."/>
      <w:lvlJc w:val="left"/>
      <w:pPr>
        <w:ind w:left="3564" w:hanging="360"/>
      </w:pPr>
    </w:lvl>
    <w:lvl w:ilvl="5" w:tplc="0419001B" w:tentative="1">
      <w:start w:val="1"/>
      <w:numFmt w:val="lowerRoman"/>
      <w:lvlText w:val="%6."/>
      <w:lvlJc w:val="right"/>
      <w:pPr>
        <w:ind w:left="4284" w:hanging="180"/>
      </w:pPr>
    </w:lvl>
    <w:lvl w:ilvl="6" w:tplc="0419000F" w:tentative="1">
      <w:start w:val="1"/>
      <w:numFmt w:val="decimal"/>
      <w:lvlText w:val="%7."/>
      <w:lvlJc w:val="left"/>
      <w:pPr>
        <w:ind w:left="5004" w:hanging="360"/>
      </w:pPr>
    </w:lvl>
    <w:lvl w:ilvl="7" w:tplc="04190019" w:tentative="1">
      <w:start w:val="1"/>
      <w:numFmt w:val="lowerLetter"/>
      <w:lvlText w:val="%8."/>
      <w:lvlJc w:val="left"/>
      <w:pPr>
        <w:ind w:left="5724" w:hanging="360"/>
      </w:pPr>
    </w:lvl>
    <w:lvl w:ilvl="8" w:tplc="0419001B" w:tentative="1">
      <w:start w:val="1"/>
      <w:numFmt w:val="lowerRoman"/>
      <w:lvlText w:val="%9."/>
      <w:lvlJc w:val="right"/>
      <w:pPr>
        <w:ind w:left="6444" w:hanging="180"/>
      </w:pPr>
    </w:lvl>
  </w:abstractNum>
  <w:abstractNum w:abstractNumId="16">
    <w:nsid w:val="7F3744AD"/>
    <w:multiLevelType w:val="multilevel"/>
    <w:tmpl w:val="D694956C"/>
    <w:styleLink w:val="StyleNumberedLeft075"/>
    <w:lvl w:ilvl="0">
      <w:start w:val="1"/>
      <w:numFmt w:val="decimal"/>
      <w:lvlText w:val="(%1)"/>
      <w:lvlJc w:val="left"/>
      <w:pPr>
        <w:tabs>
          <w:tab w:val="num" w:pos="1440"/>
        </w:tabs>
        <w:ind w:left="1440" w:hanging="360"/>
      </w:pPr>
      <w:rPr>
        <w:rFonts w:cs="Times New Roman"/>
        <w:sz w:val="20"/>
        <w:szCs w:val="20"/>
      </w:rPr>
    </w:lvl>
    <w:lvl w:ilvl="1">
      <w:start w:val="1"/>
      <w:numFmt w:val="decimal"/>
      <w:lvlText w:val="(%2)"/>
      <w:lvlJc w:val="left"/>
      <w:pPr>
        <w:tabs>
          <w:tab w:val="num" w:pos="2160"/>
        </w:tabs>
        <w:ind w:left="2160" w:hanging="360"/>
      </w:pPr>
      <w:rPr>
        <w:rFont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6"/>
  </w:num>
  <w:num w:numId="3">
    <w:abstractNumId w:val="8"/>
  </w:num>
  <w:num w:numId="4">
    <w:abstractNumId w:val="16"/>
  </w:num>
  <w:num w:numId="5">
    <w:abstractNumId w:val="13"/>
  </w:num>
  <w:num w:numId="6">
    <w:abstractNumId w:val="14"/>
  </w:num>
  <w:num w:numId="7">
    <w:abstractNumId w:val="11"/>
  </w:num>
  <w:num w:numId="8">
    <w:abstractNumId w:val="10"/>
  </w:num>
  <w:num w:numId="9">
    <w:abstractNumId w:val="12"/>
    <w:lvlOverride w:ilvl="0">
      <w:startOverride w:val="1"/>
    </w:lvlOverride>
  </w:num>
  <w:num w:numId="10">
    <w:abstractNumId w:val="1"/>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11">
    <w:abstractNumId w:val="15"/>
  </w:num>
  <w:num w:numId="12">
    <w:abstractNumId w:val="7"/>
  </w:num>
  <w:num w:numId="13">
    <w:abstractNumId w:val="5"/>
  </w:num>
  <w:num w:numId="1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73F6"/>
    <w:rsid w:val="000761EB"/>
    <w:rsid w:val="000945B9"/>
    <w:rsid w:val="000971B4"/>
    <w:rsid w:val="00193096"/>
    <w:rsid w:val="001F2E15"/>
    <w:rsid w:val="002405C2"/>
    <w:rsid w:val="002E1A97"/>
    <w:rsid w:val="0030644E"/>
    <w:rsid w:val="0035650C"/>
    <w:rsid w:val="00372958"/>
    <w:rsid w:val="0038443A"/>
    <w:rsid w:val="003E6880"/>
    <w:rsid w:val="00477BCF"/>
    <w:rsid w:val="00482CEB"/>
    <w:rsid w:val="004B5AB2"/>
    <w:rsid w:val="004C381B"/>
    <w:rsid w:val="004F3941"/>
    <w:rsid w:val="00583ACD"/>
    <w:rsid w:val="00584F0C"/>
    <w:rsid w:val="005F0BE4"/>
    <w:rsid w:val="00666834"/>
    <w:rsid w:val="00673BDD"/>
    <w:rsid w:val="006A5829"/>
    <w:rsid w:val="006C595F"/>
    <w:rsid w:val="00743D14"/>
    <w:rsid w:val="007B6575"/>
    <w:rsid w:val="007C0C86"/>
    <w:rsid w:val="007C297E"/>
    <w:rsid w:val="007E4392"/>
    <w:rsid w:val="0082607E"/>
    <w:rsid w:val="008E2128"/>
    <w:rsid w:val="008F1607"/>
    <w:rsid w:val="008F48EE"/>
    <w:rsid w:val="009047A9"/>
    <w:rsid w:val="0090723D"/>
    <w:rsid w:val="009B4338"/>
    <w:rsid w:val="009B7FB5"/>
    <w:rsid w:val="00A42CFD"/>
    <w:rsid w:val="00A43A3D"/>
    <w:rsid w:val="00A532E2"/>
    <w:rsid w:val="00A561FE"/>
    <w:rsid w:val="00A7568A"/>
    <w:rsid w:val="00A8743D"/>
    <w:rsid w:val="00A95887"/>
    <w:rsid w:val="00AA4F3C"/>
    <w:rsid w:val="00B028DE"/>
    <w:rsid w:val="00B04306"/>
    <w:rsid w:val="00B05B2A"/>
    <w:rsid w:val="00B46E71"/>
    <w:rsid w:val="00BA21E6"/>
    <w:rsid w:val="00BB50E6"/>
    <w:rsid w:val="00C211A7"/>
    <w:rsid w:val="00C579E5"/>
    <w:rsid w:val="00C873F6"/>
    <w:rsid w:val="00CA3C31"/>
    <w:rsid w:val="00CC2F99"/>
    <w:rsid w:val="00D10D96"/>
    <w:rsid w:val="00D459EF"/>
    <w:rsid w:val="00DB5417"/>
    <w:rsid w:val="00E431A5"/>
    <w:rsid w:val="00E466B3"/>
    <w:rsid w:val="00E60EF2"/>
    <w:rsid w:val="00EA5E70"/>
    <w:rsid w:val="00EA7792"/>
    <w:rsid w:val="00EE11F3"/>
    <w:rsid w:val="00FA7A91"/>
    <w:rsid w:val="00FC2004"/>
    <w:rsid w:val="00FD15B4"/>
    <w:rsid w:val="00FD3385"/>
    <w:rsid w:val="00FE4535"/>
    <w:rsid w:val="00FE5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qFormat="1"/>
    <w:lsdException w:name="heading 9" w:locked="1" w:qFormat="1"/>
    <w:lsdException w:name="index 1"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99"/>
    <w:lsdException w:name="header" w:locked="1" w:uiPriority="99"/>
    <w:lsdException w:name="footer" w:locked="1" w:uiPriority="99"/>
    <w:lsdException w:name="caption" w:locked="1" w:semiHidden="1" w:uiPriority="35" w:unhideWhenUsed="1" w:qFormat="1"/>
    <w:lsdException w:name="footnote reference" w:locked="1"/>
    <w:lsdException w:name="annotation reference" w:locked="1" w:uiPriority="99"/>
    <w:lsdException w:name="endnote reference" w:uiPriority="99"/>
    <w:lsdException w:name="endnote text" w:uiPriority="99"/>
    <w:lsdException w:name="Title" w:locked="1" w:qFormat="1"/>
    <w:lsdException w:name="Body Text" w:uiPriority="99"/>
    <w:lsdException w:name="Message Header" w:uiPriority="99"/>
    <w:lsdException w:name="Subtitle" w:locked="1" w:uiPriority="11" w:qFormat="1"/>
    <w:lsdException w:name="Date" w:uiPriority="99"/>
    <w:lsdException w:name="Body Text First Indent 2" w:uiPriority="99"/>
    <w:lsdException w:name="Body Text 2" w:uiPriority="99"/>
    <w:lsdException w:name="Hyperlink" w:locked="1" w:uiPriority="99"/>
    <w:lsdException w:name="FollowedHyperlink" w:locked="1" w:uiPriority="99"/>
    <w:lsdException w:name="Strong" w:locked="1" w:qFormat="1"/>
    <w:lsdException w:name="Emphasis" w:locked="1" w:qFormat="1"/>
    <w:lsdException w:name="HTML Typewriter" w:uiPriority="99"/>
    <w:lsdException w:name="annotation subject" w:locked="1" w:uiPriority="99"/>
    <w:lsdException w:name="No List" w:locked="1" w:uiPriority="99"/>
    <w:lsdException w:name="Balloon Text" w:locked="1"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873F6"/>
    <w:rPr>
      <w:sz w:val="24"/>
      <w:szCs w:val="24"/>
      <w:lang w:val="en-US" w:eastAsia="en-US"/>
    </w:rPr>
  </w:style>
  <w:style w:type="paragraph" w:styleId="10">
    <w:name w:val="heading 1"/>
    <w:aliases w:val="!Части документа,Heading 1 Char"/>
    <w:basedOn w:val="a1"/>
    <w:next w:val="a1"/>
    <w:link w:val="11"/>
    <w:qFormat/>
    <w:rsid w:val="00C873F6"/>
    <w:pPr>
      <w:keepNext/>
      <w:spacing w:before="240" w:after="60"/>
      <w:outlineLvl w:val="0"/>
    </w:pPr>
    <w:rPr>
      <w:rFonts w:ascii="Cambria" w:hAnsi="Cambria"/>
      <w:b/>
      <w:bCs/>
      <w:kern w:val="32"/>
      <w:sz w:val="32"/>
      <w:szCs w:val="32"/>
    </w:rPr>
  </w:style>
  <w:style w:type="paragraph" w:styleId="20">
    <w:name w:val="heading 2"/>
    <w:aliases w:val="!Разделы документа"/>
    <w:basedOn w:val="a1"/>
    <w:next w:val="a1"/>
    <w:link w:val="21"/>
    <w:qFormat/>
    <w:rsid w:val="00C873F6"/>
    <w:pPr>
      <w:keepNext/>
      <w:spacing w:before="240" w:after="60"/>
      <w:outlineLvl w:val="1"/>
    </w:pPr>
    <w:rPr>
      <w:rFonts w:ascii="Cambria" w:hAnsi="Cambria"/>
      <w:b/>
      <w:bCs/>
      <w:i/>
      <w:iCs/>
      <w:sz w:val="28"/>
      <w:szCs w:val="28"/>
    </w:rPr>
  </w:style>
  <w:style w:type="paragraph" w:styleId="30">
    <w:name w:val="heading 3"/>
    <w:aliases w:val="!Главы документа"/>
    <w:basedOn w:val="a1"/>
    <w:next w:val="a1"/>
    <w:link w:val="31"/>
    <w:uiPriority w:val="9"/>
    <w:qFormat/>
    <w:rsid w:val="00C873F6"/>
    <w:pPr>
      <w:keepNext/>
      <w:spacing w:before="240" w:after="60"/>
      <w:outlineLvl w:val="2"/>
    </w:pPr>
    <w:rPr>
      <w:rFonts w:ascii="Cambria" w:hAnsi="Cambria"/>
      <w:b/>
      <w:bCs/>
      <w:sz w:val="26"/>
      <w:szCs w:val="26"/>
    </w:rPr>
  </w:style>
  <w:style w:type="paragraph" w:styleId="4">
    <w:name w:val="heading 4"/>
    <w:aliases w:val="!Параграфы/Статьи документа,Таб"/>
    <w:basedOn w:val="a1"/>
    <w:next w:val="a1"/>
    <w:link w:val="40"/>
    <w:uiPriority w:val="9"/>
    <w:qFormat/>
    <w:rsid w:val="00C873F6"/>
    <w:pPr>
      <w:keepNext/>
      <w:spacing w:before="240" w:after="60"/>
      <w:outlineLvl w:val="3"/>
    </w:pPr>
    <w:rPr>
      <w:b/>
      <w:bCs/>
      <w:sz w:val="28"/>
      <w:szCs w:val="28"/>
    </w:rPr>
  </w:style>
  <w:style w:type="paragraph" w:styleId="5">
    <w:name w:val="heading 5"/>
    <w:basedOn w:val="a1"/>
    <w:next w:val="a1"/>
    <w:link w:val="50"/>
    <w:qFormat/>
    <w:rsid w:val="00C873F6"/>
    <w:pPr>
      <w:spacing w:before="240" w:after="60"/>
      <w:outlineLvl w:val="4"/>
    </w:pPr>
    <w:rPr>
      <w:b/>
      <w:bCs/>
      <w:i/>
      <w:iCs/>
      <w:sz w:val="26"/>
      <w:szCs w:val="26"/>
    </w:rPr>
  </w:style>
  <w:style w:type="paragraph" w:styleId="6">
    <w:name w:val="heading 6"/>
    <w:aliases w:val="Заголовок таб."/>
    <w:basedOn w:val="a1"/>
    <w:next w:val="a1"/>
    <w:link w:val="60"/>
    <w:uiPriority w:val="9"/>
    <w:qFormat/>
    <w:rsid w:val="00C873F6"/>
    <w:pPr>
      <w:spacing w:before="240" w:after="60"/>
      <w:outlineLvl w:val="5"/>
    </w:pPr>
    <w:rPr>
      <w:b/>
      <w:bCs/>
      <w:sz w:val="22"/>
      <w:szCs w:val="22"/>
    </w:rPr>
  </w:style>
  <w:style w:type="paragraph" w:styleId="7">
    <w:name w:val="heading 7"/>
    <w:basedOn w:val="a1"/>
    <w:next w:val="a1"/>
    <w:link w:val="70"/>
    <w:uiPriority w:val="9"/>
    <w:qFormat/>
    <w:rsid w:val="00C873F6"/>
    <w:pPr>
      <w:spacing w:before="240" w:after="60"/>
      <w:outlineLvl w:val="6"/>
    </w:pPr>
  </w:style>
  <w:style w:type="paragraph" w:styleId="8">
    <w:name w:val="heading 8"/>
    <w:basedOn w:val="a1"/>
    <w:next w:val="a1"/>
    <w:link w:val="80"/>
    <w:qFormat/>
    <w:rsid w:val="00C873F6"/>
    <w:pPr>
      <w:spacing w:before="240" w:after="60"/>
      <w:outlineLvl w:val="7"/>
    </w:pPr>
    <w:rPr>
      <w:i/>
      <w:iCs/>
    </w:rPr>
  </w:style>
  <w:style w:type="paragraph" w:styleId="9">
    <w:name w:val="heading 9"/>
    <w:basedOn w:val="a1"/>
    <w:next w:val="a1"/>
    <w:link w:val="90"/>
    <w:qFormat/>
    <w:rsid w:val="00C873F6"/>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Части документа Знак,Heading 1 Char Знак"/>
    <w:basedOn w:val="a2"/>
    <w:link w:val="10"/>
    <w:locked/>
    <w:rsid w:val="00C873F6"/>
    <w:rPr>
      <w:rFonts w:ascii="Cambria" w:hAnsi="Cambria" w:cs="Times New Roman"/>
      <w:b/>
      <w:bCs/>
      <w:kern w:val="32"/>
      <w:sz w:val="32"/>
      <w:szCs w:val="32"/>
    </w:rPr>
  </w:style>
  <w:style w:type="character" w:customStyle="1" w:styleId="21">
    <w:name w:val="Заголовок 2 Знак"/>
    <w:aliases w:val="!Разделы документа Знак"/>
    <w:basedOn w:val="a2"/>
    <w:link w:val="20"/>
    <w:locked/>
    <w:rsid w:val="00C873F6"/>
    <w:rPr>
      <w:rFonts w:ascii="Cambria" w:hAnsi="Cambria" w:cs="Times New Roman"/>
      <w:b/>
      <w:bCs/>
      <w:i/>
      <w:iCs/>
      <w:sz w:val="28"/>
      <w:szCs w:val="28"/>
    </w:rPr>
  </w:style>
  <w:style w:type="character" w:customStyle="1" w:styleId="31">
    <w:name w:val="Заголовок 3 Знак"/>
    <w:aliases w:val="!Главы документа Знак"/>
    <w:basedOn w:val="a2"/>
    <w:link w:val="30"/>
    <w:uiPriority w:val="9"/>
    <w:locked/>
    <w:rsid w:val="00C873F6"/>
    <w:rPr>
      <w:rFonts w:ascii="Cambria" w:hAnsi="Cambria" w:cs="Times New Roman"/>
      <w:b/>
      <w:bCs/>
      <w:sz w:val="26"/>
      <w:szCs w:val="26"/>
    </w:rPr>
  </w:style>
  <w:style w:type="character" w:customStyle="1" w:styleId="40">
    <w:name w:val="Заголовок 4 Знак"/>
    <w:aliases w:val="!Параграфы/Статьи документа Знак,Таб Знак"/>
    <w:basedOn w:val="a2"/>
    <w:link w:val="4"/>
    <w:uiPriority w:val="9"/>
    <w:locked/>
    <w:rsid w:val="00C873F6"/>
    <w:rPr>
      <w:rFonts w:cs="Times New Roman"/>
      <w:b/>
      <w:bCs/>
      <w:sz w:val="28"/>
      <w:szCs w:val="28"/>
    </w:rPr>
  </w:style>
  <w:style w:type="character" w:customStyle="1" w:styleId="50">
    <w:name w:val="Заголовок 5 Знак"/>
    <w:basedOn w:val="a2"/>
    <w:link w:val="5"/>
    <w:locked/>
    <w:rsid w:val="00C873F6"/>
    <w:rPr>
      <w:rFonts w:cs="Times New Roman"/>
      <w:b/>
      <w:bCs/>
      <w:i/>
      <w:iCs/>
      <w:sz w:val="26"/>
      <w:szCs w:val="26"/>
    </w:rPr>
  </w:style>
  <w:style w:type="character" w:customStyle="1" w:styleId="60">
    <w:name w:val="Заголовок 6 Знак"/>
    <w:aliases w:val="Заголовок таб. Знак"/>
    <w:basedOn w:val="a2"/>
    <w:link w:val="6"/>
    <w:uiPriority w:val="9"/>
    <w:locked/>
    <w:rsid w:val="00C873F6"/>
    <w:rPr>
      <w:rFonts w:cs="Times New Roman"/>
      <w:b/>
      <w:bCs/>
    </w:rPr>
  </w:style>
  <w:style w:type="character" w:customStyle="1" w:styleId="70">
    <w:name w:val="Заголовок 7 Знак"/>
    <w:basedOn w:val="a2"/>
    <w:link w:val="7"/>
    <w:uiPriority w:val="9"/>
    <w:locked/>
    <w:rsid w:val="00C873F6"/>
    <w:rPr>
      <w:rFonts w:cs="Times New Roman"/>
      <w:sz w:val="24"/>
      <w:szCs w:val="24"/>
    </w:rPr>
  </w:style>
  <w:style w:type="character" w:customStyle="1" w:styleId="80">
    <w:name w:val="Заголовок 8 Знак"/>
    <w:basedOn w:val="a2"/>
    <w:link w:val="8"/>
    <w:locked/>
    <w:rsid w:val="00C873F6"/>
    <w:rPr>
      <w:rFonts w:cs="Times New Roman"/>
      <w:i/>
      <w:iCs/>
      <w:sz w:val="24"/>
      <w:szCs w:val="24"/>
    </w:rPr>
  </w:style>
  <w:style w:type="character" w:customStyle="1" w:styleId="90">
    <w:name w:val="Заголовок 9 Знак"/>
    <w:basedOn w:val="a2"/>
    <w:link w:val="9"/>
    <w:locked/>
    <w:rsid w:val="00C873F6"/>
    <w:rPr>
      <w:rFonts w:ascii="Cambria" w:hAnsi="Cambria" w:cs="Times New Roman"/>
    </w:rPr>
  </w:style>
  <w:style w:type="table" w:styleId="a5">
    <w:name w:val="Table Grid"/>
    <w:aliases w:val="Tab Border"/>
    <w:basedOn w:val="a3"/>
    <w:uiPriority w:val="59"/>
    <w:rsid w:val="00C87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aliases w:val="Рис."/>
    <w:basedOn w:val="a1"/>
    <w:next w:val="a1"/>
    <w:link w:val="a7"/>
    <w:qFormat/>
    <w:rsid w:val="00C873F6"/>
    <w:pPr>
      <w:spacing w:before="240" w:after="60"/>
      <w:jc w:val="center"/>
      <w:outlineLvl w:val="0"/>
    </w:pPr>
    <w:rPr>
      <w:rFonts w:ascii="Cambria" w:hAnsi="Cambria"/>
      <w:b/>
      <w:bCs/>
      <w:kern w:val="28"/>
      <w:sz w:val="32"/>
      <w:szCs w:val="32"/>
    </w:rPr>
  </w:style>
  <w:style w:type="character" w:customStyle="1" w:styleId="a7">
    <w:name w:val="Название Знак"/>
    <w:aliases w:val="Рис. Знак"/>
    <w:basedOn w:val="a2"/>
    <w:link w:val="a6"/>
    <w:locked/>
    <w:rsid w:val="00C873F6"/>
    <w:rPr>
      <w:rFonts w:ascii="Cambria" w:hAnsi="Cambria" w:cs="Times New Roman"/>
      <w:b/>
      <w:bCs/>
      <w:kern w:val="28"/>
      <w:sz w:val="32"/>
      <w:szCs w:val="32"/>
    </w:rPr>
  </w:style>
  <w:style w:type="paragraph" w:styleId="a8">
    <w:name w:val="Subtitle"/>
    <w:aliases w:val="Таб. нал."/>
    <w:basedOn w:val="a1"/>
    <w:next w:val="a1"/>
    <w:link w:val="a9"/>
    <w:uiPriority w:val="11"/>
    <w:qFormat/>
    <w:rsid w:val="00C873F6"/>
    <w:pPr>
      <w:spacing w:after="60"/>
      <w:jc w:val="center"/>
      <w:outlineLvl w:val="1"/>
    </w:pPr>
    <w:rPr>
      <w:rFonts w:ascii="Cambria" w:hAnsi="Cambria"/>
    </w:rPr>
  </w:style>
  <w:style w:type="character" w:customStyle="1" w:styleId="a9">
    <w:name w:val="Подзаголовок Знак"/>
    <w:aliases w:val="Таб. нал. Знак"/>
    <w:basedOn w:val="a2"/>
    <w:link w:val="a8"/>
    <w:uiPriority w:val="11"/>
    <w:locked/>
    <w:rsid w:val="00C873F6"/>
    <w:rPr>
      <w:rFonts w:ascii="Cambria" w:hAnsi="Cambria" w:cs="Times New Roman"/>
      <w:sz w:val="24"/>
      <w:szCs w:val="24"/>
    </w:rPr>
  </w:style>
  <w:style w:type="character" w:styleId="aa">
    <w:name w:val="Strong"/>
    <w:basedOn w:val="a2"/>
    <w:qFormat/>
    <w:rsid w:val="00C873F6"/>
    <w:rPr>
      <w:rFonts w:cs="Times New Roman"/>
      <w:b/>
      <w:bCs/>
    </w:rPr>
  </w:style>
  <w:style w:type="character" w:styleId="ab">
    <w:name w:val="Emphasis"/>
    <w:basedOn w:val="a2"/>
    <w:qFormat/>
    <w:rsid w:val="00C873F6"/>
    <w:rPr>
      <w:rFonts w:ascii="Calibri" w:hAnsi="Calibri" w:cs="Times New Roman"/>
      <w:b/>
      <w:i/>
      <w:iCs/>
    </w:rPr>
  </w:style>
  <w:style w:type="paragraph" w:customStyle="1" w:styleId="12">
    <w:name w:val="Без интервала1"/>
    <w:basedOn w:val="a1"/>
    <w:rsid w:val="00C873F6"/>
    <w:rPr>
      <w:szCs w:val="32"/>
    </w:rPr>
  </w:style>
  <w:style w:type="paragraph" w:customStyle="1" w:styleId="13">
    <w:name w:val="Абзац списка1"/>
    <w:basedOn w:val="a1"/>
    <w:rsid w:val="00C873F6"/>
    <w:pPr>
      <w:ind w:left="720"/>
    </w:pPr>
  </w:style>
  <w:style w:type="paragraph" w:customStyle="1" w:styleId="210">
    <w:name w:val="Цитата 21"/>
    <w:basedOn w:val="a1"/>
    <w:next w:val="a1"/>
    <w:link w:val="QuoteChar"/>
    <w:rsid w:val="00C873F6"/>
    <w:rPr>
      <w:i/>
    </w:rPr>
  </w:style>
  <w:style w:type="character" w:customStyle="1" w:styleId="QuoteChar">
    <w:name w:val="Quote Char"/>
    <w:basedOn w:val="a2"/>
    <w:link w:val="210"/>
    <w:locked/>
    <w:rsid w:val="00C873F6"/>
    <w:rPr>
      <w:rFonts w:cs="Times New Roman"/>
      <w:i/>
      <w:sz w:val="24"/>
      <w:szCs w:val="24"/>
    </w:rPr>
  </w:style>
  <w:style w:type="paragraph" w:customStyle="1" w:styleId="14">
    <w:name w:val="Выделенная цитата1"/>
    <w:basedOn w:val="a1"/>
    <w:next w:val="a1"/>
    <w:link w:val="IntenseQuoteChar"/>
    <w:rsid w:val="00C873F6"/>
    <w:pPr>
      <w:ind w:left="720" w:right="720"/>
    </w:pPr>
    <w:rPr>
      <w:b/>
      <w:i/>
      <w:szCs w:val="22"/>
    </w:rPr>
  </w:style>
  <w:style w:type="character" w:customStyle="1" w:styleId="IntenseQuoteChar">
    <w:name w:val="Intense Quote Char"/>
    <w:basedOn w:val="a2"/>
    <w:link w:val="14"/>
    <w:locked/>
    <w:rsid w:val="00C873F6"/>
    <w:rPr>
      <w:rFonts w:cs="Times New Roman"/>
      <w:b/>
      <w:i/>
      <w:sz w:val="24"/>
    </w:rPr>
  </w:style>
  <w:style w:type="character" w:customStyle="1" w:styleId="15">
    <w:name w:val="Слабое выделение1"/>
    <w:rsid w:val="00C873F6"/>
    <w:rPr>
      <w:i/>
      <w:color w:val="5A5A5A"/>
    </w:rPr>
  </w:style>
  <w:style w:type="character" w:customStyle="1" w:styleId="16">
    <w:name w:val="Сильное выделение1"/>
    <w:basedOn w:val="a2"/>
    <w:rsid w:val="00C873F6"/>
    <w:rPr>
      <w:rFonts w:cs="Times New Roman"/>
      <w:b/>
      <w:i/>
      <w:sz w:val="24"/>
      <w:szCs w:val="24"/>
      <w:u w:val="single"/>
    </w:rPr>
  </w:style>
  <w:style w:type="character" w:customStyle="1" w:styleId="17">
    <w:name w:val="Слабая ссылка1"/>
    <w:basedOn w:val="a2"/>
    <w:rsid w:val="00C873F6"/>
    <w:rPr>
      <w:rFonts w:cs="Times New Roman"/>
      <w:sz w:val="24"/>
      <w:szCs w:val="24"/>
      <w:u w:val="single"/>
    </w:rPr>
  </w:style>
  <w:style w:type="character" w:customStyle="1" w:styleId="18">
    <w:name w:val="Сильная ссылка1"/>
    <w:basedOn w:val="a2"/>
    <w:rsid w:val="00C873F6"/>
    <w:rPr>
      <w:rFonts w:cs="Times New Roman"/>
      <w:b/>
      <w:sz w:val="24"/>
      <w:u w:val="single"/>
    </w:rPr>
  </w:style>
  <w:style w:type="character" w:customStyle="1" w:styleId="19">
    <w:name w:val="Название книги1"/>
    <w:basedOn w:val="a2"/>
    <w:rsid w:val="00C873F6"/>
    <w:rPr>
      <w:rFonts w:ascii="Cambria" w:hAnsi="Cambria" w:cs="Times New Roman"/>
      <w:b/>
      <w:i/>
      <w:sz w:val="24"/>
      <w:szCs w:val="24"/>
    </w:rPr>
  </w:style>
  <w:style w:type="paragraph" w:customStyle="1" w:styleId="1a">
    <w:name w:val="Заголовок оглавления1"/>
    <w:basedOn w:val="10"/>
    <w:next w:val="a1"/>
    <w:semiHidden/>
    <w:rsid w:val="00C873F6"/>
    <w:pPr>
      <w:outlineLvl w:val="9"/>
    </w:pPr>
  </w:style>
  <w:style w:type="paragraph" w:customStyle="1" w:styleId="Default">
    <w:name w:val="Default"/>
    <w:rsid w:val="00C873F6"/>
    <w:pPr>
      <w:autoSpaceDE w:val="0"/>
      <w:autoSpaceDN w:val="0"/>
      <w:adjustRightInd w:val="0"/>
    </w:pPr>
    <w:rPr>
      <w:rFonts w:ascii="Times New Roman" w:hAnsi="Times New Roman"/>
      <w:color w:val="000000"/>
      <w:sz w:val="24"/>
      <w:szCs w:val="24"/>
    </w:rPr>
  </w:style>
  <w:style w:type="character" w:styleId="ac">
    <w:name w:val="Hyperlink"/>
    <w:basedOn w:val="a2"/>
    <w:uiPriority w:val="99"/>
    <w:rsid w:val="00C873F6"/>
    <w:rPr>
      <w:rFonts w:cs="Times New Roman"/>
      <w:color w:val="0000FF"/>
      <w:u w:val="single"/>
    </w:rPr>
  </w:style>
  <w:style w:type="paragraph" w:styleId="ad">
    <w:name w:val="Normal (Web)"/>
    <w:basedOn w:val="a1"/>
    <w:rsid w:val="00C873F6"/>
    <w:pPr>
      <w:spacing w:before="100" w:beforeAutospacing="1" w:after="100" w:afterAutospacing="1"/>
    </w:pPr>
    <w:rPr>
      <w:rFonts w:ascii="Times New Roman" w:hAnsi="Times New Roman"/>
      <w:lang w:val="ru-RU" w:eastAsia="ru-RU"/>
    </w:rPr>
  </w:style>
  <w:style w:type="character" w:customStyle="1" w:styleId="apple-converted-space">
    <w:name w:val="apple-converted-space"/>
    <w:uiPriority w:val="99"/>
    <w:rsid w:val="00C873F6"/>
  </w:style>
  <w:style w:type="paragraph" w:customStyle="1" w:styleId="western">
    <w:name w:val="western"/>
    <w:basedOn w:val="a1"/>
    <w:rsid w:val="00C873F6"/>
    <w:pPr>
      <w:spacing w:before="100" w:after="115"/>
    </w:pPr>
    <w:rPr>
      <w:rFonts w:ascii="Times New Roman" w:hAnsi="Times New Roman"/>
      <w:color w:val="000000"/>
      <w:szCs w:val="20"/>
      <w:lang w:val="ru-RU" w:eastAsia="ru-RU"/>
    </w:rPr>
  </w:style>
  <w:style w:type="paragraph" w:customStyle="1" w:styleId="1b">
    <w:name w:val="Название1"/>
    <w:uiPriority w:val="99"/>
    <w:qFormat/>
    <w:rsid w:val="00C873F6"/>
    <w:pPr>
      <w:jc w:val="center"/>
    </w:pPr>
    <w:rPr>
      <w:rFonts w:ascii="Arial" w:hAnsi="Arial"/>
      <w:sz w:val="24"/>
    </w:rPr>
  </w:style>
  <w:style w:type="paragraph" w:customStyle="1" w:styleId="1c">
    <w:name w:val="Обычный1"/>
    <w:rsid w:val="00C873F6"/>
    <w:pPr>
      <w:widowControl w:val="0"/>
      <w:snapToGrid w:val="0"/>
    </w:pPr>
    <w:rPr>
      <w:rFonts w:ascii="Times New Roman" w:hAnsi="Times New Roman"/>
    </w:rPr>
  </w:style>
  <w:style w:type="paragraph" w:customStyle="1" w:styleId="211">
    <w:name w:val="Заголовок 21"/>
    <w:basedOn w:val="1c"/>
    <w:next w:val="1c"/>
    <w:uiPriority w:val="99"/>
    <w:rsid w:val="00C873F6"/>
    <w:pPr>
      <w:keepNext/>
      <w:widowControl/>
      <w:snapToGrid/>
      <w:jc w:val="center"/>
      <w:outlineLvl w:val="1"/>
    </w:pPr>
    <w:rPr>
      <w:rFonts w:ascii="Arial" w:hAnsi="Arial"/>
      <w:sz w:val="24"/>
    </w:rPr>
  </w:style>
  <w:style w:type="paragraph" w:styleId="ae">
    <w:name w:val="header"/>
    <w:aliases w:val=" Знак,ВерхКолонтитул"/>
    <w:basedOn w:val="a1"/>
    <w:link w:val="af"/>
    <w:uiPriority w:val="99"/>
    <w:rsid w:val="00C873F6"/>
    <w:pPr>
      <w:tabs>
        <w:tab w:val="center" w:pos="4677"/>
        <w:tab w:val="right" w:pos="9355"/>
      </w:tabs>
    </w:pPr>
  </w:style>
  <w:style w:type="character" w:customStyle="1" w:styleId="af">
    <w:name w:val="Верхний колонтитул Знак"/>
    <w:aliases w:val=" Знак Знак,ВерхКолонтитул Знак"/>
    <w:basedOn w:val="a2"/>
    <w:link w:val="ae"/>
    <w:uiPriority w:val="99"/>
    <w:locked/>
    <w:rsid w:val="00C873F6"/>
    <w:rPr>
      <w:rFonts w:cs="Times New Roman"/>
      <w:sz w:val="24"/>
      <w:szCs w:val="24"/>
      <w:lang w:val="en-US" w:eastAsia="en-US"/>
    </w:rPr>
  </w:style>
  <w:style w:type="paragraph" w:styleId="af0">
    <w:name w:val="footer"/>
    <w:basedOn w:val="a1"/>
    <w:link w:val="af1"/>
    <w:uiPriority w:val="99"/>
    <w:rsid w:val="00C873F6"/>
    <w:pPr>
      <w:tabs>
        <w:tab w:val="center" w:pos="4677"/>
        <w:tab w:val="right" w:pos="9355"/>
      </w:tabs>
    </w:pPr>
  </w:style>
  <w:style w:type="character" w:customStyle="1" w:styleId="af1">
    <w:name w:val="Нижний колонтитул Знак"/>
    <w:basedOn w:val="a2"/>
    <w:link w:val="af0"/>
    <w:uiPriority w:val="99"/>
    <w:locked/>
    <w:rsid w:val="00C873F6"/>
    <w:rPr>
      <w:rFonts w:cs="Times New Roman"/>
      <w:sz w:val="24"/>
      <w:szCs w:val="24"/>
      <w:lang w:val="en-US" w:eastAsia="en-US"/>
    </w:rPr>
  </w:style>
  <w:style w:type="paragraph" w:customStyle="1" w:styleId="ConsPlusTitle">
    <w:name w:val="ConsPlusTitle"/>
    <w:uiPriority w:val="99"/>
    <w:rsid w:val="00C873F6"/>
    <w:pPr>
      <w:widowControl w:val="0"/>
      <w:autoSpaceDE w:val="0"/>
      <w:autoSpaceDN w:val="0"/>
      <w:adjustRightInd w:val="0"/>
    </w:pPr>
    <w:rPr>
      <w:rFonts w:ascii="Times New Roman" w:hAnsi="Times New Roman"/>
      <w:b/>
      <w:bCs/>
      <w:sz w:val="24"/>
      <w:szCs w:val="24"/>
    </w:rPr>
  </w:style>
  <w:style w:type="paragraph" w:customStyle="1" w:styleId="ConsPlusNonformat">
    <w:name w:val="ConsPlusNonformat"/>
    <w:rsid w:val="00C873F6"/>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C873F6"/>
    <w:pPr>
      <w:autoSpaceDE w:val="0"/>
      <w:autoSpaceDN w:val="0"/>
      <w:adjustRightInd w:val="0"/>
    </w:pPr>
    <w:rPr>
      <w:rFonts w:ascii="Arial" w:hAnsi="Arial" w:cs="Arial"/>
    </w:rPr>
  </w:style>
  <w:style w:type="paragraph" w:styleId="af2">
    <w:name w:val="Body Text"/>
    <w:aliases w:val="TabelTekst,Body Text2,Char,Body Text2 Char Char Char Char Char Char Char Char Char,Main text,Body Text Char2 Char,Body Text Char1 Char Char,Body Text Char Char Char Char,TabelTekst Char Char Char Char, Char, Знак1 Знак"/>
    <w:basedOn w:val="a1"/>
    <w:link w:val="af3"/>
    <w:uiPriority w:val="99"/>
    <w:rsid w:val="00C873F6"/>
    <w:pPr>
      <w:jc w:val="center"/>
    </w:pPr>
    <w:rPr>
      <w:rFonts w:ascii="Times New Roman" w:hAnsi="Times New Roman"/>
      <w:sz w:val="28"/>
      <w:lang w:val="ru-RU" w:eastAsia="ru-RU"/>
    </w:rPr>
  </w:style>
  <w:style w:type="character" w:customStyle="1" w:styleId="af3">
    <w:name w:val="Основной текст Знак"/>
    <w:aliases w:val="TabelTekst Знак,Body Text2 Знак,Char Знак,Body Text2 Char Char Char Char Char Char Char Char Char Знак,Main text Знак,Body Text Char2 Char Знак,Body Text Char1 Char Char Знак,Body Text Char Char Char Char Знак, Char Знак"/>
    <w:basedOn w:val="a2"/>
    <w:link w:val="af2"/>
    <w:uiPriority w:val="99"/>
    <w:locked/>
    <w:rsid w:val="00C873F6"/>
    <w:rPr>
      <w:rFonts w:ascii="Times New Roman" w:hAnsi="Times New Roman" w:cs="Times New Roman"/>
      <w:sz w:val="24"/>
      <w:szCs w:val="24"/>
    </w:rPr>
  </w:style>
  <w:style w:type="paragraph" w:customStyle="1" w:styleId="Style5">
    <w:name w:val="Style5"/>
    <w:basedOn w:val="a1"/>
    <w:rsid w:val="00C873F6"/>
    <w:pPr>
      <w:widowControl w:val="0"/>
      <w:autoSpaceDE w:val="0"/>
      <w:autoSpaceDN w:val="0"/>
      <w:adjustRightInd w:val="0"/>
      <w:spacing w:line="324" w:lineRule="exact"/>
      <w:ind w:firstLine="336"/>
    </w:pPr>
    <w:rPr>
      <w:rFonts w:ascii="Times New Roman" w:hAnsi="Times New Roman"/>
      <w:lang w:val="ru-RU" w:eastAsia="ru-RU"/>
    </w:rPr>
  </w:style>
  <w:style w:type="paragraph" w:customStyle="1" w:styleId="Style6">
    <w:name w:val="Style6"/>
    <w:basedOn w:val="a1"/>
    <w:rsid w:val="00C873F6"/>
    <w:pPr>
      <w:widowControl w:val="0"/>
      <w:autoSpaceDE w:val="0"/>
      <w:autoSpaceDN w:val="0"/>
      <w:adjustRightInd w:val="0"/>
      <w:spacing w:line="323" w:lineRule="exact"/>
      <w:ind w:firstLine="1882"/>
    </w:pPr>
    <w:rPr>
      <w:rFonts w:ascii="Times New Roman" w:hAnsi="Times New Roman"/>
      <w:lang w:val="ru-RU" w:eastAsia="ru-RU"/>
    </w:rPr>
  </w:style>
  <w:style w:type="paragraph" w:customStyle="1" w:styleId="Style7">
    <w:name w:val="Style7"/>
    <w:basedOn w:val="a1"/>
    <w:rsid w:val="00C873F6"/>
    <w:pPr>
      <w:widowControl w:val="0"/>
      <w:autoSpaceDE w:val="0"/>
      <w:autoSpaceDN w:val="0"/>
      <w:adjustRightInd w:val="0"/>
      <w:spacing w:line="322" w:lineRule="exact"/>
      <w:ind w:firstLine="346"/>
      <w:jc w:val="both"/>
    </w:pPr>
    <w:rPr>
      <w:rFonts w:ascii="Times New Roman" w:hAnsi="Times New Roman"/>
      <w:lang w:val="ru-RU" w:eastAsia="ru-RU"/>
    </w:rPr>
  </w:style>
  <w:style w:type="paragraph" w:customStyle="1" w:styleId="Style8">
    <w:name w:val="Style8"/>
    <w:basedOn w:val="a1"/>
    <w:rsid w:val="00C873F6"/>
    <w:pPr>
      <w:widowControl w:val="0"/>
      <w:autoSpaceDE w:val="0"/>
      <w:autoSpaceDN w:val="0"/>
      <w:adjustRightInd w:val="0"/>
      <w:spacing w:line="322" w:lineRule="exact"/>
      <w:ind w:hanging="1661"/>
    </w:pPr>
    <w:rPr>
      <w:rFonts w:ascii="Times New Roman" w:hAnsi="Times New Roman"/>
      <w:lang w:val="ru-RU" w:eastAsia="ru-RU"/>
    </w:rPr>
  </w:style>
  <w:style w:type="character" w:customStyle="1" w:styleId="FontStyle11">
    <w:name w:val="Font Style11"/>
    <w:basedOn w:val="a2"/>
    <w:uiPriority w:val="99"/>
    <w:rsid w:val="00C873F6"/>
    <w:rPr>
      <w:rFonts w:ascii="Times New Roman" w:hAnsi="Times New Roman" w:cs="Times New Roman"/>
      <w:b/>
      <w:bCs/>
      <w:sz w:val="26"/>
      <w:szCs w:val="26"/>
    </w:rPr>
  </w:style>
  <w:style w:type="character" w:customStyle="1" w:styleId="FontStyle13">
    <w:name w:val="Font Style13"/>
    <w:basedOn w:val="a2"/>
    <w:uiPriority w:val="99"/>
    <w:rsid w:val="00C873F6"/>
    <w:rPr>
      <w:rFonts w:ascii="Times New Roman" w:hAnsi="Times New Roman" w:cs="Times New Roman"/>
      <w:sz w:val="26"/>
      <w:szCs w:val="26"/>
    </w:rPr>
  </w:style>
  <w:style w:type="paragraph" w:customStyle="1" w:styleId="ConsNormal">
    <w:name w:val="ConsNormal"/>
    <w:rsid w:val="00C873F6"/>
    <w:pPr>
      <w:autoSpaceDE w:val="0"/>
      <w:autoSpaceDN w:val="0"/>
      <w:adjustRightInd w:val="0"/>
      <w:ind w:right="19772" w:firstLine="720"/>
    </w:pPr>
    <w:rPr>
      <w:rFonts w:ascii="Arial" w:hAnsi="Arial" w:cs="Arial"/>
    </w:rPr>
  </w:style>
  <w:style w:type="paragraph" w:customStyle="1" w:styleId="ConsNonformat">
    <w:name w:val="ConsNonformat"/>
    <w:uiPriority w:val="99"/>
    <w:rsid w:val="00C873F6"/>
    <w:pPr>
      <w:autoSpaceDE w:val="0"/>
      <w:autoSpaceDN w:val="0"/>
      <w:adjustRightInd w:val="0"/>
      <w:ind w:right="19772"/>
    </w:pPr>
    <w:rPr>
      <w:rFonts w:ascii="Courier New" w:hAnsi="Courier New" w:cs="Courier New"/>
    </w:rPr>
  </w:style>
  <w:style w:type="paragraph" w:styleId="a">
    <w:name w:val="List Bullet"/>
    <w:basedOn w:val="a1"/>
    <w:rsid w:val="00C873F6"/>
    <w:pPr>
      <w:numPr>
        <w:numId w:val="1"/>
      </w:numPr>
    </w:pPr>
    <w:rPr>
      <w:rFonts w:ascii="Times New Roman" w:hAnsi="Times New Roman"/>
      <w:lang w:val="ru-RU" w:eastAsia="ru-RU"/>
    </w:rPr>
  </w:style>
  <w:style w:type="paragraph" w:customStyle="1" w:styleId="u">
    <w:name w:val="u"/>
    <w:basedOn w:val="a1"/>
    <w:uiPriority w:val="99"/>
    <w:rsid w:val="00C873F6"/>
    <w:pPr>
      <w:spacing w:before="100" w:beforeAutospacing="1" w:after="100" w:afterAutospacing="1"/>
    </w:pPr>
    <w:rPr>
      <w:rFonts w:ascii="Times New Roman" w:hAnsi="Times New Roman"/>
      <w:lang w:val="ru-RU" w:eastAsia="ru-RU"/>
    </w:rPr>
  </w:style>
  <w:style w:type="paragraph" w:styleId="af4">
    <w:name w:val="Body Text Indent"/>
    <w:aliases w:val="Мой Заголовок 1,Основной текст 1"/>
    <w:basedOn w:val="a1"/>
    <w:link w:val="af5"/>
    <w:rsid w:val="00C873F6"/>
    <w:pPr>
      <w:tabs>
        <w:tab w:val="left" w:pos="720"/>
      </w:tabs>
      <w:ind w:firstLine="709"/>
      <w:jc w:val="both"/>
    </w:pPr>
    <w:rPr>
      <w:rFonts w:ascii="Times New Roman" w:hAnsi="Times New Roman"/>
      <w:sz w:val="28"/>
      <w:lang w:val="ru-RU" w:eastAsia="ru-RU"/>
    </w:rPr>
  </w:style>
  <w:style w:type="character" w:customStyle="1" w:styleId="af5">
    <w:name w:val="Основной текст с отступом Знак"/>
    <w:aliases w:val="Мой Заголовок 1 Знак,Основной текст 1 Знак"/>
    <w:basedOn w:val="a2"/>
    <w:link w:val="af4"/>
    <w:locked/>
    <w:rsid w:val="00C873F6"/>
    <w:rPr>
      <w:rFonts w:ascii="Times New Roman" w:hAnsi="Times New Roman" w:cs="Times New Roman"/>
      <w:sz w:val="24"/>
      <w:szCs w:val="24"/>
    </w:rPr>
  </w:style>
  <w:style w:type="paragraph" w:styleId="22">
    <w:name w:val="Body Text Indent 2"/>
    <w:basedOn w:val="a1"/>
    <w:link w:val="23"/>
    <w:rsid w:val="00C873F6"/>
    <w:pPr>
      <w:ind w:firstLine="709"/>
      <w:jc w:val="center"/>
    </w:pPr>
    <w:rPr>
      <w:rFonts w:ascii="Times New Roman" w:hAnsi="Times New Roman"/>
      <w:b/>
      <w:sz w:val="28"/>
      <w:lang w:val="ru-RU" w:eastAsia="ru-RU"/>
    </w:rPr>
  </w:style>
  <w:style w:type="character" w:customStyle="1" w:styleId="23">
    <w:name w:val="Основной текст с отступом 2 Знак"/>
    <w:basedOn w:val="a2"/>
    <w:link w:val="22"/>
    <w:locked/>
    <w:rsid w:val="00C873F6"/>
    <w:rPr>
      <w:rFonts w:ascii="Times New Roman" w:hAnsi="Times New Roman" w:cs="Times New Roman"/>
      <w:b/>
      <w:sz w:val="24"/>
      <w:szCs w:val="24"/>
    </w:rPr>
  </w:style>
  <w:style w:type="character" w:styleId="af6">
    <w:name w:val="page number"/>
    <w:basedOn w:val="a2"/>
    <w:rsid w:val="00C873F6"/>
    <w:rPr>
      <w:rFonts w:cs="Times New Roman"/>
    </w:rPr>
  </w:style>
  <w:style w:type="paragraph" w:customStyle="1" w:styleId="ConsTitle">
    <w:name w:val="ConsTitle"/>
    <w:rsid w:val="00C873F6"/>
    <w:pPr>
      <w:ind w:right="19772"/>
    </w:pPr>
    <w:rPr>
      <w:rFonts w:ascii="Arial" w:hAnsi="Arial"/>
      <w:b/>
      <w:sz w:val="16"/>
    </w:rPr>
  </w:style>
  <w:style w:type="paragraph" w:styleId="32">
    <w:name w:val="Body Text Indent 3"/>
    <w:basedOn w:val="a1"/>
    <w:link w:val="33"/>
    <w:rsid w:val="00C873F6"/>
    <w:pPr>
      <w:tabs>
        <w:tab w:val="left" w:pos="720"/>
      </w:tabs>
      <w:ind w:firstLine="709"/>
      <w:jc w:val="both"/>
    </w:pPr>
    <w:rPr>
      <w:rFonts w:ascii="Times New Roman" w:hAnsi="Times New Roman"/>
      <w:b/>
      <w:color w:val="000000"/>
      <w:sz w:val="28"/>
      <w:lang w:val="ru-RU" w:eastAsia="ru-RU"/>
    </w:rPr>
  </w:style>
  <w:style w:type="character" w:customStyle="1" w:styleId="33">
    <w:name w:val="Основной текст с отступом 3 Знак"/>
    <w:basedOn w:val="a2"/>
    <w:link w:val="32"/>
    <w:locked/>
    <w:rsid w:val="00C873F6"/>
    <w:rPr>
      <w:rFonts w:ascii="Times New Roman" w:hAnsi="Times New Roman" w:cs="Times New Roman"/>
      <w:b/>
      <w:color w:val="000000"/>
      <w:sz w:val="24"/>
      <w:szCs w:val="24"/>
    </w:rPr>
  </w:style>
  <w:style w:type="paragraph" w:styleId="24">
    <w:name w:val="Body Text 2"/>
    <w:basedOn w:val="a1"/>
    <w:link w:val="25"/>
    <w:uiPriority w:val="99"/>
    <w:rsid w:val="00C873F6"/>
    <w:pPr>
      <w:tabs>
        <w:tab w:val="left" w:pos="720"/>
      </w:tabs>
      <w:jc w:val="both"/>
    </w:pPr>
    <w:rPr>
      <w:rFonts w:ascii="Times New Roman" w:hAnsi="Times New Roman"/>
      <w:sz w:val="28"/>
      <w:lang w:val="ru-RU" w:eastAsia="ru-RU"/>
    </w:rPr>
  </w:style>
  <w:style w:type="character" w:customStyle="1" w:styleId="25">
    <w:name w:val="Основной текст 2 Знак"/>
    <w:basedOn w:val="a2"/>
    <w:link w:val="24"/>
    <w:locked/>
    <w:rsid w:val="00C873F6"/>
    <w:rPr>
      <w:rFonts w:ascii="Times New Roman" w:hAnsi="Times New Roman" w:cs="Times New Roman"/>
      <w:sz w:val="24"/>
      <w:szCs w:val="24"/>
    </w:rPr>
  </w:style>
  <w:style w:type="character" w:customStyle="1" w:styleId="FontStyle33">
    <w:name w:val="Font Style33"/>
    <w:rsid w:val="00C873F6"/>
    <w:rPr>
      <w:rFonts w:ascii="Times New Roman" w:hAnsi="Times New Roman"/>
      <w:sz w:val="24"/>
    </w:rPr>
  </w:style>
  <w:style w:type="character" w:customStyle="1" w:styleId="FontStyle35">
    <w:name w:val="Font Style35"/>
    <w:uiPriority w:val="99"/>
    <w:rsid w:val="00C873F6"/>
    <w:rPr>
      <w:rFonts w:ascii="Times New Roman" w:hAnsi="Times New Roman"/>
      <w:b/>
      <w:i/>
      <w:sz w:val="24"/>
    </w:rPr>
  </w:style>
  <w:style w:type="paragraph" w:styleId="af7">
    <w:name w:val="footnote text"/>
    <w:aliases w:val="Geneva 9,Font: Geneva 9,Boston 10,f,single space,footn,footn Char Char Char Char,footn Char Char,footn Char Char Char,Table_Footnote_last,Table_Footnote_last Знак Знак Знак,Table_Footnote_last Знак,Текст сноски Знак Знак"/>
    <w:basedOn w:val="a1"/>
    <w:link w:val="af8"/>
    <w:rsid w:val="00C873F6"/>
    <w:rPr>
      <w:rFonts w:ascii="Times New Roman" w:hAnsi="Times New Roman"/>
      <w:sz w:val="20"/>
      <w:szCs w:val="20"/>
      <w:lang w:val="ru-RU" w:eastAsia="ru-RU"/>
    </w:rPr>
  </w:style>
  <w:style w:type="character" w:customStyle="1" w:styleId="af8">
    <w:name w:val="Текст сноски Знак"/>
    <w:aliases w:val="Geneva 9 Знак,Font: Geneva 9 Знак,Boston 10 Знак,f Знак,single space Знак,footn Знак,footn Char Char Char Char Знак,footn Char Char Знак,footn Char Char Char Знак,Table_Footnote_last Знак1,Table_Footnote_last Знак Знак Знак Знак"/>
    <w:basedOn w:val="a2"/>
    <w:link w:val="af7"/>
    <w:locked/>
    <w:rsid w:val="00C873F6"/>
    <w:rPr>
      <w:rFonts w:ascii="Times New Roman" w:hAnsi="Times New Roman" w:cs="Times New Roman"/>
    </w:rPr>
  </w:style>
  <w:style w:type="character" w:styleId="af9">
    <w:name w:val="footnote reference"/>
    <w:aliases w:val="Знак сноски-FN"/>
    <w:basedOn w:val="a2"/>
    <w:rsid w:val="00C873F6"/>
    <w:rPr>
      <w:vertAlign w:val="superscript"/>
    </w:rPr>
  </w:style>
  <w:style w:type="paragraph" w:styleId="afa">
    <w:name w:val="Balloon Text"/>
    <w:basedOn w:val="a1"/>
    <w:link w:val="afb"/>
    <w:uiPriority w:val="99"/>
    <w:rsid w:val="00C873F6"/>
    <w:rPr>
      <w:rFonts w:ascii="Tahoma" w:hAnsi="Tahoma" w:cs="Tahoma"/>
      <w:sz w:val="16"/>
      <w:szCs w:val="16"/>
      <w:lang w:val="ru-RU" w:eastAsia="ru-RU"/>
    </w:rPr>
  </w:style>
  <w:style w:type="character" w:customStyle="1" w:styleId="afb">
    <w:name w:val="Текст выноски Знак"/>
    <w:basedOn w:val="a2"/>
    <w:link w:val="afa"/>
    <w:uiPriority w:val="99"/>
    <w:locked/>
    <w:rsid w:val="00C873F6"/>
    <w:rPr>
      <w:rFonts w:ascii="Tahoma" w:hAnsi="Tahoma" w:cs="Tahoma"/>
      <w:sz w:val="16"/>
      <w:szCs w:val="16"/>
    </w:rPr>
  </w:style>
  <w:style w:type="paragraph" w:styleId="afc">
    <w:name w:val="endnote text"/>
    <w:basedOn w:val="a1"/>
    <w:link w:val="afd"/>
    <w:uiPriority w:val="99"/>
    <w:rsid w:val="00C873F6"/>
    <w:rPr>
      <w:rFonts w:ascii="Times New Roman" w:hAnsi="Times New Roman"/>
      <w:sz w:val="20"/>
      <w:szCs w:val="20"/>
      <w:lang w:val="ru-RU" w:eastAsia="ru-RU"/>
    </w:rPr>
  </w:style>
  <w:style w:type="character" w:customStyle="1" w:styleId="afd">
    <w:name w:val="Текст концевой сноски Знак"/>
    <w:basedOn w:val="a2"/>
    <w:link w:val="afc"/>
    <w:uiPriority w:val="99"/>
    <w:locked/>
    <w:rsid w:val="00C873F6"/>
    <w:rPr>
      <w:rFonts w:ascii="Times New Roman" w:hAnsi="Times New Roman" w:cs="Times New Roman"/>
    </w:rPr>
  </w:style>
  <w:style w:type="character" w:styleId="afe">
    <w:name w:val="endnote reference"/>
    <w:basedOn w:val="a2"/>
    <w:uiPriority w:val="99"/>
    <w:rsid w:val="00C873F6"/>
    <w:rPr>
      <w:vertAlign w:val="superscript"/>
    </w:rPr>
  </w:style>
  <w:style w:type="paragraph" w:customStyle="1" w:styleId="aff">
    <w:name w:val="Знак Знак Знак Знак"/>
    <w:basedOn w:val="a1"/>
    <w:rsid w:val="00C873F6"/>
    <w:pPr>
      <w:spacing w:after="160" w:line="240" w:lineRule="exact"/>
      <w:ind w:firstLine="567"/>
      <w:jc w:val="both"/>
    </w:pPr>
    <w:rPr>
      <w:rFonts w:ascii="Verdana" w:hAnsi="Verdana" w:cs="Verdana"/>
      <w:sz w:val="20"/>
      <w:szCs w:val="20"/>
    </w:rPr>
  </w:style>
  <w:style w:type="paragraph" w:customStyle="1" w:styleId="text">
    <w:name w:val="text"/>
    <w:basedOn w:val="a1"/>
    <w:uiPriority w:val="99"/>
    <w:rsid w:val="00C873F6"/>
    <w:pPr>
      <w:ind w:firstLine="567"/>
      <w:jc w:val="both"/>
    </w:pPr>
    <w:rPr>
      <w:rFonts w:ascii="Arial" w:hAnsi="Arial" w:cs="Arial"/>
      <w:lang w:val="ru-RU" w:eastAsia="ru-RU"/>
    </w:rPr>
  </w:style>
  <w:style w:type="character" w:customStyle="1" w:styleId="FontStyle22">
    <w:name w:val="Font Style22"/>
    <w:basedOn w:val="a2"/>
    <w:rsid w:val="00C873F6"/>
    <w:rPr>
      <w:rFonts w:ascii="Sylfaen" w:hAnsi="Sylfaen" w:cs="Sylfaen"/>
      <w:sz w:val="24"/>
      <w:szCs w:val="24"/>
    </w:rPr>
  </w:style>
  <w:style w:type="paragraph" w:customStyle="1" w:styleId="Style10">
    <w:name w:val="Style10"/>
    <w:basedOn w:val="a1"/>
    <w:rsid w:val="00C873F6"/>
    <w:pPr>
      <w:widowControl w:val="0"/>
      <w:autoSpaceDE w:val="0"/>
      <w:autoSpaceDN w:val="0"/>
      <w:adjustRightInd w:val="0"/>
    </w:pPr>
    <w:rPr>
      <w:rFonts w:ascii="Sylfaen" w:hAnsi="Sylfaen"/>
      <w:lang w:val="ru-RU" w:eastAsia="ru-RU"/>
    </w:rPr>
  </w:style>
  <w:style w:type="paragraph" w:customStyle="1" w:styleId="Style9">
    <w:name w:val="Style9"/>
    <w:basedOn w:val="a1"/>
    <w:rsid w:val="00C873F6"/>
    <w:pPr>
      <w:widowControl w:val="0"/>
      <w:autoSpaceDE w:val="0"/>
      <w:autoSpaceDN w:val="0"/>
      <w:adjustRightInd w:val="0"/>
      <w:spacing w:line="326" w:lineRule="exact"/>
      <w:jc w:val="right"/>
    </w:pPr>
    <w:rPr>
      <w:rFonts w:ascii="Sylfaen" w:hAnsi="Sylfaen"/>
      <w:lang w:val="ru-RU" w:eastAsia="ru-RU"/>
    </w:rPr>
  </w:style>
  <w:style w:type="paragraph" w:customStyle="1" w:styleId="Style11">
    <w:name w:val="Style11"/>
    <w:basedOn w:val="a1"/>
    <w:rsid w:val="00C873F6"/>
    <w:pPr>
      <w:widowControl w:val="0"/>
      <w:autoSpaceDE w:val="0"/>
      <w:autoSpaceDN w:val="0"/>
      <w:adjustRightInd w:val="0"/>
      <w:spacing w:line="322" w:lineRule="exact"/>
      <w:ind w:firstLine="336"/>
    </w:pPr>
    <w:rPr>
      <w:rFonts w:ascii="Sylfaen" w:hAnsi="Sylfaen"/>
      <w:lang w:val="ru-RU" w:eastAsia="ru-RU"/>
    </w:rPr>
  </w:style>
  <w:style w:type="paragraph" w:customStyle="1" w:styleId="Style13">
    <w:name w:val="Style13"/>
    <w:basedOn w:val="a1"/>
    <w:rsid w:val="00C873F6"/>
    <w:pPr>
      <w:widowControl w:val="0"/>
      <w:autoSpaceDE w:val="0"/>
      <w:autoSpaceDN w:val="0"/>
      <w:adjustRightInd w:val="0"/>
      <w:spacing w:line="322" w:lineRule="exact"/>
      <w:ind w:hanging="312"/>
      <w:jc w:val="both"/>
    </w:pPr>
    <w:rPr>
      <w:rFonts w:ascii="Sylfaen" w:hAnsi="Sylfaen"/>
      <w:lang w:val="ru-RU" w:eastAsia="ru-RU"/>
    </w:rPr>
  </w:style>
  <w:style w:type="paragraph" w:customStyle="1" w:styleId="Style14">
    <w:name w:val="Style14"/>
    <w:basedOn w:val="a1"/>
    <w:rsid w:val="00C873F6"/>
    <w:pPr>
      <w:widowControl w:val="0"/>
      <w:autoSpaceDE w:val="0"/>
      <w:autoSpaceDN w:val="0"/>
      <w:adjustRightInd w:val="0"/>
      <w:spacing w:line="322" w:lineRule="exact"/>
      <w:ind w:firstLine="374"/>
    </w:pPr>
    <w:rPr>
      <w:rFonts w:ascii="Sylfaen" w:hAnsi="Sylfaen"/>
      <w:lang w:val="ru-RU" w:eastAsia="ru-RU"/>
    </w:rPr>
  </w:style>
  <w:style w:type="paragraph" w:customStyle="1" w:styleId="Style15">
    <w:name w:val="Style15"/>
    <w:basedOn w:val="a1"/>
    <w:rsid w:val="00C873F6"/>
    <w:pPr>
      <w:widowControl w:val="0"/>
      <w:autoSpaceDE w:val="0"/>
      <w:autoSpaceDN w:val="0"/>
      <w:adjustRightInd w:val="0"/>
      <w:spacing w:line="322" w:lineRule="exact"/>
      <w:ind w:firstLine="288"/>
      <w:jc w:val="both"/>
    </w:pPr>
    <w:rPr>
      <w:rFonts w:ascii="Sylfaen" w:hAnsi="Sylfaen"/>
      <w:lang w:val="ru-RU" w:eastAsia="ru-RU"/>
    </w:rPr>
  </w:style>
  <w:style w:type="paragraph" w:customStyle="1" w:styleId="Style17">
    <w:name w:val="Style17"/>
    <w:basedOn w:val="a1"/>
    <w:rsid w:val="00C873F6"/>
    <w:pPr>
      <w:widowControl w:val="0"/>
      <w:autoSpaceDE w:val="0"/>
      <w:autoSpaceDN w:val="0"/>
      <w:adjustRightInd w:val="0"/>
    </w:pPr>
    <w:rPr>
      <w:rFonts w:ascii="Sylfaen" w:hAnsi="Sylfaen"/>
      <w:lang w:val="ru-RU" w:eastAsia="ru-RU"/>
    </w:rPr>
  </w:style>
  <w:style w:type="paragraph" w:styleId="34">
    <w:name w:val="toc 3"/>
    <w:basedOn w:val="a1"/>
    <w:next w:val="a1"/>
    <w:autoRedefine/>
    <w:uiPriority w:val="39"/>
    <w:qFormat/>
    <w:rsid w:val="00C873F6"/>
    <w:pPr>
      <w:ind w:left="480"/>
    </w:pPr>
  </w:style>
  <w:style w:type="paragraph" w:styleId="26">
    <w:name w:val="Body Text First Indent 2"/>
    <w:basedOn w:val="af4"/>
    <w:link w:val="27"/>
    <w:uiPriority w:val="99"/>
    <w:rsid w:val="00C873F6"/>
    <w:pPr>
      <w:tabs>
        <w:tab w:val="clear" w:pos="720"/>
      </w:tabs>
      <w:spacing w:after="120"/>
      <w:ind w:left="283" w:firstLine="210"/>
      <w:jc w:val="left"/>
    </w:pPr>
    <w:rPr>
      <w:rFonts w:ascii="Calibri" w:hAnsi="Calibri"/>
      <w:sz w:val="24"/>
      <w:lang w:val="en-US" w:eastAsia="en-US"/>
    </w:rPr>
  </w:style>
  <w:style w:type="character" w:customStyle="1" w:styleId="27">
    <w:name w:val="Красная строка 2 Знак"/>
    <w:basedOn w:val="af5"/>
    <w:link w:val="26"/>
    <w:uiPriority w:val="99"/>
    <w:locked/>
    <w:rsid w:val="00C873F6"/>
    <w:rPr>
      <w:rFonts w:ascii="Times New Roman" w:hAnsi="Times New Roman" w:cs="Times New Roman"/>
      <w:sz w:val="24"/>
      <w:szCs w:val="24"/>
      <w:lang w:val="en-US" w:eastAsia="en-US"/>
    </w:rPr>
  </w:style>
  <w:style w:type="paragraph" w:styleId="aff0">
    <w:name w:val="Date"/>
    <w:basedOn w:val="a1"/>
    <w:next w:val="a1"/>
    <w:link w:val="aff1"/>
    <w:uiPriority w:val="99"/>
    <w:rsid w:val="00C873F6"/>
    <w:pPr>
      <w:spacing w:after="60"/>
      <w:jc w:val="both"/>
    </w:pPr>
    <w:rPr>
      <w:rFonts w:ascii="Times New Roman" w:hAnsi="Times New Roman"/>
      <w:szCs w:val="20"/>
      <w:lang w:val="ru-RU" w:eastAsia="ru-RU"/>
    </w:rPr>
  </w:style>
  <w:style w:type="character" w:customStyle="1" w:styleId="aff1">
    <w:name w:val="Дата Знак"/>
    <w:basedOn w:val="a2"/>
    <w:link w:val="aff0"/>
    <w:uiPriority w:val="99"/>
    <w:locked/>
    <w:rsid w:val="00C873F6"/>
    <w:rPr>
      <w:rFonts w:ascii="Times New Roman" w:hAnsi="Times New Roman" w:cs="Times New Roman"/>
      <w:sz w:val="24"/>
    </w:rPr>
  </w:style>
  <w:style w:type="paragraph" w:customStyle="1" w:styleId="aff2">
    <w:name w:val="Готовый"/>
    <w:basedOn w:val="a1"/>
    <w:uiPriority w:val="99"/>
    <w:rsid w:val="00C87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eastAsia="ru-RU"/>
    </w:rPr>
  </w:style>
  <w:style w:type="paragraph" w:customStyle="1" w:styleId="28">
    <w:name w:val="Обычный2"/>
    <w:link w:val="normalChar"/>
    <w:rsid w:val="00C873F6"/>
    <w:pPr>
      <w:widowControl w:val="0"/>
    </w:pPr>
    <w:rPr>
      <w:rFonts w:ascii="Times New Roman" w:hAnsi="Times New Roman"/>
    </w:rPr>
  </w:style>
  <w:style w:type="paragraph" w:styleId="aff3">
    <w:name w:val="Plain Text"/>
    <w:basedOn w:val="a1"/>
    <w:link w:val="aff4"/>
    <w:rsid w:val="00C873F6"/>
    <w:rPr>
      <w:rFonts w:ascii="Courier New" w:hAnsi="Courier New" w:cs="Courier New"/>
      <w:sz w:val="20"/>
      <w:szCs w:val="20"/>
      <w:lang w:val="ru-RU" w:eastAsia="ru-RU"/>
    </w:rPr>
  </w:style>
  <w:style w:type="character" w:customStyle="1" w:styleId="aff4">
    <w:name w:val="Текст Знак"/>
    <w:basedOn w:val="a2"/>
    <w:link w:val="aff3"/>
    <w:uiPriority w:val="99"/>
    <w:locked/>
    <w:rsid w:val="00C873F6"/>
    <w:rPr>
      <w:rFonts w:ascii="Courier New" w:hAnsi="Courier New" w:cs="Courier New"/>
    </w:rPr>
  </w:style>
  <w:style w:type="character" w:customStyle="1" w:styleId="FontStyle14">
    <w:name w:val="Font Style14"/>
    <w:basedOn w:val="a2"/>
    <w:rsid w:val="00C873F6"/>
    <w:rPr>
      <w:rFonts w:ascii="Times New Roman" w:hAnsi="Times New Roman" w:cs="Times New Roman"/>
      <w:sz w:val="26"/>
      <w:szCs w:val="26"/>
    </w:rPr>
  </w:style>
  <w:style w:type="character" w:customStyle="1" w:styleId="Heading1">
    <w:name w:val="Heading #1_"/>
    <w:basedOn w:val="a2"/>
    <w:link w:val="Heading10"/>
    <w:locked/>
    <w:rsid w:val="00C873F6"/>
    <w:rPr>
      <w:rFonts w:ascii="Tahoma" w:hAnsi="Tahoma" w:cs="Times New Roman"/>
      <w:spacing w:val="10"/>
      <w:sz w:val="17"/>
      <w:szCs w:val="17"/>
      <w:shd w:val="clear" w:color="auto" w:fill="FFFFFF"/>
    </w:rPr>
  </w:style>
  <w:style w:type="paragraph" w:customStyle="1" w:styleId="Heading10">
    <w:name w:val="Heading #1"/>
    <w:basedOn w:val="a1"/>
    <w:link w:val="Heading1"/>
    <w:rsid w:val="00C873F6"/>
    <w:pPr>
      <w:widowControl w:val="0"/>
      <w:shd w:val="clear" w:color="auto" w:fill="FFFFFF"/>
      <w:spacing w:after="240" w:line="281" w:lineRule="exact"/>
      <w:outlineLvl w:val="0"/>
    </w:pPr>
    <w:rPr>
      <w:rFonts w:ascii="Tahoma" w:hAnsi="Tahoma"/>
      <w:spacing w:val="10"/>
      <w:sz w:val="17"/>
      <w:szCs w:val="17"/>
      <w:lang w:val="ru-RU" w:eastAsia="ru-RU"/>
    </w:rPr>
  </w:style>
  <w:style w:type="character" w:customStyle="1" w:styleId="Bodytext">
    <w:name w:val="Body text_"/>
    <w:basedOn w:val="a2"/>
    <w:link w:val="1d"/>
    <w:locked/>
    <w:rsid w:val="00C873F6"/>
    <w:rPr>
      <w:rFonts w:cs="Times New Roman"/>
      <w:spacing w:val="9"/>
      <w:shd w:val="clear" w:color="auto" w:fill="FFFFFF"/>
    </w:rPr>
  </w:style>
  <w:style w:type="paragraph" w:customStyle="1" w:styleId="1d">
    <w:name w:val="Основной текст1"/>
    <w:basedOn w:val="a1"/>
    <w:link w:val="Bodytext"/>
    <w:rsid w:val="00C873F6"/>
    <w:pPr>
      <w:widowControl w:val="0"/>
      <w:shd w:val="clear" w:color="auto" w:fill="FFFFFF"/>
      <w:spacing w:before="240" w:after="240" w:line="240" w:lineRule="atLeast"/>
      <w:jc w:val="center"/>
    </w:pPr>
    <w:rPr>
      <w:spacing w:val="9"/>
      <w:sz w:val="20"/>
      <w:szCs w:val="20"/>
      <w:lang w:val="ru-RU" w:eastAsia="ru-RU"/>
    </w:rPr>
  </w:style>
  <w:style w:type="character" w:customStyle="1" w:styleId="Bodytext2">
    <w:name w:val="Body text (2)_"/>
    <w:basedOn w:val="a2"/>
    <w:link w:val="Bodytext20"/>
    <w:locked/>
    <w:rsid w:val="00C873F6"/>
    <w:rPr>
      <w:rFonts w:cs="Times New Roman"/>
      <w:i/>
      <w:iCs/>
      <w:spacing w:val="3"/>
      <w:sz w:val="16"/>
      <w:szCs w:val="16"/>
      <w:shd w:val="clear" w:color="auto" w:fill="FFFFFF"/>
    </w:rPr>
  </w:style>
  <w:style w:type="paragraph" w:customStyle="1" w:styleId="Bodytext20">
    <w:name w:val="Body text (2)"/>
    <w:basedOn w:val="a1"/>
    <w:link w:val="Bodytext2"/>
    <w:rsid w:val="00C873F6"/>
    <w:pPr>
      <w:widowControl w:val="0"/>
      <w:shd w:val="clear" w:color="auto" w:fill="FFFFFF"/>
      <w:spacing w:before="240" w:line="425" w:lineRule="exact"/>
      <w:jc w:val="center"/>
    </w:pPr>
    <w:rPr>
      <w:i/>
      <w:iCs/>
      <w:spacing w:val="3"/>
      <w:sz w:val="16"/>
      <w:szCs w:val="16"/>
      <w:lang w:val="ru-RU" w:eastAsia="ru-RU"/>
    </w:rPr>
  </w:style>
  <w:style w:type="character" w:customStyle="1" w:styleId="BodytextSpacing0pt">
    <w:name w:val="Body text + Spacing 0 pt"/>
    <w:basedOn w:val="Bodytext"/>
    <w:rsid w:val="00C873F6"/>
    <w:rPr>
      <w:rFonts w:ascii="Times New Roman" w:hAnsi="Times New Roman" w:cs="Times New Roman"/>
      <w:spacing w:val="10"/>
      <w:sz w:val="20"/>
      <w:szCs w:val="20"/>
      <w:u w:val="none"/>
      <w:shd w:val="clear" w:color="auto" w:fill="FFFFFF"/>
    </w:rPr>
  </w:style>
  <w:style w:type="character" w:customStyle="1" w:styleId="Bodytext2Spacing0pt">
    <w:name w:val="Body text (2) + Spacing 0 pt"/>
    <w:basedOn w:val="Bodytext2"/>
    <w:rsid w:val="00C873F6"/>
    <w:rPr>
      <w:rFonts w:ascii="Times New Roman" w:hAnsi="Times New Roman" w:cs="Times New Roman"/>
      <w:i/>
      <w:iCs/>
      <w:spacing w:val="4"/>
      <w:sz w:val="16"/>
      <w:szCs w:val="16"/>
      <w:u w:val="none"/>
      <w:shd w:val="clear" w:color="auto" w:fill="FFFFFF"/>
    </w:rPr>
  </w:style>
  <w:style w:type="character" w:customStyle="1" w:styleId="Heading12">
    <w:name w:val="Heading #1 (2)_"/>
    <w:basedOn w:val="a2"/>
    <w:link w:val="Heading120"/>
    <w:locked/>
    <w:rsid w:val="00C873F6"/>
    <w:rPr>
      <w:rFonts w:ascii="Tahoma" w:hAnsi="Tahoma" w:cs="Times New Roman"/>
      <w:sz w:val="26"/>
      <w:szCs w:val="26"/>
      <w:shd w:val="clear" w:color="auto" w:fill="FFFFFF"/>
    </w:rPr>
  </w:style>
  <w:style w:type="paragraph" w:customStyle="1" w:styleId="Heading120">
    <w:name w:val="Heading #1 (2)"/>
    <w:basedOn w:val="a1"/>
    <w:link w:val="Heading12"/>
    <w:rsid w:val="00C873F6"/>
    <w:pPr>
      <w:widowControl w:val="0"/>
      <w:shd w:val="clear" w:color="auto" w:fill="FFFFFF"/>
      <w:spacing w:before="180" w:line="240" w:lineRule="atLeast"/>
      <w:jc w:val="both"/>
      <w:outlineLvl w:val="0"/>
    </w:pPr>
    <w:rPr>
      <w:rFonts w:ascii="Tahoma" w:hAnsi="Tahoma"/>
      <w:sz w:val="26"/>
      <w:szCs w:val="26"/>
      <w:lang w:val="ru-RU" w:eastAsia="ru-RU"/>
    </w:rPr>
  </w:style>
  <w:style w:type="character" w:customStyle="1" w:styleId="Bodytext8pt">
    <w:name w:val="Body text + 8 pt"/>
    <w:aliases w:val="Italic,Spacing 0 pt3"/>
    <w:basedOn w:val="Bodytext"/>
    <w:rsid w:val="00C873F6"/>
    <w:rPr>
      <w:rFonts w:ascii="Times New Roman" w:hAnsi="Times New Roman" w:cs="Times New Roman"/>
      <w:i/>
      <w:iCs/>
      <w:spacing w:val="4"/>
      <w:sz w:val="16"/>
      <w:szCs w:val="16"/>
      <w:u w:val="none"/>
      <w:shd w:val="clear" w:color="auto" w:fill="FFFFFF"/>
    </w:rPr>
  </w:style>
  <w:style w:type="character" w:customStyle="1" w:styleId="Bodytext4Spacing0pt1">
    <w:name w:val="Body text (4) + Spacing 0 pt1"/>
    <w:basedOn w:val="a2"/>
    <w:rsid w:val="00C873F6"/>
    <w:rPr>
      <w:rFonts w:ascii="Times New Roman" w:hAnsi="Times New Roman" w:cs="Times New Roman"/>
      <w:i/>
      <w:iCs/>
      <w:spacing w:val="5"/>
      <w:sz w:val="20"/>
      <w:szCs w:val="20"/>
      <w:u w:val="none"/>
      <w:lang w:bidi="ar-SA"/>
    </w:rPr>
  </w:style>
  <w:style w:type="character" w:customStyle="1" w:styleId="BodytextItalic1">
    <w:name w:val="Body text + Italic1"/>
    <w:aliases w:val="Spacing 0 pt2"/>
    <w:basedOn w:val="Bodytext"/>
    <w:rsid w:val="00C873F6"/>
    <w:rPr>
      <w:rFonts w:ascii="Times New Roman" w:hAnsi="Times New Roman" w:cs="Times New Roman"/>
      <w:i/>
      <w:iCs/>
      <w:spacing w:val="5"/>
      <w:sz w:val="20"/>
      <w:szCs w:val="20"/>
      <w:u w:val="none"/>
      <w:shd w:val="clear" w:color="auto" w:fill="FFFFFF"/>
    </w:rPr>
  </w:style>
  <w:style w:type="character" w:customStyle="1" w:styleId="Bodytext5">
    <w:name w:val="Body text (5)_"/>
    <w:basedOn w:val="a2"/>
    <w:link w:val="Bodytext50"/>
    <w:locked/>
    <w:rsid w:val="00C873F6"/>
    <w:rPr>
      <w:rFonts w:cs="Times New Roman"/>
      <w:b/>
      <w:bCs/>
      <w:spacing w:val="7"/>
      <w:sz w:val="15"/>
      <w:szCs w:val="15"/>
      <w:shd w:val="clear" w:color="auto" w:fill="FFFFFF"/>
    </w:rPr>
  </w:style>
  <w:style w:type="paragraph" w:customStyle="1" w:styleId="Bodytext50">
    <w:name w:val="Body text (5)"/>
    <w:basedOn w:val="a1"/>
    <w:link w:val="Bodytext5"/>
    <w:rsid w:val="00C873F6"/>
    <w:pPr>
      <w:widowControl w:val="0"/>
      <w:shd w:val="clear" w:color="auto" w:fill="FFFFFF"/>
      <w:spacing w:before="180" w:line="212" w:lineRule="exact"/>
      <w:jc w:val="both"/>
    </w:pPr>
    <w:rPr>
      <w:b/>
      <w:bCs/>
      <w:spacing w:val="7"/>
      <w:sz w:val="15"/>
      <w:szCs w:val="15"/>
      <w:lang w:val="ru-RU" w:eastAsia="ru-RU"/>
    </w:rPr>
  </w:style>
  <w:style w:type="character" w:customStyle="1" w:styleId="Bodytext58pt">
    <w:name w:val="Body text (5) + 8 pt"/>
    <w:aliases w:val="Not Bold,Italic1,Spacing 0 pt1"/>
    <w:basedOn w:val="Bodytext5"/>
    <w:rsid w:val="00C873F6"/>
    <w:rPr>
      <w:rFonts w:cs="Times New Roman"/>
      <w:b/>
      <w:bCs/>
      <w:i/>
      <w:iCs/>
      <w:spacing w:val="4"/>
      <w:sz w:val="16"/>
      <w:szCs w:val="16"/>
      <w:shd w:val="clear" w:color="auto" w:fill="FFFFFF"/>
    </w:rPr>
  </w:style>
  <w:style w:type="paragraph" w:customStyle="1" w:styleId="Bodytext1">
    <w:name w:val="Body text1"/>
    <w:basedOn w:val="a1"/>
    <w:uiPriority w:val="99"/>
    <w:rsid w:val="00C873F6"/>
    <w:pPr>
      <w:widowControl w:val="0"/>
      <w:shd w:val="clear" w:color="auto" w:fill="FFFFFF"/>
      <w:spacing w:line="263" w:lineRule="exact"/>
      <w:jc w:val="right"/>
    </w:pPr>
    <w:rPr>
      <w:rFonts w:ascii="Times New Roman" w:hAnsi="Times New Roman"/>
      <w:spacing w:val="11"/>
      <w:sz w:val="19"/>
      <w:szCs w:val="19"/>
      <w:lang w:val="ru-RU" w:eastAsia="ru-RU"/>
    </w:rPr>
  </w:style>
  <w:style w:type="character" w:customStyle="1" w:styleId="Bodytext21">
    <w:name w:val="Body text2"/>
    <w:basedOn w:val="Bodytext"/>
    <w:rsid w:val="00C873F6"/>
    <w:rPr>
      <w:rFonts w:ascii="Times New Roman" w:hAnsi="Times New Roman" w:cs="Times New Roman"/>
      <w:spacing w:val="11"/>
      <w:sz w:val="19"/>
      <w:szCs w:val="19"/>
      <w:u w:val="none"/>
      <w:shd w:val="clear" w:color="auto" w:fill="FFFFFF"/>
    </w:rPr>
  </w:style>
  <w:style w:type="character" w:customStyle="1" w:styleId="Tablecaption">
    <w:name w:val="Table caption_"/>
    <w:basedOn w:val="a2"/>
    <w:link w:val="Tablecaption0"/>
    <w:locked/>
    <w:rsid w:val="00C873F6"/>
    <w:rPr>
      <w:rFonts w:cs="Times New Roman"/>
      <w:spacing w:val="11"/>
      <w:sz w:val="19"/>
      <w:szCs w:val="19"/>
      <w:shd w:val="clear" w:color="auto" w:fill="FFFFFF"/>
    </w:rPr>
  </w:style>
  <w:style w:type="paragraph" w:customStyle="1" w:styleId="Tablecaption0">
    <w:name w:val="Table caption"/>
    <w:basedOn w:val="a1"/>
    <w:link w:val="Tablecaption"/>
    <w:rsid w:val="00C873F6"/>
    <w:pPr>
      <w:widowControl w:val="0"/>
      <w:shd w:val="clear" w:color="auto" w:fill="FFFFFF"/>
      <w:spacing w:line="240" w:lineRule="atLeast"/>
    </w:pPr>
    <w:rPr>
      <w:spacing w:val="11"/>
      <w:sz w:val="19"/>
      <w:szCs w:val="19"/>
      <w:lang w:val="ru-RU" w:eastAsia="ru-RU"/>
    </w:rPr>
  </w:style>
  <w:style w:type="character" w:customStyle="1" w:styleId="Bodytext2Spacing0pt1">
    <w:name w:val="Body text (2) + Spacing 0 pt1"/>
    <w:basedOn w:val="Bodytext2"/>
    <w:rsid w:val="00C873F6"/>
    <w:rPr>
      <w:rFonts w:ascii="Times New Roman" w:hAnsi="Times New Roman" w:cs="Times New Roman"/>
      <w:i/>
      <w:iCs/>
      <w:spacing w:val="4"/>
      <w:sz w:val="16"/>
      <w:szCs w:val="16"/>
      <w:u w:val="none"/>
      <w:shd w:val="clear" w:color="auto" w:fill="FFFFFF"/>
    </w:rPr>
  </w:style>
  <w:style w:type="character" w:customStyle="1" w:styleId="Bodytext3Spacing0pt">
    <w:name w:val="Body text (3) + Spacing 0 pt"/>
    <w:basedOn w:val="a2"/>
    <w:rsid w:val="00C873F6"/>
    <w:rPr>
      <w:rFonts w:ascii="Times New Roman" w:hAnsi="Times New Roman" w:cs="Times New Roman"/>
      <w:b/>
      <w:bCs/>
      <w:spacing w:val="5"/>
      <w:sz w:val="21"/>
      <w:szCs w:val="21"/>
      <w:u w:val="none"/>
      <w:shd w:val="clear" w:color="auto" w:fill="FFFFFF"/>
    </w:rPr>
  </w:style>
  <w:style w:type="character" w:styleId="aff5">
    <w:name w:val="FollowedHyperlink"/>
    <w:basedOn w:val="a2"/>
    <w:uiPriority w:val="99"/>
    <w:rsid w:val="00C873F6"/>
    <w:rPr>
      <w:rFonts w:cs="Times New Roman"/>
      <w:color w:val="800080"/>
      <w:u w:val="single"/>
    </w:rPr>
  </w:style>
  <w:style w:type="paragraph" w:customStyle="1" w:styleId="xl66">
    <w:name w:val="xl66"/>
    <w:basedOn w:val="a1"/>
    <w:rsid w:val="00C873F6"/>
    <w:pPr>
      <w:spacing w:before="100" w:beforeAutospacing="1" w:after="100" w:afterAutospacing="1"/>
    </w:pPr>
    <w:rPr>
      <w:rFonts w:ascii="Arial" w:hAnsi="Arial" w:cs="Arial"/>
      <w:sz w:val="20"/>
      <w:szCs w:val="20"/>
      <w:lang w:val="ru-RU" w:eastAsia="ru-RU"/>
    </w:rPr>
  </w:style>
  <w:style w:type="paragraph" w:customStyle="1" w:styleId="xl67">
    <w:name w:val="xl67"/>
    <w:basedOn w:val="a1"/>
    <w:rsid w:val="00C873F6"/>
    <w:pPr>
      <w:spacing w:before="100" w:beforeAutospacing="1" w:after="100" w:afterAutospacing="1"/>
    </w:pPr>
    <w:rPr>
      <w:rFonts w:ascii="Arial" w:hAnsi="Arial" w:cs="Arial"/>
      <w:sz w:val="20"/>
      <w:szCs w:val="20"/>
      <w:lang w:val="ru-RU" w:eastAsia="ru-RU"/>
    </w:rPr>
  </w:style>
  <w:style w:type="paragraph" w:customStyle="1" w:styleId="xl68">
    <w:name w:val="xl68"/>
    <w:basedOn w:val="a1"/>
    <w:rsid w:val="00C873F6"/>
    <w:pPr>
      <w:spacing w:before="100" w:beforeAutospacing="1" w:after="100" w:afterAutospacing="1"/>
    </w:pPr>
    <w:rPr>
      <w:rFonts w:ascii="Arial" w:hAnsi="Arial" w:cs="Arial"/>
      <w:sz w:val="16"/>
      <w:szCs w:val="16"/>
      <w:lang w:val="ru-RU" w:eastAsia="ru-RU"/>
    </w:rPr>
  </w:style>
  <w:style w:type="paragraph" w:customStyle="1" w:styleId="xl69">
    <w:name w:val="xl69"/>
    <w:basedOn w:val="a1"/>
    <w:rsid w:val="00C873F6"/>
    <w:pPr>
      <w:pBdr>
        <w:top w:val="single" w:sz="4" w:space="0" w:color="auto"/>
        <w:bottom w:val="single" w:sz="8"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0">
    <w:name w:val="xl70"/>
    <w:basedOn w:val="a1"/>
    <w:rsid w:val="00C873F6"/>
    <w:pPr>
      <w:pBdr>
        <w:top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lang w:val="ru-RU" w:eastAsia="ru-RU"/>
    </w:rPr>
  </w:style>
  <w:style w:type="paragraph" w:customStyle="1" w:styleId="xl71">
    <w:name w:val="xl71"/>
    <w:basedOn w:val="a1"/>
    <w:rsid w:val="00C873F6"/>
    <w:pPr>
      <w:spacing w:before="100" w:beforeAutospacing="1" w:after="100" w:afterAutospacing="1"/>
    </w:pPr>
    <w:rPr>
      <w:rFonts w:ascii="Arial" w:hAnsi="Arial" w:cs="Arial"/>
      <w:b/>
      <w:bCs/>
      <w:sz w:val="16"/>
      <w:szCs w:val="16"/>
      <w:lang w:val="ru-RU" w:eastAsia="ru-RU"/>
    </w:rPr>
  </w:style>
  <w:style w:type="paragraph" w:customStyle="1" w:styleId="xl72">
    <w:name w:val="xl72"/>
    <w:basedOn w:val="a1"/>
    <w:rsid w:val="00C873F6"/>
    <w:pPr>
      <w:pBdr>
        <w:left w:val="single" w:sz="4" w:space="0" w:color="auto"/>
        <w:right w:val="single" w:sz="8" w:space="0" w:color="auto"/>
      </w:pBdr>
      <w:spacing w:before="100" w:beforeAutospacing="1" w:after="100" w:afterAutospacing="1"/>
    </w:pPr>
    <w:rPr>
      <w:rFonts w:ascii="Arial" w:hAnsi="Arial" w:cs="Arial"/>
      <w:b/>
      <w:bCs/>
      <w:sz w:val="16"/>
      <w:szCs w:val="16"/>
      <w:lang w:val="ru-RU" w:eastAsia="ru-RU"/>
    </w:rPr>
  </w:style>
  <w:style w:type="paragraph" w:customStyle="1" w:styleId="xl73">
    <w:name w:val="xl73"/>
    <w:basedOn w:val="a1"/>
    <w:rsid w:val="00C873F6"/>
    <w:pPr>
      <w:pBdr>
        <w:top w:val="single" w:sz="4" w:space="0" w:color="auto"/>
      </w:pBdr>
      <w:spacing w:before="100" w:beforeAutospacing="1" w:after="100" w:afterAutospacing="1"/>
    </w:pPr>
    <w:rPr>
      <w:rFonts w:ascii="Arial" w:hAnsi="Arial" w:cs="Arial"/>
      <w:sz w:val="16"/>
      <w:szCs w:val="16"/>
      <w:lang w:val="ru-RU" w:eastAsia="ru-RU"/>
    </w:rPr>
  </w:style>
  <w:style w:type="paragraph" w:customStyle="1" w:styleId="xl74">
    <w:name w:val="xl74"/>
    <w:basedOn w:val="a1"/>
    <w:rsid w:val="00C873F6"/>
    <w:pPr>
      <w:pBdr>
        <w:top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75">
    <w:name w:val="xl75"/>
    <w:basedOn w:val="a1"/>
    <w:rsid w:val="00C873F6"/>
    <w:pPr>
      <w:pBdr>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76">
    <w:name w:val="xl76"/>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7">
    <w:name w:val="xl77"/>
    <w:basedOn w:val="a1"/>
    <w:rsid w:val="00C873F6"/>
    <w:pPr>
      <w:pBdr>
        <w:top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78">
    <w:name w:val="xl78"/>
    <w:basedOn w:val="a1"/>
    <w:rsid w:val="00C873F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79">
    <w:name w:val="xl79"/>
    <w:basedOn w:val="a1"/>
    <w:rsid w:val="00C873F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0">
    <w:name w:val="xl80"/>
    <w:basedOn w:val="a1"/>
    <w:rsid w:val="00C873F6"/>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lang w:val="ru-RU" w:eastAsia="ru-RU"/>
    </w:rPr>
  </w:style>
  <w:style w:type="paragraph" w:customStyle="1" w:styleId="xl81">
    <w:name w:val="xl81"/>
    <w:basedOn w:val="a1"/>
    <w:rsid w:val="00C873F6"/>
    <w:pPr>
      <w:spacing w:before="100" w:beforeAutospacing="1" w:after="100" w:afterAutospacing="1"/>
      <w:jc w:val="center"/>
    </w:pPr>
    <w:rPr>
      <w:rFonts w:ascii="Arial" w:hAnsi="Arial" w:cs="Arial"/>
      <w:b/>
      <w:bCs/>
      <w:sz w:val="16"/>
      <w:szCs w:val="16"/>
      <w:lang w:val="ru-RU" w:eastAsia="ru-RU"/>
    </w:rPr>
  </w:style>
  <w:style w:type="paragraph" w:customStyle="1" w:styleId="xl82">
    <w:name w:val="xl82"/>
    <w:basedOn w:val="a1"/>
    <w:rsid w:val="00C873F6"/>
    <w:pPr>
      <w:spacing w:before="100" w:beforeAutospacing="1" w:after="100" w:afterAutospacing="1"/>
      <w:jc w:val="right"/>
    </w:pPr>
    <w:rPr>
      <w:rFonts w:ascii="Arial" w:hAnsi="Arial" w:cs="Arial"/>
      <w:sz w:val="16"/>
      <w:szCs w:val="16"/>
      <w:lang w:val="ru-RU" w:eastAsia="ru-RU"/>
    </w:rPr>
  </w:style>
  <w:style w:type="paragraph" w:customStyle="1" w:styleId="xl83">
    <w:name w:val="xl83"/>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4">
    <w:name w:val="xl84"/>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5">
    <w:name w:val="xl85"/>
    <w:basedOn w:val="a1"/>
    <w:rsid w:val="00C873F6"/>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6">
    <w:name w:val="xl86"/>
    <w:basedOn w:val="a1"/>
    <w:rsid w:val="00C873F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87">
    <w:name w:val="xl87"/>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8">
    <w:name w:val="xl8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89">
    <w:name w:val="xl89"/>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90">
    <w:name w:val="xl90"/>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1">
    <w:name w:val="xl91"/>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2">
    <w:name w:val="xl92"/>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3">
    <w:name w:val="xl93"/>
    <w:basedOn w:val="a1"/>
    <w:rsid w:val="00C873F6"/>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94">
    <w:name w:val="xl94"/>
    <w:basedOn w:val="a1"/>
    <w:rsid w:val="00C873F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95">
    <w:name w:val="xl95"/>
    <w:basedOn w:val="a1"/>
    <w:rsid w:val="00C873F6"/>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6">
    <w:name w:val="xl96"/>
    <w:basedOn w:val="a1"/>
    <w:rsid w:val="00C873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7">
    <w:name w:val="xl97"/>
    <w:basedOn w:val="a1"/>
    <w:rsid w:val="00C873F6"/>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98">
    <w:name w:val="xl98"/>
    <w:basedOn w:val="a1"/>
    <w:rsid w:val="00C873F6"/>
    <w:pPr>
      <w:pBdr>
        <w:left w:val="single" w:sz="8" w:space="0" w:color="auto"/>
      </w:pBdr>
      <w:spacing w:before="100" w:beforeAutospacing="1" w:after="100" w:afterAutospacing="1"/>
    </w:pPr>
    <w:rPr>
      <w:rFonts w:ascii="Arial" w:hAnsi="Arial" w:cs="Arial"/>
      <w:sz w:val="16"/>
      <w:szCs w:val="16"/>
      <w:lang w:val="ru-RU" w:eastAsia="ru-RU"/>
    </w:rPr>
  </w:style>
  <w:style w:type="paragraph" w:customStyle="1" w:styleId="xl99">
    <w:name w:val="xl99"/>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0">
    <w:name w:val="xl100"/>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ru-RU" w:eastAsia="ru-RU"/>
    </w:rPr>
  </w:style>
  <w:style w:type="paragraph" w:customStyle="1" w:styleId="xl101">
    <w:name w:val="xl101"/>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2">
    <w:name w:val="xl102"/>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3">
    <w:name w:val="xl103"/>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04">
    <w:name w:val="xl104"/>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05">
    <w:name w:val="xl105"/>
    <w:basedOn w:val="a1"/>
    <w:rsid w:val="00C873F6"/>
    <w:pPr>
      <w:spacing w:before="100" w:beforeAutospacing="1" w:after="100" w:afterAutospacing="1"/>
    </w:pPr>
    <w:rPr>
      <w:rFonts w:ascii="Arial" w:hAnsi="Arial" w:cs="Arial"/>
      <w:sz w:val="16"/>
      <w:szCs w:val="16"/>
      <w:lang w:val="ru-RU" w:eastAsia="ru-RU"/>
    </w:rPr>
  </w:style>
  <w:style w:type="paragraph" w:customStyle="1" w:styleId="xl106">
    <w:name w:val="xl106"/>
    <w:basedOn w:val="a1"/>
    <w:rsid w:val="00C873F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07">
    <w:name w:val="xl107"/>
    <w:basedOn w:val="a1"/>
    <w:rsid w:val="00C873F6"/>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08">
    <w:name w:val="xl10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lang w:val="ru-RU" w:eastAsia="ru-RU"/>
    </w:rPr>
  </w:style>
  <w:style w:type="paragraph" w:customStyle="1" w:styleId="xl109">
    <w:name w:val="xl109"/>
    <w:basedOn w:val="a1"/>
    <w:rsid w:val="00C873F6"/>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10">
    <w:name w:val="xl110"/>
    <w:basedOn w:val="a1"/>
    <w:rsid w:val="00C873F6"/>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lang w:val="ru-RU" w:eastAsia="ru-RU"/>
    </w:rPr>
  </w:style>
  <w:style w:type="paragraph" w:customStyle="1" w:styleId="xl111">
    <w:name w:val="xl111"/>
    <w:basedOn w:val="a1"/>
    <w:rsid w:val="00C873F6"/>
    <w:pPr>
      <w:spacing w:before="100" w:beforeAutospacing="1" w:after="100" w:afterAutospacing="1"/>
      <w:jc w:val="right"/>
    </w:pPr>
    <w:rPr>
      <w:rFonts w:ascii="Arial" w:hAnsi="Arial" w:cs="Arial"/>
      <w:sz w:val="20"/>
      <w:szCs w:val="20"/>
      <w:lang w:val="ru-RU" w:eastAsia="ru-RU"/>
    </w:rPr>
  </w:style>
  <w:style w:type="paragraph" w:customStyle="1" w:styleId="xl112">
    <w:name w:val="xl112"/>
    <w:basedOn w:val="a1"/>
    <w:rsid w:val="00C873F6"/>
    <w:pPr>
      <w:spacing w:before="100" w:beforeAutospacing="1" w:after="100" w:afterAutospacing="1"/>
      <w:jc w:val="right"/>
    </w:pPr>
    <w:rPr>
      <w:rFonts w:ascii="Times New Roman" w:hAnsi="Times New Roman"/>
      <w:lang w:val="ru-RU" w:eastAsia="ru-RU"/>
    </w:rPr>
  </w:style>
  <w:style w:type="paragraph" w:customStyle="1" w:styleId="xl113">
    <w:name w:val="xl113"/>
    <w:basedOn w:val="a1"/>
    <w:rsid w:val="00C873F6"/>
    <w:pPr>
      <w:spacing w:before="100" w:beforeAutospacing="1" w:after="100" w:afterAutospacing="1"/>
      <w:jc w:val="right"/>
    </w:pPr>
    <w:rPr>
      <w:rFonts w:ascii="Times New Roman" w:hAnsi="Times New Roman"/>
      <w:lang w:val="ru-RU" w:eastAsia="ru-RU"/>
    </w:rPr>
  </w:style>
  <w:style w:type="paragraph" w:customStyle="1" w:styleId="xl114">
    <w:name w:val="xl114"/>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15">
    <w:name w:val="xl115"/>
    <w:basedOn w:val="a1"/>
    <w:rsid w:val="00C873F6"/>
    <w:pPr>
      <w:spacing w:before="100" w:beforeAutospacing="1" w:after="100" w:afterAutospacing="1"/>
      <w:jc w:val="center"/>
    </w:pPr>
    <w:rPr>
      <w:rFonts w:ascii="Times New Roman" w:hAnsi="Times New Roman"/>
      <w:lang w:val="ru-RU" w:eastAsia="ru-RU"/>
    </w:rPr>
  </w:style>
  <w:style w:type="paragraph" w:customStyle="1" w:styleId="xl64">
    <w:name w:val="xl64"/>
    <w:basedOn w:val="a1"/>
    <w:rsid w:val="00C873F6"/>
    <w:pPr>
      <w:spacing w:before="100" w:beforeAutospacing="1" w:after="100" w:afterAutospacing="1"/>
    </w:pPr>
    <w:rPr>
      <w:rFonts w:ascii="Arial" w:hAnsi="Arial" w:cs="Arial"/>
      <w:sz w:val="20"/>
      <w:szCs w:val="20"/>
      <w:lang w:val="ru-RU" w:eastAsia="ru-RU"/>
    </w:rPr>
  </w:style>
  <w:style w:type="paragraph" w:customStyle="1" w:styleId="xl65">
    <w:name w:val="xl65"/>
    <w:basedOn w:val="a1"/>
    <w:rsid w:val="00C873F6"/>
    <w:pPr>
      <w:spacing w:before="100" w:beforeAutospacing="1" w:after="100" w:afterAutospacing="1"/>
    </w:pPr>
    <w:rPr>
      <w:rFonts w:ascii="Arial" w:hAnsi="Arial" w:cs="Arial"/>
      <w:sz w:val="20"/>
      <w:szCs w:val="20"/>
      <w:lang w:val="ru-RU" w:eastAsia="ru-RU"/>
    </w:rPr>
  </w:style>
  <w:style w:type="paragraph" w:customStyle="1" w:styleId="xl116">
    <w:name w:val="xl116"/>
    <w:basedOn w:val="a1"/>
    <w:rsid w:val="00C873F6"/>
    <w:pPr>
      <w:pBdr>
        <w:top w:val="single" w:sz="4" w:space="0" w:color="auto"/>
        <w:left w:val="single" w:sz="8" w:space="0" w:color="auto"/>
      </w:pBdr>
      <w:spacing w:before="100" w:beforeAutospacing="1" w:after="100" w:afterAutospacing="1"/>
    </w:pPr>
    <w:rPr>
      <w:rFonts w:ascii="Arial" w:hAnsi="Arial" w:cs="Arial"/>
      <w:sz w:val="16"/>
      <w:szCs w:val="16"/>
      <w:lang w:val="ru-RU" w:eastAsia="ru-RU"/>
    </w:rPr>
  </w:style>
  <w:style w:type="paragraph" w:customStyle="1" w:styleId="ConsPlusCell">
    <w:name w:val="ConsPlusCell"/>
    <w:rsid w:val="00C873F6"/>
    <w:pPr>
      <w:widowControl w:val="0"/>
      <w:autoSpaceDE w:val="0"/>
      <w:autoSpaceDN w:val="0"/>
      <w:adjustRightInd w:val="0"/>
    </w:pPr>
    <w:rPr>
      <w:rFonts w:cs="Calibri"/>
      <w:sz w:val="22"/>
      <w:szCs w:val="22"/>
    </w:rPr>
  </w:style>
  <w:style w:type="character" w:styleId="aff6">
    <w:name w:val="annotation reference"/>
    <w:basedOn w:val="a2"/>
    <w:uiPriority w:val="99"/>
    <w:rsid w:val="00C873F6"/>
    <w:rPr>
      <w:sz w:val="16"/>
    </w:rPr>
  </w:style>
  <w:style w:type="paragraph" w:styleId="aff7">
    <w:name w:val="annotation text"/>
    <w:aliases w:val="!Равноширинный текст документа"/>
    <w:basedOn w:val="a1"/>
    <w:link w:val="aff8"/>
    <w:uiPriority w:val="99"/>
    <w:semiHidden/>
    <w:rsid w:val="00C873F6"/>
    <w:pPr>
      <w:spacing w:after="200" w:line="276" w:lineRule="auto"/>
    </w:pPr>
    <w:rPr>
      <w:sz w:val="20"/>
      <w:szCs w:val="20"/>
    </w:rPr>
  </w:style>
  <w:style w:type="character" w:customStyle="1" w:styleId="aff8">
    <w:name w:val="Текст примечания Знак"/>
    <w:aliases w:val="!Равноширинный текст документа Знак"/>
    <w:basedOn w:val="a2"/>
    <w:link w:val="aff7"/>
    <w:uiPriority w:val="99"/>
    <w:locked/>
    <w:rsid w:val="00C873F6"/>
    <w:rPr>
      <w:rFonts w:eastAsia="Times New Roman" w:cs="Times New Roman"/>
      <w:lang w:eastAsia="en-US"/>
    </w:rPr>
  </w:style>
  <w:style w:type="paragraph" w:styleId="aff9">
    <w:name w:val="annotation subject"/>
    <w:basedOn w:val="aff7"/>
    <w:next w:val="aff7"/>
    <w:link w:val="affa"/>
    <w:uiPriority w:val="99"/>
    <w:rsid w:val="00C873F6"/>
    <w:rPr>
      <w:b/>
      <w:bCs/>
    </w:rPr>
  </w:style>
  <w:style w:type="character" w:customStyle="1" w:styleId="affa">
    <w:name w:val="Тема примечания Знак"/>
    <w:basedOn w:val="aff8"/>
    <w:link w:val="aff9"/>
    <w:uiPriority w:val="99"/>
    <w:locked/>
    <w:rsid w:val="00C873F6"/>
    <w:rPr>
      <w:rFonts w:eastAsia="Times New Roman" w:cs="Times New Roman"/>
      <w:b/>
      <w:bCs/>
      <w:lang w:eastAsia="en-US"/>
    </w:rPr>
  </w:style>
  <w:style w:type="paragraph" w:customStyle="1" w:styleId="1e">
    <w:name w:val="Рецензия1"/>
    <w:hidden/>
    <w:semiHidden/>
    <w:rsid w:val="00C873F6"/>
    <w:rPr>
      <w:sz w:val="22"/>
      <w:szCs w:val="22"/>
      <w:lang w:eastAsia="en-US"/>
    </w:rPr>
  </w:style>
  <w:style w:type="paragraph" w:customStyle="1" w:styleId="headertext">
    <w:name w:val="headertext"/>
    <w:basedOn w:val="a1"/>
    <w:uiPriority w:val="99"/>
    <w:rsid w:val="00C873F6"/>
    <w:pPr>
      <w:spacing w:before="100" w:beforeAutospacing="1" w:after="100" w:afterAutospacing="1"/>
    </w:pPr>
    <w:rPr>
      <w:rFonts w:ascii="Times New Roman" w:hAnsi="Times New Roman"/>
      <w:lang w:val="ru-RU" w:eastAsia="ru-RU"/>
    </w:rPr>
  </w:style>
  <w:style w:type="paragraph" w:customStyle="1" w:styleId="formattext">
    <w:name w:val="formattext"/>
    <w:basedOn w:val="a1"/>
    <w:uiPriority w:val="99"/>
    <w:rsid w:val="00C873F6"/>
    <w:pPr>
      <w:spacing w:before="100" w:beforeAutospacing="1" w:after="100" w:afterAutospacing="1"/>
    </w:pPr>
    <w:rPr>
      <w:rFonts w:ascii="Times New Roman" w:hAnsi="Times New Roman"/>
      <w:lang w:val="ru-RU" w:eastAsia="ru-RU"/>
    </w:rPr>
  </w:style>
  <w:style w:type="character" w:customStyle="1" w:styleId="affb">
    <w:name w:val="Основной текст_"/>
    <w:basedOn w:val="a2"/>
    <w:link w:val="1f"/>
    <w:locked/>
    <w:rsid w:val="00C873F6"/>
    <w:rPr>
      <w:rFonts w:cs="Times New Roman"/>
      <w:sz w:val="22"/>
      <w:szCs w:val="22"/>
      <w:shd w:val="clear" w:color="auto" w:fill="FFFFFF"/>
    </w:rPr>
  </w:style>
  <w:style w:type="paragraph" w:customStyle="1" w:styleId="1f">
    <w:name w:val="Основной текст1"/>
    <w:basedOn w:val="a1"/>
    <w:link w:val="affb"/>
    <w:rsid w:val="00C873F6"/>
    <w:pPr>
      <w:widowControl w:val="0"/>
      <w:shd w:val="clear" w:color="auto" w:fill="FFFFFF"/>
      <w:spacing w:after="480" w:line="278" w:lineRule="exact"/>
    </w:pPr>
    <w:rPr>
      <w:sz w:val="22"/>
      <w:szCs w:val="22"/>
      <w:lang w:val="ru-RU" w:eastAsia="ru-RU"/>
    </w:rPr>
  </w:style>
  <w:style w:type="paragraph" w:customStyle="1" w:styleId="Style2">
    <w:name w:val="Style2"/>
    <w:basedOn w:val="a1"/>
    <w:rsid w:val="00C873F6"/>
    <w:pPr>
      <w:widowControl w:val="0"/>
      <w:autoSpaceDE w:val="0"/>
      <w:autoSpaceDN w:val="0"/>
      <w:adjustRightInd w:val="0"/>
      <w:spacing w:line="235" w:lineRule="exact"/>
      <w:jc w:val="right"/>
    </w:pPr>
    <w:rPr>
      <w:rFonts w:ascii="Garamond" w:hAnsi="Garamond"/>
      <w:lang w:val="ru-RU" w:eastAsia="ru-RU"/>
    </w:rPr>
  </w:style>
  <w:style w:type="paragraph" w:customStyle="1" w:styleId="Style4">
    <w:name w:val="Style4"/>
    <w:basedOn w:val="a1"/>
    <w:rsid w:val="00C873F6"/>
    <w:pPr>
      <w:widowControl w:val="0"/>
      <w:autoSpaceDE w:val="0"/>
      <w:autoSpaceDN w:val="0"/>
      <w:adjustRightInd w:val="0"/>
    </w:pPr>
    <w:rPr>
      <w:rFonts w:ascii="Garamond" w:hAnsi="Garamond"/>
      <w:lang w:val="ru-RU" w:eastAsia="ru-RU"/>
    </w:rPr>
  </w:style>
  <w:style w:type="character" w:customStyle="1" w:styleId="FontStyle12">
    <w:name w:val="Font Style12"/>
    <w:basedOn w:val="a2"/>
    <w:uiPriority w:val="99"/>
    <w:rsid w:val="00C873F6"/>
    <w:rPr>
      <w:rFonts w:ascii="Times New Roman" w:hAnsi="Times New Roman" w:cs="Times New Roman"/>
      <w:b/>
      <w:bCs/>
      <w:sz w:val="26"/>
      <w:szCs w:val="26"/>
    </w:rPr>
  </w:style>
  <w:style w:type="paragraph" w:customStyle="1" w:styleId="Style1">
    <w:name w:val="Style1"/>
    <w:basedOn w:val="a1"/>
    <w:uiPriority w:val="99"/>
    <w:rsid w:val="00C873F6"/>
    <w:pPr>
      <w:widowControl w:val="0"/>
      <w:autoSpaceDE w:val="0"/>
      <w:autoSpaceDN w:val="0"/>
      <w:adjustRightInd w:val="0"/>
      <w:spacing w:line="324" w:lineRule="exact"/>
      <w:ind w:firstLine="542"/>
      <w:jc w:val="both"/>
    </w:pPr>
    <w:rPr>
      <w:rFonts w:ascii="Times New Roman" w:hAnsi="Times New Roman"/>
      <w:lang w:val="ru-RU" w:eastAsia="ru-RU"/>
    </w:rPr>
  </w:style>
  <w:style w:type="paragraph" w:customStyle="1" w:styleId="p1">
    <w:name w:val="p1"/>
    <w:basedOn w:val="a1"/>
    <w:uiPriority w:val="99"/>
    <w:rsid w:val="00C873F6"/>
    <w:pPr>
      <w:spacing w:before="100" w:beforeAutospacing="1" w:after="100" w:afterAutospacing="1"/>
    </w:pPr>
    <w:rPr>
      <w:rFonts w:ascii="Times New Roman" w:hAnsi="Times New Roman"/>
      <w:lang w:val="ru-RU" w:eastAsia="ru-RU"/>
    </w:rPr>
  </w:style>
  <w:style w:type="paragraph" w:customStyle="1" w:styleId="p2">
    <w:name w:val="p2"/>
    <w:basedOn w:val="a1"/>
    <w:uiPriority w:val="99"/>
    <w:rsid w:val="00C873F6"/>
    <w:pPr>
      <w:spacing w:before="100" w:beforeAutospacing="1" w:after="100" w:afterAutospacing="1"/>
    </w:pPr>
    <w:rPr>
      <w:rFonts w:ascii="Times New Roman" w:hAnsi="Times New Roman"/>
      <w:lang w:val="ru-RU" w:eastAsia="ru-RU"/>
    </w:rPr>
  </w:style>
  <w:style w:type="paragraph" w:customStyle="1" w:styleId="p3">
    <w:name w:val="p3"/>
    <w:basedOn w:val="a1"/>
    <w:rsid w:val="00C873F6"/>
    <w:pPr>
      <w:spacing w:before="100" w:beforeAutospacing="1" w:after="100" w:afterAutospacing="1"/>
    </w:pPr>
    <w:rPr>
      <w:rFonts w:ascii="Times New Roman" w:hAnsi="Times New Roman"/>
      <w:lang w:val="ru-RU" w:eastAsia="ru-RU"/>
    </w:rPr>
  </w:style>
  <w:style w:type="paragraph" w:customStyle="1" w:styleId="p4">
    <w:name w:val="p4"/>
    <w:basedOn w:val="a1"/>
    <w:rsid w:val="00C873F6"/>
    <w:pPr>
      <w:spacing w:before="100" w:beforeAutospacing="1" w:after="100" w:afterAutospacing="1"/>
    </w:pPr>
    <w:rPr>
      <w:rFonts w:ascii="Times New Roman" w:hAnsi="Times New Roman"/>
      <w:lang w:val="ru-RU" w:eastAsia="ru-RU"/>
    </w:rPr>
  </w:style>
  <w:style w:type="paragraph" w:customStyle="1" w:styleId="p5">
    <w:name w:val="p5"/>
    <w:basedOn w:val="a1"/>
    <w:rsid w:val="00C873F6"/>
    <w:pPr>
      <w:spacing w:before="100" w:beforeAutospacing="1" w:after="100" w:afterAutospacing="1"/>
    </w:pPr>
    <w:rPr>
      <w:rFonts w:ascii="Times New Roman" w:hAnsi="Times New Roman"/>
      <w:lang w:val="ru-RU" w:eastAsia="ru-RU"/>
    </w:rPr>
  </w:style>
  <w:style w:type="paragraph" w:customStyle="1" w:styleId="p6">
    <w:name w:val="p6"/>
    <w:basedOn w:val="a1"/>
    <w:rsid w:val="00C873F6"/>
    <w:pPr>
      <w:spacing w:before="100" w:beforeAutospacing="1" w:after="100" w:afterAutospacing="1"/>
    </w:pPr>
    <w:rPr>
      <w:rFonts w:ascii="Times New Roman" w:hAnsi="Times New Roman"/>
      <w:lang w:val="ru-RU" w:eastAsia="ru-RU"/>
    </w:rPr>
  </w:style>
  <w:style w:type="paragraph" w:customStyle="1" w:styleId="p8">
    <w:name w:val="p8"/>
    <w:basedOn w:val="a1"/>
    <w:rsid w:val="00C873F6"/>
    <w:pPr>
      <w:spacing w:before="100" w:beforeAutospacing="1" w:after="100" w:afterAutospacing="1"/>
    </w:pPr>
    <w:rPr>
      <w:rFonts w:ascii="Times New Roman" w:hAnsi="Times New Roman"/>
      <w:lang w:val="ru-RU" w:eastAsia="ru-RU"/>
    </w:rPr>
  </w:style>
  <w:style w:type="paragraph" w:customStyle="1" w:styleId="xl117">
    <w:name w:val="xl117"/>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8">
    <w:name w:val="xl118"/>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19">
    <w:name w:val="xl119"/>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0">
    <w:name w:val="xl120"/>
    <w:basedOn w:val="a1"/>
    <w:rsid w:val="00C873F6"/>
    <w:pPr>
      <w:pBdr>
        <w:top w:val="single" w:sz="4" w:space="0" w:color="auto"/>
        <w:bottom w:val="single" w:sz="4" w:space="0" w:color="auto"/>
        <w:right w:val="single" w:sz="8" w:space="0" w:color="auto"/>
      </w:pBdr>
      <w:spacing w:before="100" w:beforeAutospacing="1" w:after="100" w:afterAutospacing="1"/>
    </w:pPr>
    <w:rPr>
      <w:rFonts w:ascii="Arial" w:hAnsi="Arial" w:cs="Arial"/>
      <w:sz w:val="16"/>
      <w:szCs w:val="16"/>
      <w:lang w:val="ru-RU" w:eastAsia="ru-RU"/>
    </w:rPr>
  </w:style>
  <w:style w:type="paragraph" w:customStyle="1" w:styleId="xl121">
    <w:name w:val="xl121"/>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2">
    <w:name w:val="xl122"/>
    <w:basedOn w:val="a1"/>
    <w:rsid w:val="00C873F6"/>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23">
    <w:name w:val="xl123"/>
    <w:basedOn w:val="a1"/>
    <w:rsid w:val="00C873F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4">
    <w:name w:val="xl124"/>
    <w:basedOn w:val="a1"/>
    <w:rsid w:val="00C873F6"/>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lang w:val="ru-RU" w:eastAsia="ru-RU"/>
    </w:rPr>
  </w:style>
  <w:style w:type="paragraph" w:customStyle="1" w:styleId="xl125">
    <w:name w:val="xl125"/>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lang w:val="ru-RU" w:eastAsia="ru-RU"/>
    </w:rPr>
  </w:style>
  <w:style w:type="paragraph" w:customStyle="1" w:styleId="xl126">
    <w:name w:val="xl126"/>
    <w:basedOn w:val="a1"/>
    <w:rsid w:val="00C873F6"/>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lang w:val="ru-RU" w:eastAsia="ru-RU"/>
    </w:rPr>
  </w:style>
  <w:style w:type="paragraph" w:customStyle="1" w:styleId="xl127">
    <w:name w:val="xl127"/>
    <w:basedOn w:val="a1"/>
    <w:rsid w:val="00C873F6"/>
    <w:pPr>
      <w:spacing w:before="100" w:beforeAutospacing="1" w:after="100" w:afterAutospacing="1"/>
      <w:jc w:val="right"/>
      <w:textAlignment w:val="top"/>
    </w:pPr>
    <w:rPr>
      <w:rFonts w:ascii="Arial" w:hAnsi="Arial" w:cs="Arial"/>
      <w:color w:val="000000"/>
      <w:sz w:val="20"/>
      <w:szCs w:val="20"/>
      <w:lang w:val="ru-RU" w:eastAsia="ru-RU"/>
    </w:rPr>
  </w:style>
  <w:style w:type="paragraph" w:customStyle="1" w:styleId="xl128">
    <w:name w:val="xl128"/>
    <w:basedOn w:val="a1"/>
    <w:rsid w:val="00C873F6"/>
    <w:pPr>
      <w:spacing w:before="100" w:beforeAutospacing="1" w:after="100" w:afterAutospacing="1"/>
    </w:pPr>
    <w:rPr>
      <w:rFonts w:ascii="Arial" w:hAnsi="Arial" w:cs="Arial"/>
      <w:b/>
      <w:bCs/>
      <w:sz w:val="20"/>
      <w:szCs w:val="20"/>
      <w:lang w:val="ru-RU" w:eastAsia="ru-RU"/>
    </w:rPr>
  </w:style>
  <w:style w:type="paragraph" w:customStyle="1" w:styleId="xl129">
    <w:name w:val="xl129"/>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30">
    <w:name w:val="xl130"/>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31">
    <w:name w:val="xl131"/>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32">
    <w:name w:val="xl132"/>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33">
    <w:name w:val="xl133"/>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34">
    <w:name w:val="xl134"/>
    <w:basedOn w:val="a1"/>
    <w:rsid w:val="00C873F6"/>
    <w:pPr>
      <w:spacing w:before="100" w:beforeAutospacing="1" w:after="100" w:afterAutospacing="1"/>
      <w:jc w:val="center"/>
    </w:pPr>
    <w:rPr>
      <w:rFonts w:ascii="Arial" w:hAnsi="Arial" w:cs="Arial"/>
      <w:sz w:val="20"/>
      <w:szCs w:val="20"/>
      <w:lang w:val="ru-RU" w:eastAsia="ru-RU"/>
    </w:rPr>
  </w:style>
  <w:style w:type="paragraph" w:customStyle="1" w:styleId="xl135">
    <w:name w:val="xl135"/>
    <w:basedOn w:val="a1"/>
    <w:rsid w:val="00C873F6"/>
    <w:pPr>
      <w:spacing w:before="100" w:beforeAutospacing="1" w:after="100" w:afterAutospacing="1"/>
    </w:pPr>
    <w:rPr>
      <w:rFonts w:ascii="Times New Roman" w:hAnsi="Times New Roman"/>
      <w:color w:val="000000"/>
      <w:sz w:val="20"/>
      <w:szCs w:val="20"/>
      <w:lang w:val="ru-RU" w:eastAsia="ru-RU"/>
    </w:rPr>
  </w:style>
  <w:style w:type="paragraph" w:customStyle="1" w:styleId="xl136">
    <w:name w:val="xl136"/>
    <w:basedOn w:val="a1"/>
    <w:rsid w:val="00C873F6"/>
    <w:pPr>
      <w:spacing w:before="100" w:beforeAutospacing="1" w:after="100" w:afterAutospacing="1"/>
      <w:jc w:val="right"/>
    </w:pPr>
    <w:rPr>
      <w:rFonts w:ascii="Arial" w:hAnsi="Arial" w:cs="Arial"/>
      <w:b/>
      <w:bCs/>
      <w:sz w:val="20"/>
      <w:szCs w:val="20"/>
      <w:lang w:val="ru-RU" w:eastAsia="ru-RU"/>
    </w:rPr>
  </w:style>
  <w:style w:type="paragraph" w:customStyle="1" w:styleId="xl137">
    <w:name w:val="xl137"/>
    <w:basedOn w:val="a1"/>
    <w:rsid w:val="00C873F6"/>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8">
    <w:name w:val="xl138"/>
    <w:basedOn w:val="a1"/>
    <w:rsid w:val="00C873F6"/>
    <w:pPr>
      <w:pBdr>
        <w:top w:val="single" w:sz="4" w:space="0" w:color="auto"/>
        <w:bottom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39">
    <w:name w:val="xl139"/>
    <w:basedOn w:val="a1"/>
    <w:rsid w:val="00C873F6"/>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u-RU" w:eastAsia="ru-RU"/>
    </w:rPr>
  </w:style>
  <w:style w:type="paragraph" w:customStyle="1" w:styleId="xl140">
    <w:name w:val="xl140"/>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1">
    <w:name w:val="xl141"/>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2">
    <w:name w:val="xl142"/>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3">
    <w:name w:val="xl143"/>
    <w:basedOn w:val="a1"/>
    <w:rsid w:val="00C873F6"/>
    <w:pPr>
      <w:pBdr>
        <w:top w:val="single" w:sz="4" w:space="0" w:color="auto"/>
        <w:bottom w:val="single" w:sz="4" w:space="0" w:color="auto"/>
      </w:pBdr>
      <w:spacing w:before="100" w:beforeAutospacing="1" w:after="100" w:afterAutospacing="1"/>
    </w:pPr>
    <w:rPr>
      <w:rFonts w:ascii="Times New Roman" w:hAnsi="Times New Roman"/>
      <w:lang w:val="ru-RU" w:eastAsia="ru-RU"/>
    </w:rPr>
  </w:style>
  <w:style w:type="paragraph" w:customStyle="1" w:styleId="xl144">
    <w:name w:val="xl144"/>
    <w:basedOn w:val="a1"/>
    <w:rsid w:val="00C873F6"/>
    <w:pPr>
      <w:pBdr>
        <w:top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145">
    <w:name w:val="xl145"/>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6">
    <w:name w:val="xl146"/>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7">
    <w:name w:val="xl147"/>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48">
    <w:name w:val="xl148"/>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49">
    <w:name w:val="xl149"/>
    <w:basedOn w:val="a1"/>
    <w:rsid w:val="00C873F6"/>
    <w:pPr>
      <w:pBdr>
        <w:top w:val="single" w:sz="4" w:space="0" w:color="auto"/>
        <w:bottom w:val="single" w:sz="4" w:space="0" w:color="auto"/>
      </w:pBdr>
      <w:spacing w:before="100" w:beforeAutospacing="1" w:after="100" w:afterAutospacing="1"/>
    </w:pPr>
    <w:rPr>
      <w:rFonts w:ascii="Arial" w:hAnsi="Arial" w:cs="Arial"/>
      <w:sz w:val="16"/>
      <w:szCs w:val="16"/>
      <w:lang w:val="ru-RU" w:eastAsia="ru-RU"/>
    </w:rPr>
  </w:style>
  <w:style w:type="paragraph" w:customStyle="1" w:styleId="xl150">
    <w:name w:val="xl150"/>
    <w:basedOn w:val="a1"/>
    <w:rsid w:val="00C873F6"/>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1">
    <w:name w:val="xl151"/>
    <w:basedOn w:val="a1"/>
    <w:rsid w:val="00C873F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2">
    <w:name w:val="xl152"/>
    <w:basedOn w:val="a1"/>
    <w:rsid w:val="00C873F6"/>
    <w:pPr>
      <w:pBdr>
        <w:top w:val="single" w:sz="4" w:space="0" w:color="auto"/>
        <w:left w:val="single" w:sz="8" w:space="0" w:color="auto"/>
        <w:bottom w:val="single" w:sz="4" w:space="0" w:color="auto"/>
      </w:pBdr>
      <w:spacing w:before="100" w:beforeAutospacing="1" w:after="100" w:afterAutospacing="1"/>
    </w:pPr>
    <w:rPr>
      <w:rFonts w:ascii="Arial" w:hAnsi="Arial" w:cs="Arial"/>
      <w:b/>
      <w:bCs/>
      <w:sz w:val="16"/>
      <w:szCs w:val="16"/>
      <w:lang w:val="ru-RU" w:eastAsia="ru-RU"/>
    </w:rPr>
  </w:style>
  <w:style w:type="paragraph" w:customStyle="1" w:styleId="xl153">
    <w:name w:val="xl153"/>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4">
    <w:name w:val="xl154"/>
    <w:basedOn w:val="a1"/>
    <w:rsid w:val="00C873F6"/>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lang w:val="ru-RU" w:eastAsia="ru-RU"/>
    </w:rPr>
  </w:style>
  <w:style w:type="paragraph" w:customStyle="1" w:styleId="xl155">
    <w:name w:val="xl155"/>
    <w:basedOn w:val="a1"/>
    <w:rsid w:val="00C873F6"/>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lang w:val="ru-RU" w:eastAsia="ru-RU"/>
    </w:rPr>
  </w:style>
  <w:style w:type="character" w:customStyle="1" w:styleId="s1">
    <w:name w:val="s1"/>
    <w:basedOn w:val="a2"/>
    <w:rsid w:val="00C873F6"/>
    <w:rPr>
      <w:rFonts w:cs="Times New Roman"/>
    </w:rPr>
  </w:style>
  <w:style w:type="paragraph" w:customStyle="1" w:styleId="p7">
    <w:name w:val="p7"/>
    <w:basedOn w:val="a1"/>
    <w:rsid w:val="00C873F6"/>
    <w:pPr>
      <w:spacing w:before="100" w:beforeAutospacing="1" w:after="100" w:afterAutospacing="1"/>
    </w:pPr>
    <w:rPr>
      <w:rFonts w:ascii="Times New Roman" w:hAnsi="Times New Roman"/>
      <w:lang w:val="ru-RU" w:eastAsia="ru-RU"/>
    </w:rPr>
  </w:style>
  <w:style w:type="paragraph" w:styleId="affc">
    <w:name w:val="List Paragraph"/>
    <w:basedOn w:val="a1"/>
    <w:link w:val="affd"/>
    <w:uiPriority w:val="34"/>
    <w:qFormat/>
    <w:rsid w:val="00C873F6"/>
    <w:pPr>
      <w:spacing w:after="200" w:line="276" w:lineRule="auto"/>
      <w:ind w:left="720"/>
      <w:contextualSpacing/>
    </w:pPr>
    <w:rPr>
      <w:rFonts w:eastAsia="Calibri"/>
      <w:sz w:val="22"/>
      <w:szCs w:val="22"/>
    </w:rPr>
  </w:style>
  <w:style w:type="paragraph" w:customStyle="1" w:styleId="310">
    <w:name w:val="Основной текст с отступом 31"/>
    <w:basedOn w:val="a1"/>
    <w:rsid w:val="00C873F6"/>
    <w:pPr>
      <w:ind w:firstLine="709"/>
      <w:jc w:val="both"/>
    </w:pPr>
    <w:rPr>
      <w:rFonts w:ascii="Times New Roman" w:hAnsi="Times New Roman"/>
      <w:sz w:val="26"/>
      <w:szCs w:val="26"/>
      <w:lang w:val="ru-RU" w:eastAsia="ru-RU"/>
    </w:rPr>
  </w:style>
  <w:style w:type="paragraph" w:styleId="affe">
    <w:name w:val="No Spacing"/>
    <w:link w:val="afff"/>
    <w:uiPriority w:val="1"/>
    <w:qFormat/>
    <w:rsid w:val="00C873F6"/>
    <w:rPr>
      <w:rFonts w:eastAsia="Calibri"/>
      <w:sz w:val="22"/>
      <w:szCs w:val="22"/>
      <w:lang w:eastAsia="en-US"/>
    </w:rPr>
  </w:style>
  <w:style w:type="paragraph" w:customStyle="1" w:styleId="1f0">
    <w:name w:val="Абзац списка1"/>
    <w:basedOn w:val="a1"/>
    <w:uiPriority w:val="99"/>
    <w:qFormat/>
    <w:rsid w:val="00C873F6"/>
    <w:pPr>
      <w:spacing w:after="200" w:line="276" w:lineRule="auto"/>
      <w:ind w:left="720"/>
    </w:pPr>
    <w:rPr>
      <w:sz w:val="22"/>
      <w:szCs w:val="22"/>
      <w:lang w:val="ru-RU" w:eastAsia="ru-RU"/>
    </w:rPr>
  </w:style>
  <w:style w:type="table" w:customStyle="1" w:styleId="1f1">
    <w:name w:val="Сетка таблицы1"/>
    <w:basedOn w:val="a3"/>
    <w:rsid w:val="00C873F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C873F6"/>
    <w:pPr>
      <w:autoSpaceDE w:val="0"/>
      <w:autoSpaceDN w:val="0"/>
      <w:adjustRightInd w:val="0"/>
    </w:pPr>
    <w:rPr>
      <w:rFonts w:ascii="Arial" w:hAnsi="Arial" w:cs="Arial"/>
      <w:b/>
      <w:bCs/>
      <w:sz w:val="22"/>
      <w:szCs w:val="22"/>
    </w:rPr>
  </w:style>
  <w:style w:type="paragraph" w:styleId="afff0">
    <w:name w:val="Block Text"/>
    <w:basedOn w:val="a1"/>
    <w:rsid w:val="00C873F6"/>
    <w:pPr>
      <w:overflowPunct w:val="0"/>
      <w:autoSpaceDE w:val="0"/>
      <w:autoSpaceDN w:val="0"/>
      <w:adjustRightInd w:val="0"/>
      <w:spacing w:after="200" w:line="276" w:lineRule="auto"/>
      <w:ind w:left="1134" w:right="1132"/>
      <w:jc w:val="center"/>
      <w:textAlignment w:val="baseline"/>
    </w:pPr>
    <w:rPr>
      <w:rFonts w:eastAsia="Calibri"/>
      <w:b/>
      <w:sz w:val="28"/>
      <w:szCs w:val="22"/>
      <w:lang w:val="ru-RU"/>
    </w:rPr>
  </w:style>
  <w:style w:type="paragraph" w:styleId="afff1">
    <w:name w:val="Revision"/>
    <w:hidden/>
    <w:uiPriority w:val="99"/>
    <w:semiHidden/>
    <w:rsid w:val="00C873F6"/>
    <w:rPr>
      <w:sz w:val="24"/>
      <w:szCs w:val="24"/>
      <w:lang w:val="en-US" w:eastAsia="en-US"/>
    </w:rPr>
  </w:style>
  <w:style w:type="paragraph" w:customStyle="1" w:styleId="headertexttopleveltextcentertext">
    <w:name w:val="headertext topleveltext centertext"/>
    <w:basedOn w:val="a1"/>
    <w:uiPriority w:val="99"/>
    <w:rsid w:val="00C873F6"/>
    <w:pPr>
      <w:spacing w:before="100" w:beforeAutospacing="1" w:after="100" w:afterAutospacing="1"/>
    </w:pPr>
    <w:rPr>
      <w:rFonts w:ascii="Times New Roman" w:hAnsi="Times New Roman"/>
      <w:lang w:val="ru-RU" w:eastAsia="ru-RU"/>
    </w:rPr>
  </w:style>
  <w:style w:type="paragraph" w:customStyle="1" w:styleId="formattexttopleveltextcentertext">
    <w:name w:val="formattext topleveltext centertext"/>
    <w:basedOn w:val="a1"/>
    <w:uiPriority w:val="99"/>
    <w:rsid w:val="00C873F6"/>
    <w:pPr>
      <w:spacing w:before="100" w:beforeAutospacing="1" w:after="100" w:afterAutospacing="1"/>
    </w:pPr>
    <w:rPr>
      <w:rFonts w:ascii="Times New Roman" w:hAnsi="Times New Roman"/>
      <w:lang w:val="ru-RU" w:eastAsia="ru-RU"/>
    </w:rPr>
  </w:style>
  <w:style w:type="character" w:customStyle="1" w:styleId="s2">
    <w:name w:val="s2"/>
    <w:basedOn w:val="a2"/>
    <w:rsid w:val="00C873F6"/>
  </w:style>
  <w:style w:type="paragraph" w:customStyle="1" w:styleId="29">
    <w:name w:val="Название2"/>
    <w:rsid w:val="00C873F6"/>
    <w:pPr>
      <w:jc w:val="center"/>
    </w:pPr>
    <w:rPr>
      <w:rFonts w:ascii="Arial" w:hAnsi="Arial"/>
      <w:sz w:val="24"/>
    </w:rPr>
  </w:style>
  <w:style w:type="paragraph" w:customStyle="1" w:styleId="35">
    <w:name w:val="Обычный3"/>
    <w:rsid w:val="00C873F6"/>
    <w:pPr>
      <w:widowControl w:val="0"/>
      <w:snapToGrid w:val="0"/>
    </w:pPr>
    <w:rPr>
      <w:rFonts w:ascii="Times New Roman" w:hAnsi="Times New Roman"/>
    </w:rPr>
  </w:style>
  <w:style w:type="paragraph" w:customStyle="1" w:styleId="220">
    <w:name w:val="Заголовок 22"/>
    <w:basedOn w:val="35"/>
    <w:next w:val="35"/>
    <w:rsid w:val="00C873F6"/>
    <w:pPr>
      <w:keepNext/>
      <w:widowControl/>
      <w:snapToGrid/>
      <w:jc w:val="center"/>
      <w:outlineLvl w:val="1"/>
    </w:pPr>
    <w:rPr>
      <w:rFonts w:ascii="Arial" w:hAnsi="Arial"/>
      <w:sz w:val="24"/>
    </w:rPr>
  </w:style>
  <w:style w:type="character" w:customStyle="1" w:styleId="s3">
    <w:name w:val="s3"/>
    <w:basedOn w:val="a2"/>
    <w:rsid w:val="00C873F6"/>
  </w:style>
  <w:style w:type="paragraph" w:customStyle="1" w:styleId="p10">
    <w:name w:val="p10"/>
    <w:basedOn w:val="a1"/>
    <w:uiPriority w:val="99"/>
    <w:rsid w:val="00C873F6"/>
    <w:pPr>
      <w:spacing w:before="100" w:beforeAutospacing="1" w:after="100" w:afterAutospacing="1"/>
    </w:pPr>
    <w:rPr>
      <w:rFonts w:ascii="Times New Roman" w:hAnsi="Times New Roman"/>
      <w:lang w:val="ru-RU" w:eastAsia="ru-RU"/>
    </w:rPr>
  </w:style>
  <w:style w:type="paragraph" w:customStyle="1" w:styleId="p11">
    <w:name w:val="p11"/>
    <w:basedOn w:val="a1"/>
    <w:rsid w:val="00C873F6"/>
    <w:pPr>
      <w:spacing w:before="100" w:beforeAutospacing="1" w:after="100" w:afterAutospacing="1"/>
    </w:pPr>
    <w:rPr>
      <w:rFonts w:ascii="Times New Roman" w:hAnsi="Times New Roman"/>
      <w:lang w:val="ru-RU" w:eastAsia="ru-RU"/>
    </w:rPr>
  </w:style>
  <w:style w:type="character" w:customStyle="1" w:styleId="s4">
    <w:name w:val="s4"/>
    <w:basedOn w:val="a2"/>
    <w:rsid w:val="00C873F6"/>
  </w:style>
  <w:style w:type="paragraph" w:customStyle="1" w:styleId="p12">
    <w:name w:val="p12"/>
    <w:basedOn w:val="a1"/>
    <w:rsid w:val="00C873F6"/>
    <w:pPr>
      <w:spacing w:before="100" w:beforeAutospacing="1" w:after="100" w:afterAutospacing="1"/>
    </w:pPr>
    <w:rPr>
      <w:rFonts w:ascii="Times New Roman" w:hAnsi="Times New Roman"/>
      <w:lang w:val="ru-RU" w:eastAsia="ru-RU"/>
    </w:rPr>
  </w:style>
  <w:style w:type="paragraph" w:customStyle="1" w:styleId="p13">
    <w:name w:val="p13"/>
    <w:basedOn w:val="a1"/>
    <w:rsid w:val="00C873F6"/>
    <w:pPr>
      <w:spacing w:before="100" w:beforeAutospacing="1" w:after="100" w:afterAutospacing="1"/>
    </w:pPr>
    <w:rPr>
      <w:rFonts w:ascii="Times New Roman" w:hAnsi="Times New Roman"/>
      <w:lang w:val="ru-RU" w:eastAsia="ru-RU"/>
    </w:rPr>
  </w:style>
  <w:style w:type="paragraph" w:customStyle="1" w:styleId="p15">
    <w:name w:val="p15"/>
    <w:basedOn w:val="a1"/>
    <w:rsid w:val="00C873F6"/>
    <w:pPr>
      <w:spacing w:before="100" w:beforeAutospacing="1" w:after="100" w:afterAutospacing="1"/>
    </w:pPr>
    <w:rPr>
      <w:rFonts w:ascii="Times New Roman" w:hAnsi="Times New Roman"/>
      <w:lang w:val="ru-RU" w:eastAsia="ru-RU"/>
    </w:rPr>
  </w:style>
  <w:style w:type="paragraph" w:customStyle="1" w:styleId="default0">
    <w:name w:val="default"/>
    <w:basedOn w:val="a1"/>
    <w:uiPriority w:val="99"/>
    <w:rsid w:val="00C873F6"/>
    <w:pPr>
      <w:spacing w:before="100" w:beforeAutospacing="1" w:after="100" w:afterAutospacing="1"/>
    </w:pPr>
    <w:rPr>
      <w:rFonts w:ascii="Times New Roman" w:hAnsi="Times New Roman"/>
      <w:lang w:val="ru-RU" w:eastAsia="ru-RU"/>
    </w:rPr>
  </w:style>
  <w:style w:type="paragraph" w:customStyle="1" w:styleId="Style3">
    <w:name w:val="Style3"/>
    <w:basedOn w:val="a1"/>
    <w:rsid w:val="00C873F6"/>
    <w:pPr>
      <w:widowControl w:val="0"/>
      <w:autoSpaceDE w:val="0"/>
      <w:autoSpaceDN w:val="0"/>
      <w:adjustRightInd w:val="0"/>
      <w:spacing w:line="314" w:lineRule="exact"/>
      <w:ind w:firstLine="701"/>
      <w:jc w:val="both"/>
    </w:pPr>
    <w:rPr>
      <w:rFonts w:ascii="Times New Roman" w:hAnsi="Times New Roman"/>
      <w:lang w:val="ru-RU" w:eastAsia="ru-RU"/>
    </w:rPr>
  </w:style>
  <w:style w:type="paragraph" w:customStyle="1" w:styleId="Style12">
    <w:name w:val="Style12"/>
    <w:basedOn w:val="a1"/>
    <w:rsid w:val="00C873F6"/>
    <w:pPr>
      <w:widowControl w:val="0"/>
      <w:autoSpaceDE w:val="0"/>
      <w:autoSpaceDN w:val="0"/>
      <w:adjustRightInd w:val="0"/>
      <w:spacing w:line="311" w:lineRule="exact"/>
      <w:ind w:firstLine="432"/>
      <w:jc w:val="both"/>
    </w:pPr>
    <w:rPr>
      <w:rFonts w:ascii="Times New Roman" w:hAnsi="Times New Roman"/>
      <w:lang w:val="ru-RU" w:eastAsia="ru-RU"/>
    </w:rPr>
  </w:style>
  <w:style w:type="character" w:customStyle="1" w:styleId="FontStyle17">
    <w:name w:val="Font Style17"/>
    <w:basedOn w:val="a2"/>
    <w:uiPriority w:val="99"/>
    <w:rsid w:val="00C873F6"/>
    <w:rPr>
      <w:rFonts w:ascii="Times New Roman" w:hAnsi="Times New Roman" w:cs="Times New Roman"/>
      <w:sz w:val="26"/>
      <w:szCs w:val="26"/>
    </w:rPr>
  </w:style>
  <w:style w:type="paragraph" w:customStyle="1" w:styleId="Noparagraphstyle">
    <w:name w:val="[No paragraph style]"/>
    <w:uiPriority w:val="99"/>
    <w:rsid w:val="00C873F6"/>
    <w:pPr>
      <w:autoSpaceDE w:val="0"/>
      <w:autoSpaceDN w:val="0"/>
      <w:adjustRightInd w:val="0"/>
      <w:spacing w:line="288" w:lineRule="auto"/>
    </w:pPr>
    <w:rPr>
      <w:rFonts w:ascii="Times New Roman" w:hAnsi="Times New Roman"/>
      <w:color w:val="000000"/>
      <w:sz w:val="24"/>
      <w:szCs w:val="24"/>
    </w:rPr>
  </w:style>
  <w:style w:type="paragraph" w:customStyle="1" w:styleId="MainStyl">
    <w:name w:val="MainStyl"/>
    <w:basedOn w:val="Noparagraphstyle"/>
    <w:rsid w:val="00C873F6"/>
    <w:pPr>
      <w:spacing w:line="246" w:lineRule="atLeast"/>
      <w:ind w:firstLine="283"/>
      <w:jc w:val="both"/>
    </w:pPr>
    <w:rPr>
      <w:rFonts w:ascii="NewtonC" w:hAnsi="NewtonC"/>
      <w:sz w:val="21"/>
      <w:szCs w:val="21"/>
    </w:rPr>
  </w:style>
  <w:style w:type="paragraph" w:customStyle="1" w:styleId="FR1">
    <w:name w:val="FR1"/>
    <w:uiPriority w:val="99"/>
    <w:rsid w:val="00C873F6"/>
    <w:pPr>
      <w:widowControl w:val="0"/>
      <w:snapToGrid w:val="0"/>
      <w:ind w:left="2120" w:right="2000"/>
      <w:jc w:val="center"/>
    </w:pPr>
    <w:rPr>
      <w:rFonts w:ascii="Times New Roman" w:hAnsi="Times New Roman"/>
      <w:b/>
      <w:sz w:val="32"/>
    </w:rPr>
  </w:style>
  <w:style w:type="character" w:styleId="HTML">
    <w:name w:val="HTML Variable"/>
    <w:aliases w:val="!Ссылки в документе"/>
    <w:basedOn w:val="a2"/>
    <w:rsid w:val="00C873F6"/>
    <w:rPr>
      <w:rFonts w:ascii="Arial" w:hAnsi="Arial"/>
      <w:b w:val="0"/>
      <w:i w:val="0"/>
      <w:iCs/>
      <w:color w:val="0000FF"/>
      <w:sz w:val="24"/>
      <w:u w:val="none"/>
    </w:rPr>
  </w:style>
  <w:style w:type="paragraph" w:customStyle="1" w:styleId="Title">
    <w:name w:val="Title!Название НПА"/>
    <w:basedOn w:val="a1"/>
    <w:uiPriority w:val="99"/>
    <w:rsid w:val="00C873F6"/>
    <w:pPr>
      <w:spacing w:before="240" w:after="60"/>
      <w:ind w:firstLine="567"/>
      <w:jc w:val="center"/>
      <w:outlineLvl w:val="0"/>
    </w:pPr>
    <w:rPr>
      <w:rFonts w:ascii="Arial" w:hAnsi="Arial" w:cs="Arial"/>
      <w:b/>
      <w:bCs/>
      <w:kern w:val="28"/>
      <w:sz w:val="32"/>
      <w:szCs w:val="32"/>
      <w:lang w:val="ru-RU" w:eastAsia="ru-RU"/>
    </w:rPr>
  </w:style>
  <w:style w:type="paragraph" w:customStyle="1" w:styleId="Application">
    <w:name w:val="Application!Приложение"/>
    <w:uiPriority w:val="99"/>
    <w:rsid w:val="00C873F6"/>
    <w:pPr>
      <w:spacing w:before="120" w:after="120"/>
      <w:jc w:val="right"/>
    </w:pPr>
    <w:rPr>
      <w:rFonts w:ascii="Arial" w:hAnsi="Arial" w:cs="Arial"/>
      <w:b/>
      <w:bCs/>
      <w:kern w:val="28"/>
      <w:sz w:val="32"/>
      <w:szCs w:val="32"/>
    </w:rPr>
  </w:style>
  <w:style w:type="paragraph" w:customStyle="1" w:styleId="Table">
    <w:name w:val="Table!Таблица"/>
    <w:uiPriority w:val="99"/>
    <w:rsid w:val="00C873F6"/>
    <w:rPr>
      <w:rFonts w:ascii="Arial" w:hAnsi="Arial" w:cs="Arial"/>
      <w:bCs/>
      <w:kern w:val="28"/>
      <w:sz w:val="24"/>
      <w:szCs w:val="32"/>
    </w:rPr>
  </w:style>
  <w:style w:type="paragraph" w:customStyle="1" w:styleId="Table0">
    <w:name w:val="Table!"/>
    <w:next w:val="Table"/>
    <w:uiPriority w:val="99"/>
    <w:rsid w:val="00C873F6"/>
    <w:pPr>
      <w:jc w:val="center"/>
    </w:pPr>
    <w:rPr>
      <w:rFonts w:ascii="Arial" w:hAnsi="Arial" w:cs="Arial"/>
      <w:b/>
      <w:bCs/>
      <w:kern w:val="28"/>
      <w:sz w:val="24"/>
      <w:szCs w:val="32"/>
    </w:rPr>
  </w:style>
  <w:style w:type="paragraph" w:customStyle="1" w:styleId="NumberAndDate">
    <w:name w:val="NumberAndDate"/>
    <w:aliases w:val="!Дата и Номер"/>
    <w:uiPriority w:val="99"/>
    <w:qFormat/>
    <w:rsid w:val="00C873F6"/>
    <w:pPr>
      <w:jc w:val="center"/>
    </w:pPr>
    <w:rPr>
      <w:rFonts w:ascii="Arial" w:hAnsi="Arial" w:cs="Arial"/>
      <w:bCs/>
      <w:kern w:val="28"/>
      <w:sz w:val="24"/>
      <w:szCs w:val="32"/>
    </w:rPr>
  </w:style>
  <w:style w:type="paragraph" w:customStyle="1" w:styleId="Institution">
    <w:name w:val="Institution!Орган принятия"/>
    <w:basedOn w:val="NumberAndDate"/>
    <w:next w:val="a1"/>
    <w:uiPriority w:val="99"/>
    <w:rsid w:val="00C873F6"/>
    <w:rPr>
      <w:sz w:val="28"/>
    </w:rPr>
  </w:style>
  <w:style w:type="character" w:customStyle="1" w:styleId="afff2">
    <w:name w:val="Знак Знак"/>
    <w:basedOn w:val="a2"/>
    <w:uiPriority w:val="99"/>
    <w:rsid w:val="00C873F6"/>
    <w:rPr>
      <w:rFonts w:cs="Times New Roman"/>
      <w:lang w:val="ru-RU" w:eastAsia="ru-RU" w:bidi="ar-SA"/>
    </w:rPr>
  </w:style>
  <w:style w:type="paragraph" w:customStyle="1" w:styleId="font5">
    <w:name w:val="font5"/>
    <w:basedOn w:val="a1"/>
    <w:rsid w:val="00C873F6"/>
    <w:pPr>
      <w:spacing w:before="100" w:beforeAutospacing="1" w:after="100" w:afterAutospacing="1"/>
    </w:pPr>
    <w:rPr>
      <w:rFonts w:ascii="Arial" w:hAnsi="Arial" w:cs="Arial"/>
      <w:sz w:val="16"/>
      <w:szCs w:val="16"/>
      <w:lang w:val="ru-RU" w:eastAsia="ru-RU"/>
    </w:rPr>
  </w:style>
  <w:style w:type="paragraph" w:customStyle="1" w:styleId="0">
    <w:name w:val="Стиль0"/>
    <w:uiPriority w:val="99"/>
    <w:rsid w:val="00C873F6"/>
    <w:pPr>
      <w:jc w:val="both"/>
    </w:pPr>
    <w:rPr>
      <w:rFonts w:ascii="Arial" w:hAnsi="Arial" w:cs="Arial"/>
      <w:sz w:val="22"/>
      <w:szCs w:val="22"/>
    </w:rPr>
  </w:style>
  <w:style w:type="paragraph" w:customStyle="1" w:styleId="afff3">
    <w:name w:val="Абзац"/>
    <w:basedOn w:val="a1"/>
    <w:uiPriority w:val="99"/>
    <w:qFormat/>
    <w:rsid w:val="00C873F6"/>
    <w:pPr>
      <w:widowControl w:val="0"/>
      <w:spacing w:before="120" w:after="120"/>
      <w:ind w:firstLine="720"/>
      <w:jc w:val="both"/>
    </w:pPr>
    <w:rPr>
      <w:rFonts w:ascii="Times New Roman" w:hAnsi="Times New Roman"/>
      <w:sz w:val="28"/>
      <w:szCs w:val="28"/>
      <w:lang w:val="ru-RU" w:eastAsia="ru-RU"/>
    </w:rPr>
  </w:style>
  <w:style w:type="numbering" w:customStyle="1" w:styleId="1f2">
    <w:name w:val="Нет списка1"/>
    <w:next w:val="a4"/>
    <w:uiPriority w:val="99"/>
    <w:semiHidden/>
    <w:unhideWhenUsed/>
    <w:rsid w:val="00C873F6"/>
  </w:style>
  <w:style w:type="character" w:customStyle="1" w:styleId="1f3">
    <w:name w:val="Просмотренная гиперссылка1"/>
    <w:basedOn w:val="a2"/>
    <w:uiPriority w:val="99"/>
    <w:semiHidden/>
    <w:unhideWhenUsed/>
    <w:rsid w:val="00C873F6"/>
    <w:rPr>
      <w:color w:val="954F72"/>
      <w:u w:val="single"/>
    </w:rPr>
  </w:style>
  <w:style w:type="paragraph" w:customStyle="1" w:styleId="ConsPlusDocList">
    <w:name w:val="ConsPlusDocList"/>
    <w:rsid w:val="00C873F6"/>
    <w:pPr>
      <w:widowControl w:val="0"/>
      <w:autoSpaceDE w:val="0"/>
      <w:autoSpaceDN w:val="0"/>
      <w:adjustRightInd w:val="0"/>
    </w:pPr>
    <w:rPr>
      <w:rFonts w:ascii="Courier New" w:hAnsi="Courier New" w:cs="Courier New"/>
    </w:rPr>
  </w:style>
  <w:style w:type="paragraph" w:customStyle="1" w:styleId="ConsPlusTitlePage">
    <w:name w:val="ConsPlusTitlePage"/>
    <w:rsid w:val="00C873F6"/>
    <w:pPr>
      <w:widowControl w:val="0"/>
      <w:autoSpaceDE w:val="0"/>
      <w:autoSpaceDN w:val="0"/>
      <w:adjustRightInd w:val="0"/>
    </w:pPr>
    <w:rPr>
      <w:rFonts w:ascii="Tahoma" w:hAnsi="Tahoma" w:cs="Tahoma"/>
    </w:rPr>
  </w:style>
  <w:style w:type="paragraph" w:customStyle="1" w:styleId="ConsPlusJurTerm">
    <w:name w:val="ConsPlusJurTerm"/>
    <w:rsid w:val="00C873F6"/>
    <w:pPr>
      <w:widowControl w:val="0"/>
      <w:autoSpaceDE w:val="0"/>
      <w:autoSpaceDN w:val="0"/>
      <w:adjustRightInd w:val="0"/>
    </w:pPr>
    <w:rPr>
      <w:rFonts w:ascii="Tahoma" w:hAnsi="Tahoma" w:cs="Tahoma"/>
      <w:sz w:val="26"/>
      <w:szCs w:val="26"/>
    </w:rPr>
  </w:style>
  <w:style w:type="paragraph" w:customStyle="1" w:styleId="ConsPlusTextList">
    <w:name w:val="ConsPlusTextList"/>
    <w:rsid w:val="00C873F6"/>
    <w:pPr>
      <w:widowControl w:val="0"/>
      <w:autoSpaceDE w:val="0"/>
      <w:autoSpaceDN w:val="0"/>
      <w:adjustRightInd w:val="0"/>
    </w:pPr>
    <w:rPr>
      <w:rFonts w:ascii="Arial" w:hAnsi="Arial" w:cs="Arial"/>
    </w:rPr>
  </w:style>
  <w:style w:type="paragraph" w:customStyle="1" w:styleId="ConsPlusTextList1">
    <w:name w:val="ConsPlusTextList1"/>
    <w:uiPriority w:val="99"/>
    <w:rsid w:val="00C873F6"/>
    <w:pPr>
      <w:widowControl w:val="0"/>
      <w:autoSpaceDE w:val="0"/>
      <w:autoSpaceDN w:val="0"/>
      <w:adjustRightInd w:val="0"/>
    </w:pPr>
    <w:rPr>
      <w:rFonts w:ascii="Arial" w:hAnsi="Arial" w:cs="Arial"/>
    </w:rPr>
  </w:style>
  <w:style w:type="paragraph" w:customStyle="1" w:styleId="Pa3">
    <w:name w:val="Pa3"/>
    <w:basedOn w:val="a1"/>
    <w:next w:val="a1"/>
    <w:uiPriority w:val="99"/>
    <w:rsid w:val="00C873F6"/>
    <w:pPr>
      <w:autoSpaceDE w:val="0"/>
      <w:autoSpaceDN w:val="0"/>
      <w:adjustRightInd w:val="0"/>
      <w:spacing w:line="221" w:lineRule="atLeast"/>
    </w:pPr>
    <w:rPr>
      <w:rFonts w:ascii="OctavaC" w:hAnsi="OctavaC"/>
      <w:lang w:val="ru-RU" w:eastAsia="ru-RU"/>
    </w:rPr>
  </w:style>
  <w:style w:type="paragraph" w:customStyle="1" w:styleId="Pa14">
    <w:name w:val="Pa14"/>
    <w:basedOn w:val="a1"/>
    <w:next w:val="a1"/>
    <w:uiPriority w:val="99"/>
    <w:rsid w:val="00C873F6"/>
    <w:pPr>
      <w:autoSpaceDE w:val="0"/>
      <w:autoSpaceDN w:val="0"/>
      <w:adjustRightInd w:val="0"/>
      <w:spacing w:line="221" w:lineRule="atLeast"/>
    </w:pPr>
    <w:rPr>
      <w:rFonts w:ascii="OctavaC" w:hAnsi="OctavaC"/>
      <w:lang w:val="ru-RU" w:eastAsia="ru-RU"/>
    </w:rPr>
  </w:style>
  <w:style w:type="paragraph" w:customStyle="1" w:styleId="Pa16">
    <w:name w:val="Pa16"/>
    <w:basedOn w:val="a1"/>
    <w:next w:val="a1"/>
    <w:uiPriority w:val="99"/>
    <w:rsid w:val="00C873F6"/>
    <w:pPr>
      <w:autoSpaceDE w:val="0"/>
      <w:autoSpaceDN w:val="0"/>
      <w:adjustRightInd w:val="0"/>
      <w:spacing w:line="181" w:lineRule="atLeast"/>
    </w:pPr>
    <w:rPr>
      <w:rFonts w:ascii="OctavaC" w:hAnsi="OctavaC"/>
      <w:lang w:val="ru-RU" w:eastAsia="ru-RU"/>
    </w:rPr>
  </w:style>
  <w:style w:type="table" w:customStyle="1" w:styleId="TableNormal">
    <w:name w:val="Table Normal"/>
    <w:rsid w:val="00C873F6"/>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paragraph" w:styleId="afff4">
    <w:name w:val="TOC Heading"/>
    <w:basedOn w:val="10"/>
    <w:next w:val="a1"/>
    <w:uiPriority w:val="39"/>
    <w:unhideWhenUsed/>
    <w:qFormat/>
    <w:rsid w:val="00C873F6"/>
    <w:pPr>
      <w:keepLines/>
      <w:spacing w:after="0" w:line="259" w:lineRule="auto"/>
      <w:ind w:left="432" w:hanging="432"/>
      <w:outlineLvl w:val="9"/>
    </w:pPr>
    <w:rPr>
      <w:rFonts w:ascii="Calibri Light" w:hAnsi="Calibri Light"/>
      <w:b w:val="0"/>
      <w:bCs w:val="0"/>
      <w:color w:val="2E74B5"/>
      <w:kern w:val="0"/>
      <w:lang w:val="ru-RU" w:eastAsia="ru-RU"/>
    </w:rPr>
  </w:style>
  <w:style w:type="paragraph" w:styleId="2a">
    <w:name w:val="toc 2"/>
    <w:basedOn w:val="a1"/>
    <w:next w:val="a1"/>
    <w:autoRedefine/>
    <w:uiPriority w:val="39"/>
    <w:unhideWhenUsed/>
    <w:qFormat/>
    <w:rsid w:val="00C873F6"/>
    <w:pPr>
      <w:spacing w:after="100" w:line="259" w:lineRule="auto"/>
      <w:ind w:left="220"/>
    </w:pPr>
    <w:rPr>
      <w:sz w:val="22"/>
      <w:szCs w:val="22"/>
      <w:lang w:val="ru-RU" w:eastAsia="ru-RU"/>
    </w:rPr>
  </w:style>
  <w:style w:type="paragraph" w:styleId="1f4">
    <w:name w:val="toc 1"/>
    <w:aliases w:val="заголовок"/>
    <w:basedOn w:val="a1"/>
    <w:next w:val="a1"/>
    <w:autoRedefine/>
    <w:uiPriority w:val="39"/>
    <w:unhideWhenUsed/>
    <w:qFormat/>
    <w:rsid w:val="00C873F6"/>
    <w:pPr>
      <w:tabs>
        <w:tab w:val="left" w:pos="440"/>
        <w:tab w:val="right" w:leader="dot" w:pos="10197"/>
      </w:tabs>
      <w:spacing w:after="100" w:line="259" w:lineRule="auto"/>
      <w:jc w:val="both"/>
    </w:pPr>
    <w:rPr>
      <w:sz w:val="22"/>
      <w:szCs w:val="22"/>
      <w:lang w:val="ru-RU" w:eastAsia="ru-RU"/>
    </w:rPr>
  </w:style>
  <w:style w:type="paragraph" w:customStyle="1" w:styleId="gmail-msolistparagraph">
    <w:name w:val="gmail-msolistparagraph"/>
    <w:basedOn w:val="a1"/>
    <w:uiPriority w:val="99"/>
    <w:rsid w:val="00C873F6"/>
    <w:pPr>
      <w:spacing w:before="100" w:beforeAutospacing="1" w:after="100" w:afterAutospacing="1"/>
    </w:pPr>
    <w:rPr>
      <w:rFonts w:ascii="Times New Roman" w:eastAsia="Calibri" w:hAnsi="Times New Roman"/>
      <w:lang w:val="ru-RU" w:eastAsia="ru-RU"/>
    </w:rPr>
  </w:style>
  <w:style w:type="paragraph" w:customStyle="1" w:styleId="afff5">
    <w:name w:val="Комментарий"/>
    <w:basedOn w:val="a1"/>
    <w:next w:val="a1"/>
    <w:rsid w:val="00C873F6"/>
    <w:pPr>
      <w:autoSpaceDE w:val="0"/>
      <w:autoSpaceDN w:val="0"/>
      <w:adjustRightInd w:val="0"/>
      <w:ind w:left="170"/>
      <w:jc w:val="both"/>
    </w:pPr>
    <w:rPr>
      <w:rFonts w:ascii="Arial" w:hAnsi="Arial"/>
      <w:i/>
      <w:iCs/>
      <w:color w:val="800080"/>
      <w:sz w:val="22"/>
      <w:szCs w:val="22"/>
      <w:lang w:val="ru-RU" w:eastAsia="ru-RU"/>
    </w:rPr>
  </w:style>
  <w:style w:type="paragraph" w:customStyle="1" w:styleId="afff6">
    <w:name w:val="Таблицы (моноширинный)"/>
    <w:basedOn w:val="a1"/>
    <w:next w:val="a1"/>
    <w:uiPriority w:val="99"/>
    <w:rsid w:val="00C873F6"/>
    <w:pPr>
      <w:autoSpaceDE w:val="0"/>
      <w:autoSpaceDN w:val="0"/>
      <w:adjustRightInd w:val="0"/>
      <w:jc w:val="both"/>
    </w:pPr>
    <w:rPr>
      <w:rFonts w:ascii="Courier New" w:hAnsi="Courier New" w:cs="Courier New"/>
      <w:sz w:val="20"/>
      <w:szCs w:val="20"/>
      <w:lang w:val="ru-RU" w:eastAsia="ru-RU"/>
    </w:rPr>
  </w:style>
  <w:style w:type="character" w:customStyle="1" w:styleId="grame">
    <w:name w:val="grame"/>
    <w:basedOn w:val="a2"/>
    <w:uiPriority w:val="99"/>
    <w:rsid w:val="00C873F6"/>
  </w:style>
  <w:style w:type="paragraph" w:customStyle="1" w:styleId="consplustitle0">
    <w:name w:val="consplustitle"/>
    <w:basedOn w:val="a1"/>
    <w:rsid w:val="00C873F6"/>
    <w:pPr>
      <w:spacing w:before="100" w:beforeAutospacing="1" w:after="100" w:afterAutospacing="1"/>
    </w:pPr>
    <w:rPr>
      <w:rFonts w:ascii="Times New Roman" w:hAnsi="Times New Roman"/>
      <w:lang w:val="ru-RU" w:eastAsia="ru-RU"/>
    </w:rPr>
  </w:style>
  <w:style w:type="paragraph" w:customStyle="1" w:styleId="consplusnormal1">
    <w:name w:val="consplusnormal"/>
    <w:basedOn w:val="a1"/>
    <w:rsid w:val="00C873F6"/>
    <w:pPr>
      <w:spacing w:before="100" w:beforeAutospacing="1" w:after="100" w:afterAutospacing="1"/>
    </w:pPr>
    <w:rPr>
      <w:rFonts w:ascii="Times New Roman" w:hAnsi="Times New Roman"/>
      <w:lang w:val="ru-RU" w:eastAsia="ru-RU"/>
    </w:rPr>
  </w:style>
  <w:style w:type="character" w:customStyle="1" w:styleId="ConsPlusNormal0">
    <w:name w:val="ConsPlusNormal Знак"/>
    <w:link w:val="ConsPlusNormal"/>
    <w:locked/>
    <w:rsid w:val="00C873F6"/>
    <w:rPr>
      <w:rFonts w:ascii="Arial" w:hAnsi="Arial" w:cs="Arial"/>
      <w:lang w:val="ru-RU" w:eastAsia="ru-RU" w:bidi="ar-SA"/>
    </w:rPr>
  </w:style>
  <w:style w:type="character" w:customStyle="1" w:styleId="2b">
    <w:name w:val="Основной текст (2)_"/>
    <w:basedOn w:val="a2"/>
    <w:link w:val="2c"/>
    <w:rsid w:val="00C873F6"/>
    <w:rPr>
      <w:rFonts w:ascii="Times New Roman" w:hAnsi="Times New Roman"/>
      <w:sz w:val="26"/>
      <w:szCs w:val="26"/>
      <w:shd w:val="clear" w:color="auto" w:fill="FFFFFF"/>
    </w:rPr>
  </w:style>
  <w:style w:type="paragraph" w:customStyle="1" w:styleId="2c">
    <w:name w:val="Основной текст (2)"/>
    <w:basedOn w:val="a1"/>
    <w:link w:val="2b"/>
    <w:rsid w:val="00C873F6"/>
    <w:pPr>
      <w:widowControl w:val="0"/>
      <w:shd w:val="clear" w:color="auto" w:fill="FFFFFF"/>
      <w:spacing w:before="600" w:after="600" w:line="0" w:lineRule="atLeast"/>
      <w:jc w:val="center"/>
    </w:pPr>
    <w:rPr>
      <w:rFonts w:ascii="Times New Roman" w:hAnsi="Times New Roman"/>
      <w:sz w:val="26"/>
      <w:szCs w:val="26"/>
      <w:lang w:val="ru-RU" w:eastAsia="ru-RU"/>
    </w:rPr>
  </w:style>
  <w:style w:type="character" w:customStyle="1" w:styleId="23pt">
    <w:name w:val="Основной текст (2) + Интервал 3 pt"/>
    <w:basedOn w:val="2b"/>
    <w:rsid w:val="00C873F6"/>
    <w:rPr>
      <w:rFonts w:ascii="Times New Roman" w:hAnsi="Times New Roman"/>
      <w:b w:val="0"/>
      <w:bCs w:val="0"/>
      <w:i w:val="0"/>
      <w:iCs w:val="0"/>
      <w:smallCaps w:val="0"/>
      <w:strike w:val="0"/>
      <w:color w:val="000000"/>
      <w:spacing w:val="70"/>
      <w:w w:val="100"/>
      <w:position w:val="0"/>
      <w:sz w:val="26"/>
      <w:szCs w:val="26"/>
      <w:u w:val="none"/>
      <w:shd w:val="clear" w:color="auto" w:fill="FFFFFF"/>
      <w:lang w:val="ru-RU" w:eastAsia="ru-RU" w:bidi="ru-RU"/>
    </w:rPr>
  </w:style>
  <w:style w:type="character" w:customStyle="1" w:styleId="36">
    <w:name w:val="Основной текст (3)_"/>
    <w:basedOn w:val="a2"/>
    <w:link w:val="37"/>
    <w:rsid w:val="00C873F6"/>
    <w:rPr>
      <w:rFonts w:ascii="Times New Roman" w:hAnsi="Times New Roman"/>
      <w:b/>
      <w:bCs/>
      <w:sz w:val="28"/>
      <w:szCs w:val="28"/>
      <w:shd w:val="clear" w:color="auto" w:fill="FFFFFF"/>
    </w:rPr>
  </w:style>
  <w:style w:type="character" w:customStyle="1" w:styleId="2d">
    <w:name w:val="Колонтитул (2)_"/>
    <w:basedOn w:val="a2"/>
    <w:link w:val="2e"/>
    <w:rsid w:val="00C873F6"/>
    <w:rPr>
      <w:rFonts w:ascii="Times New Roman" w:hAnsi="Times New Roman"/>
      <w:shd w:val="clear" w:color="auto" w:fill="FFFFFF"/>
    </w:rPr>
  </w:style>
  <w:style w:type="character" w:customStyle="1" w:styleId="213pt">
    <w:name w:val="Колонтитул (2) + 13 pt"/>
    <w:basedOn w:val="2d"/>
    <w:rsid w:val="00C873F6"/>
    <w:rPr>
      <w:rFonts w:ascii="Times New Roman" w:hAnsi="Times New Roman"/>
      <w:color w:val="000000"/>
      <w:spacing w:val="0"/>
      <w:w w:val="100"/>
      <w:position w:val="0"/>
      <w:sz w:val="26"/>
      <w:szCs w:val="26"/>
      <w:shd w:val="clear" w:color="auto" w:fill="FFFFFF"/>
      <w:lang w:val="ru-RU" w:eastAsia="ru-RU" w:bidi="ru-RU"/>
    </w:rPr>
  </w:style>
  <w:style w:type="character" w:customStyle="1" w:styleId="41">
    <w:name w:val="Основной текст (4)_"/>
    <w:basedOn w:val="a2"/>
    <w:link w:val="42"/>
    <w:rsid w:val="00C873F6"/>
    <w:rPr>
      <w:rFonts w:ascii="Times New Roman" w:hAnsi="Times New Roman"/>
      <w:sz w:val="28"/>
      <w:szCs w:val="28"/>
      <w:shd w:val="clear" w:color="auto" w:fill="FFFFFF"/>
    </w:rPr>
  </w:style>
  <w:style w:type="character" w:customStyle="1" w:styleId="412pt">
    <w:name w:val="Основной текст (4) + 12 pt"/>
    <w:basedOn w:val="41"/>
    <w:rsid w:val="00C873F6"/>
    <w:rPr>
      <w:rFonts w:ascii="Times New Roman" w:hAnsi="Times New Roman"/>
      <w:color w:val="000000"/>
      <w:spacing w:val="0"/>
      <w:w w:val="100"/>
      <w:position w:val="0"/>
      <w:sz w:val="24"/>
      <w:szCs w:val="24"/>
      <w:shd w:val="clear" w:color="auto" w:fill="FFFFFF"/>
      <w:lang w:val="ru-RU" w:eastAsia="ru-RU" w:bidi="ru-RU"/>
    </w:rPr>
  </w:style>
  <w:style w:type="character" w:customStyle="1" w:styleId="51">
    <w:name w:val="Основной текст (5)_"/>
    <w:basedOn w:val="a2"/>
    <w:link w:val="52"/>
    <w:rsid w:val="00C873F6"/>
    <w:rPr>
      <w:rFonts w:ascii="Times New Roman" w:hAnsi="Times New Roman"/>
      <w:b/>
      <w:bCs/>
      <w:shd w:val="clear" w:color="auto" w:fill="FFFFFF"/>
    </w:rPr>
  </w:style>
  <w:style w:type="character" w:customStyle="1" w:styleId="2f">
    <w:name w:val="Основной текст (2) + Малые прописные"/>
    <w:basedOn w:val="2b"/>
    <w:rsid w:val="00C873F6"/>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ru-RU" w:eastAsia="ru-RU" w:bidi="ru-RU"/>
    </w:rPr>
  </w:style>
  <w:style w:type="character" w:customStyle="1" w:styleId="53">
    <w:name w:val="Основной текст (5) + Не полужирный"/>
    <w:basedOn w:val="51"/>
    <w:rsid w:val="00C873F6"/>
    <w:rPr>
      <w:rFonts w:ascii="Times New Roman" w:hAnsi="Times New Roman"/>
      <w:b/>
      <w:bCs/>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b"/>
    <w:rsid w:val="00C873F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f5">
    <w:name w:val="Заголовок №1_"/>
    <w:basedOn w:val="a2"/>
    <w:rsid w:val="00C873F6"/>
    <w:rPr>
      <w:rFonts w:ascii="Times New Roman" w:eastAsia="Times New Roman" w:hAnsi="Times New Roman" w:cs="Times New Roman"/>
      <w:b/>
      <w:bCs/>
      <w:i w:val="0"/>
      <w:iCs w:val="0"/>
      <w:smallCaps w:val="0"/>
      <w:strike w:val="0"/>
      <w:u w:val="none"/>
    </w:rPr>
  </w:style>
  <w:style w:type="character" w:customStyle="1" w:styleId="11pt">
    <w:name w:val="Заголовок №1 + Интервал 1 pt"/>
    <w:basedOn w:val="1f5"/>
    <w:rsid w:val="00C873F6"/>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21pt">
    <w:name w:val="Основной текст (2) + Полужирный;Интервал 1 pt"/>
    <w:basedOn w:val="2b"/>
    <w:rsid w:val="00C873F6"/>
    <w:rPr>
      <w:rFonts w:ascii="Times New Roman" w:eastAsia="Times New Roman" w:hAnsi="Times New Roman" w:cs="Times New Roman"/>
      <w:b/>
      <w:bCs/>
      <w:i w:val="0"/>
      <w:iCs w:val="0"/>
      <w:smallCaps w:val="0"/>
      <w:strike w:val="0"/>
      <w:color w:val="000000"/>
      <w:spacing w:val="30"/>
      <w:w w:val="100"/>
      <w:position w:val="0"/>
      <w:sz w:val="24"/>
      <w:szCs w:val="24"/>
      <w:u w:val="none"/>
      <w:shd w:val="clear" w:color="auto" w:fill="FFFFFF"/>
      <w:lang w:val="ru-RU" w:eastAsia="ru-RU" w:bidi="ru-RU"/>
    </w:rPr>
  </w:style>
  <w:style w:type="character" w:customStyle="1" w:styleId="1f6">
    <w:name w:val="Заголовок №1 + Не полужирный"/>
    <w:basedOn w:val="1f5"/>
    <w:rsid w:val="00C873F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f7">
    <w:name w:val="Номер заголовка №1_"/>
    <w:basedOn w:val="a2"/>
    <w:link w:val="1f8"/>
    <w:rsid w:val="00C873F6"/>
    <w:rPr>
      <w:rFonts w:ascii="Times New Roman" w:hAnsi="Times New Roman"/>
      <w:b/>
      <w:bCs/>
      <w:shd w:val="clear" w:color="auto" w:fill="FFFFFF"/>
    </w:rPr>
  </w:style>
  <w:style w:type="character" w:customStyle="1" w:styleId="11pt0">
    <w:name w:val="Номер заголовка №1 + Интервал 1 pt"/>
    <w:basedOn w:val="1f7"/>
    <w:rsid w:val="00C873F6"/>
    <w:rPr>
      <w:rFonts w:ascii="Times New Roman" w:hAnsi="Times New Roman"/>
      <w:b/>
      <w:bCs/>
      <w:color w:val="000000"/>
      <w:spacing w:val="30"/>
      <w:w w:val="100"/>
      <w:position w:val="0"/>
      <w:sz w:val="24"/>
      <w:szCs w:val="24"/>
      <w:shd w:val="clear" w:color="auto" w:fill="FFFFFF"/>
      <w:lang w:val="ru-RU" w:eastAsia="ru-RU" w:bidi="ru-RU"/>
    </w:rPr>
  </w:style>
  <w:style w:type="character" w:customStyle="1" w:styleId="2f0">
    <w:name w:val="Основной текст (2) + Полужирный"/>
    <w:aliases w:val="Интервал 1 pt"/>
    <w:basedOn w:val="2b"/>
    <w:rsid w:val="00C873F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7">
    <w:name w:val="Подпись к таблице_"/>
    <w:basedOn w:val="a2"/>
    <w:link w:val="afff8"/>
    <w:rsid w:val="00C873F6"/>
    <w:rPr>
      <w:rFonts w:ascii="Times New Roman" w:hAnsi="Times New Roman"/>
      <w:shd w:val="clear" w:color="auto" w:fill="FFFFFF"/>
    </w:rPr>
  </w:style>
  <w:style w:type="character" w:customStyle="1" w:styleId="1f9">
    <w:name w:val="Заголовок №1"/>
    <w:basedOn w:val="a2"/>
    <w:rsid w:val="00C873F6"/>
    <w:rPr>
      <w:rFonts w:ascii="Times New Roman" w:eastAsia="Times New Roman" w:hAnsi="Times New Roman" w:cs="Times New Roman"/>
      <w:b/>
      <w:bCs/>
      <w:i w:val="0"/>
      <w:iCs w:val="0"/>
      <w:smallCaps w:val="0"/>
      <w:strike w:val="0"/>
      <w:u w:val="none"/>
    </w:rPr>
  </w:style>
  <w:style w:type="paragraph" w:customStyle="1" w:styleId="37">
    <w:name w:val="Основной текст (3)"/>
    <w:basedOn w:val="a1"/>
    <w:link w:val="36"/>
    <w:rsid w:val="00C873F6"/>
    <w:pPr>
      <w:widowControl w:val="0"/>
      <w:shd w:val="clear" w:color="auto" w:fill="FFFFFF"/>
      <w:spacing w:line="322" w:lineRule="exact"/>
      <w:jc w:val="center"/>
    </w:pPr>
    <w:rPr>
      <w:rFonts w:ascii="Times New Roman" w:hAnsi="Times New Roman"/>
      <w:b/>
      <w:bCs/>
      <w:sz w:val="28"/>
      <w:szCs w:val="28"/>
      <w:lang w:val="ru-RU" w:eastAsia="ru-RU"/>
    </w:rPr>
  </w:style>
  <w:style w:type="paragraph" w:customStyle="1" w:styleId="2e">
    <w:name w:val="Колонтитул (2)"/>
    <w:basedOn w:val="a1"/>
    <w:link w:val="2d"/>
    <w:rsid w:val="00C873F6"/>
    <w:pPr>
      <w:widowControl w:val="0"/>
      <w:shd w:val="clear" w:color="auto" w:fill="FFFFFF"/>
      <w:spacing w:line="274" w:lineRule="exact"/>
    </w:pPr>
    <w:rPr>
      <w:rFonts w:ascii="Times New Roman" w:hAnsi="Times New Roman"/>
      <w:sz w:val="20"/>
      <w:szCs w:val="20"/>
      <w:lang w:val="ru-RU" w:eastAsia="ru-RU"/>
    </w:rPr>
  </w:style>
  <w:style w:type="paragraph" w:customStyle="1" w:styleId="42">
    <w:name w:val="Основной текст (4)"/>
    <w:basedOn w:val="a1"/>
    <w:link w:val="41"/>
    <w:rsid w:val="00C873F6"/>
    <w:pPr>
      <w:widowControl w:val="0"/>
      <w:shd w:val="clear" w:color="auto" w:fill="FFFFFF"/>
      <w:spacing w:line="0" w:lineRule="atLeast"/>
      <w:jc w:val="both"/>
    </w:pPr>
    <w:rPr>
      <w:rFonts w:ascii="Times New Roman" w:hAnsi="Times New Roman"/>
      <w:sz w:val="28"/>
      <w:szCs w:val="28"/>
      <w:lang w:val="ru-RU" w:eastAsia="ru-RU"/>
    </w:rPr>
  </w:style>
  <w:style w:type="paragraph" w:customStyle="1" w:styleId="52">
    <w:name w:val="Основной текст (5)"/>
    <w:basedOn w:val="a1"/>
    <w:link w:val="51"/>
    <w:rsid w:val="00C873F6"/>
    <w:pPr>
      <w:widowControl w:val="0"/>
      <w:shd w:val="clear" w:color="auto" w:fill="FFFFFF"/>
      <w:spacing w:line="0" w:lineRule="atLeast"/>
      <w:ind w:hanging="1720"/>
      <w:jc w:val="both"/>
    </w:pPr>
    <w:rPr>
      <w:rFonts w:ascii="Times New Roman" w:hAnsi="Times New Roman"/>
      <w:b/>
      <w:bCs/>
      <w:sz w:val="20"/>
      <w:szCs w:val="20"/>
      <w:lang w:val="ru-RU" w:eastAsia="ru-RU"/>
    </w:rPr>
  </w:style>
  <w:style w:type="paragraph" w:customStyle="1" w:styleId="1f8">
    <w:name w:val="Номер заголовка №1"/>
    <w:basedOn w:val="a1"/>
    <w:link w:val="1f7"/>
    <w:rsid w:val="00C873F6"/>
    <w:pPr>
      <w:widowControl w:val="0"/>
      <w:shd w:val="clear" w:color="auto" w:fill="FFFFFF"/>
      <w:spacing w:line="274" w:lineRule="exact"/>
      <w:jc w:val="center"/>
      <w:outlineLvl w:val="0"/>
    </w:pPr>
    <w:rPr>
      <w:rFonts w:ascii="Times New Roman" w:hAnsi="Times New Roman"/>
      <w:b/>
      <w:bCs/>
      <w:sz w:val="20"/>
      <w:szCs w:val="20"/>
      <w:lang w:val="ru-RU" w:eastAsia="ru-RU"/>
    </w:rPr>
  </w:style>
  <w:style w:type="paragraph" w:customStyle="1" w:styleId="afff8">
    <w:name w:val="Подпись к таблице"/>
    <w:basedOn w:val="a1"/>
    <w:link w:val="afff7"/>
    <w:rsid w:val="00C873F6"/>
    <w:pPr>
      <w:widowControl w:val="0"/>
      <w:shd w:val="clear" w:color="auto" w:fill="FFFFFF"/>
      <w:spacing w:line="0" w:lineRule="atLeast"/>
      <w:jc w:val="both"/>
    </w:pPr>
    <w:rPr>
      <w:rFonts w:ascii="Times New Roman" w:hAnsi="Times New Roman"/>
      <w:sz w:val="20"/>
      <w:szCs w:val="20"/>
      <w:lang w:val="ru-RU" w:eastAsia="ru-RU"/>
    </w:rPr>
  </w:style>
  <w:style w:type="paragraph" w:styleId="38">
    <w:name w:val="Body Text 3"/>
    <w:basedOn w:val="a1"/>
    <w:link w:val="39"/>
    <w:rsid w:val="00C873F6"/>
    <w:pPr>
      <w:spacing w:after="120"/>
    </w:pPr>
    <w:rPr>
      <w:sz w:val="16"/>
      <w:szCs w:val="16"/>
    </w:rPr>
  </w:style>
  <w:style w:type="character" w:customStyle="1" w:styleId="39">
    <w:name w:val="Основной текст 3 Знак"/>
    <w:basedOn w:val="a2"/>
    <w:link w:val="38"/>
    <w:rsid w:val="00C873F6"/>
    <w:rPr>
      <w:sz w:val="16"/>
      <w:szCs w:val="16"/>
      <w:lang w:val="en-US" w:eastAsia="en-US"/>
    </w:rPr>
  </w:style>
  <w:style w:type="paragraph" w:customStyle="1" w:styleId="xl24">
    <w:name w:val="xl24"/>
    <w:basedOn w:val="a1"/>
    <w:rsid w:val="00C873F6"/>
    <w:pPr>
      <w:pBdr>
        <w:bottom w:val="single" w:sz="4" w:space="0" w:color="auto"/>
        <w:right w:val="single" w:sz="4" w:space="0" w:color="auto"/>
      </w:pBdr>
      <w:spacing w:before="100" w:beforeAutospacing="1" w:after="100" w:afterAutospacing="1"/>
      <w:jc w:val="right"/>
    </w:pPr>
    <w:rPr>
      <w:rFonts w:ascii="Times New Roman" w:eastAsia="Arial Unicode MS" w:hAnsi="Times New Roman"/>
      <w:b/>
      <w:bCs/>
      <w:sz w:val="28"/>
      <w:szCs w:val="28"/>
      <w:lang w:val="ru-RU" w:eastAsia="ru-RU"/>
    </w:rPr>
  </w:style>
  <w:style w:type="paragraph" w:customStyle="1" w:styleId="xl26">
    <w:name w:val="xl26"/>
    <w:basedOn w:val="a1"/>
    <w:rsid w:val="00C873F6"/>
    <w:pPr>
      <w:pBdr>
        <w:bottom w:val="single" w:sz="4" w:space="0" w:color="auto"/>
        <w:right w:val="single" w:sz="4" w:space="0" w:color="auto"/>
      </w:pBdr>
      <w:spacing w:before="100" w:beforeAutospacing="1" w:after="100" w:afterAutospacing="1"/>
      <w:jc w:val="right"/>
    </w:pPr>
    <w:rPr>
      <w:rFonts w:ascii="Times New Roman" w:eastAsia="Arial Unicode MS" w:hAnsi="Times New Roman"/>
      <w:i/>
      <w:iCs/>
      <w:sz w:val="28"/>
      <w:szCs w:val="28"/>
      <w:lang w:val="ru-RU" w:eastAsia="ru-RU"/>
    </w:rPr>
  </w:style>
  <w:style w:type="paragraph" w:customStyle="1" w:styleId="Standard">
    <w:name w:val="Standard"/>
    <w:uiPriority w:val="99"/>
    <w:rsid w:val="00C873F6"/>
    <w:pPr>
      <w:suppressAutoHyphens/>
      <w:autoSpaceDN w:val="0"/>
      <w:spacing w:after="200" w:line="276" w:lineRule="auto"/>
      <w:textAlignment w:val="baseline"/>
    </w:pPr>
    <w:rPr>
      <w:rFonts w:eastAsia="SimSun" w:cs="F"/>
      <w:kern w:val="3"/>
      <w:sz w:val="22"/>
      <w:szCs w:val="22"/>
      <w:lang w:eastAsia="en-US"/>
    </w:rPr>
  </w:style>
  <w:style w:type="paragraph" w:customStyle="1" w:styleId="table1">
    <w:name w:val="table"/>
    <w:basedOn w:val="a1"/>
    <w:uiPriority w:val="99"/>
    <w:rsid w:val="00C873F6"/>
    <w:pPr>
      <w:spacing w:before="100" w:beforeAutospacing="1" w:after="100" w:afterAutospacing="1"/>
    </w:pPr>
    <w:rPr>
      <w:rFonts w:ascii="Times New Roman" w:hAnsi="Times New Roman"/>
      <w:lang w:val="ru-RU" w:eastAsia="ru-RU"/>
    </w:rPr>
  </w:style>
  <w:style w:type="character" w:customStyle="1" w:styleId="1fa">
    <w:name w:val="Гиперссылка1"/>
    <w:basedOn w:val="a2"/>
    <w:rsid w:val="00C873F6"/>
  </w:style>
  <w:style w:type="character" w:customStyle="1" w:styleId="afff9">
    <w:name w:val="Цветовое выделение"/>
    <w:uiPriority w:val="99"/>
    <w:rsid w:val="00C873F6"/>
    <w:rPr>
      <w:b/>
      <w:bCs/>
      <w:color w:val="26282F"/>
    </w:rPr>
  </w:style>
  <w:style w:type="character" w:customStyle="1" w:styleId="afffa">
    <w:name w:val="Гипертекстовая ссылка"/>
    <w:basedOn w:val="afff9"/>
    <w:uiPriority w:val="99"/>
    <w:rsid w:val="00C873F6"/>
    <w:rPr>
      <w:b/>
      <w:bCs/>
      <w:color w:val="106BBE"/>
    </w:rPr>
  </w:style>
  <w:style w:type="paragraph" w:customStyle="1" w:styleId="1fb">
    <w:name w:val="Без интервала1"/>
    <w:qFormat/>
    <w:rsid w:val="00C873F6"/>
    <w:rPr>
      <w:rFonts w:eastAsia="Calibri" w:cs="Calibri"/>
      <w:sz w:val="22"/>
      <w:szCs w:val="22"/>
      <w:lang w:eastAsia="en-US"/>
    </w:rPr>
  </w:style>
  <w:style w:type="paragraph" w:customStyle="1" w:styleId="s10">
    <w:name w:val="s_1"/>
    <w:basedOn w:val="a1"/>
    <w:link w:val="s11"/>
    <w:rsid w:val="00C873F6"/>
    <w:pPr>
      <w:spacing w:before="100" w:beforeAutospacing="1" w:after="100" w:afterAutospacing="1"/>
    </w:pPr>
    <w:rPr>
      <w:rFonts w:ascii="Times New Roman" w:hAnsi="Times New Roman"/>
      <w:lang w:val="ru-RU" w:eastAsia="ru-RU"/>
    </w:rPr>
  </w:style>
  <w:style w:type="character" w:customStyle="1" w:styleId="CharStyle7">
    <w:name w:val="Char Style 7"/>
    <w:link w:val="Style60"/>
    <w:uiPriority w:val="99"/>
    <w:rsid w:val="00C873F6"/>
    <w:rPr>
      <w:sz w:val="17"/>
      <w:szCs w:val="17"/>
      <w:shd w:val="clear" w:color="auto" w:fill="FFFFFF"/>
    </w:rPr>
  </w:style>
  <w:style w:type="paragraph" w:customStyle="1" w:styleId="Style60">
    <w:name w:val="Style 6"/>
    <w:basedOn w:val="a1"/>
    <w:link w:val="CharStyle7"/>
    <w:uiPriority w:val="99"/>
    <w:rsid w:val="00C873F6"/>
    <w:pPr>
      <w:widowControl w:val="0"/>
      <w:shd w:val="clear" w:color="auto" w:fill="FFFFFF"/>
      <w:spacing w:line="223" w:lineRule="exact"/>
      <w:jc w:val="both"/>
    </w:pPr>
    <w:rPr>
      <w:sz w:val="17"/>
      <w:szCs w:val="17"/>
    </w:rPr>
  </w:style>
  <w:style w:type="character" w:customStyle="1" w:styleId="FontStyle15">
    <w:name w:val="Font Style15"/>
    <w:uiPriority w:val="99"/>
    <w:rsid w:val="00C873F6"/>
    <w:rPr>
      <w:rFonts w:ascii="Arial" w:hAnsi="Arial" w:cs="Arial"/>
      <w:sz w:val="22"/>
      <w:szCs w:val="22"/>
    </w:rPr>
  </w:style>
  <w:style w:type="character" w:customStyle="1" w:styleId="FontStyle16">
    <w:name w:val="Font Style16"/>
    <w:rsid w:val="00C873F6"/>
    <w:rPr>
      <w:rFonts w:ascii="Arial" w:hAnsi="Arial" w:cs="Arial"/>
      <w:b/>
      <w:bCs/>
      <w:sz w:val="22"/>
      <w:szCs w:val="22"/>
    </w:rPr>
  </w:style>
  <w:style w:type="character" w:customStyle="1" w:styleId="FontStyle57">
    <w:name w:val="Font Style57"/>
    <w:uiPriority w:val="99"/>
    <w:rsid w:val="00C873F6"/>
    <w:rPr>
      <w:rFonts w:ascii="Cambria" w:hAnsi="Cambria" w:cs="Cambria"/>
      <w:sz w:val="20"/>
      <w:szCs w:val="20"/>
    </w:rPr>
  </w:style>
  <w:style w:type="character" w:customStyle="1" w:styleId="afffb">
    <w:name w:val="Основной текст + Полужирный"/>
    <w:rsid w:val="00C873F6"/>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3a">
    <w:name w:val="Основной текст3"/>
    <w:basedOn w:val="a1"/>
    <w:uiPriority w:val="99"/>
    <w:rsid w:val="00C873F6"/>
    <w:pPr>
      <w:widowControl w:val="0"/>
      <w:shd w:val="clear" w:color="auto" w:fill="FFFFFF"/>
      <w:spacing w:before="600" w:after="480" w:line="312" w:lineRule="exact"/>
      <w:jc w:val="both"/>
    </w:pPr>
    <w:rPr>
      <w:rFonts w:ascii="Times New Roman" w:hAnsi="Times New Roman"/>
      <w:sz w:val="25"/>
      <w:szCs w:val="25"/>
    </w:rPr>
  </w:style>
  <w:style w:type="character" w:customStyle="1" w:styleId="FontStyle30">
    <w:name w:val="Font Style30"/>
    <w:rsid w:val="00C873F6"/>
    <w:rPr>
      <w:rFonts w:ascii="Times New Roman" w:hAnsi="Times New Roman" w:cs="Times New Roman"/>
      <w:spacing w:val="-10"/>
      <w:sz w:val="26"/>
      <w:szCs w:val="26"/>
    </w:rPr>
  </w:style>
  <w:style w:type="character" w:customStyle="1" w:styleId="FontStyle38">
    <w:name w:val="Font Style38"/>
    <w:rsid w:val="00C873F6"/>
    <w:rPr>
      <w:rFonts w:ascii="Times New Roman" w:hAnsi="Times New Roman" w:cs="Times New Roman"/>
      <w:sz w:val="26"/>
      <w:szCs w:val="26"/>
    </w:rPr>
  </w:style>
  <w:style w:type="character" w:customStyle="1" w:styleId="FontStyle31">
    <w:name w:val="Font Style31"/>
    <w:rsid w:val="00C873F6"/>
    <w:rPr>
      <w:rFonts w:ascii="Times New Roman" w:hAnsi="Times New Roman" w:cs="Times New Roman"/>
      <w:spacing w:val="-10"/>
      <w:sz w:val="28"/>
      <w:szCs w:val="28"/>
    </w:rPr>
  </w:style>
  <w:style w:type="character" w:customStyle="1" w:styleId="FontStyle26">
    <w:name w:val="Font Style26"/>
    <w:rsid w:val="00C873F6"/>
    <w:rPr>
      <w:rFonts w:ascii="Times New Roman" w:hAnsi="Times New Roman" w:cs="Times New Roman"/>
      <w:b/>
      <w:bCs/>
      <w:sz w:val="26"/>
      <w:szCs w:val="26"/>
    </w:rPr>
  </w:style>
  <w:style w:type="paragraph" w:customStyle="1" w:styleId="1fc">
    <w:name w:val="Основной текст с отступом1"/>
    <w:basedOn w:val="a1"/>
    <w:rsid w:val="00C873F6"/>
    <w:pPr>
      <w:snapToGrid w:val="0"/>
      <w:ind w:firstLine="720"/>
      <w:jc w:val="both"/>
    </w:pPr>
    <w:rPr>
      <w:rFonts w:ascii="Arial" w:hAnsi="Arial"/>
      <w:sz w:val="28"/>
      <w:lang w:val="ru-RU" w:eastAsia="ru-RU"/>
    </w:rPr>
  </w:style>
  <w:style w:type="paragraph" w:customStyle="1" w:styleId="pc">
    <w:name w:val="pc"/>
    <w:basedOn w:val="a1"/>
    <w:rsid w:val="00C873F6"/>
    <w:pPr>
      <w:spacing w:before="100" w:beforeAutospacing="1" w:after="100" w:afterAutospacing="1"/>
    </w:pPr>
    <w:rPr>
      <w:rFonts w:ascii="Times New Roman" w:hAnsi="Times New Roman"/>
      <w:lang w:val="ru-RU" w:eastAsia="ru-RU"/>
    </w:rPr>
  </w:style>
  <w:style w:type="character" w:customStyle="1" w:styleId="afff">
    <w:name w:val="Без интервала Знак"/>
    <w:link w:val="affe"/>
    <w:uiPriority w:val="1"/>
    <w:locked/>
    <w:rsid w:val="00C873F6"/>
    <w:rPr>
      <w:rFonts w:eastAsia="Calibri"/>
      <w:sz w:val="22"/>
      <w:szCs w:val="22"/>
      <w:lang w:eastAsia="en-US" w:bidi="ar-SA"/>
    </w:rPr>
  </w:style>
  <w:style w:type="character" w:customStyle="1" w:styleId="1fd">
    <w:name w:val="Название Знак1"/>
    <w:basedOn w:val="a2"/>
    <w:uiPriority w:val="10"/>
    <w:rsid w:val="00C873F6"/>
    <w:rPr>
      <w:rFonts w:ascii="Cambria" w:eastAsia="Times New Roman" w:hAnsi="Cambria" w:cs="Times New Roman"/>
      <w:color w:val="17365D"/>
      <w:spacing w:val="5"/>
      <w:kern w:val="28"/>
      <w:sz w:val="52"/>
      <w:szCs w:val="52"/>
    </w:rPr>
  </w:style>
  <w:style w:type="paragraph" w:customStyle="1" w:styleId="FORMATTEXT0">
    <w:name w:val=".FORMATTEXT"/>
    <w:rsid w:val="00C873F6"/>
    <w:pPr>
      <w:widowControl w:val="0"/>
      <w:autoSpaceDE w:val="0"/>
      <w:autoSpaceDN w:val="0"/>
      <w:adjustRightInd w:val="0"/>
    </w:pPr>
    <w:rPr>
      <w:rFonts w:ascii="Arial" w:hAnsi="Arial" w:cs="Arial"/>
    </w:rPr>
  </w:style>
  <w:style w:type="paragraph" w:customStyle="1" w:styleId="HEADERTEXT0">
    <w:name w:val=".HEADERTEXT"/>
    <w:rsid w:val="00C873F6"/>
    <w:pPr>
      <w:widowControl w:val="0"/>
      <w:autoSpaceDE w:val="0"/>
      <w:autoSpaceDN w:val="0"/>
      <w:adjustRightInd w:val="0"/>
    </w:pPr>
    <w:rPr>
      <w:rFonts w:ascii="Arial" w:hAnsi="Arial" w:cs="Arial"/>
      <w:color w:val="2B4279"/>
    </w:rPr>
  </w:style>
  <w:style w:type="paragraph" w:customStyle="1" w:styleId="UNFORMATTEXT">
    <w:name w:val=".UNFORMATTEXT"/>
    <w:rsid w:val="00C873F6"/>
    <w:pPr>
      <w:widowControl w:val="0"/>
      <w:autoSpaceDE w:val="0"/>
      <w:autoSpaceDN w:val="0"/>
      <w:adjustRightInd w:val="0"/>
    </w:pPr>
    <w:rPr>
      <w:rFonts w:ascii="Courier New" w:hAnsi="Courier New" w:cs="Courier New"/>
    </w:rPr>
  </w:style>
  <w:style w:type="paragraph" w:customStyle="1" w:styleId="Pa12">
    <w:name w:val="Pa12"/>
    <w:basedOn w:val="a1"/>
    <w:next w:val="a1"/>
    <w:uiPriority w:val="99"/>
    <w:rsid w:val="00C873F6"/>
    <w:pPr>
      <w:autoSpaceDE w:val="0"/>
      <w:autoSpaceDN w:val="0"/>
      <w:adjustRightInd w:val="0"/>
      <w:spacing w:line="221" w:lineRule="atLeast"/>
    </w:pPr>
    <w:rPr>
      <w:rFonts w:ascii="OctavaC" w:eastAsia="Calibri" w:hAnsi="OctavaC"/>
      <w:lang w:val="ru-RU"/>
    </w:rPr>
  </w:style>
  <w:style w:type="paragraph" w:customStyle="1" w:styleId="Pa1">
    <w:name w:val="Pa1"/>
    <w:basedOn w:val="a1"/>
    <w:next w:val="a1"/>
    <w:uiPriority w:val="99"/>
    <w:rsid w:val="00C873F6"/>
    <w:pPr>
      <w:autoSpaceDE w:val="0"/>
      <w:autoSpaceDN w:val="0"/>
      <w:adjustRightInd w:val="0"/>
      <w:spacing w:line="221" w:lineRule="atLeast"/>
    </w:pPr>
    <w:rPr>
      <w:rFonts w:ascii="OctavaC" w:eastAsia="Calibri" w:hAnsi="OctavaC"/>
      <w:lang w:val="ru-RU"/>
    </w:rPr>
  </w:style>
  <w:style w:type="paragraph" w:customStyle="1" w:styleId="Pa0">
    <w:name w:val="Pa0"/>
    <w:basedOn w:val="Default"/>
    <w:next w:val="Default"/>
    <w:uiPriority w:val="99"/>
    <w:rsid w:val="00C873F6"/>
    <w:pPr>
      <w:spacing w:line="221" w:lineRule="atLeast"/>
    </w:pPr>
    <w:rPr>
      <w:rFonts w:ascii="OctavaC" w:eastAsia="Calibri" w:hAnsi="OctavaC"/>
      <w:color w:val="auto"/>
      <w:lang w:eastAsia="en-US"/>
    </w:rPr>
  </w:style>
  <w:style w:type="character" w:customStyle="1" w:styleId="110">
    <w:name w:val="Заголовок 1 Знак1"/>
    <w:aliases w:val="!Части документа Знак1"/>
    <w:basedOn w:val="a2"/>
    <w:rsid w:val="00C873F6"/>
    <w:rPr>
      <w:rFonts w:ascii="Cambria" w:eastAsia="Times New Roman" w:hAnsi="Cambria" w:cs="Times New Roman"/>
      <w:b/>
      <w:bCs/>
      <w:color w:val="365F91"/>
      <w:sz w:val="28"/>
      <w:szCs w:val="28"/>
      <w:lang w:val="en-US" w:eastAsia="en-US"/>
    </w:rPr>
  </w:style>
  <w:style w:type="character" w:customStyle="1" w:styleId="212">
    <w:name w:val="Заголовок 2 Знак1"/>
    <w:aliases w:val="!Разделы документа Знак1"/>
    <w:basedOn w:val="a2"/>
    <w:semiHidden/>
    <w:rsid w:val="00C873F6"/>
    <w:rPr>
      <w:rFonts w:ascii="Cambria" w:eastAsia="Times New Roman" w:hAnsi="Cambria" w:cs="Times New Roman"/>
      <w:b/>
      <w:bCs/>
      <w:color w:val="4F81BD"/>
      <w:sz w:val="26"/>
      <w:szCs w:val="26"/>
      <w:lang w:val="en-US" w:eastAsia="en-US"/>
    </w:rPr>
  </w:style>
  <w:style w:type="character" w:customStyle="1" w:styleId="311">
    <w:name w:val="Заголовок 3 Знак1"/>
    <w:aliases w:val="!Главы документа Знак1"/>
    <w:basedOn w:val="a2"/>
    <w:semiHidden/>
    <w:rsid w:val="00C873F6"/>
    <w:rPr>
      <w:rFonts w:ascii="Cambria" w:eastAsia="Times New Roman" w:hAnsi="Cambria" w:cs="Times New Roman"/>
      <w:b/>
      <w:bCs/>
      <w:color w:val="4F81BD"/>
      <w:sz w:val="24"/>
      <w:szCs w:val="24"/>
      <w:lang w:val="en-US" w:eastAsia="en-US"/>
    </w:rPr>
  </w:style>
  <w:style w:type="character" w:customStyle="1" w:styleId="410">
    <w:name w:val="Заголовок 4 Знак1"/>
    <w:aliases w:val="!Параграфы/Статьи документа Знак1"/>
    <w:basedOn w:val="a2"/>
    <w:semiHidden/>
    <w:rsid w:val="00C873F6"/>
    <w:rPr>
      <w:rFonts w:ascii="Cambria" w:eastAsia="Times New Roman" w:hAnsi="Cambria" w:cs="Times New Roman"/>
      <w:b/>
      <w:bCs/>
      <w:i/>
      <w:iCs/>
      <w:color w:val="4F81BD"/>
      <w:sz w:val="24"/>
      <w:szCs w:val="24"/>
      <w:lang w:val="en-US" w:eastAsia="en-US"/>
    </w:rPr>
  </w:style>
  <w:style w:type="character" w:customStyle="1" w:styleId="1fe">
    <w:name w:val="Текст примечания Знак1"/>
    <w:aliases w:val="!Равноширинный текст документа Знак1"/>
    <w:basedOn w:val="a2"/>
    <w:uiPriority w:val="99"/>
    <w:semiHidden/>
    <w:rsid w:val="00C873F6"/>
    <w:rPr>
      <w:rFonts w:ascii="Calibri" w:eastAsia="Times New Roman" w:hAnsi="Calibri" w:cs="Times New Roman"/>
      <w:sz w:val="20"/>
      <w:szCs w:val="20"/>
      <w:lang w:val="en-US"/>
    </w:rPr>
  </w:style>
  <w:style w:type="paragraph" w:customStyle="1" w:styleId="213">
    <w:name w:val="Цитата 21"/>
    <w:basedOn w:val="a1"/>
    <w:next w:val="a1"/>
    <w:rsid w:val="00C873F6"/>
    <w:rPr>
      <w:rFonts w:eastAsia="Calibri"/>
      <w:i/>
    </w:rPr>
  </w:style>
  <w:style w:type="paragraph" w:customStyle="1" w:styleId="1ff">
    <w:name w:val="Выделенная цитата1"/>
    <w:basedOn w:val="a1"/>
    <w:next w:val="a1"/>
    <w:rsid w:val="00C873F6"/>
    <w:pPr>
      <w:ind w:left="720" w:right="720"/>
    </w:pPr>
    <w:rPr>
      <w:rFonts w:eastAsia="Calibri"/>
      <w:b/>
      <w:i/>
      <w:szCs w:val="22"/>
    </w:rPr>
  </w:style>
  <w:style w:type="paragraph" w:customStyle="1" w:styleId="1ff0">
    <w:name w:val="Заголовок оглавления1"/>
    <w:basedOn w:val="10"/>
    <w:next w:val="a1"/>
    <w:rsid w:val="00C873F6"/>
    <w:pPr>
      <w:outlineLvl w:val="9"/>
    </w:pPr>
  </w:style>
  <w:style w:type="paragraph" w:customStyle="1" w:styleId="1ff1">
    <w:name w:val="Рецензия1"/>
    <w:uiPriority w:val="99"/>
    <w:semiHidden/>
    <w:rsid w:val="00C873F6"/>
    <w:rPr>
      <w:sz w:val="22"/>
      <w:szCs w:val="22"/>
      <w:lang w:eastAsia="en-US"/>
    </w:rPr>
  </w:style>
  <w:style w:type="paragraph" w:customStyle="1" w:styleId="312">
    <w:name w:val="Основной текст с отступом 31"/>
    <w:basedOn w:val="a1"/>
    <w:uiPriority w:val="99"/>
    <w:rsid w:val="00C873F6"/>
    <w:pPr>
      <w:ind w:firstLine="709"/>
      <w:jc w:val="both"/>
    </w:pPr>
    <w:rPr>
      <w:rFonts w:ascii="Times New Roman" w:hAnsi="Times New Roman"/>
      <w:sz w:val="26"/>
      <w:szCs w:val="26"/>
      <w:lang w:val="ru-RU" w:eastAsia="ru-RU"/>
    </w:rPr>
  </w:style>
  <w:style w:type="paragraph" w:customStyle="1" w:styleId="2f1">
    <w:name w:val="Название2"/>
    <w:uiPriority w:val="99"/>
    <w:rsid w:val="00C873F6"/>
    <w:pPr>
      <w:jc w:val="center"/>
    </w:pPr>
    <w:rPr>
      <w:rFonts w:ascii="Arial" w:hAnsi="Arial"/>
      <w:sz w:val="24"/>
    </w:rPr>
  </w:style>
  <w:style w:type="paragraph" w:customStyle="1" w:styleId="3b">
    <w:name w:val="Обычный3"/>
    <w:uiPriority w:val="99"/>
    <w:rsid w:val="00C873F6"/>
    <w:pPr>
      <w:widowControl w:val="0"/>
      <w:snapToGrid w:val="0"/>
    </w:pPr>
    <w:rPr>
      <w:rFonts w:ascii="Times New Roman" w:hAnsi="Times New Roman"/>
    </w:rPr>
  </w:style>
  <w:style w:type="paragraph" w:customStyle="1" w:styleId="221">
    <w:name w:val="Заголовок 22"/>
    <w:basedOn w:val="3b"/>
    <w:next w:val="3b"/>
    <w:uiPriority w:val="99"/>
    <w:rsid w:val="00C873F6"/>
    <w:pPr>
      <w:keepNext/>
      <w:widowControl/>
      <w:snapToGrid/>
      <w:jc w:val="center"/>
      <w:outlineLvl w:val="1"/>
    </w:pPr>
    <w:rPr>
      <w:rFonts w:ascii="Arial" w:hAnsi="Arial"/>
      <w:sz w:val="24"/>
    </w:rPr>
  </w:style>
  <w:style w:type="character" w:customStyle="1" w:styleId="1ff2">
    <w:name w:val="Слабое выделение1"/>
    <w:rsid w:val="00C873F6"/>
    <w:rPr>
      <w:i/>
      <w:iCs w:val="0"/>
      <w:color w:val="5A5A5A"/>
    </w:rPr>
  </w:style>
  <w:style w:type="character" w:customStyle="1" w:styleId="1ff3">
    <w:name w:val="Сильное выделение1"/>
    <w:basedOn w:val="a2"/>
    <w:rsid w:val="00C873F6"/>
    <w:rPr>
      <w:rFonts w:ascii="Times New Roman" w:hAnsi="Times New Roman" w:cs="Times New Roman" w:hint="default"/>
      <w:b/>
      <w:bCs w:val="0"/>
      <w:i/>
      <w:iCs w:val="0"/>
      <w:sz w:val="24"/>
      <w:szCs w:val="24"/>
      <w:u w:val="single"/>
    </w:rPr>
  </w:style>
  <w:style w:type="character" w:customStyle="1" w:styleId="1ff4">
    <w:name w:val="Слабая ссылка1"/>
    <w:basedOn w:val="a2"/>
    <w:rsid w:val="00C873F6"/>
    <w:rPr>
      <w:rFonts w:ascii="Times New Roman" w:hAnsi="Times New Roman" w:cs="Times New Roman" w:hint="default"/>
      <w:sz w:val="24"/>
      <w:szCs w:val="24"/>
      <w:u w:val="single"/>
    </w:rPr>
  </w:style>
  <w:style w:type="character" w:customStyle="1" w:styleId="1ff5">
    <w:name w:val="Сильная ссылка1"/>
    <w:basedOn w:val="a2"/>
    <w:rsid w:val="00C873F6"/>
    <w:rPr>
      <w:rFonts w:ascii="Times New Roman" w:hAnsi="Times New Roman" w:cs="Times New Roman" w:hint="default"/>
      <w:b/>
      <w:bCs w:val="0"/>
      <w:sz w:val="24"/>
      <w:u w:val="single"/>
    </w:rPr>
  </w:style>
  <w:style w:type="character" w:customStyle="1" w:styleId="1ff6">
    <w:name w:val="Название книги1"/>
    <w:basedOn w:val="a2"/>
    <w:rsid w:val="00C873F6"/>
    <w:rPr>
      <w:rFonts w:ascii="Cambria" w:hAnsi="Cambria" w:cs="Times New Roman" w:hint="default"/>
      <w:b/>
      <w:bCs w:val="0"/>
      <w:i/>
      <w:iCs w:val="0"/>
      <w:sz w:val="24"/>
      <w:szCs w:val="24"/>
    </w:rPr>
  </w:style>
  <w:style w:type="paragraph" w:customStyle="1" w:styleId="msonospacing0">
    <w:name w:val="msonospacing"/>
    <w:basedOn w:val="a1"/>
    <w:rsid w:val="00C873F6"/>
    <w:pPr>
      <w:spacing w:before="100" w:beforeAutospacing="1" w:after="100" w:afterAutospacing="1"/>
    </w:pPr>
    <w:rPr>
      <w:rFonts w:ascii="Times New Roman" w:eastAsia="Calibri" w:hAnsi="Times New Roman"/>
      <w:lang w:val="ru-RU" w:eastAsia="ru-RU"/>
    </w:rPr>
  </w:style>
  <w:style w:type="paragraph" w:customStyle="1" w:styleId="afffc">
    <w:name w:val="Нормальный (таблица)"/>
    <w:basedOn w:val="a1"/>
    <w:next w:val="a1"/>
    <w:uiPriority w:val="99"/>
    <w:rsid w:val="00C873F6"/>
    <w:pPr>
      <w:widowControl w:val="0"/>
      <w:autoSpaceDE w:val="0"/>
      <w:autoSpaceDN w:val="0"/>
      <w:adjustRightInd w:val="0"/>
      <w:jc w:val="both"/>
    </w:pPr>
    <w:rPr>
      <w:rFonts w:ascii="Times New Roman CYR" w:hAnsi="Times New Roman CYR" w:cs="Times New Roman CYR"/>
      <w:lang w:val="ru-RU" w:eastAsia="ru-RU"/>
    </w:rPr>
  </w:style>
  <w:style w:type="paragraph" w:customStyle="1" w:styleId="afffd">
    <w:name w:val="Прижатый влево"/>
    <w:basedOn w:val="a1"/>
    <w:next w:val="a1"/>
    <w:uiPriority w:val="99"/>
    <w:rsid w:val="00C873F6"/>
    <w:pPr>
      <w:widowControl w:val="0"/>
      <w:autoSpaceDE w:val="0"/>
      <w:autoSpaceDN w:val="0"/>
      <w:adjustRightInd w:val="0"/>
    </w:pPr>
    <w:rPr>
      <w:rFonts w:ascii="Times New Roman CYR" w:hAnsi="Times New Roman CYR" w:cs="Times New Roman CYR"/>
      <w:lang w:val="ru-RU" w:eastAsia="ru-RU"/>
    </w:rPr>
  </w:style>
  <w:style w:type="paragraph" w:customStyle="1" w:styleId="afffe">
    <w:name w:val="Сноска"/>
    <w:basedOn w:val="a1"/>
    <w:next w:val="a1"/>
    <w:uiPriority w:val="99"/>
    <w:rsid w:val="00C873F6"/>
    <w:pPr>
      <w:widowControl w:val="0"/>
      <w:autoSpaceDE w:val="0"/>
      <w:autoSpaceDN w:val="0"/>
      <w:adjustRightInd w:val="0"/>
      <w:ind w:firstLine="720"/>
      <w:jc w:val="both"/>
    </w:pPr>
    <w:rPr>
      <w:rFonts w:ascii="Times New Roman CYR" w:hAnsi="Times New Roman CYR" w:cs="Times New Roman CYR"/>
      <w:sz w:val="20"/>
      <w:szCs w:val="20"/>
      <w:lang w:val="ru-RU" w:eastAsia="ru-RU"/>
    </w:rPr>
  </w:style>
  <w:style w:type="character" w:customStyle="1" w:styleId="affff">
    <w:name w:val="Цветовое выделение для Текст"/>
    <w:uiPriority w:val="99"/>
    <w:rsid w:val="00C873F6"/>
    <w:rPr>
      <w:rFonts w:ascii="Times New Roman CYR" w:hAnsi="Times New Roman CYR" w:cs="Times New Roman CYR"/>
    </w:rPr>
  </w:style>
  <w:style w:type="paragraph" w:customStyle="1" w:styleId="bodytext4">
    <w:name w:val="bodytext4"/>
    <w:basedOn w:val="a1"/>
    <w:rsid w:val="00C873F6"/>
    <w:pPr>
      <w:spacing w:before="100" w:beforeAutospacing="1" w:after="150"/>
      <w:jc w:val="both"/>
    </w:pPr>
    <w:rPr>
      <w:color w:val="949494"/>
      <w:lang w:val="ru-RU" w:eastAsia="ru-RU"/>
    </w:rPr>
  </w:style>
  <w:style w:type="paragraph" w:customStyle="1" w:styleId="111">
    <w:name w:val="Абзац списка11"/>
    <w:basedOn w:val="a1"/>
    <w:uiPriority w:val="99"/>
    <w:rsid w:val="00C873F6"/>
    <w:pPr>
      <w:widowControl w:val="0"/>
      <w:adjustRightInd w:val="0"/>
      <w:spacing w:before="120" w:after="120"/>
      <w:jc w:val="both"/>
    </w:pPr>
    <w:rPr>
      <w:spacing w:val="-5"/>
      <w:sz w:val="28"/>
      <w:szCs w:val="22"/>
      <w:lang w:val="ru-RU"/>
    </w:rPr>
  </w:style>
  <w:style w:type="paragraph" w:customStyle="1" w:styleId="1ff7">
    <w:name w:val="Обычный (веб)1"/>
    <w:aliases w:val="Обычный (Web)1,Обычный (Web),Обычный (веб) Знак Знак,Обычный (Web) Знак Знак Знак,Знак Знак2"/>
    <w:basedOn w:val="a1"/>
    <w:link w:val="affff0"/>
    <w:rsid w:val="00C873F6"/>
    <w:pPr>
      <w:spacing w:before="100" w:beforeAutospacing="1" w:after="100" w:afterAutospacing="1"/>
      <w:ind w:firstLine="300"/>
      <w:jc w:val="both"/>
    </w:pPr>
    <w:rPr>
      <w:rFonts w:ascii="Arial" w:hAnsi="Arial"/>
      <w:color w:val="252525"/>
      <w:sz w:val="18"/>
      <w:szCs w:val="20"/>
    </w:rPr>
  </w:style>
  <w:style w:type="paragraph" w:customStyle="1" w:styleId="1ff8">
    <w:name w:val="Знак Знак Знак1 Знак Знак Знак"/>
    <w:basedOn w:val="a1"/>
    <w:rsid w:val="00C873F6"/>
    <w:pPr>
      <w:jc w:val="both"/>
    </w:pPr>
    <w:rPr>
      <w:rFonts w:ascii="Verdana" w:hAnsi="Verdana" w:cs="Verdana"/>
      <w:sz w:val="20"/>
      <w:szCs w:val="20"/>
    </w:rPr>
  </w:style>
  <w:style w:type="paragraph" w:customStyle="1" w:styleId="112">
    <w:name w:val="Знак Знак Знак1 Знак Знак Знак1"/>
    <w:basedOn w:val="a1"/>
    <w:rsid w:val="00C873F6"/>
    <w:pPr>
      <w:jc w:val="both"/>
    </w:pPr>
    <w:rPr>
      <w:rFonts w:ascii="Verdana" w:hAnsi="Verdana" w:cs="Verdana"/>
      <w:sz w:val="20"/>
      <w:szCs w:val="20"/>
    </w:rPr>
  </w:style>
  <w:style w:type="character" w:customStyle="1" w:styleId="1ff9">
    <w:name w:val="Верхний колонтитул Знак1"/>
    <w:semiHidden/>
    <w:rsid w:val="00C873F6"/>
    <w:rPr>
      <w:rFonts w:eastAsia="Times New Roman"/>
      <w:lang w:eastAsia="ru-RU"/>
    </w:rPr>
  </w:style>
  <w:style w:type="character" w:customStyle="1" w:styleId="HeaderChar">
    <w:name w:val="Header Char"/>
    <w:locked/>
    <w:rsid w:val="00C873F6"/>
    <w:rPr>
      <w:rFonts w:cs="Times New Roman"/>
    </w:rPr>
  </w:style>
  <w:style w:type="character" w:customStyle="1" w:styleId="1ffa">
    <w:name w:val="Нижний колонтитул Знак1"/>
    <w:semiHidden/>
    <w:rsid w:val="00C873F6"/>
    <w:rPr>
      <w:rFonts w:eastAsia="Times New Roman"/>
      <w:lang w:eastAsia="ru-RU"/>
    </w:rPr>
  </w:style>
  <w:style w:type="character" w:customStyle="1" w:styleId="FooterChar">
    <w:name w:val="Footer Char"/>
    <w:locked/>
    <w:rsid w:val="00C873F6"/>
    <w:rPr>
      <w:rFonts w:cs="Times New Roman"/>
    </w:rPr>
  </w:style>
  <w:style w:type="character" w:customStyle="1" w:styleId="214">
    <w:name w:val="Основной текст 2 Знак1"/>
    <w:rsid w:val="00C873F6"/>
    <w:rPr>
      <w:rFonts w:eastAsia="Times New Roman"/>
      <w:lang w:eastAsia="ru-RU"/>
    </w:rPr>
  </w:style>
  <w:style w:type="character" w:customStyle="1" w:styleId="googqs-tidbit-0">
    <w:name w:val="goog_qs-tidbit-0"/>
    <w:rsid w:val="00C873F6"/>
  </w:style>
  <w:style w:type="paragraph" w:customStyle="1" w:styleId="FR2">
    <w:name w:val="FR2"/>
    <w:uiPriority w:val="99"/>
    <w:rsid w:val="00C873F6"/>
    <w:pPr>
      <w:widowControl w:val="0"/>
      <w:autoSpaceDE w:val="0"/>
      <w:autoSpaceDN w:val="0"/>
      <w:adjustRightInd w:val="0"/>
      <w:spacing w:line="480" w:lineRule="auto"/>
      <w:ind w:left="1240" w:hanging="420"/>
      <w:jc w:val="both"/>
    </w:pPr>
    <w:rPr>
      <w:sz w:val="18"/>
      <w:szCs w:val="18"/>
    </w:rPr>
  </w:style>
  <w:style w:type="paragraph" w:customStyle="1" w:styleId="3c">
    <w:name w:val="Знак Знак Знак3 Знак Знак Знак Знак"/>
    <w:basedOn w:val="a1"/>
    <w:rsid w:val="00C873F6"/>
    <w:pPr>
      <w:jc w:val="both"/>
    </w:pPr>
    <w:rPr>
      <w:rFonts w:ascii="Verdana" w:hAnsi="Verdana" w:cs="Verdana"/>
      <w:sz w:val="20"/>
      <w:szCs w:val="20"/>
    </w:rPr>
  </w:style>
  <w:style w:type="paragraph" w:styleId="affff1">
    <w:name w:val="caption"/>
    <w:aliases w:val="Char1,Знак1,Таблица - Название объекта,!! Object Novogor !!,Caption Char,Caption Char1 Char1 Char Char,Caption Char Char2 Char1 Char Char,Caption Char Char Char Char Char1 Char1 Char Char1 Char,Caption Char Char Char1 Char Char Char,Cha"/>
    <w:basedOn w:val="a1"/>
    <w:next w:val="a1"/>
    <w:link w:val="affff2"/>
    <w:uiPriority w:val="35"/>
    <w:qFormat/>
    <w:locked/>
    <w:rsid w:val="00C873F6"/>
    <w:pPr>
      <w:ind w:firstLine="284"/>
      <w:jc w:val="both"/>
    </w:pPr>
    <w:rPr>
      <w:b/>
      <w:sz w:val="28"/>
      <w:szCs w:val="20"/>
    </w:rPr>
  </w:style>
  <w:style w:type="paragraph" w:customStyle="1" w:styleId="affff3">
    <w:name w:val="Содержимое таблицы"/>
    <w:basedOn w:val="a1"/>
    <w:uiPriority w:val="99"/>
    <w:rsid w:val="00C873F6"/>
    <w:pPr>
      <w:suppressLineNumbers/>
      <w:suppressAutoHyphens/>
      <w:jc w:val="both"/>
    </w:pPr>
    <w:rPr>
      <w:sz w:val="28"/>
      <w:lang w:val="ru-RU" w:eastAsia="ar-SA"/>
    </w:rPr>
  </w:style>
  <w:style w:type="paragraph" w:customStyle="1" w:styleId="affff4">
    <w:name w:val="текст примечания"/>
    <w:basedOn w:val="a1"/>
    <w:rsid w:val="00C873F6"/>
    <w:pPr>
      <w:jc w:val="both"/>
    </w:pPr>
    <w:rPr>
      <w:lang w:val="ru-RU" w:eastAsia="ru-RU"/>
    </w:rPr>
  </w:style>
  <w:style w:type="paragraph" w:customStyle="1" w:styleId="ConsCell">
    <w:name w:val="ConsCell"/>
    <w:rsid w:val="00C873F6"/>
    <w:pPr>
      <w:widowControl w:val="0"/>
      <w:autoSpaceDE w:val="0"/>
      <w:autoSpaceDN w:val="0"/>
      <w:adjustRightInd w:val="0"/>
      <w:ind w:right="19772"/>
      <w:jc w:val="both"/>
    </w:pPr>
    <w:rPr>
      <w:rFonts w:ascii="Arial" w:hAnsi="Arial" w:cs="Arial"/>
    </w:rPr>
  </w:style>
  <w:style w:type="paragraph" w:styleId="affff5">
    <w:name w:val="Document Map"/>
    <w:basedOn w:val="a1"/>
    <w:link w:val="affff6"/>
    <w:rsid w:val="00C873F6"/>
    <w:pPr>
      <w:jc w:val="both"/>
    </w:pPr>
    <w:rPr>
      <w:rFonts w:ascii="Tahoma" w:hAnsi="Tahoma"/>
      <w:sz w:val="16"/>
      <w:szCs w:val="20"/>
      <w:lang w:val="ru-RU" w:eastAsia="ru-RU"/>
    </w:rPr>
  </w:style>
  <w:style w:type="character" w:customStyle="1" w:styleId="affff6">
    <w:name w:val="Схема документа Знак"/>
    <w:basedOn w:val="a2"/>
    <w:link w:val="affff5"/>
    <w:rsid w:val="00C873F6"/>
    <w:rPr>
      <w:rFonts w:ascii="Tahoma" w:hAnsi="Tahoma"/>
      <w:sz w:val="16"/>
    </w:rPr>
  </w:style>
  <w:style w:type="paragraph" w:customStyle="1" w:styleId="xl63">
    <w:name w:val="xl63"/>
    <w:basedOn w:val="a1"/>
    <w:rsid w:val="00C873F6"/>
    <w:pPr>
      <w:spacing w:before="100" w:beforeAutospacing="1" w:after="100" w:afterAutospacing="1"/>
      <w:jc w:val="both"/>
    </w:pPr>
    <w:rPr>
      <w:b/>
      <w:bCs/>
      <w:lang w:val="ru-RU" w:eastAsia="ru-RU"/>
    </w:rPr>
  </w:style>
  <w:style w:type="paragraph" w:styleId="HTML0">
    <w:name w:val="HTML Preformatted"/>
    <w:basedOn w:val="a1"/>
    <w:link w:val="HTML1"/>
    <w:rsid w:val="00C87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lang w:val="ru-RU" w:eastAsia="ru-RU"/>
    </w:rPr>
  </w:style>
  <w:style w:type="character" w:customStyle="1" w:styleId="HTML1">
    <w:name w:val="Стандартный HTML Знак"/>
    <w:basedOn w:val="a2"/>
    <w:link w:val="HTML0"/>
    <w:rsid w:val="00C873F6"/>
    <w:rPr>
      <w:rFonts w:ascii="Courier New" w:hAnsi="Courier New"/>
    </w:rPr>
  </w:style>
  <w:style w:type="paragraph" w:styleId="43">
    <w:name w:val="toc 4"/>
    <w:basedOn w:val="a1"/>
    <w:next w:val="a1"/>
    <w:autoRedefine/>
    <w:uiPriority w:val="39"/>
    <w:rsid w:val="00C873F6"/>
    <w:pPr>
      <w:spacing w:line="276" w:lineRule="auto"/>
      <w:ind w:left="440"/>
      <w:jc w:val="both"/>
    </w:pPr>
    <w:rPr>
      <w:sz w:val="20"/>
      <w:szCs w:val="20"/>
      <w:lang w:val="ru-RU" w:eastAsia="ru-RU"/>
    </w:rPr>
  </w:style>
  <w:style w:type="paragraph" w:styleId="54">
    <w:name w:val="toc 5"/>
    <w:basedOn w:val="a1"/>
    <w:next w:val="a1"/>
    <w:autoRedefine/>
    <w:uiPriority w:val="39"/>
    <w:rsid w:val="00C873F6"/>
    <w:pPr>
      <w:spacing w:line="276" w:lineRule="auto"/>
      <w:ind w:left="660"/>
      <w:jc w:val="both"/>
    </w:pPr>
    <w:rPr>
      <w:sz w:val="20"/>
      <w:szCs w:val="20"/>
      <w:lang w:val="ru-RU" w:eastAsia="ru-RU"/>
    </w:rPr>
  </w:style>
  <w:style w:type="paragraph" w:styleId="61">
    <w:name w:val="toc 6"/>
    <w:basedOn w:val="a1"/>
    <w:next w:val="a1"/>
    <w:autoRedefine/>
    <w:uiPriority w:val="39"/>
    <w:rsid w:val="00C873F6"/>
    <w:pPr>
      <w:spacing w:line="276" w:lineRule="auto"/>
      <w:ind w:left="880"/>
      <w:jc w:val="both"/>
    </w:pPr>
    <w:rPr>
      <w:sz w:val="20"/>
      <w:szCs w:val="20"/>
      <w:lang w:val="ru-RU" w:eastAsia="ru-RU"/>
    </w:rPr>
  </w:style>
  <w:style w:type="paragraph" w:styleId="71">
    <w:name w:val="toc 7"/>
    <w:basedOn w:val="a1"/>
    <w:next w:val="a1"/>
    <w:autoRedefine/>
    <w:uiPriority w:val="39"/>
    <w:rsid w:val="00C873F6"/>
    <w:pPr>
      <w:spacing w:line="276" w:lineRule="auto"/>
      <w:ind w:left="1100"/>
      <w:jc w:val="both"/>
    </w:pPr>
    <w:rPr>
      <w:sz w:val="20"/>
      <w:szCs w:val="20"/>
      <w:lang w:val="ru-RU" w:eastAsia="ru-RU"/>
    </w:rPr>
  </w:style>
  <w:style w:type="paragraph" w:styleId="81">
    <w:name w:val="toc 8"/>
    <w:basedOn w:val="a1"/>
    <w:next w:val="a1"/>
    <w:autoRedefine/>
    <w:uiPriority w:val="39"/>
    <w:rsid w:val="00C873F6"/>
    <w:pPr>
      <w:spacing w:line="276" w:lineRule="auto"/>
      <w:ind w:left="1320"/>
      <w:jc w:val="both"/>
    </w:pPr>
    <w:rPr>
      <w:sz w:val="20"/>
      <w:szCs w:val="20"/>
      <w:lang w:val="ru-RU" w:eastAsia="ru-RU"/>
    </w:rPr>
  </w:style>
  <w:style w:type="paragraph" w:styleId="91">
    <w:name w:val="toc 9"/>
    <w:basedOn w:val="a1"/>
    <w:next w:val="a1"/>
    <w:autoRedefine/>
    <w:uiPriority w:val="39"/>
    <w:rsid w:val="00C873F6"/>
    <w:pPr>
      <w:spacing w:line="276" w:lineRule="auto"/>
      <w:ind w:left="1540"/>
      <w:jc w:val="both"/>
    </w:pPr>
    <w:rPr>
      <w:sz w:val="20"/>
      <w:szCs w:val="20"/>
      <w:lang w:val="ru-RU" w:eastAsia="ru-RU"/>
    </w:rPr>
  </w:style>
  <w:style w:type="character" w:customStyle="1" w:styleId="FontStyle79">
    <w:name w:val="Font Style79"/>
    <w:rsid w:val="00C873F6"/>
    <w:rPr>
      <w:rFonts w:ascii="Times New Roman" w:hAnsi="Times New Roman"/>
      <w:sz w:val="22"/>
    </w:rPr>
  </w:style>
  <w:style w:type="paragraph" w:customStyle="1" w:styleId="Style18">
    <w:name w:val="Style18"/>
    <w:basedOn w:val="a1"/>
    <w:rsid w:val="00C873F6"/>
    <w:pPr>
      <w:widowControl w:val="0"/>
      <w:autoSpaceDE w:val="0"/>
      <w:autoSpaceDN w:val="0"/>
      <w:adjustRightInd w:val="0"/>
      <w:spacing w:line="230" w:lineRule="exact"/>
      <w:jc w:val="both"/>
    </w:pPr>
    <w:rPr>
      <w:rFonts w:ascii="Cambria" w:hAnsi="Cambria"/>
      <w:lang w:val="ru-RU" w:eastAsia="ru-RU"/>
    </w:rPr>
  </w:style>
  <w:style w:type="paragraph" w:customStyle="1" w:styleId="Style30">
    <w:name w:val="Style30"/>
    <w:basedOn w:val="a1"/>
    <w:rsid w:val="00C873F6"/>
    <w:pPr>
      <w:widowControl w:val="0"/>
      <w:autoSpaceDE w:val="0"/>
      <w:autoSpaceDN w:val="0"/>
      <w:adjustRightInd w:val="0"/>
      <w:spacing w:line="245" w:lineRule="exact"/>
      <w:jc w:val="center"/>
    </w:pPr>
    <w:rPr>
      <w:rFonts w:ascii="Cambria" w:hAnsi="Cambria"/>
      <w:lang w:val="ru-RU" w:eastAsia="ru-RU"/>
    </w:rPr>
  </w:style>
  <w:style w:type="paragraph" w:customStyle="1" w:styleId="Style31">
    <w:name w:val="Style31"/>
    <w:basedOn w:val="a1"/>
    <w:rsid w:val="00C873F6"/>
    <w:pPr>
      <w:widowControl w:val="0"/>
      <w:autoSpaceDE w:val="0"/>
      <w:autoSpaceDN w:val="0"/>
      <w:adjustRightInd w:val="0"/>
      <w:spacing w:line="230" w:lineRule="exact"/>
      <w:jc w:val="center"/>
    </w:pPr>
    <w:rPr>
      <w:rFonts w:ascii="Cambria" w:hAnsi="Cambria"/>
      <w:lang w:val="ru-RU" w:eastAsia="ru-RU"/>
    </w:rPr>
  </w:style>
  <w:style w:type="paragraph" w:customStyle="1" w:styleId="Style35">
    <w:name w:val="Style35"/>
    <w:basedOn w:val="a1"/>
    <w:rsid w:val="00C873F6"/>
    <w:pPr>
      <w:widowControl w:val="0"/>
      <w:autoSpaceDE w:val="0"/>
      <w:autoSpaceDN w:val="0"/>
      <w:adjustRightInd w:val="0"/>
      <w:spacing w:line="456" w:lineRule="exact"/>
      <w:ind w:hanging="1632"/>
      <w:jc w:val="both"/>
    </w:pPr>
    <w:rPr>
      <w:rFonts w:ascii="Cambria" w:hAnsi="Cambria"/>
      <w:lang w:val="ru-RU" w:eastAsia="ru-RU"/>
    </w:rPr>
  </w:style>
  <w:style w:type="paragraph" w:customStyle="1" w:styleId="Style36">
    <w:name w:val="Style36"/>
    <w:basedOn w:val="a1"/>
    <w:rsid w:val="00C873F6"/>
    <w:pPr>
      <w:widowControl w:val="0"/>
      <w:autoSpaceDE w:val="0"/>
      <w:autoSpaceDN w:val="0"/>
      <w:adjustRightInd w:val="0"/>
      <w:jc w:val="both"/>
    </w:pPr>
    <w:rPr>
      <w:rFonts w:ascii="Cambria" w:hAnsi="Cambria"/>
      <w:lang w:val="ru-RU" w:eastAsia="ru-RU"/>
    </w:rPr>
  </w:style>
  <w:style w:type="paragraph" w:customStyle="1" w:styleId="Style38">
    <w:name w:val="Style38"/>
    <w:basedOn w:val="a1"/>
    <w:rsid w:val="00C873F6"/>
    <w:pPr>
      <w:widowControl w:val="0"/>
      <w:autoSpaceDE w:val="0"/>
      <w:autoSpaceDN w:val="0"/>
      <w:adjustRightInd w:val="0"/>
      <w:spacing w:line="374" w:lineRule="exact"/>
      <w:jc w:val="center"/>
    </w:pPr>
    <w:rPr>
      <w:rFonts w:ascii="Cambria" w:hAnsi="Cambria"/>
      <w:lang w:val="ru-RU" w:eastAsia="ru-RU"/>
    </w:rPr>
  </w:style>
  <w:style w:type="paragraph" w:customStyle="1" w:styleId="Style41">
    <w:name w:val="Style41"/>
    <w:basedOn w:val="a1"/>
    <w:rsid w:val="00C873F6"/>
    <w:pPr>
      <w:widowControl w:val="0"/>
      <w:autoSpaceDE w:val="0"/>
      <w:autoSpaceDN w:val="0"/>
      <w:adjustRightInd w:val="0"/>
      <w:spacing w:line="350" w:lineRule="exact"/>
      <w:jc w:val="center"/>
    </w:pPr>
    <w:rPr>
      <w:rFonts w:ascii="Cambria" w:hAnsi="Cambria"/>
      <w:lang w:val="ru-RU" w:eastAsia="ru-RU"/>
    </w:rPr>
  </w:style>
  <w:style w:type="character" w:customStyle="1" w:styleId="FontStyle73">
    <w:name w:val="Font Style73"/>
    <w:rsid w:val="00C873F6"/>
    <w:rPr>
      <w:rFonts w:ascii="Times New Roman" w:hAnsi="Times New Roman"/>
      <w:sz w:val="18"/>
    </w:rPr>
  </w:style>
  <w:style w:type="character" w:customStyle="1" w:styleId="FontStyle78">
    <w:name w:val="Font Style78"/>
    <w:rsid w:val="00C873F6"/>
    <w:rPr>
      <w:rFonts w:ascii="Cambria" w:hAnsi="Cambria"/>
      <w:i/>
      <w:sz w:val="18"/>
    </w:rPr>
  </w:style>
  <w:style w:type="character" w:customStyle="1" w:styleId="FontStyle81">
    <w:name w:val="Font Style81"/>
    <w:rsid w:val="00C873F6"/>
    <w:rPr>
      <w:rFonts w:ascii="Times New Roman" w:hAnsi="Times New Roman"/>
      <w:b/>
      <w:sz w:val="22"/>
    </w:rPr>
  </w:style>
  <w:style w:type="character" w:customStyle="1" w:styleId="FontStyle83">
    <w:name w:val="Font Style83"/>
    <w:rsid w:val="00C873F6"/>
    <w:rPr>
      <w:rFonts w:ascii="Times New Roman" w:hAnsi="Times New Roman"/>
      <w:sz w:val="22"/>
    </w:rPr>
  </w:style>
  <w:style w:type="paragraph" w:customStyle="1" w:styleId="Style37">
    <w:name w:val="Style37"/>
    <w:basedOn w:val="a1"/>
    <w:rsid w:val="00C873F6"/>
    <w:pPr>
      <w:widowControl w:val="0"/>
      <w:autoSpaceDE w:val="0"/>
      <w:autoSpaceDN w:val="0"/>
      <w:adjustRightInd w:val="0"/>
      <w:spacing w:line="230" w:lineRule="exact"/>
      <w:ind w:firstLine="86"/>
      <w:jc w:val="both"/>
    </w:pPr>
    <w:rPr>
      <w:rFonts w:ascii="Cambria" w:hAnsi="Cambria"/>
      <w:lang w:val="ru-RU" w:eastAsia="ru-RU"/>
    </w:rPr>
  </w:style>
  <w:style w:type="paragraph" w:customStyle="1" w:styleId="Style33">
    <w:name w:val="Style33"/>
    <w:basedOn w:val="a1"/>
    <w:rsid w:val="00C873F6"/>
    <w:pPr>
      <w:widowControl w:val="0"/>
      <w:autoSpaceDE w:val="0"/>
      <w:autoSpaceDN w:val="0"/>
      <w:adjustRightInd w:val="0"/>
      <w:spacing w:line="317" w:lineRule="exact"/>
      <w:jc w:val="both"/>
    </w:pPr>
    <w:rPr>
      <w:rFonts w:ascii="Cambria" w:hAnsi="Cambria"/>
      <w:lang w:val="ru-RU" w:eastAsia="ru-RU"/>
    </w:rPr>
  </w:style>
  <w:style w:type="paragraph" w:customStyle="1" w:styleId="Style54">
    <w:name w:val="Style54"/>
    <w:basedOn w:val="a1"/>
    <w:rsid w:val="00C873F6"/>
    <w:pPr>
      <w:widowControl w:val="0"/>
      <w:autoSpaceDE w:val="0"/>
      <w:autoSpaceDN w:val="0"/>
      <w:adjustRightInd w:val="0"/>
      <w:spacing w:line="317" w:lineRule="exact"/>
      <w:ind w:hanging="360"/>
      <w:jc w:val="both"/>
    </w:pPr>
    <w:rPr>
      <w:rFonts w:ascii="Cambria" w:hAnsi="Cambria"/>
      <w:lang w:val="ru-RU" w:eastAsia="ru-RU"/>
    </w:rPr>
  </w:style>
  <w:style w:type="paragraph" w:customStyle="1" w:styleId="Style23">
    <w:name w:val="Style23"/>
    <w:basedOn w:val="a1"/>
    <w:rsid w:val="00C873F6"/>
    <w:pPr>
      <w:widowControl w:val="0"/>
      <w:autoSpaceDE w:val="0"/>
      <w:autoSpaceDN w:val="0"/>
      <w:adjustRightInd w:val="0"/>
      <w:spacing w:line="317" w:lineRule="exact"/>
      <w:jc w:val="both"/>
    </w:pPr>
    <w:rPr>
      <w:rFonts w:ascii="Cambria" w:hAnsi="Cambria"/>
      <w:lang w:val="ru-RU" w:eastAsia="ru-RU"/>
    </w:rPr>
  </w:style>
  <w:style w:type="paragraph" w:customStyle="1" w:styleId="72">
    <w:name w:val="Основной текст7"/>
    <w:basedOn w:val="a1"/>
    <w:rsid w:val="00C873F6"/>
    <w:pPr>
      <w:widowControl w:val="0"/>
      <w:shd w:val="clear" w:color="auto" w:fill="FFFFFF"/>
      <w:spacing w:after="1920" w:line="274" w:lineRule="exact"/>
      <w:ind w:hanging="360"/>
      <w:jc w:val="right"/>
    </w:pPr>
    <w:rPr>
      <w:rFonts w:ascii="Arial Unicode MS" w:eastAsia="Arial Unicode MS" w:hAnsi="Arial Unicode MS"/>
      <w:sz w:val="23"/>
      <w:szCs w:val="20"/>
      <w:shd w:val="clear" w:color="auto" w:fill="FFFFFF"/>
      <w:lang w:val="ru-RU" w:eastAsia="ru-RU"/>
    </w:rPr>
  </w:style>
  <w:style w:type="paragraph" w:customStyle="1" w:styleId="Style22">
    <w:name w:val="Style22"/>
    <w:basedOn w:val="a1"/>
    <w:rsid w:val="00C873F6"/>
    <w:pPr>
      <w:widowControl w:val="0"/>
      <w:autoSpaceDE w:val="0"/>
      <w:autoSpaceDN w:val="0"/>
      <w:adjustRightInd w:val="0"/>
      <w:spacing w:line="314" w:lineRule="exact"/>
      <w:ind w:firstLine="696"/>
      <w:jc w:val="both"/>
    </w:pPr>
    <w:rPr>
      <w:rFonts w:ascii="Cambria" w:hAnsi="Cambria"/>
      <w:lang w:val="ru-RU" w:eastAsia="ru-RU"/>
    </w:rPr>
  </w:style>
  <w:style w:type="paragraph" w:customStyle="1" w:styleId="215">
    <w:name w:val="Основной текст 21"/>
    <w:basedOn w:val="a1"/>
    <w:uiPriority w:val="99"/>
    <w:rsid w:val="00C873F6"/>
    <w:pPr>
      <w:overflowPunct w:val="0"/>
      <w:autoSpaceDE w:val="0"/>
      <w:autoSpaceDN w:val="0"/>
      <w:adjustRightInd w:val="0"/>
      <w:ind w:firstLine="709"/>
      <w:jc w:val="both"/>
      <w:textAlignment w:val="baseline"/>
    </w:pPr>
    <w:rPr>
      <w:sz w:val="28"/>
      <w:szCs w:val="20"/>
      <w:lang w:val="ru-RU" w:eastAsia="ru-RU"/>
    </w:rPr>
  </w:style>
  <w:style w:type="character" w:customStyle="1" w:styleId="FontStyle107">
    <w:name w:val="Font Style107"/>
    <w:rsid w:val="00C873F6"/>
    <w:rPr>
      <w:rFonts w:ascii="Times New Roman" w:hAnsi="Times New Roman"/>
      <w:sz w:val="20"/>
    </w:rPr>
  </w:style>
  <w:style w:type="character" w:customStyle="1" w:styleId="FontStyle173">
    <w:name w:val="Font Style173"/>
    <w:rsid w:val="00C873F6"/>
    <w:rPr>
      <w:rFonts w:ascii="Times New Roman" w:hAnsi="Times New Roman"/>
      <w:b/>
      <w:sz w:val="18"/>
    </w:rPr>
  </w:style>
  <w:style w:type="paragraph" w:customStyle="1" w:styleId="Style75">
    <w:name w:val="Style75"/>
    <w:basedOn w:val="a1"/>
    <w:rsid w:val="00C873F6"/>
    <w:pPr>
      <w:widowControl w:val="0"/>
      <w:autoSpaceDE w:val="0"/>
      <w:autoSpaceDN w:val="0"/>
      <w:adjustRightInd w:val="0"/>
      <w:jc w:val="both"/>
    </w:pPr>
    <w:rPr>
      <w:lang w:val="ru-RU" w:eastAsia="ru-RU"/>
    </w:rPr>
  </w:style>
  <w:style w:type="character" w:customStyle="1" w:styleId="FontStyle150">
    <w:name w:val="Font Style150"/>
    <w:rsid w:val="00C873F6"/>
    <w:rPr>
      <w:rFonts w:ascii="Times New Roman" w:hAnsi="Times New Roman"/>
      <w:spacing w:val="10"/>
      <w:sz w:val="16"/>
    </w:rPr>
  </w:style>
  <w:style w:type="paragraph" w:customStyle="1" w:styleId="Style86">
    <w:name w:val="Style86"/>
    <w:basedOn w:val="a1"/>
    <w:rsid w:val="00C873F6"/>
    <w:pPr>
      <w:widowControl w:val="0"/>
      <w:autoSpaceDE w:val="0"/>
      <w:autoSpaceDN w:val="0"/>
      <w:adjustRightInd w:val="0"/>
      <w:jc w:val="both"/>
    </w:pPr>
    <w:rPr>
      <w:lang w:val="ru-RU" w:eastAsia="ru-RU"/>
    </w:rPr>
  </w:style>
  <w:style w:type="paragraph" w:customStyle="1" w:styleId="Style89">
    <w:name w:val="Style89"/>
    <w:basedOn w:val="a1"/>
    <w:rsid w:val="00C873F6"/>
    <w:pPr>
      <w:widowControl w:val="0"/>
      <w:autoSpaceDE w:val="0"/>
      <w:autoSpaceDN w:val="0"/>
      <w:adjustRightInd w:val="0"/>
      <w:jc w:val="both"/>
    </w:pPr>
    <w:rPr>
      <w:lang w:val="ru-RU" w:eastAsia="ru-RU"/>
    </w:rPr>
  </w:style>
  <w:style w:type="character" w:customStyle="1" w:styleId="FontStyle118">
    <w:name w:val="Font Style118"/>
    <w:rsid w:val="00C873F6"/>
    <w:rPr>
      <w:rFonts w:ascii="Times New Roman" w:hAnsi="Times New Roman"/>
      <w:b/>
      <w:i/>
      <w:sz w:val="20"/>
    </w:rPr>
  </w:style>
  <w:style w:type="character" w:customStyle="1" w:styleId="FontStyle120">
    <w:name w:val="Font Style120"/>
    <w:rsid w:val="00C873F6"/>
    <w:rPr>
      <w:rFonts w:ascii="Trebuchet MS" w:hAnsi="Trebuchet MS"/>
      <w:b/>
      <w:sz w:val="18"/>
    </w:rPr>
  </w:style>
  <w:style w:type="character" w:customStyle="1" w:styleId="FontStyle121">
    <w:name w:val="Font Style121"/>
    <w:rsid w:val="00C873F6"/>
    <w:rPr>
      <w:rFonts w:ascii="Book Antiqua" w:hAnsi="Book Antiqua"/>
      <w:b/>
      <w:spacing w:val="20"/>
      <w:sz w:val="16"/>
    </w:rPr>
  </w:style>
  <w:style w:type="paragraph" w:customStyle="1" w:styleId="Style44">
    <w:name w:val="Style44"/>
    <w:basedOn w:val="a1"/>
    <w:rsid w:val="00C873F6"/>
    <w:pPr>
      <w:widowControl w:val="0"/>
      <w:autoSpaceDE w:val="0"/>
      <w:autoSpaceDN w:val="0"/>
      <w:adjustRightInd w:val="0"/>
      <w:jc w:val="both"/>
    </w:pPr>
    <w:rPr>
      <w:lang w:val="ru-RU" w:eastAsia="ru-RU"/>
    </w:rPr>
  </w:style>
  <w:style w:type="paragraph" w:customStyle="1" w:styleId="Style49">
    <w:name w:val="Style49"/>
    <w:basedOn w:val="a1"/>
    <w:rsid w:val="00C873F6"/>
    <w:pPr>
      <w:widowControl w:val="0"/>
      <w:autoSpaceDE w:val="0"/>
      <w:autoSpaceDN w:val="0"/>
      <w:adjustRightInd w:val="0"/>
      <w:jc w:val="both"/>
    </w:pPr>
    <w:rPr>
      <w:lang w:val="ru-RU" w:eastAsia="ru-RU"/>
    </w:rPr>
  </w:style>
  <w:style w:type="paragraph" w:customStyle="1" w:styleId="Style50">
    <w:name w:val="Style50"/>
    <w:basedOn w:val="a1"/>
    <w:rsid w:val="00C873F6"/>
    <w:pPr>
      <w:widowControl w:val="0"/>
      <w:autoSpaceDE w:val="0"/>
      <w:autoSpaceDN w:val="0"/>
      <w:adjustRightInd w:val="0"/>
      <w:jc w:val="both"/>
    </w:pPr>
    <w:rPr>
      <w:lang w:val="ru-RU" w:eastAsia="ru-RU"/>
    </w:rPr>
  </w:style>
  <w:style w:type="paragraph" w:customStyle="1" w:styleId="Style51">
    <w:name w:val="Style51"/>
    <w:basedOn w:val="a1"/>
    <w:rsid w:val="00C873F6"/>
    <w:pPr>
      <w:widowControl w:val="0"/>
      <w:autoSpaceDE w:val="0"/>
      <w:autoSpaceDN w:val="0"/>
      <w:adjustRightInd w:val="0"/>
      <w:jc w:val="both"/>
    </w:pPr>
    <w:rPr>
      <w:lang w:val="ru-RU" w:eastAsia="ru-RU"/>
    </w:rPr>
  </w:style>
  <w:style w:type="paragraph" w:customStyle="1" w:styleId="Style53">
    <w:name w:val="Style53"/>
    <w:basedOn w:val="a1"/>
    <w:rsid w:val="00C873F6"/>
    <w:pPr>
      <w:widowControl w:val="0"/>
      <w:autoSpaceDE w:val="0"/>
      <w:autoSpaceDN w:val="0"/>
      <w:adjustRightInd w:val="0"/>
      <w:jc w:val="both"/>
    </w:pPr>
    <w:rPr>
      <w:lang w:val="ru-RU" w:eastAsia="ru-RU"/>
    </w:rPr>
  </w:style>
  <w:style w:type="paragraph" w:customStyle="1" w:styleId="Style55">
    <w:name w:val="Style55"/>
    <w:basedOn w:val="a1"/>
    <w:rsid w:val="00C873F6"/>
    <w:pPr>
      <w:widowControl w:val="0"/>
      <w:autoSpaceDE w:val="0"/>
      <w:autoSpaceDN w:val="0"/>
      <w:adjustRightInd w:val="0"/>
      <w:jc w:val="both"/>
    </w:pPr>
    <w:rPr>
      <w:lang w:val="ru-RU" w:eastAsia="ru-RU"/>
    </w:rPr>
  </w:style>
  <w:style w:type="paragraph" w:customStyle="1" w:styleId="Style56">
    <w:name w:val="Style56"/>
    <w:basedOn w:val="a1"/>
    <w:rsid w:val="00C873F6"/>
    <w:pPr>
      <w:widowControl w:val="0"/>
      <w:autoSpaceDE w:val="0"/>
      <w:autoSpaceDN w:val="0"/>
      <w:adjustRightInd w:val="0"/>
      <w:jc w:val="both"/>
    </w:pPr>
    <w:rPr>
      <w:lang w:val="ru-RU" w:eastAsia="ru-RU"/>
    </w:rPr>
  </w:style>
  <w:style w:type="paragraph" w:customStyle="1" w:styleId="Style57">
    <w:name w:val="Style57"/>
    <w:basedOn w:val="a1"/>
    <w:rsid w:val="00C873F6"/>
    <w:pPr>
      <w:widowControl w:val="0"/>
      <w:autoSpaceDE w:val="0"/>
      <w:autoSpaceDN w:val="0"/>
      <w:adjustRightInd w:val="0"/>
      <w:jc w:val="both"/>
    </w:pPr>
    <w:rPr>
      <w:lang w:val="ru-RU" w:eastAsia="ru-RU"/>
    </w:rPr>
  </w:style>
  <w:style w:type="paragraph" w:customStyle="1" w:styleId="Style58">
    <w:name w:val="Style58"/>
    <w:basedOn w:val="a1"/>
    <w:rsid w:val="00C873F6"/>
    <w:pPr>
      <w:widowControl w:val="0"/>
      <w:autoSpaceDE w:val="0"/>
      <w:autoSpaceDN w:val="0"/>
      <w:adjustRightInd w:val="0"/>
      <w:jc w:val="both"/>
    </w:pPr>
    <w:rPr>
      <w:lang w:val="ru-RU" w:eastAsia="ru-RU"/>
    </w:rPr>
  </w:style>
  <w:style w:type="paragraph" w:customStyle="1" w:styleId="Style59">
    <w:name w:val="Style59"/>
    <w:basedOn w:val="a1"/>
    <w:rsid w:val="00C873F6"/>
    <w:pPr>
      <w:widowControl w:val="0"/>
      <w:autoSpaceDE w:val="0"/>
      <w:autoSpaceDN w:val="0"/>
      <w:adjustRightInd w:val="0"/>
      <w:jc w:val="both"/>
    </w:pPr>
    <w:rPr>
      <w:lang w:val="ru-RU" w:eastAsia="ru-RU"/>
    </w:rPr>
  </w:style>
  <w:style w:type="paragraph" w:customStyle="1" w:styleId="Style600">
    <w:name w:val="Style60"/>
    <w:basedOn w:val="a1"/>
    <w:rsid w:val="00C873F6"/>
    <w:pPr>
      <w:widowControl w:val="0"/>
      <w:autoSpaceDE w:val="0"/>
      <w:autoSpaceDN w:val="0"/>
      <w:adjustRightInd w:val="0"/>
      <w:jc w:val="both"/>
    </w:pPr>
    <w:rPr>
      <w:lang w:val="ru-RU" w:eastAsia="ru-RU"/>
    </w:rPr>
  </w:style>
  <w:style w:type="paragraph" w:customStyle="1" w:styleId="Style62">
    <w:name w:val="Style62"/>
    <w:basedOn w:val="a1"/>
    <w:rsid w:val="00C873F6"/>
    <w:pPr>
      <w:widowControl w:val="0"/>
      <w:autoSpaceDE w:val="0"/>
      <w:autoSpaceDN w:val="0"/>
      <w:adjustRightInd w:val="0"/>
      <w:jc w:val="both"/>
    </w:pPr>
    <w:rPr>
      <w:lang w:val="ru-RU" w:eastAsia="ru-RU"/>
    </w:rPr>
  </w:style>
  <w:style w:type="paragraph" w:customStyle="1" w:styleId="Style63">
    <w:name w:val="Style63"/>
    <w:basedOn w:val="a1"/>
    <w:rsid w:val="00C873F6"/>
    <w:pPr>
      <w:widowControl w:val="0"/>
      <w:autoSpaceDE w:val="0"/>
      <w:autoSpaceDN w:val="0"/>
      <w:adjustRightInd w:val="0"/>
      <w:jc w:val="both"/>
    </w:pPr>
    <w:rPr>
      <w:lang w:val="ru-RU" w:eastAsia="ru-RU"/>
    </w:rPr>
  </w:style>
  <w:style w:type="character" w:customStyle="1" w:styleId="FontStyle97">
    <w:name w:val="Font Style97"/>
    <w:rsid w:val="00C873F6"/>
    <w:rPr>
      <w:rFonts w:ascii="Times New Roman" w:hAnsi="Times New Roman"/>
      <w:b/>
      <w:i/>
      <w:sz w:val="20"/>
    </w:rPr>
  </w:style>
  <w:style w:type="character" w:customStyle="1" w:styleId="FontStyle119">
    <w:name w:val="Font Style119"/>
    <w:rsid w:val="00C873F6"/>
    <w:rPr>
      <w:rFonts w:ascii="Times New Roman" w:hAnsi="Times New Roman"/>
      <w:sz w:val="20"/>
    </w:rPr>
  </w:style>
  <w:style w:type="character" w:customStyle="1" w:styleId="FontStyle122">
    <w:name w:val="Font Style122"/>
    <w:rsid w:val="00C873F6"/>
    <w:rPr>
      <w:rFonts w:ascii="Courier New" w:hAnsi="Courier New"/>
      <w:b/>
      <w:sz w:val="18"/>
    </w:rPr>
  </w:style>
  <w:style w:type="character" w:customStyle="1" w:styleId="FontStyle123">
    <w:name w:val="Font Style123"/>
    <w:rsid w:val="00C873F6"/>
    <w:rPr>
      <w:rFonts w:ascii="Times New Roman" w:hAnsi="Times New Roman"/>
      <w:b/>
      <w:sz w:val="12"/>
    </w:rPr>
  </w:style>
  <w:style w:type="character" w:customStyle="1" w:styleId="FontStyle124">
    <w:name w:val="Font Style124"/>
    <w:rsid w:val="00C873F6"/>
    <w:rPr>
      <w:rFonts w:ascii="Sylfaen" w:hAnsi="Sylfaen"/>
      <w:sz w:val="42"/>
    </w:rPr>
  </w:style>
  <w:style w:type="character" w:customStyle="1" w:styleId="FontStyle125">
    <w:name w:val="Font Style125"/>
    <w:rsid w:val="00C873F6"/>
    <w:rPr>
      <w:rFonts w:ascii="Times New Roman" w:hAnsi="Times New Roman"/>
      <w:spacing w:val="20"/>
      <w:sz w:val="18"/>
    </w:rPr>
  </w:style>
  <w:style w:type="character" w:customStyle="1" w:styleId="FontStyle126">
    <w:name w:val="Font Style126"/>
    <w:rsid w:val="00C873F6"/>
    <w:rPr>
      <w:rFonts w:ascii="Times New Roman" w:hAnsi="Times New Roman"/>
      <w:spacing w:val="10"/>
      <w:sz w:val="18"/>
    </w:rPr>
  </w:style>
  <w:style w:type="character" w:customStyle="1" w:styleId="FontStyle127">
    <w:name w:val="Font Style127"/>
    <w:rsid w:val="00C873F6"/>
    <w:rPr>
      <w:rFonts w:ascii="Times New Roman" w:hAnsi="Times New Roman"/>
      <w:sz w:val="18"/>
    </w:rPr>
  </w:style>
  <w:style w:type="character" w:customStyle="1" w:styleId="FontStyle128">
    <w:name w:val="Font Style128"/>
    <w:rsid w:val="00C873F6"/>
    <w:rPr>
      <w:rFonts w:ascii="Lucida Sans Unicode" w:hAnsi="Lucida Sans Unicode"/>
      <w:sz w:val="26"/>
    </w:rPr>
  </w:style>
  <w:style w:type="character" w:customStyle="1" w:styleId="FontStyle129">
    <w:name w:val="Font Style129"/>
    <w:rsid w:val="00C873F6"/>
    <w:rPr>
      <w:rFonts w:ascii="Courier New" w:hAnsi="Courier New"/>
      <w:b/>
      <w:sz w:val="18"/>
    </w:rPr>
  </w:style>
  <w:style w:type="character" w:customStyle="1" w:styleId="FontStyle149">
    <w:name w:val="Font Style149"/>
    <w:rsid w:val="00C873F6"/>
    <w:rPr>
      <w:rFonts w:ascii="Times New Roman" w:hAnsi="Times New Roman"/>
      <w:b/>
      <w:sz w:val="20"/>
    </w:rPr>
  </w:style>
  <w:style w:type="paragraph" w:customStyle="1" w:styleId="Style81">
    <w:name w:val="Style81"/>
    <w:basedOn w:val="a1"/>
    <w:rsid w:val="00C873F6"/>
    <w:pPr>
      <w:widowControl w:val="0"/>
      <w:autoSpaceDE w:val="0"/>
      <w:autoSpaceDN w:val="0"/>
      <w:adjustRightInd w:val="0"/>
      <w:spacing w:line="187" w:lineRule="exact"/>
      <w:jc w:val="right"/>
    </w:pPr>
    <w:rPr>
      <w:lang w:val="ru-RU" w:eastAsia="ru-RU"/>
    </w:rPr>
  </w:style>
  <w:style w:type="paragraph" w:customStyle="1" w:styleId="Style82">
    <w:name w:val="Style82"/>
    <w:basedOn w:val="a1"/>
    <w:rsid w:val="00C873F6"/>
    <w:pPr>
      <w:widowControl w:val="0"/>
      <w:autoSpaceDE w:val="0"/>
      <w:autoSpaceDN w:val="0"/>
      <w:adjustRightInd w:val="0"/>
      <w:jc w:val="both"/>
    </w:pPr>
    <w:rPr>
      <w:lang w:val="ru-RU" w:eastAsia="ru-RU"/>
    </w:rPr>
  </w:style>
  <w:style w:type="paragraph" w:customStyle="1" w:styleId="Style83">
    <w:name w:val="Style83"/>
    <w:basedOn w:val="a1"/>
    <w:rsid w:val="00C873F6"/>
    <w:pPr>
      <w:widowControl w:val="0"/>
      <w:autoSpaceDE w:val="0"/>
      <w:autoSpaceDN w:val="0"/>
      <w:adjustRightInd w:val="0"/>
      <w:spacing w:line="182" w:lineRule="exact"/>
      <w:jc w:val="center"/>
    </w:pPr>
    <w:rPr>
      <w:lang w:val="ru-RU" w:eastAsia="ru-RU"/>
    </w:rPr>
  </w:style>
  <w:style w:type="paragraph" w:customStyle="1" w:styleId="Style84">
    <w:name w:val="Style84"/>
    <w:basedOn w:val="a1"/>
    <w:rsid w:val="00C873F6"/>
    <w:pPr>
      <w:widowControl w:val="0"/>
      <w:autoSpaceDE w:val="0"/>
      <w:autoSpaceDN w:val="0"/>
      <w:adjustRightInd w:val="0"/>
      <w:jc w:val="both"/>
    </w:pPr>
    <w:rPr>
      <w:lang w:val="ru-RU" w:eastAsia="ru-RU"/>
    </w:rPr>
  </w:style>
  <w:style w:type="character" w:customStyle="1" w:styleId="FontStyle139">
    <w:name w:val="Font Style139"/>
    <w:rsid w:val="00C873F6"/>
    <w:rPr>
      <w:rFonts w:ascii="Franklin Gothic Demi Cond" w:hAnsi="Franklin Gothic Demi Cond"/>
      <w:b/>
      <w:smallCaps/>
      <w:spacing w:val="10"/>
      <w:sz w:val="14"/>
    </w:rPr>
  </w:style>
  <w:style w:type="character" w:customStyle="1" w:styleId="FontStyle140">
    <w:name w:val="Font Style140"/>
    <w:rsid w:val="00C873F6"/>
    <w:rPr>
      <w:rFonts w:ascii="Courier New" w:hAnsi="Courier New"/>
      <w:b/>
      <w:sz w:val="24"/>
    </w:rPr>
  </w:style>
  <w:style w:type="character" w:customStyle="1" w:styleId="FontStyle141">
    <w:name w:val="Font Style141"/>
    <w:rsid w:val="00C873F6"/>
    <w:rPr>
      <w:rFonts w:ascii="Times New Roman" w:hAnsi="Times New Roman"/>
      <w:b/>
      <w:sz w:val="12"/>
    </w:rPr>
  </w:style>
  <w:style w:type="character" w:customStyle="1" w:styleId="FontStyle142">
    <w:name w:val="Font Style142"/>
    <w:rsid w:val="00C873F6"/>
    <w:rPr>
      <w:rFonts w:ascii="Times New Roman" w:hAnsi="Times New Roman"/>
      <w:spacing w:val="20"/>
      <w:sz w:val="12"/>
    </w:rPr>
  </w:style>
  <w:style w:type="character" w:customStyle="1" w:styleId="FontStyle157">
    <w:name w:val="Font Style157"/>
    <w:rsid w:val="00C873F6"/>
    <w:rPr>
      <w:rFonts w:ascii="Franklin Gothic Heavy" w:hAnsi="Franklin Gothic Heavy"/>
      <w:sz w:val="16"/>
    </w:rPr>
  </w:style>
  <w:style w:type="character" w:customStyle="1" w:styleId="FontStyle112">
    <w:name w:val="Font Style112"/>
    <w:rsid w:val="00C873F6"/>
    <w:rPr>
      <w:rFonts w:ascii="Courier New" w:hAnsi="Courier New"/>
      <w:b/>
      <w:sz w:val="18"/>
    </w:rPr>
  </w:style>
  <w:style w:type="character" w:customStyle="1" w:styleId="FontStyle153">
    <w:name w:val="Font Style153"/>
    <w:rsid w:val="00C873F6"/>
    <w:rPr>
      <w:rFonts w:ascii="Times New Roman" w:hAnsi="Times New Roman"/>
      <w:b/>
      <w:sz w:val="22"/>
    </w:rPr>
  </w:style>
  <w:style w:type="character" w:customStyle="1" w:styleId="FontStyle159">
    <w:name w:val="Font Style159"/>
    <w:rsid w:val="00C873F6"/>
    <w:rPr>
      <w:rFonts w:ascii="Arial Narrow" w:hAnsi="Arial Narrow"/>
      <w:b/>
      <w:sz w:val="16"/>
    </w:rPr>
  </w:style>
  <w:style w:type="character" w:customStyle="1" w:styleId="FontStyle160">
    <w:name w:val="Font Style160"/>
    <w:rsid w:val="00C873F6"/>
    <w:rPr>
      <w:rFonts w:ascii="Times New Roman" w:hAnsi="Times New Roman"/>
      <w:b/>
      <w:sz w:val="20"/>
    </w:rPr>
  </w:style>
  <w:style w:type="character" w:customStyle="1" w:styleId="FontStyle161">
    <w:name w:val="Font Style161"/>
    <w:rsid w:val="00C873F6"/>
    <w:rPr>
      <w:rFonts w:ascii="Times New Roman" w:hAnsi="Times New Roman"/>
      <w:b/>
      <w:sz w:val="20"/>
    </w:rPr>
  </w:style>
  <w:style w:type="character" w:customStyle="1" w:styleId="FontStyle162">
    <w:name w:val="Font Style162"/>
    <w:rsid w:val="00C873F6"/>
    <w:rPr>
      <w:rFonts w:ascii="Trebuchet MS" w:hAnsi="Trebuchet MS"/>
      <w:b/>
      <w:sz w:val="18"/>
    </w:rPr>
  </w:style>
  <w:style w:type="paragraph" w:customStyle="1" w:styleId="Style88">
    <w:name w:val="Style88"/>
    <w:basedOn w:val="a1"/>
    <w:rsid w:val="00C873F6"/>
    <w:pPr>
      <w:widowControl w:val="0"/>
      <w:autoSpaceDE w:val="0"/>
      <w:autoSpaceDN w:val="0"/>
      <w:adjustRightInd w:val="0"/>
      <w:jc w:val="both"/>
    </w:pPr>
    <w:rPr>
      <w:lang w:val="ru-RU" w:eastAsia="ru-RU"/>
    </w:rPr>
  </w:style>
  <w:style w:type="character" w:customStyle="1" w:styleId="FontStyle144">
    <w:name w:val="Font Style144"/>
    <w:rsid w:val="00C873F6"/>
    <w:rPr>
      <w:rFonts w:ascii="Trebuchet MS" w:hAnsi="Trebuchet MS"/>
      <w:b/>
      <w:i/>
      <w:sz w:val="12"/>
    </w:rPr>
  </w:style>
  <w:style w:type="character" w:customStyle="1" w:styleId="FontStyle163">
    <w:name w:val="Font Style163"/>
    <w:rsid w:val="00C873F6"/>
    <w:rPr>
      <w:rFonts w:ascii="Century Gothic" w:hAnsi="Century Gothic"/>
      <w:b/>
      <w:spacing w:val="-20"/>
      <w:sz w:val="22"/>
    </w:rPr>
  </w:style>
  <w:style w:type="character" w:customStyle="1" w:styleId="FontStyle164">
    <w:name w:val="Font Style164"/>
    <w:rsid w:val="00C873F6"/>
    <w:rPr>
      <w:rFonts w:ascii="Times New Roman" w:hAnsi="Times New Roman"/>
      <w:i/>
      <w:sz w:val="20"/>
    </w:rPr>
  </w:style>
  <w:style w:type="character" w:customStyle="1" w:styleId="FontStyle165">
    <w:name w:val="Font Style165"/>
    <w:rsid w:val="00C873F6"/>
    <w:rPr>
      <w:rFonts w:ascii="Times New Roman" w:hAnsi="Times New Roman"/>
      <w:sz w:val="20"/>
    </w:rPr>
  </w:style>
  <w:style w:type="paragraph" w:customStyle="1" w:styleId="Style21">
    <w:name w:val="Style21"/>
    <w:basedOn w:val="a1"/>
    <w:uiPriority w:val="99"/>
    <w:rsid w:val="00C873F6"/>
    <w:pPr>
      <w:widowControl w:val="0"/>
      <w:autoSpaceDE w:val="0"/>
      <w:autoSpaceDN w:val="0"/>
      <w:adjustRightInd w:val="0"/>
      <w:spacing w:line="266" w:lineRule="exact"/>
      <w:ind w:firstLine="274"/>
      <w:jc w:val="both"/>
    </w:pPr>
    <w:rPr>
      <w:lang w:val="ru-RU" w:eastAsia="ru-RU"/>
    </w:rPr>
  </w:style>
  <w:style w:type="character" w:customStyle="1" w:styleId="FontStyle111">
    <w:name w:val="Font Style111"/>
    <w:rsid w:val="00C873F6"/>
    <w:rPr>
      <w:rFonts w:ascii="Franklin Gothic Demi Cond" w:hAnsi="Franklin Gothic Demi Cond"/>
      <w:sz w:val="20"/>
    </w:rPr>
  </w:style>
  <w:style w:type="character" w:customStyle="1" w:styleId="FontStyle98">
    <w:name w:val="Font Style98"/>
    <w:rsid w:val="00C873F6"/>
    <w:rPr>
      <w:rFonts w:ascii="Courier New" w:hAnsi="Courier New"/>
      <w:b/>
      <w:sz w:val="18"/>
    </w:rPr>
  </w:style>
  <w:style w:type="character" w:customStyle="1" w:styleId="FontStyle99">
    <w:name w:val="Font Style99"/>
    <w:rsid w:val="00C873F6"/>
    <w:rPr>
      <w:rFonts w:ascii="Times New Roman" w:hAnsi="Times New Roman"/>
      <w:b/>
      <w:sz w:val="12"/>
    </w:rPr>
  </w:style>
  <w:style w:type="character" w:customStyle="1" w:styleId="FontStyle100">
    <w:name w:val="Font Style100"/>
    <w:rsid w:val="00C873F6"/>
    <w:rPr>
      <w:rFonts w:ascii="Trebuchet MS" w:hAnsi="Trebuchet MS"/>
      <w:b/>
      <w:sz w:val="18"/>
    </w:rPr>
  </w:style>
  <w:style w:type="character" w:customStyle="1" w:styleId="FontStyle101">
    <w:name w:val="Font Style101"/>
    <w:rsid w:val="00C873F6"/>
    <w:rPr>
      <w:rFonts w:ascii="Franklin Gothic Demi Cond" w:hAnsi="Franklin Gothic Demi Cond"/>
      <w:b/>
      <w:sz w:val="20"/>
    </w:rPr>
  </w:style>
  <w:style w:type="character" w:customStyle="1" w:styleId="FontStyle102">
    <w:name w:val="Font Style102"/>
    <w:rsid w:val="00C873F6"/>
    <w:rPr>
      <w:rFonts w:ascii="Sylfaen" w:hAnsi="Sylfaen"/>
      <w:sz w:val="20"/>
    </w:rPr>
  </w:style>
  <w:style w:type="character" w:customStyle="1" w:styleId="FontStyle103">
    <w:name w:val="Font Style103"/>
    <w:rsid w:val="00C873F6"/>
    <w:rPr>
      <w:rFonts w:ascii="Times New Roman" w:hAnsi="Times New Roman"/>
      <w:b/>
      <w:sz w:val="16"/>
    </w:rPr>
  </w:style>
  <w:style w:type="character" w:customStyle="1" w:styleId="FontStyle104">
    <w:name w:val="Font Style104"/>
    <w:rsid w:val="00C873F6"/>
    <w:rPr>
      <w:rFonts w:ascii="Times New Roman" w:hAnsi="Times New Roman"/>
      <w:b/>
      <w:spacing w:val="20"/>
      <w:sz w:val="10"/>
    </w:rPr>
  </w:style>
  <w:style w:type="character" w:customStyle="1" w:styleId="FontStyle105">
    <w:name w:val="Font Style105"/>
    <w:rsid w:val="00C873F6"/>
    <w:rPr>
      <w:rFonts w:ascii="Times New Roman" w:hAnsi="Times New Roman"/>
      <w:b/>
      <w:sz w:val="8"/>
    </w:rPr>
  </w:style>
  <w:style w:type="character" w:customStyle="1" w:styleId="FontStyle106">
    <w:name w:val="Font Style106"/>
    <w:rsid w:val="00C873F6"/>
    <w:rPr>
      <w:rFonts w:ascii="Times New Roman" w:hAnsi="Times New Roman"/>
      <w:b/>
      <w:sz w:val="14"/>
    </w:rPr>
  </w:style>
  <w:style w:type="paragraph" w:customStyle="1" w:styleId="Style16">
    <w:name w:val="Style16"/>
    <w:basedOn w:val="a1"/>
    <w:rsid w:val="00C873F6"/>
    <w:pPr>
      <w:widowControl w:val="0"/>
      <w:autoSpaceDE w:val="0"/>
      <w:autoSpaceDN w:val="0"/>
      <w:adjustRightInd w:val="0"/>
      <w:spacing w:line="245" w:lineRule="exact"/>
      <w:jc w:val="both"/>
    </w:pPr>
    <w:rPr>
      <w:lang w:val="ru-RU" w:eastAsia="ru-RU"/>
    </w:rPr>
  </w:style>
  <w:style w:type="paragraph" w:customStyle="1" w:styleId="Style87">
    <w:name w:val="Style87"/>
    <w:basedOn w:val="a1"/>
    <w:rsid w:val="00C873F6"/>
    <w:pPr>
      <w:widowControl w:val="0"/>
      <w:autoSpaceDE w:val="0"/>
      <w:autoSpaceDN w:val="0"/>
      <w:adjustRightInd w:val="0"/>
      <w:jc w:val="both"/>
    </w:pPr>
    <w:rPr>
      <w:lang w:val="ru-RU" w:eastAsia="ru-RU"/>
    </w:rPr>
  </w:style>
  <w:style w:type="paragraph" w:customStyle="1" w:styleId="Style24">
    <w:name w:val="Style24"/>
    <w:basedOn w:val="a1"/>
    <w:rsid w:val="00C873F6"/>
    <w:pPr>
      <w:widowControl w:val="0"/>
      <w:autoSpaceDE w:val="0"/>
      <w:autoSpaceDN w:val="0"/>
      <w:adjustRightInd w:val="0"/>
      <w:jc w:val="both"/>
    </w:pPr>
    <w:rPr>
      <w:lang w:val="ru-RU" w:eastAsia="ru-RU"/>
    </w:rPr>
  </w:style>
  <w:style w:type="paragraph" w:customStyle="1" w:styleId="Style94">
    <w:name w:val="Style94"/>
    <w:basedOn w:val="a1"/>
    <w:rsid w:val="00C873F6"/>
    <w:pPr>
      <w:widowControl w:val="0"/>
      <w:autoSpaceDE w:val="0"/>
      <w:autoSpaceDN w:val="0"/>
      <w:adjustRightInd w:val="0"/>
      <w:jc w:val="both"/>
    </w:pPr>
    <w:rPr>
      <w:lang w:val="ru-RU" w:eastAsia="ru-RU"/>
    </w:rPr>
  </w:style>
  <w:style w:type="character" w:customStyle="1" w:styleId="FontStyle178">
    <w:name w:val="Font Style178"/>
    <w:rsid w:val="00C873F6"/>
    <w:rPr>
      <w:rFonts w:ascii="Times New Roman" w:hAnsi="Times New Roman"/>
      <w:sz w:val="22"/>
    </w:rPr>
  </w:style>
  <w:style w:type="character" w:customStyle="1" w:styleId="FontStyle174">
    <w:name w:val="Font Style174"/>
    <w:rsid w:val="00C873F6"/>
    <w:rPr>
      <w:rFonts w:ascii="Microsoft Sans Serif" w:hAnsi="Microsoft Sans Serif"/>
      <w:spacing w:val="10"/>
      <w:sz w:val="16"/>
    </w:rPr>
  </w:style>
  <w:style w:type="character" w:customStyle="1" w:styleId="Normal">
    <w:name w:val="Normal Знак"/>
    <w:locked/>
    <w:rsid w:val="00C873F6"/>
    <w:rPr>
      <w:sz w:val="22"/>
      <w:lang w:val="ru-RU" w:eastAsia="ru-RU"/>
    </w:rPr>
  </w:style>
  <w:style w:type="paragraph" w:customStyle="1" w:styleId="Normal10">
    <w:name w:val="Стиль Normal + 10 пт полужирный"/>
    <w:basedOn w:val="a1"/>
    <w:rsid w:val="00C873F6"/>
    <w:pPr>
      <w:snapToGrid w:val="0"/>
      <w:ind w:left="-113" w:right="-113"/>
      <w:jc w:val="center"/>
    </w:pPr>
    <w:rPr>
      <w:rFonts w:ascii="Times New Roman" w:hAnsi="Times New Roman"/>
      <w:b/>
      <w:bCs/>
      <w:sz w:val="20"/>
      <w:szCs w:val="20"/>
      <w:lang w:val="ru-RU" w:eastAsia="ru-RU"/>
    </w:rPr>
  </w:style>
  <w:style w:type="paragraph" w:customStyle="1" w:styleId="Style26">
    <w:name w:val="Style26"/>
    <w:basedOn w:val="a1"/>
    <w:rsid w:val="00C873F6"/>
    <w:pPr>
      <w:widowControl w:val="0"/>
      <w:autoSpaceDE w:val="0"/>
      <w:autoSpaceDN w:val="0"/>
      <w:adjustRightInd w:val="0"/>
      <w:spacing w:line="990" w:lineRule="exact"/>
      <w:jc w:val="both"/>
    </w:pPr>
    <w:rPr>
      <w:rFonts w:ascii="Franklin Gothic Medium Cond" w:hAnsi="Franklin Gothic Medium Cond"/>
      <w:lang w:val="ru-RU" w:eastAsia="ru-RU"/>
    </w:rPr>
  </w:style>
  <w:style w:type="character" w:customStyle="1" w:styleId="FontStyle36">
    <w:name w:val="Font Style36"/>
    <w:rsid w:val="00C873F6"/>
    <w:rPr>
      <w:rFonts w:ascii="Times New Roman" w:hAnsi="Times New Roman"/>
      <w:spacing w:val="30"/>
      <w:sz w:val="60"/>
    </w:rPr>
  </w:style>
  <w:style w:type="character" w:customStyle="1" w:styleId="FontStyle37">
    <w:name w:val="Font Style37"/>
    <w:rsid w:val="00C873F6"/>
    <w:rPr>
      <w:rFonts w:ascii="Times New Roman" w:hAnsi="Times New Roman"/>
      <w:spacing w:val="20"/>
      <w:sz w:val="66"/>
    </w:rPr>
  </w:style>
  <w:style w:type="character" w:customStyle="1" w:styleId="FontStyle39">
    <w:name w:val="Font Style39"/>
    <w:rsid w:val="00C873F6"/>
    <w:rPr>
      <w:rFonts w:ascii="Times New Roman" w:hAnsi="Times New Roman"/>
      <w:spacing w:val="20"/>
      <w:sz w:val="66"/>
    </w:rPr>
  </w:style>
  <w:style w:type="paragraph" w:customStyle="1" w:styleId="Style19">
    <w:name w:val="Style19"/>
    <w:basedOn w:val="a1"/>
    <w:rsid w:val="00C873F6"/>
    <w:pPr>
      <w:widowControl w:val="0"/>
      <w:autoSpaceDE w:val="0"/>
      <w:autoSpaceDN w:val="0"/>
      <w:adjustRightInd w:val="0"/>
      <w:jc w:val="both"/>
    </w:pPr>
    <w:rPr>
      <w:rFonts w:ascii="Franklin Gothic Medium Cond" w:hAnsi="Franklin Gothic Medium Cond"/>
      <w:lang w:val="ru-RU" w:eastAsia="ru-RU"/>
    </w:rPr>
  </w:style>
  <w:style w:type="paragraph" w:customStyle="1" w:styleId="Style25">
    <w:name w:val="Style25"/>
    <w:basedOn w:val="a1"/>
    <w:rsid w:val="00C873F6"/>
    <w:pPr>
      <w:widowControl w:val="0"/>
      <w:autoSpaceDE w:val="0"/>
      <w:autoSpaceDN w:val="0"/>
      <w:adjustRightInd w:val="0"/>
      <w:jc w:val="both"/>
    </w:pPr>
    <w:rPr>
      <w:rFonts w:ascii="Franklin Gothic Medium Cond" w:hAnsi="Franklin Gothic Medium Cond"/>
      <w:lang w:val="ru-RU" w:eastAsia="ru-RU"/>
    </w:rPr>
  </w:style>
  <w:style w:type="character" w:customStyle="1" w:styleId="FontStyle42">
    <w:name w:val="Font Style42"/>
    <w:rsid w:val="00C873F6"/>
    <w:rPr>
      <w:rFonts w:ascii="Times New Roman" w:hAnsi="Times New Roman"/>
      <w:b/>
      <w:i/>
      <w:sz w:val="22"/>
    </w:rPr>
  </w:style>
  <w:style w:type="character" w:customStyle="1" w:styleId="FontStyle43">
    <w:name w:val="Font Style43"/>
    <w:rsid w:val="00C873F6"/>
    <w:rPr>
      <w:rFonts w:ascii="Microsoft Sans Serif" w:hAnsi="Microsoft Sans Serif"/>
      <w:b/>
      <w:sz w:val="40"/>
    </w:rPr>
  </w:style>
  <w:style w:type="character" w:customStyle="1" w:styleId="FontStyle44">
    <w:name w:val="Font Style44"/>
    <w:rsid w:val="00C873F6"/>
    <w:rPr>
      <w:rFonts w:ascii="Times New Roman" w:hAnsi="Times New Roman"/>
      <w:spacing w:val="20"/>
      <w:sz w:val="52"/>
    </w:rPr>
  </w:style>
  <w:style w:type="character" w:customStyle="1" w:styleId="FontStyle45">
    <w:name w:val="Font Style45"/>
    <w:rsid w:val="00C873F6"/>
    <w:rPr>
      <w:rFonts w:ascii="Arial" w:hAnsi="Arial"/>
      <w:b/>
      <w:sz w:val="16"/>
    </w:rPr>
  </w:style>
  <w:style w:type="character" w:customStyle="1" w:styleId="FontStyle46">
    <w:name w:val="Font Style46"/>
    <w:rsid w:val="00C873F6"/>
    <w:rPr>
      <w:rFonts w:ascii="Times New Roman" w:hAnsi="Times New Roman"/>
      <w:sz w:val="72"/>
    </w:rPr>
  </w:style>
  <w:style w:type="paragraph" w:customStyle="1" w:styleId="Style29">
    <w:name w:val="Style29"/>
    <w:basedOn w:val="a1"/>
    <w:rsid w:val="00C873F6"/>
    <w:pPr>
      <w:widowControl w:val="0"/>
      <w:autoSpaceDE w:val="0"/>
      <w:autoSpaceDN w:val="0"/>
      <w:adjustRightInd w:val="0"/>
      <w:spacing w:line="980" w:lineRule="exact"/>
      <w:ind w:firstLine="990"/>
      <w:jc w:val="both"/>
    </w:pPr>
    <w:rPr>
      <w:rFonts w:ascii="Franklin Gothic Medium Cond" w:hAnsi="Franklin Gothic Medium Cond"/>
      <w:lang w:val="ru-RU" w:eastAsia="ru-RU"/>
    </w:rPr>
  </w:style>
  <w:style w:type="character" w:customStyle="1" w:styleId="FontStyle40">
    <w:name w:val="Font Style40"/>
    <w:rsid w:val="00C873F6"/>
    <w:rPr>
      <w:rFonts w:ascii="Arial Narrow" w:hAnsi="Arial Narrow"/>
      <w:i/>
      <w:spacing w:val="-30"/>
      <w:sz w:val="66"/>
    </w:rPr>
  </w:style>
  <w:style w:type="character" w:customStyle="1" w:styleId="s5">
    <w:name w:val="s5"/>
    <w:rsid w:val="00C873F6"/>
    <w:rPr>
      <w:rFonts w:cs="Times New Roman"/>
    </w:rPr>
  </w:style>
  <w:style w:type="character" w:customStyle="1" w:styleId="affff0">
    <w:name w:val="Обычный (веб) Знак"/>
    <w:aliases w:val="Обычный (Web)1 Знак,Обычный (Web) Знак,Обычный (веб) Знак Знак Знак,Обычный (Web) Знак Знак Знак Знак,Знак Знак2 Знак"/>
    <w:link w:val="1ff7"/>
    <w:locked/>
    <w:rsid w:val="00C873F6"/>
    <w:rPr>
      <w:rFonts w:ascii="Arial" w:hAnsi="Arial"/>
      <w:color w:val="252525"/>
      <w:sz w:val="18"/>
    </w:rPr>
  </w:style>
  <w:style w:type="paragraph" w:customStyle="1" w:styleId="S">
    <w:name w:val="S_Обычный"/>
    <w:basedOn w:val="a1"/>
    <w:link w:val="S0"/>
    <w:rsid w:val="00C873F6"/>
    <w:pPr>
      <w:spacing w:line="360" w:lineRule="auto"/>
      <w:ind w:firstLine="709"/>
      <w:jc w:val="both"/>
    </w:pPr>
    <w:rPr>
      <w:szCs w:val="20"/>
    </w:rPr>
  </w:style>
  <w:style w:type="character" w:customStyle="1" w:styleId="S0">
    <w:name w:val="S_Обычный Знак"/>
    <w:link w:val="S"/>
    <w:locked/>
    <w:rsid w:val="00C873F6"/>
    <w:rPr>
      <w:sz w:val="24"/>
    </w:rPr>
  </w:style>
  <w:style w:type="paragraph" w:customStyle="1" w:styleId="2f2">
    <w:name w:val="Абзац списка2"/>
    <w:basedOn w:val="a1"/>
    <w:uiPriority w:val="99"/>
    <w:qFormat/>
    <w:rsid w:val="00C873F6"/>
    <w:pPr>
      <w:ind w:left="720"/>
      <w:contextualSpacing/>
      <w:jc w:val="both"/>
    </w:pPr>
    <w:rPr>
      <w:rFonts w:ascii="Times New Roman" w:hAnsi="Times New Roman"/>
      <w:sz w:val="20"/>
      <w:szCs w:val="20"/>
      <w:lang w:val="ru-RU" w:eastAsia="ru-RU"/>
    </w:rPr>
  </w:style>
  <w:style w:type="paragraph" w:customStyle="1" w:styleId="2f3">
    <w:name w:val="Без интервала2"/>
    <w:link w:val="NoSpacingChar"/>
    <w:rsid w:val="00C873F6"/>
    <w:pPr>
      <w:widowControl w:val="0"/>
      <w:suppressAutoHyphens/>
      <w:autoSpaceDE w:val="0"/>
      <w:jc w:val="both"/>
    </w:pPr>
    <w:rPr>
      <w:rFonts w:ascii="Times New Roman CYR" w:hAnsi="Times New Roman CYR"/>
      <w:sz w:val="22"/>
      <w:lang w:eastAsia="ar-SA"/>
    </w:rPr>
  </w:style>
  <w:style w:type="character" w:customStyle="1" w:styleId="NoSpacingChar">
    <w:name w:val="No Spacing Char"/>
    <w:link w:val="2f3"/>
    <w:locked/>
    <w:rsid w:val="00C873F6"/>
    <w:rPr>
      <w:rFonts w:ascii="Times New Roman CYR" w:hAnsi="Times New Roman CYR"/>
      <w:sz w:val="22"/>
      <w:lang w:eastAsia="ar-SA" w:bidi="ar-SA"/>
    </w:rPr>
  </w:style>
  <w:style w:type="paragraph" w:customStyle="1" w:styleId="affff7">
    <w:name w:val="для проектов"/>
    <w:basedOn w:val="a1"/>
    <w:semiHidden/>
    <w:rsid w:val="00C873F6"/>
    <w:pPr>
      <w:spacing w:line="360" w:lineRule="auto"/>
      <w:ind w:firstLine="709"/>
      <w:jc w:val="both"/>
    </w:pPr>
    <w:rPr>
      <w:rFonts w:ascii="Times New Roman" w:hAnsi="Times New Roman"/>
      <w:sz w:val="28"/>
      <w:szCs w:val="20"/>
      <w:lang w:val="ru-RU" w:eastAsia="ru-RU"/>
    </w:rPr>
  </w:style>
  <w:style w:type="paragraph" w:customStyle="1" w:styleId="S6">
    <w:name w:val="S_Обычный жирный"/>
    <w:basedOn w:val="a1"/>
    <w:link w:val="S7"/>
    <w:qFormat/>
    <w:rsid w:val="00C873F6"/>
    <w:pPr>
      <w:ind w:firstLine="709"/>
      <w:jc w:val="both"/>
    </w:pPr>
    <w:rPr>
      <w:rFonts w:ascii="Times New Roman" w:hAnsi="Times New Roman"/>
      <w:sz w:val="28"/>
      <w:szCs w:val="28"/>
    </w:rPr>
  </w:style>
  <w:style w:type="paragraph" w:customStyle="1" w:styleId="style61">
    <w:name w:val="style6"/>
    <w:basedOn w:val="a1"/>
    <w:rsid w:val="00C873F6"/>
    <w:pPr>
      <w:spacing w:before="100" w:beforeAutospacing="1" w:after="100" w:afterAutospacing="1"/>
    </w:pPr>
    <w:rPr>
      <w:rFonts w:ascii="Times New Roman" w:hAnsi="Times New Roman"/>
      <w:lang w:val="ru-RU" w:eastAsia="ru-RU"/>
    </w:rPr>
  </w:style>
  <w:style w:type="character" w:customStyle="1" w:styleId="62">
    <w:name w:val="Знак Знак6"/>
    <w:locked/>
    <w:rsid w:val="00C873F6"/>
    <w:rPr>
      <w:rFonts w:ascii="Times New Roman" w:hAnsi="Times New Roman"/>
      <w:sz w:val="20"/>
      <w:lang w:eastAsia="ru-RU"/>
    </w:rPr>
  </w:style>
  <w:style w:type="character" w:customStyle="1" w:styleId="55">
    <w:name w:val="Знак Знак5"/>
    <w:locked/>
    <w:rsid w:val="00C873F6"/>
    <w:rPr>
      <w:rFonts w:ascii="Times New Roman" w:hAnsi="Times New Roman"/>
      <w:b/>
      <w:sz w:val="20"/>
      <w:lang w:eastAsia="ru-RU"/>
    </w:rPr>
  </w:style>
  <w:style w:type="character" w:styleId="affff8">
    <w:name w:val="Placeholder Text"/>
    <w:basedOn w:val="a2"/>
    <w:uiPriority w:val="99"/>
    <w:semiHidden/>
    <w:rsid w:val="00C873F6"/>
    <w:rPr>
      <w:color w:val="808080"/>
    </w:rPr>
  </w:style>
  <w:style w:type="character" w:customStyle="1" w:styleId="affd">
    <w:name w:val="Абзац списка Знак"/>
    <w:link w:val="affc"/>
    <w:uiPriority w:val="34"/>
    <w:rsid w:val="00C873F6"/>
    <w:rPr>
      <w:rFonts w:eastAsia="Calibri"/>
      <w:sz w:val="22"/>
      <w:szCs w:val="22"/>
      <w:lang w:eastAsia="en-US"/>
    </w:rPr>
  </w:style>
  <w:style w:type="paragraph" w:customStyle="1" w:styleId="affff9">
    <w:name w:val="Кому"/>
    <w:basedOn w:val="a1"/>
    <w:rsid w:val="00C873F6"/>
    <w:rPr>
      <w:rFonts w:ascii="Baltica" w:hAnsi="Baltica"/>
      <w:szCs w:val="20"/>
      <w:lang w:val="ru-RU" w:eastAsia="ru-RU"/>
    </w:rPr>
  </w:style>
  <w:style w:type="character" w:customStyle="1" w:styleId="t31">
    <w:name w:val="t31"/>
    <w:rsid w:val="00C873F6"/>
    <w:rPr>
      <w:rFonts w:ascii="Times New Roman" w:hAnsi="Times New Roman" w:cs="Times New Roman" w:hint="default"/>
      <w:color w:val="884706"/>
      <w:sz w:val="32"/>
      <w:szCs w:val="32"/>
    </w:rPr>
  </w:style>
  <w:style w:type="paragraph" w:customStyle="1" w:styleId="affffa">
    <w:name w:val="Название предприятия"/>
    <w:basedOn w:val="a1"/>
    <w:rsid w:val="00C873F6"/>
    <w:pPr>
      <w:framePr w:w="3844" w:h="1582" w:hSpace="187" w:wrap="notBeside" w:vAnchor="page" w:hAnchor="margin" w:y="891" w:anchorLock="1"/>
      <w:spacing w:line="280" w:lineRule="atLeast"/>
      <w:jc w:val="both"/>
    </w:pPr>
    <w:rPr>
      <w:rFonts w:ascii="Arial Black" w:hAnsi="Arial Black"/>
      <w:spacing w:val="-25"/>
      <w:sz w:val="32"/>
      <w:szCs w:val="20"/>
      <w:lang w:val="ru-RU" w:bidi="he-IL"/>
    </w:rPr>
  </w:style>
  <w:style w:type="paragraph" w:customStyle="1" w:styleId="affffb">
    <w:name w:val="Внутренний адрес"/>
    <w:basedOn w:val="a1"/>
    <w:rsid w:val="00C873F6"/>
    <w:pPr>
      <w:spacing w:line="220" w:lineRule="atLeast"/>
      <w:jc w:val="both"/>
    </w:pPr>
    <w:rPr>
      <w:rFonts w:ascii="Arial" w:hAnsi="Arial"/>
      <w:spacing w:val="-5"/>
      <w:sz w:val="20"/>
      <w:szCs w:val="20"/>
      <w:lang w:val="ru-RU" w:bidi="he-IL"/>
    </w:rPr>
  </w:style>
  <w:style w:type="paragraph" w:customStyle="1" w:styleId="affffc">
    <w:name w:val="Знак"/>
    <w:basedOn w:val="a1"/>
    <w:rsid w:val="00C873F6"/>
    <w:pPr>
      <w:spacing w:after="160" w:line="240" w:lineRule="exact"/>
    </w:pPr>
    <w:rPr>
      <w:rFonts w:ascii="Verdana" w:hAnsi="Verdana" w:cs="Verdana"/>
      <w:sz w:val="20"/>
      <w:szCs w:val="20"/>
    </w:rPr>
  </w:style>
  <w:style w:type="paragraph" w:customStyle="1" w:styleId="affffd">
    <w:name w:val="Подзаголовок для информации об изменениях"/>
    <w:basedOn w:val="a1"/>
    <w:next w:val="a1"/>
    <w:uiPriority w:val="99"/>
    <w:rsid w:val="00C873F6"/>
    <w:pPr>
      <w:autoSpaceDE w:val="0"/>
      <w:autoSpaceDN w:val="0"/>
      <w:adjustRightInd w:val="0"/>
      <w:jc w:val="both"/>
    </w:pPr>
    <w:rPr>
      <w:rFonts w:ascii="Arial" w:hAnsi="Arial" w:cs="Arial"/>
      <w:b/>
      <w:bCs/>
      <w:color w:val="000080"/>
      <w:lang w:val="ru-RU" w:eastAsia="ru-RU"/>
    </w:rPr>
  </w:style>
  <w:style w:type="paragraph" w:customStyle="1" w:styleId="affffe">
    <w:name w:val="Знак Знак Знак Знак Знак Знак Знак Знак Знак Знак Знак Знак Знак Знак Знак Знак"/>
    <w:basedOn w:val="a1"/>
    <w:rsid w:val="00C873F6"/>
    <w:pPr>
      <w:spacing w:after="160" w:line="240" w:lineRule="exact"/>
    </w:pPr>
    <w:rPr>
      <w:rFonts w:ascii="Verdana" w:hAnsi="Verdana"/>
      <w:sz w:val="20"/>
      <w:szCs w:val="20"/>
    </w:rPr>
  </w:style>
  <w:style w:type="character" w:customStyle="1" w:styleId="submenu-table">
    <w:name w:val="submenu-table"/>
    <w:basedOn w:val="a2"/>
    <w:rsid w:val="00C873F6"/>
  </w:style>
  <w:style w:type="numbering" w:customStyle="1" w:styleId="2f4">
    <w:name w:val="Нет списка2"/>
    <w:next w:val="a4"/>
    <w:uiPriority w:val="99"/>
    <w:semiHidden/>
    <w:unhideWhenUsed/>
    <w:rsid w:val="00C873F6"/>
  </w:style>
  <w:style w:type="paragraph" w:customStyle="1" w:styleId="2f5">
    <w:name w:val="Основной текст2"/>
    <w:basedOn w:val="a1"/>
    <w:rsid w:val="00C873F6"/>
    <w:pPr>
      <w:shd w:val="clear" w:color="auto" w:fill="FFFFFF"/>
      <w:spacing w:line="250" w:lineRule="exact"/>
    </w:pPr>
    <w:rPr>
      <w:rFonts w:ascii="Times New Roman" w:hAnsi="Times New Roman"/>
      <w:sz w:val="20"/>
      <w:szCs w:val="20"/>
    </w:rPr>
  </w:style>
  <w:style w:type="paragraph" w:customStyle="1" w:styleId="afffff">
    <w:name w:val="Знак Знак Знак Знак Знак Знак Знак Знак Знак Знак Знак Знак Знак Знак Знак Знак"/>
    <w:basedOn w:val="a1"/>
    <w:rsid w:val="00C873F6"/>
    <w:pPr>
      <w:spacing w:after="160" w:line="240" w:lineRule="exact"/>
    </w:pPr>
    <w:rPr>
      <w:rFonts w:ascii="Verdana" w:hAnsi="Verdana"/>
      <w:sz w:val="20"/>
      <w:szCs w:val="20"/>
    </w:rPr>
  </w:style>
  <w:style w:type="character" w:customStyle="1" w:styleId="S7">
    <w:name w:val="S_Обычный жирный Знак"/>
    <w:link w:val="S6"/>
    <w:locked/>
    <w:rsid w:val="00C873F6"/>
    <w:rPr>
      <w:rFonts w:ascii="Times New Roman" w:hAnsi="Times New Roman"/>
      <w:sz w:val="28"/>
      <w:szCs w:val="28"/>
    </w:rPr>
  </w:style>
  <w:style w:type="paragraph" w:customStyle="1" w:styleId="313">
    <w:name w:val="Основной текст 31"/>
    <w:basedOn w:val="a1"/>
    <w:uiPriority w:val="99"/>
    <w:rsid w:val="00C873F6"/>
    <w:pPr>
      <w:suppressAutoHyphens/>
      <w:jc w:val="both"/>
    </w:pPr>
    <w:rPr>
      <w:rFonts w:ascii="Times New Roman" w:hAnsi="Times New Roman"/>
      <w:lang w:val="ru-RU" w:eastAsia="ar-SA"/>
    </w:rPr>
  </w:style>
  <w:style w:type="paragraph" w:customStyle="1" w:styleId="1ffb">
    <w:name w:val="основной текст1"/>
    <w:qFormat/>
    <w:rsid w:val="00C873F6"/>
    <w:pPr>
      <w:ind w:firstLine="709"/>
      <w:jc w:val="both"/>
    </w:pPr>
    <w:rPr>
      <w:rFonts w:ascii="Times New Roman" w:eastAsia="Calibri" w:hAnsi="Times New Roman"/>
      <w:sz w:val="28"/>
      <w:szCs w:val="28"/>
    </w:rPr>
  </w:style>
  <w:style w:type="paragraph" w:customStyle="1" w:styleId="1">
    <w:name w:val="Заголовок ур 1"/>
    <w:basedOn w:val="a1"/>
    <w:link w:val="1ffc"/>
    <w:qFormat/>
    <w:rsid w:val="00C873F6"/>
    <w:pPr>
      <w:numPr>
        <w:numId w:val="2"/>
      </w:numPr>
      <w:spacing w:after="200" w:line="276" w:lineRule="auto"/>
      <w:ind w:left="357" w:hanging="357"/>
      <w:contextualSpacing/>
      <w:jc w:val="both"/>
      <w:outlineLvl w:val="0"/>
    </w:pPr>
    <w:rPr>
      <w:rFonts w:ascii="Times New Roman" w:hAnsi="Times New Roman"/>
      <w:b/>
      <w:smallCaps/>
      <w:sz w:val="32"/>
      <w:szCs w:val="28"/>
      <w:lang w:val="ru-RU"/>
    </w:rPr>
  </w:style>
  <w:style w:type="paragraph" w:customStyle="1" w:styleId="2">
    <w:name w:val="Заголовок ур 2"/>
    <w:basedOn w:val="a1"/>
    <w:link w:val="2f6"/>
    <w:qFormat/>
    <w:rsid w:val="00C873F6"/>
    <w:pPr>
      <w:numPr>
        <w:ilvl w:val="1"/>
        <w:numId w:val="2"/>
      </w:numPr>
      <w:spacing w:after="240"/>
      <w:ind w:left="788" w:hanging="431"/>
      <w:jc w:val="both"/>
      <w:outlineLvl w:val="1"/>
    </w:pPr>
    <w:rPr>
      <w:rFonts w:ascii="Times New Roman" w:hAnsi="Times New Roman"/>
      <w:b/>
      <w:bCs/>
      <w:color w:val="000000"/>
      <w:sz w:val="28"/>
      <w:szCs w:val="28"/>
      <w:lang w:val="ru-RU" w:eastAsia="ru-RU"/>
    </w:rPr>
  </w:style>
  <w:style w:type="character" w:customStyle="1" w:styleId="2f6">
    <w:name w:val="Заголовок ур 2 Знак"/>
    <w:basedOn w:val="a2"/>
    <w:link w:val="2"/>
    <w:locked/>
    <w:rsid w:val="00C873F6"/>
    <w:rPr>
      <w:rFonts w:ascii="Times New Roman" w:hAnsi="Times New Roman"/>
      <w:b/>
      <w:bCs/>
      <w:color w:val="000000"/>
      <w:sz w:val="28"/>
      <w:szCs w:val="28"/>
    </w:rPr>
  </w:style>
  <w:style w:type="paragraph" w:customStyle="1" w:styleId="1ffd">
    <w:name w:val="основной текст 1"/>
    <w:basedOn w:val="a1"/>
    <w:link w:val="1ffe"/>
    <w:qFormat/>
    <w:rsid w:val="00C873F6"/>
    <w:pPr>
      <w:ind w:firstLine="709"/>
      <w:jc w:val="both"/>
    </w:pPr>
    <w:rPr>
      <w:rFonts w:ascii="Times New Roman" w:hAnsi="Times New Roman"/>
      <w:bCs/>
      <w:sz w:val="28"/>
      <w:szCs w:val="28"/>
      <w:lang w:val="ru-RU" w:eastAsia="ru-RU"/>
    </w:rPr>
  </w:style>
  <w:style w:type="character" w:customStyle="1" w:styleId="1ffe">
    <w:name w:val="основной текст 1 Знак"/>
    <w:basedOn w:val="a2"/>
    <w:link w:val="1ffd"/>
    <w:locked/>
    <w:rsid w:val="00C873F6"/>
    <w:rPr>
      <w:rFonts w:ascii="Times New Roman" w:hAnsi="Times New Roman"/>
      <w:bCs/>
      <w:sz w:val="28"/>
      <w:szCs w:val="28"/>
    </w:rPr>
  </w:style>
  <w:style w:type="paragraph" w:customStyle="1" w:styleId="1fff">
    <w:name w:val="заголовок 1"/>
    <w:basedOn w:val="a1"/>
    <w:next w:val="a1"/>
    <w:uiPriority w:val="99"/>
    <w:rsid w:val="00C873F6"/>
    <w:pPr>
      <w:keepNext/>
      <w:autoSpaceDE w:val="0"/>
      <w:autoSpaceDN w:val="0"/>
      <w:spacing w:after="60"/>
      <w:jc w:val="both"/>
      <w:outlineLvl w:val="0"/>
    </w:pPr>
    <w:rPr>
      <w:rFonts w:ascii="Times New Roman" w:hAnsi="Times New Roman"/>
      <w:sz w:val="28"/>
      <w:szCs w:val="28"/>
      <w:lang w:val="ru-RU" w:eastAsia="ru-RU"/>
    </w:rPr>
  </w:style>
  <w:style w:type="paragraph" w:customStyle="1" w:styleId="2f7">
    <w:name w:val="заголовок 2"/>
    <w:basedOn w:val="a1"/>
    <w:next w:val="a1"/>
    <w:uiPriority w:val="99"/>
    <w:rsid w:val="00C873F6"/>
    <w:pPr>
      <w:keepNext/>
      <w:autoSpaceDE w:val="0"/>
      <w:autoSpaceDN w:val="0"/>
      <w:spacing w:after="60"/>
      <w:jc w:val="center"/>
      <w:outlineLvl w:val="1"/>
    </w:pPr>
    <w:rPr>
      <w:rFonts w:ascii="Times New Roman" w:hAnsi="Times New Roman"/>
      <w:sz w:val="28"/>
      <w:szCs w:val="28"/>
      <w:lang w:val="ru-RU" w:eastAsia="ru-RU"/>
    </w:rPr>
  </w:style>
  <w:style w:type="paragraph" w:customStyle="1" w:styleId="3d">
    <w:name w:val="заголовок 3"/>
    <w:basedOn w:val="a1"/>
    <w:next w:val="a1"/>
    <w:uiPriority w:val="99"/>
    <w:rsid w:val="00C873F6"/>
    <w:pPr>
      <w:keepNext/>
      <w:autoSpaceDE w:val="0"/>
      <w:autoSpaceDN w:val="0"/>
      <w:spacing w:before="240" w:after="60"/>
      <w:jc w:val="both"/>
    </w:pPr>
    <w:rPr>
      <w:rFonts w:ascii="Arial" w:hAnsi="Arial" w:cs="Arial"/>
      <w:lang w:val="ru-RU" w:eastAsia="ru-RU"/>
    </w:rPr>
  </w:style>
  <w:style w:type="paragraph" w:customStyle="1" w:styleId="44">
    <w:name w:val="заголовок 4"/>
    <w:basedOn w:val="a1"/>
    <w:next w:val="a1"/>
    <w:uiPriority w:val="99"/>
    <w:rsid w:val="00C873F6"/>
    <w:pPr>
      <w:keepNext/>
      <w:autoSpaceDE w:val="0"/>
      <w:autoSpaceDN w:val="0"/>
      <w:spacing w:after="60"/>
      <w:jc w:val="right"/>
      <w:outlineLvl w:val="3"/>
    </w:pPr>
    <w:rPr>
      <w:rFonts w:ascii="Times New Roman" w:hAnsi="Times New Roman"/>
      <w:sz w:val="26"/>
      <w:szCs w:val="26"/>
      <w:lang w:val="ru-RU" w:eastAsia="ru-RU"/>
    </w:rPr>
  </w:style>
  <w:style w:type="character" w:customStyle="1" w:styleId="afffff0">
    <w:name w:val="Основной шрифт"/>
    <w:uiPriority w:val="99"/>
    <w:rsid w:val="00C873F6"/>
  </w:style>
  <w:style w:type="paragraph" w:customStyle="1" w:styleId="1fff0">
    <w:name w:val="О чем1"/>
    <w:basedOn w:val="a1"/>
    <w:next w:val="a1"/>
    <w:uiPriority w:val="99"/>
    <w:rsid w:val="00C873F6"/>
    <w:pPr>
      <w:widowControl w:val="0"/>
      <w:autoSpaceDE w:val="0"/>
      <w:autoSpaceDN w:val="0"/>
      <w:spacing w:before="240" w:after="60"/>
      <w:ind w:right="5902"/>
      <w:jc w:val="both"/>
    </w:pPr>
    <w:rPr>
      <w:rFonts w:ascii="Times New Roman" w:hAnsi="Times New Roman"/>
      <w:lang w:val="ru-RU" w:eastAsia="ru-RU"/>
    </w:rPr>
  </w:style>
  <w:style w:type="paragraph" w:customStyle="1" w:styleId="127">
    <w:name w:val="Обычный + по ширине.Первая строка:  1.27 см"/>
    <w:basedOn w:val="a1"/>
    <w:uiPriority w:val="99"/>
    <w:rsid w:val="00C873F6"/>
    <w:pPr>
      <w:spacing w:after="60"/>
      <w:ind w:firstLine="720"/>
      <w:jc w:val="both"/>
    </w:pPr>
    <w:rPr>
      <w:rFonts w:ascii="Times New Roman" w:hAnsi="Times New Roman"/>
      <w:lang w:val="ru-RU" w:eastAsia="ru-RU"/>
    </w:rPr>
  </w:style>
  <w:style w:type="paragraph" w:customStyle="1" w:styleId="2TimesNewRoman12pt">
    <w:name w:val="Заголовок 2 + Times New Roman.12 pt.не полужирный.не курсив.по ширине"/>
    <w:basedOn w:val="a1"/>
    <w:autoRedefine/>
    <w:uiPriority w:val="99"/>
    <w:rsid w:val="00C873F6"/>
    <w:pPr>
      <w:tabs>
        <w:tab w:val="num" w:pos="1276"/>
      </w:tabs>
      <w:spacing w:before="60" w:after="60"/>
      <w:ind w:firstLine="709"/>
      <w:jc w:val="both"/>
      <w:outlineLvl w:val="1"/>
    </w:pPr>
    <w:rPr>
      <w:rFonts w:ascii="Times New Roman" w:hAnsi="Times New Roman"/>
      <w:lang w:val="ru-RU" w:eastAsia="ru-RU"/>
    </w:rPr>
  </w:style>
  <w:style w:type="paragraph" w:customStyle="1" w:styleId="1TimesNewRoman12pt">
    <w:name w:val="Стиль Заголовок 1 + Times New Roman 12 pt по центру"/>
    <w:basedOn w:val="a1"/>
    <w:autoRedefine/>
    <w:uiPriority w:val="99"/>
    <w:rsid w:val="00C873F6"/>
    <w:pPr>
      <w:tabs>
        <w:tab w:val="num" w:pos="709"/>
        <w:tab w:val="num" w:pos="1980"/>
      </w:tabs>
      <w:spacing w:before="240" w:after="240"/>
      <w:ind w:left="1141" w:hanging="432"/>
      <w:jc w:val="both"/>
      <w:outlineLvl w:val="0"/>
    </w:pPr>
    <w:rPr>
      <w:rFonts w:ascii="Times New Roman" w:hAnsi="Times New Roman"/>
      <w:b/>
      <w:bCs/>
      <w:kern w:val="32"/>
      <w:lang w:val="ru-RU" w:eastAsia="ru-RU"/>
    </w:rPr>
  </w:style>
  <w:style w:type="paragraph" w:customStyle="1" w:styleId="afffff1">
    <w:name w:val="гриф"/>
    <w:basedOn w:val="a1"/>
    <w:uiPriority w:val="99"/>
    <w:rsid w:val="00C873F6"/>
    <w:pPr>
      <w:spacing w:after="60"/>
      <w:ind w:firstLine="708"/>
      <w:jc w:val="both"/>
    </w:pPr>
    <w:rPr>
      <w:rFonts w:ascii="Times New Roman" w:hAnsi="Times New Roman"/>
      <w:sz w:val="28"/>
      <w:szCs w:val="28"/>
      <w:lang w:val="ru-RU" w:eastAsia="ru-RU"/>
    </w:rPr>
  </w:style>
  <w:style w:type="paragraph" w:customStyle="1" w:styleId="afffff2">
    <w:name w:val="Нормальный"/>
    <w:uiPriority w:val="99"/>
    <w:rsid w:val="00C873F6"/>
    <w:pPr>
      <w:autoSpaceDE w:val="0"/>
      <w:autoSpaceDN w:val="0"/>
    </w:pPr>
    <w:rPr>
      <w:rFonts w:ascii="Times New Roman" w:hAnsi="Times New Roman"/>
      <w:sz w:val="26"/>
      <w:szCs w:val="26"/>
    </w:rPr>
  </w:style>
  <w:style w:type="paragraph" w:customStyle="1" w:styleId="2f8">
    <w:name w:val="О чем2"/>
    <w:basedOn w:val="1fff0"/>
    <w:uiPriority w:val="99"/>
    <w:rsid w:val="00C873F6"/>
    <w:pPr>
      <w:overflowPunct w:val="0"/>
      <w:adjustRightInd w:val="0"/>
      <w:spacing w:before="0"/>
      <w:textAlignment w:val="baseline"/>
    </w:pPr>
  </w:style>
  <w:style w:type="paragraph" w:customStyle="1" w:styleId="afffff3">
    <w:name w:val="телефон"/>
    <w:basedOn w:val="a1"/>
    <w:uiPriority w:val="99"/>
    <w:rsid w:val="00C873F6"/>
    <w:pPr>
      <w:widowControl w:val="0"/>
      <w:tabs>
        <w:tab w:val="left" w:pos="7088"/>
      </w:tabs>
      <w:spacing w:after="60"/>
      <w:ind w:right="573"/>
      <w:jc w:val="both"/>
    </w:pPr>
    <w:rPr>
      <w:rFonts w:ascii="Times New Roman" w:hAnsi="Times New Roman"/>
      <w:lang w:val="ru-RU" w:eastAsia="ru-RU"/>
    </w:rPr>
  </w:style>
  <w:style w:type="character" w:customStyle="1" w:styleId="afffff4">
    <w:name w:val="Нижний"/>
    <w:uiPriority w:val="99"/>
    <w:rsid w:val="00C873F6"/>
    <w:rPr>
      <w:rFonts w:ascii="Times New Roman" w:hAnsi="Times New Roman" w:cs="Times New Roman"/>
      <w:sz w:val="28"/>
      <w:szCs w:val="28"/>
      <w:vertAlign w:val="subscript"/>
    </w:rPr>
  </w:style>
  <w:style w:type="character" w:customStyle="1" w:styleId="afffff5">
    <w:name w:val="Верхний"/>
    <w:uiPriority w:val="99"/>
    <w:rsid w:val="00C873F6"/>
    <w:rPr>
      <w:rFonts w:ascii="Times New Roman" w:hAnsi="Times New Roman" w:cs="Times New Roman"/>
      <w:sz w:val="28"/>
      <w:szCs w:val="28"/>
      <w:vertAlign w:val="superscript"/>
    </w:rPr>
  </w:style>
  <w:style w:type="character" w:customStyle="1" w:styleId="afffff6">
    <w:name w:val="Средний"/>
    <w:uiPriority w:val="99"/>
    <w:rsid w:val="00C873F6"/>
    <w:rPr>
      <w:rFonts w:ascii="Times New Roman" w:hAnsi="Times New Roman" w:cs="Times New Roman"/>
      <w:sz w:val="28"/>
      <w:szCs w:val="28"/>
    </w:rPr>
  </w:style>
  <w:style w:type="character" w:customStyle="1" w:styleId="afffff7">
    <w:name w:val="Ниж.индекс"/>
    <w:uiPriority w:val="99"/>
    <w:rsid w:val="00C873F6"/>
    <w:rPr>
      <w:rFonts w:ascii="Times New Roman" w:hAnsi="Times New Roman" w:cs="Times New Roman"/>
      <w:sz w:val="28"/>
      <w:szCs w:val="28"/>
      <w:vertAlign w:val="subscript"/>
    </w:rPr>
  </w:style>
  <w:style w:type="character" w:customStyle="1" w:styleId="afffff8">
    <w:name w:val="Верх.индекс"/>
    <w:uiPriority w:val="99"/>
    <w:rsid w:val="00C873F6"/>
    <w:rPr>
      <w:rFonts w:ascii="Times New Roman" w:hAnsi="Times New Roman" w:cs="Times New Roman"/>
      <w:sz w:val="28"/>
      <w:szCs w:val="28"/>
      <w:vertAlign w:val="superscript"/>
    </w:rPr>
  </w:style>
  <w:style w:type="paragraph" w:customStyle="1" w:styleId="xl25">
    <w:name w:val="xl25"/>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27">
    <w:name w:val="xl27"/>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28">
    <w:name w:val="xl28"/>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29">
    <w:name w:val="xl29"/>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30">
    <w:name w:val="xl30"/>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31">
    <w:name w:val="xl31"/>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lang w:val="ru-RU" w:eastAsia="ru-RU"/>
    </w:rPr>
  </w:style>
  <w:style w:type="paragraph" w:customStyle="1" w:styleId="xl32">
    <w:name w:val="xl32"/>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Arial CYR" w:hAnsi="Arial CYR" w:cs="Arial CYR"/>
      <w:b/>
      <w:bCs/>
      <w:lang w:val="ru-RU" w:eastAsia="ru-RU"/>
    </w:rPr>
  </w:style>
  <w:style w:type="paragraph" w:customStyle="1" w:styleId="xl33">
    <w:name w:val="xl33"/>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4">
    <w:name w:val="xl34"/>
    <w:basedOn w:val="a1"/>
    <w:rsid w:val="00C873F6"/>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both"/>
    </w:pPr>
    <w:rPr>
      <w:rFonts w:ascii="Arial CYR" w:hAnsi="Arial CYR" w:cs="Arial CYR"/>
      <w:b/>
      <w:bCs/>
      <w:lang w:val="ru-RU" w:eastAsia="ru-RU"/>
    </w:rPr>
  </w:style>
  <w:style w:type="paragraph" w:customStyle="1" w:styleId="xl35">
    <w:name w:val="xl35"/>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6">
    <w:name w:val="xl36"/>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37">
    <w:name w:val="xl37"/>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38">
    <w:name w:val="xl38"/>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hAnsi="Times New Roman"/>
      <w:lang w:val="ru-RU" w:eastAsia="ru-RU"/>
    </w:rPr>
  </w:style>
  <w:style w:type="paragraph" w:customStyle="1" w:styleId="xl39">
    <w:name w:val="xl39"/>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b/>
      <w:bCs/>
      <w:sz w:val="28"/>
      <w:szCs w:val="28"/>
      <w:lang w:val="ru-RU" w:eastAsia="ru-RU"/>
    </w:rPr>
  </w:style>
  <w:style w:type="paragraph" w:customStyle="1" w:styleId="xl40">
    <w:name w:val="xl40"/>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b/>
      <w:bCs/>
      <w:lang w:val="ru-RU" w:eastAsia="ru-RU"/>
    </w:rPr>
  </w:style>
  <w:style w:type="paragraph" w:customStyle="1" w:styleId="xl41">
    <w:name w:val="xl41"/>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b/>
      <w:bCs/>
      <w:lang w:val="ru-RU" w:eastAsia="ru-RU"/>
    </w:rPr>
  </w:style>
  <w:style w:type="paragraph" w:customStyle="1" w:styleId="xl42">
    <w:name w:val="xl42"/>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hAnsi="Times New Roman"/>
      <w:lang w:val="ru-RU" w:eastAsia="ru-RU"/>
    </w:rPr>
  </w:style>
  <w:style w:type="paragraph" w:customStyle="1" w:styleId="xl43">
    <w:name w:val="xl43"/>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Arial CYR" w:hAnsi="Arial CYR" w:cs="Arial CYR"/>
      <w:lang w:val="ru-RU" w:eastAsia="ru-RU"/>
    </w:rPr>
  </w:style>
  <w:style w:type="paragraph" w:customStyle="1" w:styleId="xl44">
    <w:name w:val="xl44"/>
    <w:basedOn w:val="a1"/>
    <w:rsid w:val="00C873F6"/>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Arial CYR" w:hAnsi="Arial CYR" w:cs="Arial CYR"/>
      <w:lang w:val="ru-RU" w:eastAsia="ru-RU"/>
    </w:rPr>
  </w:style>
  <w:style w:type="paragraph" w:customStyle="1" w:styleId="xl45">
    <w:name w:val="xl45"/>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46">
    <w:name w:val="xl46"/>
    <w:basedOn w:val="a1"/>
    <w:rsid w:val="00C873F6"/>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7">
    <w:name w:val="xl47"/>
    <w:basedOn w:val="a1"/>
    <w:rsid w:val="00C873F6"/>
    <w:pPr>
      <w:pBdr>
        <w:left w:val="single" w:sz="4" w:space="10" w:color="auto"/>
        <w:right w:val="single" w:sz="4" w:space="0" w:color="auto"/>
      </w:pBdr>
      <w:spacing w:before="100" w:beforeAutospacing="1" w:after="100" w:afterAutospacing="1"/>
      <w:ind w:firstLineChars="100" w:firstLine="100"/>
      <w:jc w:val="both"/>
      <w:textAlignment w:val="top"/>
    </w:pPr>
    <w:rPr>
      <w:rFonts w:ascii="Arial CYR" w:hAnsi="Arial CYR" w:cs="Arial CYR"/>
      <w:sz w:val="16"/>
      <w:szCs w:val="16"/>
      <w:lang w:val="ru-RU" w:eastAsia="ru-RU"/>
    </w:rPr>
  </w:style>
  <w:style w:type="paragraph" w:customStyle="1" w:styleId="xl48">
    <w:name w:val="xl48"/>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49">
    <w:name w:val="xl49"/>
    <w:basedOn w:val="a1"/>
    <w:rsid w:val="00C873F6"/>
    <w:pPr>
      <w:pBdr>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50">
    <w:name w:val="xl50"/>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1">
    <w:name w:val="xl51"/>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b/>
      <w:bCs/>
      <w:lang w:val="ru-RU" w:eastAsia="ru-RU"/>
    </w:rPr>
  </w:style>
  <w:style w:type="paragraph" w:customStyle="1" w:styleId="xl52">
    <w:name w:val="xl52"/>
    <w:basedOn w:val="a1"/>
    <w:rsid w:val="00C873F6"/>
    <w:pPr>
      <w:pBdr>
        <w:left w:val="single" w:sz="4" w:space="0" w:color="auto"/>
        <w:right w:val="single" w:sz="4" w:space="0" w:color="auto"/>
      </w:pBdr>
      <w:spacing w:before="100" w:beforeAutospacing="1" w:after="100" w:afterAutospacing="1"/>
      <w:jc w:val="both"/>
      <w:textAlignment w:val="top"/>
    </w:pPr>
    <w:rPr>
      <w:rFonts w:ascii="Arial CYR" w:hAnsi="Arial CYR" w:cs="Arial CYR"/>
      <w:sz w:val="18"/>
      <w:szCs w:val="18"/>
      <w:lang w:val="ru-RU" w:eastAsia="ru-RU"/>
    </w:rPr>
  </w:style>
  <w:style w:type="paragraph" w:customStyle="1" w:styleId="xl53">
    <w:name w:val="xl53"/>
    <w:basedOn w:val="a1"/>
    <w:rsid w:val="00C873F6"/>
    <w:pPr>
      <w:pBdr>
        <w:left w:val="single" w:sz="4" w:space="10" w:color="auto"/>
        <w:bottom w:val="single" w:sz="4" w:space="0" w:color="auto"/>
        <w:right w:val="single" w:sz="4" w:space="0" w:color="auto"/>
      </w:pBdr>
      <w:spacing w:before="100" w:beforeAutospacing="1" w:after="100" w:afterAutospacing="1"/>
      <w:ind w:firstLineChars="100" w:firstLine="100"/>
      <w:jc w:val="both"/>
      <w:textAlignment w:val="center"/>
    </w:pPr>
    <w:rPr>
      <w:rFonts w:ascii="Arial CYR" w:hAnsi="Arial CYR" w:cs="Arial CYR"/>
      <w:sz w:val="16"/>
      <w:szCs w:val="16"/>
      <w:lang w:val="ru-RU" w:eastAsia="ru-RU"/>
    </w:rPr>
  </w:style>
  <w:style w:type="paragraph" w:customStyle="1" w:styleId="xl54">
    <w:name w:val="xl54"/>
    <w:basedOn w:val="a1"/>
    <w:rsid w:val="00C873F6"/>
    <w:pPr>
      <w:pBdr>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5">
    <w:name w:val="xl55"/>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56">
    <w:name w:val="xl56"/>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57">
    <w:name w:val="xl57"/>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58">
    <w:name w:val="xl58"/>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b/>
      <w:bCs/>
      <w:lang w:val="ru-RU" w:eastAsia="ru-RU"/>
    </w:rPr>
  </w:style>
  <w:style w:type="paragraph" w:customStyle="1" w:styleId="xl59">
    <w:name w:val="xl59"/>
    <w:basedOn w:val="a1"/>
    <w:rsid w:val="00C873F6"/>
    <w:pPr>
      <w:pBdr>
        <w:top w:val="single" w:sz="4" w:space="0" w:color="auto"/>
        <w:left w:val="single" w:sz="4" w:space="0" w:color="auto"/>
        <w:bottom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0">
    <w:name w:val="xl60"/>
    <w:basedOn w:val="a1"/>
    <w:rsid w:val="00C873F6"/>
    <w:pPr>
      <w:pBdr>
        <w:top w:val="single" w:sz="4" w:space="0" w:color="auto"/>
        <w:left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1">
    <w:name w:val="xl61"/>
    <w:basedOn w:val="a1"/>
    <w:rsid w:val="00C873F6"/>
    <w:pPr>
      <w:pBdr>
        <w:top w:val="single" w:sz="4" w:space="0" w:color="auto"/>
      </w:pBdr>
      <w:spacing w:before="100" w:beforeAutospacing="1" w:after="100" w:afterAutospacing="1"/>
      <w:jc w:val="right"/>
      <w:textAlignment w:val="top"/>
    </w:pPr>
    <w:rPr>
      <w:rFonts w:ascii="Arial CYR" w:hAnsi="Arial CYR" w:cs="Arial CYR"/>
      <w:sz w:val="18"/>
      <w:szCs w:val="18"/>
      <w:lang w:val="ru-RU" w:eastAsia="ru-RU"/>
    </w:rPr>
  </w:style>
  <w:style w:type="paragraph" w:customStyle="1" w:styleId="xl62">
    <w:name w:val="xl62"/>
    <w:basedOn w:val="a1"/>
    <w:rsid w:val="00C873F6"/>
    <w:pPr>
      <w:pBdr>
        <w:bottom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56">
    <w:name w:val="xl156"/>
    <w:basedOn w:val="a1"/>
    <w:rsid w:val="00C873F6"/>
    <w:pPr>
      <w:pBdr>
        <w:left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7">
    <w:name w:val="xl157"/>
    <w:basedOn w:val="a1"/>
    <w:rsid w:val="00C873F6"/>
    <w:pPr>
      <w:pBdr>
        <w:left w:val="single" w:sz="4" w:space="0" w:color="auto"/>
        <w:bottom w:val="single" w:sz="4" w:space="0" w:color="auto"/>
      </w:pBdr>
      <w:spacing w:before="100" w:beforeAutospacing="1" w:after="100" w:afterAutospacing="1"/>
      <w:jc w:val="center"/>
      <w:textAlignment w:val="top"/>
    </w:pPr>
    <w:rPr>
      <w:rFonts w:ascii="Arial CYR" w:hAnsi="Arial CYR" w:cs="Arial CYR"/>
      <w:sz w:val="16"/>
      <w:szCs w:val="16"/>
      <w:lang w:val="ru-RU" w:eastAsia="ru-RU"/>
    </w:rPr>
  </w:style>
  <w:style w:type="paragraph" w:customStyle="1" w:styleId="xl158">
    <w:name w:val="xl158"/>
    <w:basedOn w:val="a1"/>
    <w:rsid w:val="00C873F6"/>
    <w:pPr>
      <w:pBdr>
        <w:top w:val="single" w:sz="4" w:space="0" w:color="auto"/>
        <w:left w:val="single" w:sz="4" w:space="0" w:color="auto"/>
      </w:pBdr>
      <w:shd w:val="clear" w:color="auto" w:fill="FFFFFF"/>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59">
    <w:name w:val="xl159"/>
    <w:basedOn w:val="a1"/>
    <w:rsid w:val="00C873F6"/>
    <w:pPr>
      <w:pBdr>
        <w:top w:val="single" w:sz="4" w:space="0" w:color="auto"/>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lang w:val="ru-RU" w:eastAsia="ru-RU"/>
    </w:rPr>
  </w:style>
  <w:style w:type="paragraph" w:customStyle="1" w:styleId="xl160">
    <w:name w:val="xl160"/>
    <w:basedOn w:val="a1"/>
    <w:rsid w:val="00C873F6"/>
    <w:pPr>
      <w:pBdr>
        <w:left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1">
    <w:name w:val="xl161"/>
    <w:basedOn w:val="a1"/>
    <w:rsid w:val="00C873F6"/>
    <w:pPr>
      <w:pBdr>
        <w:left w:val="single" w:sz="4" w:space="0" w:color="auto"/>
        <w:bottom w:val="single" w:sz="4" w:space="0" w:color="auto"/>
      </w:pBdr>
      <w:spacing w:before="100" w:beforeAutospacing="1" w:after="100" w:afterAutospacing="1"/>
      <w:jc w:val="right"/>
      <w:textAlignment w:val="top"/>
    </w:pPr>
    <w:rPr>
      <w:rFonts w:ascii="Arial CYR" w:hAnsi="Arial CYR" w:cs="Arial CYR"/>
      <w:i/>
      <w:iCs/>
      <w:sz w:val="16"/>
      <w:szCs w:val="16"/>
      <w:lang w:val="ru-RU" w:eastAsia="ru-RU"/>
    </w:rPr>
  </w:style>
  <w:style w:type="paragraph" w:customStyle="1" w:styleId="xl162">
    <w:name w:val="xl162"/>
    <w:basedOn w:val="a1"/>
    <w:rsid w:val="00C873F6"/>
    <w:pPr>
      <w:pBdr>
        <w:left w:val="single" w:sz="4" w:space="0" w:color="auto"/>
        <w:right w:val="single" w:sz="4" w:space="0" w:color="auto"/>
      </w:pBdr>
      <w:spacing w:before="100" w:beforeAutospacing="1" w:after="100" w:afterAutospacing="1"/>
      <w:jc w:val="center"/>
      <w:textAlignment w:val="top"/>
    </w:pPr>
    <w:rPr>
      <w:rFonts w:ascii="Arial CYR" w:hAnsi="Arial CYR" w:cs="Arial CYR"/>
      <w:i/>
      <w:iCs/>
      <w:sz w:val="16"/>
      <w:szCs w:val="16"/>
      <w:lang w:val="ru-RU" w:eastAsia="ru-RU"/>
    </w:rPr>
  </w:style>
  <w:style w:type="paragraph" w:customStyle="1" w:styleId="xl163">
    <w:name w:val="xl163"/>
    <w:basedOn w:val="a1"/>
    <w:rsid w:val="00C873F6"/>
    <w:pPr>
      <w:pBdr>
        <w:left w:val="single" w:sz="4" w:space="9"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4">
    <w:name w:val="xl164"/>
    <w:basedOn w:val="a1"/>
    <w:rsid w:val="00C873F6"/>
    <w:pPr>
      <w:pBdr>
        <w:left w:val="single" w:sz="4" w:space="9" w:color="auto"/>
        <w:bottom w:val="single" w:sz="4" w:space="0" w:color="auto"/>
      </w:pBdr>
      <w:spacing w:before="100" w:beforeAutospacing="1" w:after="100" w:afterAutospacing="1"/>
      <w:ind w:firstLineChars="100" w:firstLine="100"/>
      <w:jc w:val="both"/>
      <w:textAlignment w:val="top"/>
    </w:pPr>
    <w:rPr>
      <w:rFonts w:ascii="Arial CYR" w:hAnsi="Arial CYR" w:cs="Arial CYR"/>
      <w:i/>
      <w:iCs/>
      <w:sz w:val="16"/>
      <w:szCs w:val="16"/>
      <w:lang w:val="ru-RU" w:eastAsia="ru-RU"/>
    </w:rPr>
  </w:style>
  <w:style w:type="paragraph" w:customStyle="1" w:styleId="xl165">
    <w:name w:val="xl165"/>
    <w:basedOn w:val="a1"/>
    <w:rsid w:val="00C873F6"/>
    <w:pPr>
      <w:pBdr>
        <w:top w:val="single" w:sz="4" w:space="0" w:color="auto"/>
        <w:left w:val="single" w:sz="4" w:space="0" w:color="auto"/>
        <w:right w:val="single" w:sz="4" w:space="0" w:color="auto"/>
      </w:pBdr>
      <w:spacing w:before="100" w:beforeAutospacing="1" w:after="100" w:afterAutospacing="1"/>
      <w:jc w:val="both"/>
      <w:textAlignment w:val="top"/>
    </w:pPr>
    <w:rPr>
      <w:rFonts w:ascii="Arial CYR" w:hAnsi="Arial CYR" w:cs="Arial CYR"/>
      <w:sz w:val="16"/>
      <w:szCs w:val="16"/>
      <w:lang w:val="ru-RU" w:eastAsia="ru-RU"/>
    </w:rPr>
  </w:style>
  <w:style w:type="paragraph" w:customStyle="1" w:styleId="xl166">
    <w:name w:val="xl166"/>
    <w:basedOn w:val="a1"/>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lang w:val="ru-RU" w:eastAsia="ru-RU"/>
    </w:rPr>
  </w:style>
  <w:style w:type="paragraph" w:customStyle="1" w:styleId="xl167">
    <w:name w:val="xl167"/>
    <w:basedOn w:val="a1"/>
    <w:rsid w:val="00C873F6"/>
    <w:pPr>
      <w:pBdr>
        <w:left w:val="single" w:sz="4" w:space="0" w:color="auto"/>
        <w:bottom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68">
    <w:name w:val="xl168"/>
    <w:basedOn w:val="a1"/>
    <w:rsid w:val="00C873F6"/>
    <w:pPr>
      <w:pBdr>
        <w:top w:val="single" w:sz="4" w:space="0" w:color="auto"/>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69">
    <w:name w:val="xl169"/>
    <w:basedOn w:val="a1"/>
    <w:uiPriority w:val="99"/>
    <w:rsid w:val="00C873F6"/>
    <w:pPr>
      <w:pBdr>
        <w:left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0">
    <w:name w:val="xl170"/>
    <w:basedOn w:val="a1"/>
    <w:uiPriority w:val="99"/>
    <w:rsid w:val="00C873F6"/>
    <w:pPr>
      <w:pBdr>
        <w:left w:val="single" w:sz="4" w:space="0" w:color="auto"/>
        <w:bottom w:val="single" w:sz="4" w:space="0" w:color="auto"/>
      </w:pBdr>
      <w:spacing w:before="100" w:beforeAutospacing="1" w:after="100" w:afterAutospacing="1"/>
      <w:jc w:val="center"/>
      <w:textAlignment w:val="top"/>
    </w:pPr>
    <w:rPr>
      <w:rFonts w:ascii="Arial CYR" w:hAnsi="Arial CYR" w:cs="Arial CYR"/>
      <w:lang w:val="ru-RU" w:eastAsia="ru-RU"/>
    </w:rPr>
  </w:style>
  <w:style w:type="paragraph" w:customStyle="1" w:styleId="xl171">
    <w:name w:val="xl171"/>
    <w:basedOn w:val="a1"/>
    <w:uiPriority w:val="99"/>
    <w:rsid w:val="00C873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2">
    <w:name w:val="xl172"/>
    <w:basedOn w:val="a1"/>
    <w:uiPriority w:val="99"/>
    <w:rsid w:val="00C873F6"/>
    <w:pPr>
      <w:pBdr>
        <w:left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3">
    <w:name w:val="xl173"/>
    <w:basedOn w:val="a1"/>
    <w:uiPriority w:val="99"/>
    <w:rsid w:val="00C873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lang w:val="ru-RU" w:eastAsia="ru-RU"/>
    </w:rPr>
  </w:style>
  <w:style w:type="paragraph" w:customStyle="1" w:styleId="xl174">
    <w:name w:val="xl174"/>
    <w:basedOn w:val="a1"/>
    <w:uiPriority w:val="99"/>
    <w:rsid w:val="00C873F6"/>
    <w:pPr>
      <w:pBdr>
        <w:left w:val="single" w:sz="4" w:space="0" w:color="auto"/>
        <w:right w:val="single" w:sz="4" w:space="0" w:color="auto"/>
      </w:pBdr>
      <w:spacing w:before="100" w:beforeAutospacing="1" w:after="100" w:afterAutospacing="1"/>
      <w:jc w:val="right"/>
      <w:textAlignment w:val="center"/>
    </w:pPr>
    <w:rPr>
      <w:rFonts w:ascii="Arial CYR" w:hAnsi="Arial CYR" w:cs="Arial CYR"/>
      <w:lang w:val="ru-RU" w:eastAsia="ru-RU"/>
    </w:rPr>
  </w:style>
  <w:style w:type="paragraph" w:customStyle="1" w:styleId="xl175">
    <w:name w:val="xl175"/>
    <w:basedOn w:val="a1"/>
    <w:uiPriority w:val="99"/>
    <w:rsid w:val="00C873F6"/>
    <w:pPr>
      <w:spacing w:before="100" w:beforeAutospacing="1" w:after="100" w:afterAutospacing="1"/>
      <w:jc w:val="right"/>
      <w:textAlignment w:val="center"/>
    </w:pPr>
    <w:rPr>
      <w:rFonts w:ascii="Arial CYR" w:hAnsi="Arial CYR" w:cs="Arial CYR"/>
      <w:lang w:val="ru-RU" w:eastAsia="ru-RU"/>
    </w:rPr>
  </w:style>
  <w:style w:type="paragraph" w:customStyle="1" w:styleId="xl176">
    <w:name w:val="xl176"/>
    <w:basedOn w:val="a1"/>
    <w:uiPriority w:val="99"/>
    <w:rsid w:val="00C873F6"/>
    <w:pPr>
      <w:spacing w:before="100" w:beforeAutospacing="1" w:after="100" w:afterAutospacing="1"/>
      <w:jc w:val="right"/>
      <w:textAlignment w:val="center"/>
    </w:pPr>
    <w:rPr>
      <w:rFonts w:ascii="Arial CYR" w:hAnsi="Arial CYR" w:cs="Arial CYR"/>
      <w:sz w:val="18"/>
      <w:szCs w:val="18"/>
      <w:lang w:val="ru-RU" w:eastAsia="ru-RU"/>
    </w:rPr>
  </w:style>
  <w:style w:type="paragraph" w:customStyle="1" w:styleId="xl177">
    <w:name w:val="xl17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CYR" w:hAnsi="Arial CYR" w:cs="Arial CYR"/>
      <w:sz w:val="16"/>
      <w:szCs w:val="16"/>
      <w:lang w:val="ru-RU" w:eastAsia="ru-RU"/>
    </w:rPr>
  </w:style>
  <w:style w:type="paragraph" w:customStyle="1" w:styleId="xl178">
    <w:name w:val="xl17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179">
    <w:name w:val="xl17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4"/>
      <w:szCs w:val="14"/>
      <w:lang w:val="ru-RU" w:eastAsia="ru-RU"/>
    </w:rPr>
  </w:style>
  <w:style w:type="paragraph" w:customStyle="1" w:styleId="xl180">
    <w:name w:val="xl180"/>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4"/>
      <w:szCs w:val="14"/>
      <w:lang w:val="ru-RU" w:eastAsia="ru-RU"/>
    </w:rPr>
  </w:style>
  <w:style w:type="paragraph" w:customStyle="1" w:styleId="xl181">
    <w:name w:val="xl181"/>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4"/>
      <w:szCs w:val="14"/>
      <w:lang w:val="ru-RU" w:eastAsia="ru-RU"/>
    </w:rPr>
  </w:style>
  <w:style w:type="paragraph" w:customStyle="1" w:styleId="xl182">
    <w:name w:val="xl18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4"/>
      <w:szCs w:val="14"/>
      <w:lang w:val="ru-RU" w:eastAsia="ru-RU"/>
    </w:rPr>
  </w:style>
  <w:style w:type="paragraph" w:customStyle="1" w:styleId="xl183">
    <w:name w:val="xl183"/>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sz w:val="14"/>
      <w:szCs w:val="14"/>
      <w:lang w:val="ru-RU" w:eastAsia="ru-RU"/>
    </w:rPr>
  </w:style>
  <w:style w:type="paragraph" w:customStyle="1" w:styleId="xl184">
    <w:name w:val="xl184"/>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sz w:val="14"/>
      <w:szCs w:val="14"/>
      <w:lang w:val="ru-RU" w:eastAsia="ru-RU"/>
    </w:rPr>
  </w:style>
  <w:style w:type="paragraph" w:customStyle="1" w:styleId="xl185">
    <w:name w:val="xl18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6"/>
      <w:szCs w:val="16"/>
      <w:lang w:val="ru-RU" w:eastAsia="ru-RU"/>
    </w:rPr>
  </w:style>
  <w:style w:type="paragraph" w:customStyle="1" w:styleId="xl186">
    <w:name w:val="xl186"/>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87">
    <w:name w:val="xl18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88">
    <w:name w:val="xl18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189">
    <w:name w:val="xl189"/>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190">
    <w:name w:val="xl190"/>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191">
    <w:name w:val="xl191"/>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2">
    <w:name w:val="xl192"/>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3">
    <w:name w:val="xl193"/>
    <w:basedOn w:val="a1"/>
    <w:uiPriority w:val="99"/>
    <w:rsid w:val="00C873F6"/>
    <w:pP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4">
    <w:name w:val="xl194"/>
    <w:basedOn w:val="a1"/>
    <w:uiPriority w:val="99"/>
    <w:rsid w:val="00C873F6"/>
    <w:pPr>
      <w:pBdr>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195">
    <w:name w:val="xl195"/>
    <w:basedOn w:val="a1"/>
    <w:uiPriority w:val="99"/>
    <w:rsid w:val="00C873F6"/>
    <w:pPr>
      <w:pBdr>
        <w:top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196">
    <w:name w:val="xl196"/>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7">
    <w:name w:val="xl197"/>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8">
    <w:name w:val="xl198"/>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199">
    <w:name w:val="xl19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0">
    <w:name w:val="xl200"/>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01">
    <w:name w:val="xl201"/>
    <w:basedOn w:val="a1"/>
    <w:uiPriority w:val="99"/>
    <w:rsid w:val="00C873F6"/>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02">
    <w:name w:val="xl202"/>
    <w:basedOn w:val="a1"/>
    <w:uiPriority w:val="99"/>
    <w:rsid w:val="00C873F6"/>
    <w:pPr>
      <w:pBdr>
        <w:top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03">
    <w:name w:val="xl203"/>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4">
    <w:name w:val="xl204"/>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5">
    <w:name w:val="xl205"/>
    <w:basedOn w:val="a1"/>
    <w:uiPriority w:val="99"/>
    <w:rsid w:val="00C873F6"/>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6">
    <w:name w:val="xl206"/>
    <w:basedOn w:val="a1"/>
    <w:uiPriority w:val="99"/>
    <w:rsid w:val="00C873F6"/>
    <w:pPr>
      <w:pBdr>
        <w:top w:val="single" w:sz="4" w:space="0" w:color="auto"/>
        <w:bottom w:val="single" w:sz="4" w:space="0" w:color="auto"/>
      </w:pBdr>
      <w:shd w:val="clear" w:color="auto" w:fill="C0C0C0"/>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07">
    <w:name w:val="xl207"/>
    <w:basedOn w:val="a1"/>
    <w:uiPriority w:val="99"/>
    <w:rsid w:val="00C873F6"/>
    <w:pPr>
      <w:pBdr>
        <w:top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08">
    <w:name w:val="xl208"/>
    <w:basedOn w:val="a1"/>
    <w:uiPriority w:val="99"/>
    <w:rsid w:val="00C873F6"/>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09">
    <w:name w:val="xl209"/>
    <w:basedOn w:val="a1"/>
    <w:uiPriority w:val="99"/>
    <w:rsid w:val="00C873F6"/>
    <w:pPr>
      <w:pBdr>
        <w:top w:val="single" w:sz="4" w:space="0" w:color="auto"/>
        <w:left w:val="single" w:sz="4" w:space="0" w:color="auto"/>
        <w:bottom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10">
    <w:name w:val="xl210"/>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11">
    <w:name w:val="xl211"/>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12">
    <w:name w:val="xl21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3">
    <w:name w:val="xl21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4">
    <w:name w:val="xl21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5">
    <w:name w:val="xl21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6">
    <w:name w:val="xl216"/>
    <w:basedOn w:val="a1"/>
    <w:uiPriority w:val="99"/>
    <w:rsid w:val="00C873F6"/>
    <w:pPr>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17">
    <w:name w:val="xl217"/>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18">
    <w:name w:val="xl218"/>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19">
    <w:name w:val="xl21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0">
    <w:name w:val="xl22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21">
    <w:name w:val="xl22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2">
    <w:name w:val="xl222"/>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23">
    <w:name w:val="xl223"/>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24">
    <w:name w:val="xl224"/>
    <w:basedOn w:val="a1"/>
    <w:uiPriority w:val="99"/>
    <w:rsid w:val="00C873F6"/>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25">
    <w:name w:val="xl225"/>
    <w:basedOn w:val="a1"/>
    <w:uiPriority w:val="99"/>
    <w:rsid w:val="00C873F6"/>
    <w:pPr>
      <w:pBdr>
        <w:top w:val="single" w:sz="4" w:space="0" w:color="auto"/>
        <w:bottom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6">
    <w:name w:val="xl226"/>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27">
    <w:name w:val="xl22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28">
    <w:name w:val="xl228"/>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29">
    <w:name w:val="xl22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0">
    <w:name w:val="xl23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1">
    <w:name w:val="xl23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2">
    <w:name w:val="xl232"/>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33">
    <w:name w:val="xl23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34">
    <w:name w:val="xl23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5">
    <w:name w:val="xl235"/>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val="ru-RU" w:eastAsia="ru-RU"/>
    </w:rPr>
  </w:style>
  <w:style w:type="paragraph" w:customStyle="1" w:styleId="xl236">
    <w:name w:val="xl236"/>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37">
    <w:name w:val="xl237"/>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ru-RU" w:eastAsia="ru-RU"/>
    </w:rPr>
  </w:style>
  <w:style w:type="paragraph" w:customStyle="1" w:styleId="xl238">
    <w:name w:val="xl23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39">
    <w:name w:val="xl239"/>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ru-RU" w:eastAsia="ru-RU"/>
    </w:rPr>
  </w:style>
  <w:style w:type="paragraph" w:customStyle="1" w:styleId="xl240">
    <w:name w:val="xl24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lang w:val="ru-RU" w:eastAsia="ru-RU"/>
    </w:rPr>
  </w:style>
  <w:style w:type="paragraph" w:customStyle="1" w:styleId="xl241">
    <w:name w:val="xl241"/>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42">
    <w:name w:val="xl242"/>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ru-RU" w:eastAsia="ru-RU"/>
    </w:rPr>
  </w:style>
  <w:style w:type="paragraph" w:customStyle="1" w:styleId="xl243">
    <w:name w:val="xl243"/>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lang w:val="ru-RU" w:eastAsia="ru-RU"/>
    </w:rPr>
  </w:style>
  <w:style w:type="paragraph" w:customStyle="1" w:styleId="xl244">
    <w:name w:val="xl244"/>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16"/>
      <w:szCs w:val="16"/>
      <w:lang w:val="ru-RU" w:eastAsia="ru-RU"/>
    </w:rPr>
  </w:style>
  <w:style w:type="paragraph" w:customStyle="1" w:styleId="xl245">
    <w:name w:val="xl245"/>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246">
    <w:name w:val="xl246"/>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sz w:val="16"/>
      <w:szCs w:val="16"/>
      <w:lang w:val="ru-RU" w:eastAsia="ru-RU"/>
    </w:rPr>
  </w:style>
  <w:style w:type="paragraph" w:customStyle="1" w:styleId="xl247">
    <w:name w:val="xl247"/>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8">
    <w:name w:val="xl24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49">
    <w:name w:val="xl249"/>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0">
    <w:name w:val="xl250"/>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1">
    <w:name w:val="xl251"/>
    <w:basedOn w:val="a1"/>
    <w:uiPriority w:val="99"/>
    <w:rsid w:val="00C873F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2">
    <w:name w:val="xl252"/>
    <w:basedOn w:val="a1"/>
    <w:uiPriority w:val="99"/>
    <w:rsid w:val="00C873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val="ru-RU" w:eastAsia="ru-RU"/>
    </w:rPr>
  </w:style>
  <w:style w:type="paragraph" w:customStyle="1" w:styleId="xl253">
    <w:name w:val="xl253"/>
    <w:basedOn w:val="a1"/>
    <w:uiPriority w:val="99"/>
    <w:rsid w:val="00C873F6"/>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4"/>
      <w:szCs w:val="14"/>
      <w:lang w:val="ru-RU" w:eastAsia="ru-RU"/>
    </w:rPr>
  </w:style>
  <w:style w:type="paragraph" w:customStyle="1" w:styleId="xl254">
    <w:name w:val="xl254"/>
    <w:basedOn w:val="a1"/>
    <w:uiPriority w:val="99"/>
    <w:rsid w:val="00C873F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ru-RU" w:eastAsia="ru-RU"/>
    </w:rPr>
  </w:style>
  <w:style w:type="paragraph" w:customStyle="1" w:styleId="xl255">
    <w:name w:val="xl255"/>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6">
    <w:name w:val="xl256"/>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57">
    <w:name w:val="xl257"/>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both"/>
      <w:textAlignment w:val="center"/>
    </w:pPr>
    <w:rPr>
      <w:rFonts w:ascii="Arial" w:hAnsi="Arial" w:cs="Arial"/>
      <w:b/>
      <w:bCs/>
      <w:lang w:val="ru-RU" w:eastAsia="ru-RU"/>
    </w:rPr>
  </w:style>
  <w:style w:type="paragraph" w:customStyle="1" w:styleId="xl258">
    <w:name w:val="xl258"/>
    <w:basedOn w:val="a1"/>
    <w:uiPriority w:val="99"/>
    <w:rsid w:val="00C873F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59">
    <w:name w:val="xl259"/>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sz w:val="16"/>
      <w:szCs w:val="16"/>
      <w:lang w:val="ru-RU" w:eastAsia="ru-RU"/>
    </w:rPr>
  </w:style>
  <w:style w:type="paragraph" w:customStyle="1" w:styleId="xl260">
    <w:name w:val="xl260"/>
    <w:basedOn w:val="a1"/>
    <w:uiPriority w:val="99"/>
    <w:rsid w:val="00C873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w:hAnsi="Arial" w:cs="Arial"/>
      <w:b/>
      <w:bCs/>
      <w:i/>
      <w:iCs/>
      <w:sz w:val="16"/>
      <w:szCs w:val="16"/>
      <w:lang w:val="ru-RU" w:eastAsia="ru-RU"/>
    </w:rPr>
  </w:style>
  <w:style w:type="paragraph" w:customStyle="1" w:styleId="xl261">
    <w:name w:val="xl261"/>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xl262">
    <w:name w:val="xl262"/>
    <w:basedOn w:val="a1"/>
    <w:uiPriority w:val="99"/>
    <w:rsid w:val="00C873F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Arial" w:hAnsi="Arial" w:cs="Arial"/>
      <w:b/>
      <w:bCs/>
      <w:lang w:val="ru-RU" w:eastAsia="ru-RU"/>
    </w:rPr>
  </w:style>
  <w:style w:type="paragraph" w:customStyle="1" w:styleId="1fff1">
    <w:name w:val="Знак Знак Знак Знак Знак Знак1 Знак"/>
    <w:basedOn w:val="a1"/>
    <w:next w:val="20"/>
    <w:autoRedefine/>
    <w:uiPriority w:val="99"/>
    <w:rsid w:val="00C873F6"/>
    <w:pPr>
      <w:spacing w:after="160" w:line="240" w:lineRule="exact"/>
    </w:pPr>
    <w:rPr>
      <w:rFonts w:ascii="Times New Roman" w:hAnsi="Times New Roman"/>
      <w:szCs w:val="20"/>
    </w:rPr>
  </w:style>
  <w:style w:type="paragraph" w:styleId="afffff9">
    <w:name w:val="List"/>
    <w:basedOn w:val="a1"/>
    <w:rsid w:val="00C873F6"/>
    <w:pPr>
      <w:ind w:left="283" w:hanging="283"/>
    </w:pPr>
    <w:rPr>
      <w:rFonts w:ascii="Times New Roman" w:hAnsi="Times New Roman"/>
      <w:lang w:val="ru-RU" w:eastAsia="ru-RU"/>
    </w:rPr>
  </w:style>
  <w:style w:type="paragraph" w:customStyle="1" w:styleId="Stylefortablestext">
    <w:name w:val="Style for table's text"/>
    <w:basedOn w:val="a1"/>
    <w:uiPriority w:val="99"/>
    <w:rsid w:val="00C873F6"/>
    <w:pPr>
      <w:keepNext/>
      <w:keepLines/>
      <w:suppressAutoHyphens/>
      <w:spacing w:before="120" w:after="120" w:line="220" w:lineRule="atLeast"/>
      <w:jc w:val="center"/>
    </w:pPr>
    <w:rPr>
      <w:rFonts w:ascii="SchoolBook" w:hAnsi="SchoolBook"/>
      <w:lang w:val="ru-RU"/>
    </w:rPr>
  </w:style>
  <w:style w:type="paragraph" w:styleId="afffffa">
    <w:name w:val="Message Header"/>
    <w:basedOn w:val="a1"/>
    <w:link w:val="afffffb"/>
    <w:uiPriority w:val="99"/>
    <w:rsid w:val="00C873F6"/>
    <w:pPr>
      <w:autoSpaceDE w:val="0"/>
      <w:autoSpaceDN w:val="0"/>
      <w:spacing w:before="60" w:after="60" w:line="200" w:lineRule="exact"/>
    </w:pPr>
    <w:rPr>
      <w:rFonts w:ascii="Arial" w:hAnsi="Arial" w:cs="Arial"/>
      <w:i/>
      <w:iCs/>
      <w:sz w:val="20"/>
      <w:szCs w:val="20"/>
      <w:lang w:val="ru-RU" w:eastAsia="ru-RU"/>
    </w:rPr>
  </w:style>
  <w:style w:type="character" w:customStyle="1" w:styleId="afffffb">
    <w:name w:val="Шапка Знак"/>
    <w:basedOn w:val="a2"/>
    <w:link w:val="afffffa"/>
    <w:uiPriority w:val="99"/>
    <w:rsid w:val="00C873F6"/>
    <w:rPr>
      <w:rFonts w:ascii="Arial" w:hAnsi="Arial" w:cs="Arial"/>
      <w:i/>
      <w:iCs/>
    </w:rPr>
  </w:style>
  <w:style w:type="paragraph" w:customStyle="1" w:styleId="afffffc">
    <w:name w:val="Таблица"/>
    <w:basedOn w:val="afffffa"/>
    <w:rsid w:val="00C873F6"/>
    <w:pPr>
      <w:spacing w:before="0" w:after="0" w:line="220" w:lineRule="exact"/>
    </w:pPr>
    <w:rPr>
      <w:i w:val="0"/>
      <w:iCs w:val="0"/>
    </w:rPr>
  </w:style>
  <w:style w:type="paragraph" w:customStyle="1" w:styleId="afffffd">
    <w:name w:val="Таблотст"/>
    <w:basedOn w:val="afffffc"/>
    <w:uiPriority w:val="99"/>
    <w:rsid w:val="00C873F6"/>
    <w:pPr>
      <w:ind w:left="85"/>
    </w:pPr>
  </w:style>
  <w:style w:type="character" w:styleId="HTML2">
    <w:name w:val="HTML Typewriter"/>
    <w:uiPriority w:val="99"/>
    <w:rsid w:val="00C873F6"/>
    <w:rPr>
      <w:rFonts w:ascii="Courier New" w:eastAsia="Times New Roman" w:hAnsi="Courier New" w:cs="Courier New"/>
      <w:sz w:val="20"/>
      <w:szCs w:val="20"/>
    </w:rPr>
  </w:style>
  <w:style w:type="paragraph" w:customStyle="1" w:styleId="2f9">
    <w:name w:val="оглавление 2"/>
    <w:basedOn w:val="a1"/>
    <w:next w:val="a1"/>
    <w:autoRedefine/>
    <w:uiPriority w:val="99"/>
    <w:rsid w:val="00C873F6"/>
    <w:pPr>
      <w:autoSpaceDE w:val="0"/>
      <w:autoSpaceDN w:val="0"/>
      <w:ind w:left="200"/>
    </w:pPr>
    <w:rPr>
      <w:rFonts w:ascii="Times New Roman" w:hAnsi="Times New Roman"/>
      <w:sz w:val="20"/>
      <w:szCs w:val="20"/>
      <w:lang w:val="ru-RU" w:eastAsia="ru-RU"/>
    </w:rPr>
  </w:style>
  <w:style w:type="paragraph" w:customStyle="1" w:styleId="113">
    <w:name w:val="Основной текст с отступом.Основной текст 1.Нумерованный список !!.Надин стиль1"/>
    <w:basedOn w:val="a1"/>
    <w:uiPriority w:val="99"/>
    <w:rsid w:val="00C873F6"/>
    <w:pPr>
      <w:autoSpaceDE w:val="0"/>
      <w:autoSpaceDN w:val="0"/>
      <w:spacing w:before="60" w:line="360" w:lineRule="auto"/>
      <w:jc w:val="both"/>
    </w:pPr>
    <w:rPr>
      <w:rFonts w:ascii="Times New Roman" w:hAnsi="Times New Roman"/>
      <w:sz w:val="26"/>
      <w:szCs w:val="26"/>
      <w:lang w:val="ru-RU" w:eastAsia="ru-RU"/>
    </w:rPr>
  </w:style>
  <w:style w:type="paragraph" w:customStyle="1" w:styleId="2fa">
    <w:name w:val="Знак2"/>
    <w:basedOn w:val="a1"/>
    <w:next w:val="20"/>
    <w:autoRedefine/>
    <w:rsid w:val="00C873F6"/>
    <w:pPr>
      <w:spacing w:after="160" w:line="240" w:lineRule="exact"/>
    </w:pPr>
    <w:rPr>
      <w:rFonts w:ascii="Times New Roman" w:hAnsi="Times New Roman"/>
      <w:szCs w:val="20"/>
    </w:rPr>
  </w:style>
  <w:style w:type="character" w:customStyle="1" w:styleId="WW8Num8z0">
    <w:name w:val="WW8Num8z0"/>
    <w:uiPriority w:val="99"/>
    <w:rsid w:val="00C873F6"/>
    <w:rPr>
      <w:b/>
    </w:rPr>
  </w:style>
  <w:style w:type="character" w:customStyle="1" w:styleId="WW8Num35z1">
    <w:name w:val="WW8Num35z1"/>
    <w:uiPriority w:val="99"/>
    <w:rsid w:val="00C873F6"/>
    <w:rPr>
      <w:rFonts w:ascii="Courier New" w:hAnsi="Courier New"/>
    </w:rPr>
  </w:style>
  <w:style w:type="character" w:customStyle="1" w:styleId="style210">
    <w:name w:val="style21"/>
    <w:uiPriority w:val="99"/>
    <w:rsid w:val="00C873F6"/>
    <w:rPr>
      <w:rFonts w:ascii="Tahoma" w:hAnsi="Tahoma" w:cs="Tahoma"/>
      <w:color w:val="373737"/>
      <w:sz w:val="19"/>
      <w:szCs w:val="19"/>
    </w:rPr>
  </w:style>
  <w:style w:type="paragraph" w:customStyle="1" w:styleId="FR3">
    <w:name w:val="FR3"/>
    <w:rsid w:val="00C873F6"/>
    <w:pPr>
      <w:widowControl w:val="0"/>
      <w:autoSpaceDE w:val="0"/>
      <w:autoSpaceDN w:val="0"/>
      <w:adjustRightInd w:val="0"/>
      <w:spacing w:before="20" w:line="300" w:lineRule="auto"/>
      <w:ind w:hanging="20"/>
      <w:jc w:val="both"/>
    </w:pPr>
    <w:rPr>
      <w:rFonts w:ascii="Times New Roman" w:hAnsi="Times New Roman"/>
      <w:sz w:val="24"/>
      <w:szCs w:val="24"/>
    </w:rPr>
  </w:style>
  <w:style w:type="character" w:customStyle="1" w:styleId="normalChar">
    <w:name w:val="normal Char"/>
    <w:link w:val="28"/>
    <w:locked/>
    <w:rsid w:val="00C873F6"/>
    <w:rPr>
      <w:rFonts w:ascii="Times New Roman" w:hAnsi="Times New Roman"/>
      <w:lang w:val="ru-RU" w:eastAsia="ru-RU" w:bidi="ar-SA"/>
    </w:rPr>
  </w:style>
  <w:style w:type="paragraph" w:customStyle="1" w:styleId="1fff2">
    <w:name w:val="Название объекта1"/>
    <w:basedOn w:val="a1"/>
    <w:next w:val="a1"/>
    <w:uiPriority w:val="99"/>
    <w:rsid w:val="00C873F6"/>
    <w:pPr>
      <w:keepNext/>
      <w:suppressAutoHyphens/>
      <w:spacing w:before="60"/>
      <w:jc w:val="center"/>
    </w:pPr>
    <w:rPr>
      <w:rFonts w:ascii="Arial Bold" w:hAnsi="Arial Bold"/>
      <w:b/>
      <w:spacing w:val="-4"/>
      <w:sz w:val="22"/>
      <w:szCs w:val="22"/>
      <w:lang w:eastAsia="ar-SA"/>
    </w:rPr>
  </w:style>
  <w:style w:type="paragraph" w:customStyle="1" w:styleId="SubtitleCover">
    <w:name w:val="Subtitle Cover"/>
    <w:basedOn w:val="TitleCover"/>
    <w:next w:val="af2"/>
    <w:uiPriority w:val="99"/>
    <w:rsid w:val="00C873F6"/>
    <w:pPr>
      <w:spacing w:before="1520"/>
      <w:ind w:right="1680"/>
    </w:pPr>
    <w:rPr>
      <w:rFonts w:ascii="Times New Roman" w:hAnsi="Times New Roman"/>
      <w:b w:val="0"/>
      <w:i/>
      <w:spacing w:val="-20"/>
      <w:sz w:val="40"/>
    </w:rPr>
  </w:style>
  <w:style w:type="paragraph" w:customStyle="1" w:styleId="TitleCover">
    <w:name w:val="Title Cover"/>
    <w:basedOn w:val="a1"/>
    <w:next w:val="SubtitleCover"/>
    <w:uiPriority w:val="99"/>
    <w:rsid w:val="00C873F6"/>
    <w:pPr>
      <w:keepNext/>
      <w:keepLines/>
      <w:spacing w:before="1800" w:line="240" w:lineRule="atLeast"/>
      <w:ind w:left="1080"/>
    </w:pPr>
    <w:rPr>
      <w:rFonts w:ascii="Arial" w:hAnsi="Arial"/>
      <w:b/>
      <w:spacing w:val="-48"/>
      <w:kern w:val="28"/>
      <w:sz w:val="72"/>
      <w:szCs w:val="20"/>
    </w:rPr>
  </w:style>
  <w:style w:type="paragraph" w:customStyle="1" w:styleId="ReturnAddress">
    <w:name w:val="Return Address"/>
    <w:basedOn w:val="a1"/>
    <w:uiPriority w:val="99"/>
    <w:rsid w:val="00C873F6"/>
    <w:pPr>
      <w:keepLines/>
      <w:framePr w:w="2160" w:h="1200" w:wrap="notBeside" w:vAnchor="page" w:hAnchor="page" w:x="9241" w:y="673" w:anchorLock="1"/>
      <w:spacing w:line="220" w:lineRule="atLeast"/>
    </w:pPr>
    <w:rPr>
      <w:rFonts w:ascii="Times New Roman" w:hAnsi="Times New Roman"/>
      <w:sz w:val="16"/>
      <w:szCs w:val="20"/>
    </w:rPr>
  </w:style>
  <w:style w:type="paragraph" w:customStyle="1" w:styleId="CompanyName">
    <w:name w:val="Company Name"/>
    <w:basedOn w:val="a1"/>
    <w:uiPriority w:val="99"/>
    <w:rsid w:val="00C873F6"/>
    <w:pPr>
      <w:keepNext/>
      <w:keepLines/>
      <w:spacing w:line="220" w:lineRule="atLeast"/>
      <w:ind w:left="1080"/>
    </w:pPr>
    <w:rPr>
      <w:rFonts w:ascii="Times New Roman" w:hAnsi="Times New Roman"/>
      <w:spacing w:val="-30"/>
      <w:kern w:val="28"/>
      <w:sz w:val="60"/>
      <w:szCs w:val="20"/>
    </w:rPr>
  </w:style>
  <w:style w:type="paragraph" w:styleId="afffffe">
    <w:name w:val="Normal Indent"/>
    <w:aliases w:val="Report writing,Заг_табл Знак,Заг_табл Знак Знак"/>
    <w:basedOn w:val="a1"/>
    <w:link w:val="affffff"/>
    <w:rsid w:val="00C873F6"/>
    <w:pPr>
      <w:tabs>
        <w:tab w:val="left" w:pos="567"/>
      </w:tabs>
      <w:spacing w:before="60"/>
      <w:ind w:hanging="567"/>
      <w:jc w:val="both"/>
    </w:pPr>
    <w:rPr>
      <w:rFonts w:ascii="Times New Roman" w:hAnsi="Times New Roman"/>
      <w:spacing w:val="-4"/>
      <w:sz w:val="22"/>
      <w:lang w:eastAsia="de-DE"/>
    </w:rPr>
  </w:style>
  <w:style w:type="paragraph" w:customStyle="1" w:styleId="E3">
    <w:name w:val="E3"/>
    <w:basedOn w:val="E2"/>
    <w:uiPriority w:val="99"/>
    <w:rsid w:val="00C873F6"/>
  </w:style>
  <w:style w:type="paragraph" w:customStyle="1" w:styleId="E2">
    <w:name w:val="E2"/>
    <w:basedOn w:val="a1"/>
    <w:uiPriority w:val="99"/>
    <w:rsid w:val="00C873F6"/>
    <w:pPr>
      <w:spacing w:before="60"/>
      <w:ind w:left="1134" w:hanging="567"/>
      <w:jc w:val="both"/>
    </w:pPr>
    <w:rPr>
      <w:rFonts w:ascii="Times New Roman" w:hAnsi="Times New Roman"/>
      <w:spacing w:val="-4"/>
      <w:sz w:val="22"/>
      <w:lang w:val="ru-RU" w:eastAsia="de-DE"/>
    </w:rPr>
  </w:style>
  <w:style w:type="paragraph" w:customStyle="1" w:styleId="E1">
    <w:name w:val="E1"/>
    <w:basedOn w:val="a1"/>
    <w:uiPriority w:val="99"/>
    <w:rsid w:val="00C873F6"/>
    <w:pPr>
      <w:spacing w:before="60"/>
      <w:ind w:hanging="567"/>
      <w:jc w:val="both"/>
    </w:pPr>
    <w:rPr>
      <w:rFonts w:ascii="Times New Roman" w:hAnsi="Times New Roman"/>
      <w:spacing w:val="-4"/>
      <w:sz w:val="22"/>
      <w:lang w:val="ru-RU" w:eastAsia="de-DE"/>
    </w:rPr>
  </w:style>
  <w:style w:type="paragraph" w:customStyle="1" w:styleId="U0">
    <w:name w:val="U"/>
    <w:basedOn w:val="a1"/>
    <w:link w:val="UChar"/>
    <w:uiPriority w:val="99"/>
    <w:rsid w:val="00C873F6"/>
    <w:pPr>
      <w:spacing w:before="240"/>
      <w:jc w:val="both"/>
    </w:pPr>
    <w:rPr>
      <w:rFonts w:ascii="Times New Roman" w:hAnsi="Times New Roman"/>
      <w:b/>
      <w:spacing w:val="-4"/>
      <w:sz w:val="22"/>
      <w:lang w:eastAsia="de-DE"/>
    </w:rPr>
  </w:style>
  <w:style w:type="paragraph" w:customStyle="1" w:styleId="U2">
    <w:name w:val="U2"/>
    <w:basedOn w:val="a1"/>
    <w:uiPriority w:val="99"/>
    <w:rsid w:val="00C873F6"/>
    <w:pPr>
      <w:spacing w:before="60"/>
      <w:jc w:val="both"/>
    </w:pPr>
    <w:rPr>
      <w:rFonts w:ascii="Times New Roman" w:hAnsi="Times New Roman"/>
      <w:b/>
      <w:spacing w:val="-4"/>
      <w:sz w:val="26"/>
      <w:lang w:val="ru-RU" w:eastAsia="de-DE"/>
    </w:rPr>
  </w:style>
  <w:style w:type="paragraph" w:customStyle="1" w:styleId="Textkrper">
    <w:name w:val="Textkörper"/>
    <w:basedOn w:val="a1"/>
    <w:uiPriority w:val="99"/>
    <w:rsid w:val="00C873F6"/>
    <w:pPr>
      <w:spacing w:before="60" w:after="120" w:line="240" w:lineRule="exact"/>
      <w:jc w:val="both"/>
    </w:pPr>
    <w:rPr>
      <w:rFonts w:ascii="Dutch" w:hAnsi="Dutch"/>
      <w:spacing w:val="-4"/>
      <w:sz w:val="22"/>
      <w:lang w:val="de-DE" w:eastAsia="de-DE"/>
    </w:rPr>
  </w:style>
  <w:style w:type="paragraph" w:customStyle="1" w:styleId="US">
    <w:name w:val="US"/>
    <w:basedOn w:val="a1"/>
    <w:uiPriority w:val="99"/>
    <w:rsid w:val="00C873F6"/>
    <w:pPr>
      <w:spacing w:before="60" w:line="240" w:lineRule="exact"/>
      <w:jc w:val="both"/>
    </w:pPr>
    <w:rPr>
      <w:rFonts w:ascii="Dutch" w:hAnsi="Dutch"/>
      <w:b/>
      <w:spacing w:val="-4"/>
      <w:sz w:val="28"/>
      <w:lang w:val="de-DE" w:eastAsia="de-DE"/>
    </w:rPr>
  </w:style>
  <w:style w:type="paragraph" w:customStyle="1" w:styleId="HU">
    <w:name w:val="HU"/>
    <w:basedOn w:val="a1"/>
    <w:uiPriority w:val="99"/>
    <w:rsid w:val="00C873F6"/>
    <w:pPr>
      <w:spacing w:before="60" w:line="240" w:lineRule="exact"/>
      <w:jc w:val="both"/>
    </w:pPr>
    <w:rPr>
      <w:rFonts w:ascii="Dutch" w:hAnsi="Dutch"/>
      <w:b/>
      <w:spacing w:val="-4"/>
      <w:sz w:val="32"/>
      <w:lang w:val="en-GB" w:eastAsia="de-DE"/>
    </w:rPr>
  </w:style>
  <w:style w:type="paragraph" w:customStyle="1" w:styleId="U1">
    <w:name w:val="U1"/>
    <w:basedOn w:val="10"/>
    <w:uiPriority w:val="99"/>
    <w:rsid w:val="00C873F6"/>
    <w:pPr>
      <w:spacing w:before="360" w:after="40"/>
      <w:ind w:left="567" w:hanging="567"/>
      <w:outlineLvl w:val="9"/>
    </w:pPr>
    <w:rPr>
      <w:rFonts w:ascii="Dutch" w:hAnsi="Dutch"/>
      <w:bCs w:val="0"/>
      <w:color w:val="000000"/>
      <w:kern w:val="0"/>
      <w:sz w:val="28"/>
      <w:szCs w:val="24"/>
      <w:lang w:val="de-DE"/>
    </w:rPr>
  </w:style>
  <w:style w:type="paragraph" w:styleId="1fff3">
    <w:name w:val="index 1"/>
    <w:basedOn w:val="a1"/>
    <w:next w:val="a1"/>
    <w:uiPriority w:val="99"/>
    <w:rsid w:val="00C873F6"/>
    <w:pPr>
      <w:spacing w:before="60"/>
    </w:pPr>
    <w:rPr>
      <w:rFonts w:ascii="Times New Roman" w:hAnsi="Times New Roman"/>
      <w:spacing w:val="-4"/>
      <w:sz w:val="20"/>
      <w:lang w:val="de-DE" w:eastAsia="de-DE"/>
    </w:rPr>
  </w:style>
  <w:style w:type="character" w:customStyle="1" w:styleId="UChar">
    <w:name w:val="U Char"/>
    <w:link w:val="U0"/>
    <w:uiPriority w:val="99"/>
    <w:locked/>
    <w:rsid w:val="00C873F6"/>
    <w:rPr>
      <w:rFonts w:ascii="Times New Roman" w:hAnsi="Times New Roman"/>
      <w:b/>
      <w:spacing w:val="-4"/>
      <w:sz w:val="22"/>
      <w:szCs w:val="24"/>
      <w:lang w:eastAsia="de-DE"/>
    </w:rPr>
  </w:style>
  <w:style w:type="paragraph" w:customStyle="1" w:styleId="numbered">
    <w:name w:val="numbered"/>
    <w:basedOn w:val="a1"/>
    <w:uiPriority w:val="99"/>
    <w:rsid w:val="00C873F6"/>
    <w:pPr>
      <w:numPr>
        <w:numId w:val="3"/>
      </w:numPr>
      <w:spacing w:before="60"/>
      <w:jc w:val="both"/>
    </w:pPr>
    <w:rPr>
      <w:rFonts w:ascii="Times New Roman" w:hAnsi="Times New Roman"/>
      <w:spacing w:val="-4"/>
      <w:sz w:val="22"/>
      <w:lang w:val="ru-RU" w:eastAsia="de-DE"/>
    </w:rPr>
  </w:style>
  <w:style w:type="paragraph" w:customStyle="1" w:styleId="StyleCaptionHanging034">
    <w:name w:val="Style Caption + Hanging:  0.34&quot;"/>
    <w:basedOn w:val="affff1"/>
    <w:uiPriority w:val="99"/>
    <w:rsid w:val="00C873F6"/>
    <w:pPr>
      <w:keepNext/>
      <w:spacing w:before="120"/>
      <w:ind w:hanging="491"/>
      <w:jc w:val="center"/>
    </w:pPr>
    <w:rPr>
      <w:rFonts w:ascii="Arial Bold" w:hAnsi="Arial Bold"/>
      <w:bCs/>
      <w:spacing w:val="-4"/>
      <w:sz w:val="22"/>
      <w:szCs w:val="22"/>
      <w:lang w:eastAsia="de-DE"/>
    </w:rPr>
  </w:style>
  <w:style w:type="paragraph" w:customStyle="1" w:styleId="StyleLinespacingsingle">
    <w:name w:val="Style Line spacing:  single"/>
    <w:basedOn w:val="a1"/>
    <w:uiPriority w:val="99"/>
    <w:rsid w:val="00C873F6"/>
    <w:pPr>
      <w:spacing w:before="60"/>
      <w:jc w:val="both"/>
    </w:pPr>
    <w:rPr>
      <w:rFonts w:ascii="Times New Roman" w:hAnsi="Times New Roman"/>
      <w:spacing w:val="-4"/>
      <w:sz w:val="22"/>
      <w:lang w:val="ru-RU" w:eastAsia="de-DE"/>
    </w:rPr>
  </w:style>
  <w:style w:type="paragraph" w:customStyle="1" w:styleId="Source">
    <w:name w:val="Source"/>
    <w:basedOn w:val="a1"/>
    <w:uiPriority w:val="99"/>
    <w:rsid w:val="00C873F6"/>
    <w:pPr>
      <w:jc w:val="both"/>
    </w:pPr>
    <w:rPr>
      <w:rFonts w:ascii="Times New Roman" w:hAnsi="Times New Roman"/>
      <w:i/>
      <w:spacing w:val="-4"/>
      <w:sz w:val="16"/>
      <w:szCs w:val="16"/>
      <w:lang w:val="en-GB" w:eastAsia="de-DE"/>
    </w:rPr>
  </w:style>
  <w:style w:type="paragraph" w:customStyle="1" w:styleId="StyleCaptionHanging02">
    <w:name w:val="Style Caption + Hanging:  0.2&quot;"/>
    <w:basedOn w:val="affff1"/>
    <w:uiPriority w:val="99"/>
    <w:rsid w:val="00C873F6"/>
    <w:pPr>
      <w:keepNext/>
      <w:spacing w:before="180"/>
      <w:ind w:left="850" w:hanging="288"/>
      <w:jc w:val="center"/>
    </w:pPr>
    <w:rPr>
      <w:rFonts w:ascii="Arial Bold" w:hAnsi="Arial Bold"/>
      <w:bCs/>
      <w:spacing w:val="-4"/>
      <w:sz w:val="22"/>
      <w:szCs w:val="22"/>
      <w:lang w:eastAsia="de-DE"/>
    </w:rPr>
  </w:style>
  <w:style w:type="paragraph" w:customStyle="1" w:styleId="StyleCaptionHanging021">
    <w:name w:val="Style Caption + Hanging:  0.2&quot;1"/>
    <w:basedOn w:val="affff1"/>
    <w:uiPriority w:val="99"/>
    <w:rsid w:val="00C873F6"/>
    <w:pPr>
      <w:keepNext/>
      <w:spacing w:before="60"/>
      <w:ind w:hanging="289"/>
      <w:jc w:val="center"/>
    </w:pPr>
    <w:rPr>
      <w:rFonts w:ascii="Arial Bold" w:hAnsi="Arial Bold"/>
      <w:bCs/>
      <w:spacing w:val="-4"/>
      <w:sz w:val="22"/>
      <w:szCs w:val="22"/>
      <w:lang w:eastAsia="de-DE"/>
    </w:rPr>
  </w:style>
  <w:style w:type="character" w:customStyle="1" w:styleId="StyleBlack">
    <w:name w:val="Style Black"/>
    <w:uiPriority w:val="99"/>
    <w:rsid w:val="00C873F6"/>
    <w:rPr>
      <w:rFonts w:cs="Times New Roman"/>
      <w:color w:val="000000"/>
      <w:sz w:val="22"/>
    </w:rPr>
  </w:style>
  <w:style w:type="paragraph" w:customStyle="1" w:styleId="ListingCharCharChar">
    <w:name w:val="Listing Char Char Char"/>
    <w:basedOn w:val="a1"/>
    <w:uiPriority w:val="99"/>
    <w:rsid w:val="00C873F6"/>
    <w:pPr>
      <w:widowControl w:val="0"/>
      <w:numPr>
        <w:ilvl w:val="1"/>
        <w:numId w:val="6"/>
      </w:numPr>
      <w:spacing w:before="60"/>
      <w:jc w:val="both"/>
    </w:pPr>
    <w:rPr>
      <w:rFonts w:ascii="Times New Roman" w:hAnsi="Times New Roman"/>
      <w:color w:val="000000"/>
      <w:sz w:val="22"/>
      <w:szCs w:val="22"/>
    </w:rPr>
  </w:style>
  <w:style w:type="paragraph" w:customStyle="1" w:styleId="StyleCGTimesWNBoldJustifiedRight035Linespacing">
    <w:name w:val="Style CG Times (WN) Bold Justified Right:  0.35&quot; Line spacing: ..."/>
    <w:basedOn w:val="a1"/>
    <w:uiPriority w:val="99"/>
    <w:rsid w:val="00C873F6"/>
    <w:pPr>
      <w:spacing w:before="120" w:line="360" w:lineRule="auto"/>
      <w:ind w:right="504"/>
      <w:jc w:val="both"/>
    </w:pPr>
    <w:rPr>
      <w:rFonts w:ascii="CG Times (WN)" w:hAnsi="CG Times (WN)"/>
      <w:b/>
      <w:bCs/>
      <w:sz w:val="22"/>
      <w:szCs w:val="20"/>
    </w:rPr>
  </w:style>
  <w:style w:type="paragraph" w:customStyle="1" w:styleId="StyleCaptionTimesNewRoman">
    <w:name w:val="Style Caption + Times New Roman"/>
    <w:basedOn w:val="affff1"/>
    <w:uiPriority w:val="99"/>
    <w:rsid w:val="00C873F6"/>
    <w:pPr>
      <w:keepNext/>
      <w:spacing w:before="60"/>
      <w:ind w:firstLine="0"/>
      <w:jc w:val="center"/>
    </w:pPr>
    <w:rPr>
      <w:rFonts w:ascii="Times New Roman" w:hAnsi="Times New Roman"/>
      <w:bCs/>
      <w:spacing w:val="-4"/>
      <w:sz w:val="22"/>
      <w:szCs w:val="22"/>
      <w:lang w:eastAsia="de-DE"/>
    </w:rPr>
  </w:style>
  <w:style w:type="paragraph" w:customStyle="1" w:styleId="StyleHeading1Heading1CharJustified">
    <w:name w:val="Style Heading 1Heading 1 Char + Justified"/>
    <w:basedOn w:val="10"/>
    <w:uiPriority w:val="99"/>
    <w:rsid w:val="00C873F6"/>
    <w:pPr>
      <w:numPr>
        <w:numId w:val="7"/>
      </w:numPr>
      <w:spacing w:before="360" w:after="40"/>
      <w:jc w:val="both"/>
    </w:pPr>
    <w:rPr>
      <w:rFonts w:ascii="Arial Black" w:hAnsi="Arial Black"/>
      <w:kern w:val="0"/>
      <w:sz w:val="28"/>
      <w:szCs w:val="20"/>
    </w:rPr>
  </w:style>
  <w:style w:type="paragraph" w:customStyle="1" w:styleId="nomal">
    <w:name w:val="nomal"/>
    <w:basedOn w:val="10"/>
    <w:uiPriority w:val="99"/>
    <w:rsid w:val="00C873F6"/>
    <w:pPr>
      <w:tabs>
        <w:tab w:val="num" w:pos="999"/>
      </w:tabs>
      <w:spacing w:before="360" w:after="40"/>
      <w:ind w:left="999" w:hanging="432"/>
    </w:pPr>
    <w:rPr>
      <w:rFonts w:ascii="Arial Black" w:hAnsi="Arial Black"/>
      <w:bCs w:val="0"/>
      <w:kern w:val="0"/>
      <w:sz w:val="28"/>
      <w:szCs w:val="24"/>
    </w:rPr>
  </w:style>
  <w:style w:type="character" w:customStyle="1" w:styleId="Geneva9Char1">
    <w:name w:val="Geneva 9 Char1"/>
    <w:aliases w:val="Font: Geneva 9 Char1,Boston 10 Char1,f Char1,single space Char1,footn Char1,footn Char Char Char Char Char Char,Geneva 9 Char Char,Font: Geneva 9 Char Char,Boston 10 Char Char,f Char Char,single space Char Char,footn Char Char Char1"/>
    <w:uiPriority w:val="99"/>
    <w:rsid w:val="00C873F6"/>
    <w:rPr>
      <w:rFonts w:cs="Times New Roman"/>
      <w:spacing w:val="-4"/>
      <w:sz w:val="16"/>
      <w:szCs w:val="16"/>
      <w:lang w:val="ru-RU" w:eastAsia="de-DE" w:bidi="ar-SA"/>
    </w:rPr>
  </w:style>
  <w:style w:type="paragraph" w:customStyle="1" w:styleId="StyleHeading3Left">
    <w:name w:val="Style Heading 3 + Left"/>
    <w:basedOn w:val="30"/>
    <w:uiPriority w:val="99"/>
    <w:rsid w:val="00C873F6"/>
    <w:pPr>
      <w:keepNext w:val="0"/>
      <w:numPr>
        <w:ilvl w:val="2"/>
      </w:numPr>
      <w:spacing w:after="40"/>
      <w:ind w:left="1418" w:hanging="1418"/>
    </w:pPr>
    <w:rPr>
      <w:rFonts w:ascii="Arial" w:hAnsi="Arial" w:cs="Arial"/>
      <w:b w:val="0"/>
      <w:bCs w:val="0"/>
      <w:color w:val="000000"/>
      <w:spacing w:val="-4"/>
      <w:sz w:val="22"/>
      <w:szCs w:val="20"/>
      <w:lang w:val="ru-RU" w:eastAsia="de-DE"/>
    </w:rPr>
  </w:style>
  <w:style w:type="paragraph" w:customStyle="1" w:styleId="StyleCaptionLeft1cmFirstline0cm">
    <w:name w:val="Style Caption + Left:  1 cm First line:  0 cm"/>
    <w:basedOn w:val="affff1"/>
    <w:uiPriority w:val="99"/>
    <w:rsid w:val="00C873F6"/>
    <w:pPr>
      <w:keepNext/>
      <w:spacing w:before="60"/>
      <w:ind w:left="567" w:firstLine="0"/>
      <w:jc w:val="center"/>
    </w:pPr>
    <w:rPr>
      <w:rFonts w:ascii="Arial Bold" w:hAnsi="Arial Bold"/>
      <w:bCs/>
      <w:spacing w:val="-4"/>
      <w:sz w:val="22"/>
      <w:lang w:eastAsia="de-DE"/>
    </w:rPr>
  </w:style>
  <w:style w:type="paragraph" w:customStyle="1" w:styleId="StyleCaptionJustified">
    <w:name w:val="Style Caption + Justified"/>
    <w:basedOn w:val="affff1"/>
    <w:uiPriority w:val="99"/>
    <w:rsid w:val="00C873F6"/>
    <w:pPr>
      <w:keepNext/>
      <w:spacing w:before="60"/>
      <w:ind w:left="567" w:firstLine="272"/>
    </w:pPr>
    <w:rPr>
      <w:rFonts w:ascii="Arial Bold" w:hAnsi="Arial Bold"/>
      <w:bCs/>
      <w:spacing w:val="-4"/>
      <w:sz w:val="22"/>
      <w:lang w:eastAsia="de-DE"/>
    </w:rPr>
  </w:style>
  <w:style w:type="paragraph" w:customStyle="1" w:styleId="Normal2">
    <w:name w:val="Normal.2"/>
    <w:basedOn w:val="a1"/>
    <w:uiPriority w:val="99"/>
    <w:rsid w:val="00C873F6"/>
    <w:pPr>
      <w:tabs>
        <w:tab w:val="left" w:pos="567"/>
        <w:tab w:val="left" w:pos="1134"/>
        <w:tab w:val="left" w:pos="1701"/>
      </w:tabs>
      <w:overflowPunct w:val="0"/>
      <w:autoSpaceDE w:val="0"/>
      <w:autoSpaceDN w:val="0"/>
      <w:adjustRightInd w:val="0"/>
      <w:spacing w:line="360" w:lineRule="atLeast"/>
      <w:jc w:val="both"/>
      <w:textAlignment w:val="baseline"/>
    </w:pPr>
    <w:rPr>
      <w:rFonts w:ascii="Arial" w:hAnsi="Arial"/>
      <w:color w:val="000000"/>
      <w:szCs w:val="20"/>
      <w:lang w:eastAsia="de-DE"/>
    </w:rPr>
  </w:style>
  <w:style w:type="character" w:customStyle="1" w:styleId="tw4winMark">
    <w:name w:val="tw4winMark"/>
    <w:uiPriority w:val="99"/>
    <w:rsid w:val="00C873F6"/>
    <w:rPr>
      <w:rFonts w:ascii="Courier New" w:hAnsi="Courier New"/>
      <w:vanish/>
      <w:color w:val="800080"/>
      <w:vertAlign w:val="subscript"/>
    </w:rPr>
  </w:style>
  <w:style w:type="paragraph" w:customStyle="1" w:styleId="NormalLeft1cm">
    <w:name w:val="Normal + Left:  1 cm"/>
    <w:basedOn w:val="a1"/>
    <w:uiPriority w:val="99"/>
    <w:rsid w:val="00C873F6"/>
    <w:pPr>
      <w:tabs>
        <w:tab w:val="left" w:pos="6521"/>
      </w:tabs>
      <w:spacing w:before="60"/>
      <w:ind w:left="567"/>
      <w:jc w:val="both"/>
      <w:outlineLvl w:val="0"/>
    </w:pPr>
    <w:rPr>
      <w:rFonts w:ascii="Times New Roman" w:hAnsi="Times New Roman"/>
      <w:spacing w:val="-4"/>
      <w:sz w:val="22"/>
      <w:lang w:eastAsia="de-DE"/>
    </w:rPr>
  </w:style>
  <w:style w:type="character" w:customStyle="1" w:styleId="WW8Num1z0">
    <w:name w:val="WW8Num1z0"/>
    <w:uiPriority w:val="99"/>
    <w:rsid w:val="00C873F6"/>
    <w:rPr>
      <w:rFonts w:ascii="Symbol" w:hAnsi="Symbol"/>
    </w:rPr>
  </w:style>
  <w:style w:type="character" w:customStyle="1" w:styleId="WW8Num1z1">
    <w:name w:val="WW8Num1z1"/>
    <w:uiPriority w:val="99"/>
    <w:rsid w:val="00C873F6"/>
    <w:rPr>
      <w:rFonts w:ascii="Courier New" w:hAnsi="Courier New"/>
    </w:rPr>
  </w:style>
  <w:style w:type="character" w:customStyle="1" w:styleId="WW8Num1z2">
    <w:name w:val="WW8Num1z2"/>
    <w:uiPriority w:val="99"/>
    <w:rsid w:val="00C873F6"/>
    <w:rPr>
      <w:rFonts w:ascii="Wingdings" w:hAnsi="Wingdings"/>
    </w:rPr>
  </w:style>
  <w:style w:type="character" w:customStyle="1" w:styleId="WW8Num2z0">
    <w:name w:val="WW8Num2z0"/>
    <w:uiPriority w:val="99"/>
    <w:rsid w:val="00C873F6"/>
    <w:rPr>
      <w:rFonts w:ascii="Times New Roman" w:eastAsia="Times New Roman" w:hAnsi="Times New Roman"/>
      <w:b/>
    </w:rPr>
  </w:style>
  <w:style w:type="character" w:customStyle="1" w:styleId="WW8Num2z1">
    <w:name w:val="WW8Num2z1"/>
    <w:uiPriority w:val="99"/>
    <w:rsid w:val="00C873F6"/>
    <w:rPr>
      <w:rFonts w:ascii="Courier New" w:hAnsi="Courier New"/>
    </w:rPr>
  </w:style>
  <w:style w:type="character" w:customStyle="1" w:styleId="WW8Num2z2">
    <w:name w:val="WW8Num2z2"/>
    <w:uiPriority w:val="99"/>
    <w:rsid w:val="00C873F6"/>
    <w:rPr>
      <w:rFonts w:ascii="Wingdings" w:hAnsi="Wingdings"/>
    </w:rPr>
  </w:style>
  <w:style w:type="character" w:customStyle="1" w:styleId="WW8Num2z3">
    <w:name w:val="WW8Num2z3"/>
    <w:uiPriority w:val="99"/>
    <w:rsid w:val="00C873F6"/>
    <w:rPr>
      <w:rFonts w:ascii="Symbol" w:hAnsi="Symbol"/>
    </w:rPr>
  </w:style>
  <w:style w:type="character" w:customStyle="1" w:styleId="WW8Num3z0">
    <w:name w:val="WW8Num3z0"/>
    <w:uiPriority w:val="99"/>
    <w:rsid w:val="00C873F6"/>
    <w:rPr>
      <w:rFonts w:ascii="Symbol" w:hAnsi="Symbol"/>
    </w:rPr>
  </w:style>
  <w:style w:type="character" w:customStyle="1" w:styleId="WW8Num3z1">
    <w:name w:val="WW8Num3z1"/>
    <w:uiPriority w:val="99"/>
    <w:rsid w:val="00C873F6"/>
    <w:rPr>
      <w:rFonts w:ascii="Courier New" w:hAnsi="Courier New"/>
    </w:rPr>
  </w:style>
  <w:style w:type="character" w:customStyle="1" w:styleId="WW8Num3z2">
    <w:name w:val="WW8Num3z2"/>
    <w:uiPriority w:val="99"/>
    <w:rsid w:val="00C873F6"/>
    <w:rPr>
      <w:rFonts w:ascii="Wingdings" w:hAnsi="Wingdings"/>
    </w:rPr>
  </w:style>
  <w:style w:type="character" w:customStyle="1" w:styleId="WW8Num4z0">
    <w:name w:val="WW8Num4z0"/>
    <w:uiPriority w:val="99"/>
    <w:rsid w:val="00C873F6"/>
    <w:rPr>
      <w:rFonts w:ascii="Symbol" w:hAnsi="Symbol"/>
    </w:rPr>
  </w:style>
  <w:style w:type="character" w:customStyle="1" w:styleId="WW8Num4z1">
    <w:name w:val="WW8Num4z1"/>
    <w:uiPriority w:val="99"/>
    <w:rsid w:val="00C873F6"/>
    <w:rPr>
      <w:rFonts w:ascii="Courier New" w:hAnsi="Courier New"/>
    </w:rPr>
  </w:style>
  <w:style w:type="character" w:customStyle="1" w:styleId="WW8Num4z2">
    <w:name w:val="WW8Num4z2"/>
    <w:uiPriority w:val="99"/>
    <w:rsid w:val="00C873F6"/>
    <w:rPr>
      <w:rFonts w:ascii="Wingdings" w:hAnsi="Wingdings"/>
    </w:rPr>
  </w:style>
  <w:style w:type="character" w:customStyle="1" w:styleId="WW8Num5z0">
    <w:name w:val="WW8Num5z0"/>
    <w:uiPriority w:val="99"/>
    <w:rsid w:val="00C873F6"/>
    <w:rPr>
      <w:color w:val="auto"/>
    </w:rPr>
  </w:style>
  <w:style w:type="character" w:customStyle="1" w:styleId="WW8Num5z3">
    <w:name w:val="WW8Num5z3"/>
    <w:uiPriority w:val="99"/>
    <w:rsid w:val="00C873F6"/>
    <w:rPr>
      <w:rFonts w:ascii="Symbol" w:hAnsi="Symbol"/>
      <w:color w:val="auto"/>
    </w:rPr>
  </w:style>
  <w:style w:type="character" w:customStyle="1" w:styleId="WW8Num5z4">
    <w:name w:val="WW8Num5z4"/>
    <w:uiPriority w:val="99"/>
    <w:rsid w:val="00C873F6"/>
    <w:rPr>
      <w:rFonts w:ascii="Times New Roman" w:hAnsi="Times New Roman"/>
    </w:rPr>
  </w:style>
  <w:style w:type="character" w:customStyle="1" w:styleId="WW8Num6z1">
    <w:name w:val="WW8Num6z1"/>
    <w:uiPriority w:val="99"/>
    <w:rsid w:val="00C873F6"/>
    <w:rPr>
      <w:rFonts w:ascii="Symbol" w:hAnsi="Symbol"/>
    </w:rPr>
  </w:style>
  <w:style w:type="character" w:customStyle="1" w:styleId="WW8Num7z0">
    <w:name w:val="WW8Num7z0"/>
    <w:uiPriority w:val="99"/>
    <w:rsid w:val="00C873F6"/>
    <w:rPr>
      <w:rFonts w:ascii="Times New Roman" w:eastAsia="Times New Roman" w:hAnsi="Times New Roman"/>
      <w:b/>
    </w:rPr>
  </w:style>
  <w:style w:type="character" w:customStyle="1" w:styleId="WW8Num7z1">
    <w:name w:val="WW8Num7z1"/>
    <w:uiPriority w:val="99"/>
    <w:rsid w:val="00C873F6"/>
    <w:rPr>
      <w:rFonts w:ascii="Courier New" w:hAnsi="Courier New"/>
    </w:rPr>
  </w:style>
  <w:style w:type="character" w:customStyle="1" w:styleId="WW8Num7z2">
    <w:name w:val="WW8Num7z2"/>
    <w:uiPriority w:val="99"/>
    <w:rsid w:val="00C873F6"/>
    <w:rPr>
      <w:rFonts w:ascii="Wingdings" w:hAnsi="Wingdings"/>
    </w:rPr>
  </w:style>
  <w:style w:type="character" w:customStyle="1" w:styleId="WW8Num7z3">
    <w:name w:val="WW8Num7z3"/>
    <w:uiPriority w:val="99"/>
    <w:rsid w:val="00C873F6"/>
    <w:rPr>
      <w:rFonts w:ascii="Symbol" w:hAnsi="Symbol"/>
    </w:rPr>
  </w:style>
  <w:style w:type="character" w:customStyle="1" w:styleId="WW8Num9z0">
    <w:name w:val="WW8Num9z0"/>
    <w:uiPriority w:val="99"/>
    <w:rsid w:val="00C873F6"/>
    <w:rPr>
      <w:rFonts w:ascii="Symbol" w:hAnsi="Symbol"/>
    </w:rPr>
  </w:style>
  <w:style w:type="character" w:customStyle="1" w:styleId="WW8Num9z1">
    <w:name w:val="WW8Num9z1"/>
    <w:uiPriority w:val="99"/>
    <w:rsid w:val="00C873F6"/>
    <w:rPr>
      <w:rFonts w:ascii="Courier New" w:hAnsi="Courier New"/>
    </w:rPr>
  </w:style>
  <w:style w:type="character" w:customStyle="1" w:styleId="WW8Num9z2">
    <w:name w:val="WW8Num9z2"/>
    <w:uiPriority w:val="99"/>
    <w:rsid w:val="00C873F6"/>
    <w:rPr>
      <w:rFonts w:ascii="Wingdings" w:hAnsi="Wingdings"/>
    </w:rPr>
  </w:style>
  <w:style w:type="character" w:customStyle="1" w:styleId="WW8Num10z0">
    <w:name w:val="WW8Num10z0"/>
    <w:uiPriority w:val="99"/>
    <w:rsid w:val="00C873F6"/>
    <w:rPr>
      <w:rFonts w:ascii="Times New Roman" w:eastAsia="Times New Roman" w:hAnsi="Times New Roman"/>
      <w:b/>
    </w:rPr>
  </w:style>
  <w:style w:type="character" w:customStyle="1" w:styleId="WW8Num10z1">
    <w:name w:val="WW8Num10z1"/>
    <w:uiPriority w:val="99"/>
    <w:rsid w:val="00C873F6"/>
    <w:rPr>
      <w:rFonts w:ascii="Courier New" w:hAnsi="Courier New"/>
    </w:rPr>
  </w:style>
  <w:style w:type="character" w:customStyle="1" w:styleId="WW8Num10z2">
    <w:name w:val="WW8Num10z2"/>
    <w:uiPriority w:val="99"/>
    <w:rsid w:val="00C873F6"/>
    <w:rPr>
      <w:rFonts w:ascii="Wingdings" w:hAnsi="Wingdings"/>
    </w:rPr>
  </w:style>
  <w:style w:type="character" w:customStyle="1" w:styleId="WW8Num10z3">
    <w:name w:val="WW8Num10z3"/>
    <w:uiPriority w:val="99"/>
    <w:rsid w:val="00C873F6"/>
    <w:rPr>
      <w:rFonts w:ascii="Symbol" w:hAnsi="Symbol"/>
    </w:rPr>
  </w:style>
  <w:style w:type="character" w:customStyle="1" w:styleId="WW8Num11z0">
    <w:name w:val="WW8Num11z0"/>
    <w:uiPriority w:val="99"/>
    <w:rsid w:val="00C873F6"/>
    <w:rPr>
      <w:rFonts w:ascii="Symbol" w:hAnsi="Symbol"/>
    </w:rPr>
  </w:style>
  <w:style w:type="character" w:customStyle="1" w:styleId="WW8Num11z1">
    <w:name w:val="WW8Num11z1"/>
    <w:uiPriority w:val="99"/>
    <w:rsid w:val="00C873F6"/>
    <w:rPr>
      <w:rFonts w:ascii="Courier New" w:hAnsi="Courier New"/>
    </w:rPr>
  </w:style>
  <w:style w:type="character" w:customStyle="1" w:styleId="WW8Num11z2">
    <w:name w:val="WW8Num11z2"/>
    <w:uiPriority w:val="99"/>
    <w:rsid w:val="00C873F6"/>
    <w:rPr>
      <w:rFonts w:ascii="Wingdings" w:hAnsi="Wingdings"/>
    </w:rPr>
  </w:style>
  <w:style w:type="character" w:customStyle="1" w:styleId="WW8Num12z0">
    <w:name w:val="WW8Num12z0"/>
    <w:uiPriority w:val="99"/>
    <w:rsid w:val="00C873F6"/>
    <w:rPr>
      <w:rFonts w:ascii="Symbol" w:hAnsi="Symbol"/>
    </w:rPr>
  </w:style>
  <w:style w:type="character" w:customStyle="1" w:styleId="WW8Num12z1">
    <w:name w:val="WW8Num12z1"/>
    <w:uiPriority w:val="99"/>
    <w:rsid w:val="00C873F6"/>
    <w:rPr>
      <w:rFonts w:ascii="Courier New" w:hAnsi="Courier New"/>
    </w:rPr>
  </w:style>
  <w:style w:type="character" w:customStyle="1" w:styleId="WW8Num12z2">
    <w:name w:val="WW8Num12z2"/>
    <w:uiPriority w:val="99"/>
    <w:rsid w:val="00C873F6"/>
    <w:rPr>
      <w:rFonts w:ascii="Wingdings" w:hAnsi="Wingdings"/>
    </w:rPr>
  </w:style>
  <w:style w:type="character" w:customStyle="1" w:styleId="WW8Num13z0">
    <w:name w:val="WW8Num13z0"/>
    <w:uiPriority w:val="99"/>
    <w:rsid w:val="00C873F6"/>
    <w:rPr>
      <w:rFonts w:ascii="Symbol" w:hAnsi="Symbol"/>
    </w:rPr>
  </w:style>
  <w:style w:type="character" w:customStyle="1" w:styleId="WW8Num13z1">
    <w:name w:val="WW8Num13z1"/>
    <w:uiPriority w:val="99"/>
    <w:rsid w:val="00C873F6"/>
    <w:rPr>
      <w:rFonts w:ascii="Courier New" w:hAnsi="Courier New"/>
    </w:rPr>
  </w:style>
  <w:style w:type="character" w:customStyle="1" w:styleId="WW8Num13z2">
    <w:name w:val="WW8Num13z2"/>
    <w:uiPriority w:val="99"/>
    <w:rsid w:val="00C873F6"/>
    <w:rPr>
      <w:rFonts w:ascii="Wingdings" w:hAnsi="Wingdings"/>
    </w:rPr>
  </w:style>
  <w:style w:type="character" w:customStyle="1" w:styleId="WW8Num14z0">
    <w:name w:val="WW8Num14z0"/>
    <w:uiPriority w:val="99"/>
    <w:rsid w:val="00C873F6"/>
    <w:rPr>
      <w:rFonts w:ascii="Symbol" w:hAnsi="Symbol"/>
    </w:rPr>
  </w:style>
  <w:style w:type="character" w:customStyle="1" w:styleId="WW8Num14z1">
    <w:name w:val="WW8Num14z1"/>
    <w:uiPriority w:val="99"/>
    <w:rsid w:val="00C873F6"/>
    <w:rPr>
      <w:rFonts w:ascii="Courier New" w:hAnsi="Courier New"/>
    </w:rPr>
  </w:style>
  <w:style w:type="character" w:customStyle="1" w:styleId="WW8Num14z2">
    <w:name w:val="WW8Num14z2"/>
    <w:uiPriority w:val="99"/>
    <w:rsid w:val="00C873F6"/>
    <w:rPr>
      <w:rFonts w:ascii="Wingdings" w:hAnsi="Wingdings"/>
    </w:rPr>
  </w:style>
  <w:style w:type="character" w:customStyle="1" w:styleId="WW8Num16z0">
    <w:name w:val="WW8Num16z0"/>
    <w:uiPriority w:val="99"/>
    <w:rsid w:val="00C873F6"/>
    <w:rPr>
      <w:rFonts w:ascii="Times New Roman" w:eastAsia="Times New Roman" w:hAnsi="Times New Roman"/>
      <w:b/>
    </w:rPr>
  </w:style>
  <w:style w:type="character" w:customStyle="1" w:styleId="WW8Num16z1">
    <w:name w:val="WW8Num16z1"/>
    <w:uiPriority w:val="99"/>
    <w:rsid w:val="00C873F6"/>
    <w:rPr>
      <w:rFonts w:ascii="Courier New" w:hAnsi="Courier New"/>
    </w:rPr>
  </w:style>
  <w:style w:type="character" w:customStyle="1" w:styleId="WW8Num16z2">
    <w:name w:val="WW8Num16z2"/>
    <w:uiPriority w:val="99"/>
    <w:rsid w:val="00C873F6"/>
    <w:rPr>
      <w:rFonts w:ascii="Wingdings" w:hAnsi="Wingdings"/>
    </w:rPr>
  </w:style>
  <w:style w:type="character" w:customStyle="1" w:styleId="WW8Num16z3">
    <w:name w:val="WW8Num16z3"/>
    <w:uiPriority w:val="99"/>
    <w:rsid w:val="00C873F6"/>
    <w:rPr>
      <w:rFonts w:ascii="Symbol" w:hAnsi="Symbol"/>
    </w:rPr>
  </w:style>
  <w:style w:type="character" w:customStyle="1" w:styleId="WW8Num17z0">
    <w:name w:val="WW8Num17z0"/>
    <w:uiPriority w:val="99"/>
    <w:rsid w:val="00C873F6"/>
    <w:rPr>
      <w:rFonts w:ascii="Symbol" w:hAnsi="Symbol"/>
    </w:rPr>
  </w:style>
  <w:style w:type="character" w:customStyle="1" w:styleId="WW8Num17z1">
    <w:name w:val="WW8Num17z1"/>
    <w:uiPriority w:val="99"/>
    <w:rsid w:val="00C873F6"/>
    <w:rPr>
      <w:rFonts w:ascii="Courier New" w:hAnsi="Courier New"/>
    </w:rPr>
  </w:style>
  <w:style w:type="character" w:customStyle="1" w:styleId="WW8Num17z2">
    <w:name w:val="WW8Num17z2"/>
    <w:uiPriority w:val="99"/>
    <w:rsid w:val="00C873F6"/>
    <w:rPr>
      <w:rFonts w:ascii="Wingdings" w:hAnsi="Wingdings"/>
    </w:rPr>
  </w:style>
  <w:style w:type="character" w:customStyle="1" w:styleId="WW8Num18z0">
    <w:name w:val="WW8Num18z0"/>
    <w:uiPriority w:val="99"/>
    <w:rsid w:val="00C873F6"/>
    <w:rPr>
      <w:rFonts w:ascii="Symbol" w:hAnsi="Symbol"/>
    </w:rPr>
  </w:style>
  <w:style w:type="character" w:customStyle="1" w:styleId="WW8Num18z1">
    <w:name w:val="WW8Num18z1"/>
    <w:uiPriority w:val="99"/>
    <w:rsid w:val="00C873F6"/>
    <w:rPr>
      <w:rFonts w:ascii="Courier New" w:hAnsi="Courier New"/>
    </w:rPr>
  </w:style>
  <w:style w:type="character" w:customStyle="1" w:styleId="WW8Num18z2">
    <w:name w:val="WW8Num18z2"/>
    <w:uiPriority w:val="99"/>
    <w:rsid w:val="00C873F6"/>
    <w:rPr>
      <w:rFonts w:ascii="Wingdings" w:hAnsi="Wingdings"/>
    </w:rPr>
  </w:style>
  <w:style w:type="character" w:customStyle="1" w:styleId="WW8Num19z0">
    <w:name w:val="WW8Num19z0"/>
    <w:uiPriority w:val="99"/>
    <w:rsid w:val="00C873F6"/>
    <w:rPr>
      <w:rFonts w:ascii="Times New Roman" w:eastAsia="Times New Roman" w:hAnsi="Times New Roman"/>
    </w:rPr>
  </w:style>
  <w:style w:type="character" w:customStyle="1" w:styleId="WW8Num19z2">
    <w:name w:val="WW8Num19z2"/>
    <w:uiPriority w:val="99"/>
    <w:rsid w:val="00C873F6"/>
    <w:rPr>
      <w:rFonts w:ascii="Wingdings" w:hAnsi="Wingdings"/>
    </w:rPr>
  </w:style>
  <w:style w:type="character" w:customStyle="1" w:styleId="WW8Num19z3">
    <w:name w:val="WW8Num19z3"/>
    <w:uiPriority w:val="99"/>
    <w:rsid w:val="00C873F6"/>
    <w:rPr>
      <w:rFonts w:ascii="Symbol" w:hAnsi="Symbol"/>
    </w:rPr>
  </w:style>
  <w:style w:type="character" w:customStyle="1" w:styleId="WW8Num19z4">
    <w:name w:val="WW8Num19z4"/>
    <w:uiPriority w:val="99"/>
    <w:rsid w:val="00C873F6"/>
    <w:rPr>
      <w:rFonts w:ascii="Courier New" w:hAnsi="Courier New"/>
    </w:rPr>
  </w:style>
  <w:style w:type="character" w:customStyle="1" w:styleId="WW8Num20z0">
    <w:name w:val="WW8Num20z0"/>
    <w:uiPriority w:val="99"/>
    <w:rsid w:val="00C873F6"/>
    <w:rPr>
      <w:rFonts w:ascii="Symbol" w:hAnsi="Symbol"/>
    </w:rPr>
  </w:style>
  <w:style w:type="character" w:customStyle="1" w:styleId="WW8Num20z1">
    <w:name w:val="WW8Num20z1"/>
    <w:uiPriority w:val="99"/>
    <w:rsid w:val="00C873F6"/>
    <w:rPr>
      <w:rFonts w:ascii="Courier New" w:hAnsi="Courier New"/>
    </w:rPr>
  </w:style>
  <w:style w:type="character" w:customStyle="1" w:styleId="WW8Num20z2">
    <w:name w:val="WW8Num20z2"/>
    <w:uiPriority w:val="99"/>
    <w:rsid w:val="00C873F6"/>
    <w:rPr>
      <w:rFonts w:ascii="Wingdings" w:hAnsi="Wingdings"/>
    </w:rPr>
  </w:style>
  <w:style w:type="character" w:customStyle="1" w:styleId="WW8Num21z0">
    <w:name w:val="WW8Num21z0"/>
    <w:uiPriority w:val="99"/>
    <w:rsid w:val="00C873F6"/>
    <w:rPr>
      <w:rFonts w:ascii="Wingdings" w:hAnsi="Wingdings"/>
    </w:rPr>
  </w:style>
  <w:style w:type="character" w:customStyle="1" w:styleId="WW8Num21z1">
    <w:name w:val="WW8Num21z1"/>
    <w:uiPriority w:val="99"/>
    <w:rsid w:val="00C873F6"/>
    <w:rPr>
      <w:rFonts w:ascii="Courier New" w:hAnsi="Courier New"/>
    </w:rPr>
  </w:style>
  <w:style w:type="character" w:customStyle="1" w:styleId="WW8Num21z3">
    <w:name w:val="WW8Num21z3"/>
    <w:uiPriority w:val="99"/>
    <w:rsid w:val="00C873F6"/>
    <w:rPr>
      <w:rFonts w:ascii="Symbol" w:hAnsi="Symbol"/>
    </w:rPr>
  </w:style>
  <w:style w:type="character" w:customStyle="1" w:styleId="WW8Num22z0">
    <w:name w:val="WW8Num22z0"/>
    <w:uiPriority w:val="99"/>
    <w:rsid w:val="00C873F6"/>
    <w:rPr>
      <w:rFonts w:ascii="Symbol" w:hAnsi="Symbol"/>
    </w:rPr>
  </w:style>
  <w:style w:type="character" w:customStyle="1" w:styleId="WW8Num22z1">
    <w:name w:val="WW8Num22z1"/>
    <w:uiPriority w:val="99"/>
    <w:rsid w:val="00C873F6"/>
    <w:rPr>
      <w:rFonts w:ascii="Courier New" w:hAnsi="Courier New"/>
    </w:rPr>
  </w:style>
  <w:style w:type="character" w:customStyle="1" w:styleId="WW8Num22z2">
    <w:name w:val="WW8Num22z2"/>
    <w:uiPriority w:val="99"/>
    <w:rsid w:val="00C873F6"/>
    <w:rPr>
      <w:rFonts w:ascii="Wingdings" w:hAnsi="Wingdings"/>
    </w:rPr>
  </w:style>
  <w:style w:type="character" w:customStyle="1" w:styleId="WW8Num23z0">
    <w:name w:val="WW8Num23z0"/>
    <w:uiPriority w:val="99"/>
    <w:rsid w:val="00C873F6"/>
    <w:rPr>
      <w:rFonts w:ascii="Symbol" w:hAnsi="Symbol"/>
    </w:rPr>
  </w:style>
  <w:style w:type="character" w:customStyle="1" w:styleId="WW8Num23z1">
    <w:name w:val="WW8Num23z1"/>
    <w:uiPriority w:val="99"/>
    <w:rsid w:val="00C873F6"/>
    <w:rPr>
      <w:rFonts w:ascii="Courier New" w:hAnsi="Courier New"/>
    </w:rPr>
  </w:style>
  <w:style w:type="character" w:customStyle="1" w:styleId="WW8Num23z2">
    <w:name w:val="WW8Num23z2"/>
    <w:uiPriority w:val="99"/>
    <w:rsid w:val="00C873F6"/>
    <w:rPr>
      <w:rFonts w:ascii="Wingdings" w:hAnsi="Wingdings"/>
    </w:rPr>
  </w:style>
  <w:style w:type="character" w:customStyle="1" w:styleId="WW8Num24z0">
    <w:name w:val="WW8Num24z0"/>
    <w:uiPriority w:val="99"/>
    <w:rsid w:val="00C873F6"/>
    <w:rPr>
      <w:rFonts w:ascii="Symbol" w:hAnsi="Symbol"/>
    </w:rPr>
  </w:style>
  <w:style w:type="character" w:customStyle="1" w:styleId="WW8Num24z1">
    <w:name w:val="WW8Num24z1"/>
    <w:uiPriority w:val="99"/>
    <w:rsid w:val="00C873F6"/>
    <w:rPr>
      <w:rFonts w:ascii="Courier New" w:hAnsi="Courier New"/>
    </w:rPr>
  </w:style>
  <w:style w:type="character" w:customStyle="1" w:styleId="WW8Num24z2">
    <w:name w:val="WW8Num24z2"/>
    <w:uiPriority w:val="99"/>
    <w:rsid w:val="00C873F6"/>
    <w:rPr>
      <w:rFonts w:ascii="Wingdings" w:hAnsi="Wingdings"/>
    </w:rPr>
  </w:style>
  <w:style w:type="character" w:customStyle="1" w:styleId="WW8Num25z0">
    <w:name w:val="WW8Num25z0"/>
    <w:uiPriority w:val="99"/>
    <w:rsid w:val="00C873F6"/>
    <w:rPr>
      <w:rFonts w:ascii="Times New Roman" w:eastAsia="Times New Roman" w:hAnsi="Times New Roman"/>
      <w:b/>
    </w:rPr>
  </w:style>
  <w:style w:type="character" w:customStyle="1" w:styleId="WW8Num25z1">
    <w:name w:val="WW8Num25z1"/>
    <w:uiPriority w:val="99"/>
    <w:rsid w:val="00C873F6"/>
    <w:rPr>
      <w:rFonts w:ascii="Courier New" w:hAnsi="Courier New"/>
    </w:rPr>
  </w:style>
  <w:style w:type="character" w:customStyle="1" w:styleId="WW8Num25z2">
    <w:name w:val="WW8Num25z2"/>
    <w:uiPriority w:val="99"/>
    <w:rsid w:val="00C873F6"/>
    <w:rPr>
      <w:rFonts w:ascii="Wingdings" w:hAnsi="Wingdings"/>
    </w:rPr>
  </w:style>
  <w:style w:type="character" w:customStyle="1" w:styleId="WW8Num25z3">
    <w:name w:val="WW8Num25z3"/>
    <w:uiPriority w:val="99"/>
    <w:rsid w:val="00C873F6"/>
    <w:rPr>
      <w:rFonts w:ascii="Symbol" w:hAnsi="Symbol"/>
    </w:rPr>
  </w:style>
  <w:style w:type="character" w:customStyle="1" w:styleId="WW8Num26z0">
    <w:name w:val="WW8Num26z0"/>
    <w:uiPriority w:val="99"/>
    <w:rsid w:val="00C873F6"/>
    <w:rPr>
      <w:rFonts w:ascii="Wingdings" w:hAnsi="Wingdings"/>
    </w:rPr>
  </w:style>
  <w:style w:type="character" w:customStyle="1" w:styleId="WW8Num26z1">
    <w:name w:val="WW8Num26z1"/>
    <w:uiPriority w:val="99"/>
    <w:rsid w:val="00C873F6"/>
    <w:rPr>
      <w:rFonts w:ascii="Courier New" w:hAnsi="Courier New"/>
    </w:rPr>
  </w:style>
  <w:style w:type="character" w:customStyle="1" w:styleId="WW8Num26z3">
    <w:name w:val="WW8Num26z3"/>
    <w:uiPriority w:val="99"/>
    <w:rsid w:val="00C873F6"/>
    <w:rPr>
      <w:rFonts w:ascii="Symbol" w:hAnsi="Symbol"/>
    </w:rPr>
  </w:style>
  <w:style w:type="character" w:customStyle="1" w:styleId="WW8Num27z0">
    <w:name w:val="WW8Num27z0"/>
    <w:uiPriority w:val="99"/>
    <w:rsid w:val="00C873F6"/>
    <w:rPr>
      <w:rFonts w:ascii="Times New Roman" w:eastAsia="Times New Roman" w:hAnsi="Times New Roman"/>
      <w:b/>
    </w:rPr>
  </w:style>
  <w:style w:type="character" w:customStyle="1" w:styleId="WW8Num27z1">
    <w:name w:val="WW8Num27z1"/>
    <w:uiPriority w:val="99"/>
    <w:rsid w:val="00C873F6"/>
    <w:rPr>
      <w:rFonts w:ascii="Courier New" w:hAnsi="Courier New"/>
    </w:rPr>
  </w:style>
  <w:style w:type="character" w:customStyle="1" w:styleId="WW8Num27z2">
    <w:name w:val="WW8Num27z2"/>
    <w:uiPriority w:val="99"/>
    <w:rsid w:val="00C873F6"/>
    <w:rPr>
      <w:rFonts w:ascii="Wingdings" w:hAnsi="Wingdings"/>
    </w:rPr>
  </w:style>
  <w:style w:type="character" w:customStyle="1" w:styleId="WW8Num27z3">
    <w:name w:val="WW8Num27z3"/>
    <w:uiPriority w:val="99"/>
    <w:rsid w:val="00C873F6"/>
    <w:rPr>
      <w:rFonts w:ascii="Symbol" w:hAnsi="Symbol"/>
    </w:rPr>
  </w:style>
  <w:style w:type="character" w:customStyle="1" w:styleId="WW8Num28z0">
    <w:name w:val="WW8Num28z0"/>
    <w:uiPriority w:val="99"/>
    <w:rsid w:val="00C873F6"/>
    <w:rPr>
      <w:rFonts w:ascii="Symbol" w:hAnsi="Symbol"/>
    </w:rPr>
  </w:style>
  <w:style w:type="character" w:customStyle="1" w:styleId="WW8Num28z1">
    <w:name w:val="WW8Num28z1"/>
    <w:uiPriority w:val="99"/>
    <w:rsid w:val="00C873F6"/>
    <w:rPr>
      <w:rFonts w:ascii="Courier New" w:hAnsi="Courier New"/>
    </w:rPr>
  </w:style>
  <w:style w:type="character" w:customStyle="1" w:styleId="WW8Num28z2">
    <w:name w:val="WW8Num28z2"/>
    <w:uiPriority w:val="99"/>
    <w:rsid w:val="00C873F6"/>
    <w:rPr>
      <w:rFonts w:ascii="Wingdings" w:hAnsi="Wingdings"/>
    </w:rPr>
  </w:style>
  <w:style w:type="character" w:customStyle="1" w:styleId="WW8Num29z0">
    <w:name w:val="WW8Num29z0"/>
    <w:uiPriority w:val="99"/>
    <w:rsid w:val="00C873F6"/>
    <w:rPr>
      <w:rFonts w:ascii="Symbol" w:hAnsi="Symbol"/>
    </w:rPr>
  </w:style>
  <w:style w:type="character" w:customStyle="1" w:styleId="WW8Num29z1">
    <w:name w:val="WW8Num29z1"/>
    <w:uiPriority w:val="99"/>
    <w:rsid w:val="00C873F6"/>
    <w:rPr>
      <w:rFonts w:ascii="Courier New" w:hAnsi="Courier New"/>
    </w:rPr>
  </w:style>
  <w:style w:type="character" w:customStyle="1" w:styleId="WW8Num29z2">
    <w:name w:val="WW8Num29z2"/>
    <w:uiPriority w:val="99"/>
    <w:rsid w:val="00C873F6"/>
    <w:rPr>
      <w:rFonts w:ascii="Wingdings" w:hAnsi="Wingdings"/>
    </w:rPr>
  </w:style>
  <w:style w:type="character" w:customStyle="1" w:styleId="WW8Num30z0">
    <w:name w:val="WW8Num30z0"/>
    <w:uiPriority w:val="99"/>
    <w:rsid w:val="00C873F6"/>
    <w:rPr>
      <w:rFonts w:ascii="Symbol" w:eastAsia="SimSun" w:hAnsi="Symbol"/>
    </w:rPr>
  </w:style>
  <w:style w:type="character" w:customStyle="1" w:styleId="WW8Num30z1">
    <w:name w:val="WW8Num30z1"/>
    <w:uiPriority w:val="99"/>
    <w:rsid w:val="00C873F6"/>
    <w:rPr>
      <w:rFonts w:ascii="Courier New" w:hAnsi="Courier New"/>
    </w:rPr>
  </w:style>
  <w:style w:type="character" w:customStyle="1" w:styleId="WW8Num30z2">
    <w:name w:val="WW8Num30z2"/>
    <w:uiPriority w:val="99"/>
    <w:rsid w:val="00C873F6"/>
    <w:rPr>
      <w:rFonts w:ascii="Wingdings" w:hAnsi="Wingdings"/>
    </w:rPr>
  </w:style>
  <w:style w:type="character" w:customStyle="1" w:styleId="WW8Num30z3">
    <w:name w:val="WW8Num30z3"/>
    <w:uiPriority w:val="99"/>
    <w:rsid w:val="00C873F6"/>
    <w:rPr>
      <w:rFonts w:ascii="Symbol" w:hAnsi="Symbol"/>
    </w:rPr>
  </w:style>
  <w:style w:type="character" w:customStyle="1" w:styleId="WW8Num31z0">
    <w:name w:val="WW8Num31z0"/>
    <w:uiPriority w:val="99"/>
    <w:rsid w:val="00C873F6"/>
    <w:rPr>
      <w:rFonts w:ascii="Symbol" w:hAnsi="Symbol"/>
    </w:rPr>
  </w:style>
  <w:style w:type="character" w:customStyle="1" w:styleId="WW8Num31z1">
    <w:name w:val="WW8Num31z1"/>
    <w:uiPriority w:val="99"/>
    <w:rsid w:val="00C873F6"/>
    <w:rPr>
      <w:rFonts w:ascii="Courier New" w:hAnsi="Courier New"/>
    </w:rPr>
  </w:style>
  <w:style w:type="character" w:customStyle="1" w:styleId="WW8Num31z2">
    <w:name w:val="WW8Num31z2"/>
    <w:uiPriority w:val="99"/>
    <w:rsid w:val="00C873F6"/>
    <w:rPr>
      <w:rFonts w:ascii="Wingdings" w:hAnsi="Wingdings"/>
    </w:rPr>
  </w:style>
  <w:style w:type="character" w:customStyle="1" w:styleId="WW8Num32z0">
    <w:name w:val="WW8Num32z0"/>
    <w:uiPriority w:val="99"/>
    <w:rsid w:val="00C873F6"/>
    <w:rPr>
      <w:rFonts w:ascii="Times New Roman" w:eastAsia="Times New Roman" w:hAnsi="Times New Roman"/>
      <w:b/>
    </w:rPr>
  </w:style>
  <w:style w:type="character" w:customStyle="1" w:styleId="WW8Num32z1">
    <w:name w:val="WW8Num32z1"/>
    <w:uiPriority w:val="99"/>
    <w:rsid w:val="00C873F6"/>
    <w:rPr>
      <w:rFonts w:ascii="Symbol" w:hAnsi="Symbol"/>
      <w:b/>
    </w:rPr>
  </w:style>
  <w:style w:type="character" w:customStyle="1" w:styleId="WW8Num32z2">
    <w:name w:val="WW8Num32z2"/>
    <w:uiPriority w:val="99"/>
    <w:rsid w:val="00C873F6"/>
    <w:rPr>
      <w:rFonts w:ascii="Wingdings" w:hAnsi="Wingdings"/>
    </w:rPr>
  </w:style>
  <w:style w:type="character" w:customStyle="1" w:styleId="WW8Num32z3">
    <w:name w:val="WW8Num32z3"/>
    <w:uiPriority w:val="99"/>
    <w:rsid w:val="00C873F6"/>
    <w:rPr>
      <w:rFonts w:ascii="Symbol" w:hAnsi="Symbol"/>
    </w:rPr>
  </w:style>
  <w:style w:type="character" w:customStyle="1" w:styleId="WW8Num32z4">
    <w:name w:val="WW8Num32z4"/>
    <w:uiPriority w:val="99"/>
    <w:rsid w:val="00C873F6"/>
    <w:rPr>
      <w:rFonts w:ascii="Courier New" w:hAnsi="Courier New"/>
    </w:rPr>
  </w:style>
  <w:style w:type="character" w:customStyle="1" w:styleId="WW8Num33z0">
    <w:name w:val="WW8Num33z0"/>
    <w:uiPriority w:val="99"/>
    <w:rsid w:val="00C873F6"/>
    <w:rPr>
      <w:rFonts w:ascii="Times New Roman" w:eastAsia="Times New Roman" w:hAnsi="Times New Roman"/>
      <w:b/>
    </w:rPr>
  </w:style>
  <w:style w:type="character" w:customStyle="1" w:styleId="WW8Num33z1">
    <w:name w:val="WW8Num33z1"/>
    <w:uiPriority w:val="99"/>
    <w:rsid w:val="00C873F6"/>
    <w:rPr>
      <w:rFonts w:ascii="Courier New" w:hAnsi="Courier New"/>
    </w:rPr>
  </w:style>
  <w:style w:type="character" w:customStyle="1" w:styleId="WW8Num33z2">
    <w:name w:val="WW8Num33z2"/>
    <w:uiPriority w:val="99"/>
    <w:rsid w:val="00C873F6"/>
    <w:rPr>
      <w:rFonts w:ascii="Wingdings" w:hAnsi="Wingdings"/>
    </w:rPr>
  </w:style>
  <w:style w:type="character" w:customStyle="1" w:styleId="WW8Num33z3">
    <w:name w:val="WW8Num33z3"/>
    <w:uiPriority w:val="99"/>
    <w:rsid w:val="00C873F6"/>
    <w:rPr>
      <w:rFonts w:ascii="Symbol" w:hAnsi="Symbol"/>
    </w:rPr>
  </w:style>
  <w:style w:type="character" w:customStyle="1" w:styleId="WW8Num34z0">
    <w:name w:val="WW8Num34z0"/>
    <w:uiPriority w:val="99"/>
    <w:rsid w:val="00C873F6"/>
    <w:rPr>
      <w:rFonts w:ascii="Symbol" w:hAnsi="Symbol"/>
    </w:rPr>
  </w:style>
  <w:style w:type="character" w:customStyle="1" w:styleId="WW8Num34z1">
    <w:name w:val="WW8Num34z1"/>
    <w:uiPriority w:val="99"/>
    <w:rsid w:val="00C873F6"/>
    <w:rPr>
      <w:rFonts w:ascii="Courier New" w:hAnsi="Courier New"/>
    </w:rPr>
  </w:style>
  <w:style w:type="character" w:customStyle="1" w:styleId="WW8Num34z2">
    <w:name w:val="WW8Num34z2"/>
    <w:uiPriority w:val="99"/>
    <w:rsid w:val="00C873F6"/>
    <w:rPr>
      <w:rFonts w:ascii="Wingdings" w:hAnsi="Wingdings"/>
    </w:rPr>
  </w:style>
  <w:style w:type="character" w:customStyle="1" w:styleId="WW8Num35z0">
    <w:name w:val="WW8Num35z0"/>
    <w:uiPriority w:val="99"/>
    <w:rsid w:val="00C873F6"/>
    <w:rPr>
      <w:rFonts w:ascii="Symbol" w:hAnsi="Symbol"/>
    </w:rPr>
  </w:style>
  <w:style w:type="character" w:customStyle="1" w:styleId="WW8Num35z2">
    <w:name w:val="WW8Num35z2"/>
    <w:uiPriority w:val="99"/>
    <w:rsid w:val="00C873F6"/>
    <w:rPr>
      <w:rFonts w:ascii="Wingdings" w:hAnsi="Wingdings"/>
    </w:rPr>
  </w:style>
  <w:style w:type="character" w:customStyle="1" w:styleId="WW8Num36z0">
    <w:name w:val="WW8Num36z0"/>
    <w:uiPriority w:val="99"/>
    <w:rsid w:val="00C873F6"/>
    <w:rPr>
      <w:rFonts w:ascii="Symbol" w:hAnsi="Symbol"/>
    </w:rPr>
  </w:style>
  <w:style w:type="character" w:customStyle="1" w:styleId="WW8Num36z1">
    <w:name w:val="WW8Num36z1"/>
    <w:uiPriority w:val="99"/>
    <w:rsid w:val="00C873F6"/>
    <w:rPr>
      <w:rFonts w:ascii="Courier New" w:hAnsi="Courier New"/>
    </w:rPr>
  </w:style>
  <w:style w:type="character" w:customStyle="1" w:styleId="WW8Num36z2">
    <w:name w:val="WW8Num36z2"/>
    <w:uiPriority w:val="99"/>
    <w:rsid w:val="00C873F6"/>
    <w:rPr>
      <w:rFonts w:ascii="Wingdings" w:hAnsi="Wingdings"/>
    </w:rPr>
  </w:style>
  <w:style w:type="character" w:customStyle="1" w:styleId="WW8Num37z0">
    <w:name w:val="WW8Num37z0"/>
    <w:uiPriority w:val="99"/>
    <w:rsid w:val="00C873F6"/>
    <w:rPr>
      <w:rFonts w:ascii="Symbol" w:hAnsi="Symbol"/>
    </w:rPr>
  </w:style>
  <w:style w:type="character" w:customStyle="1" w:styleId="WW8Num37z1">
    <w:name w:val="WW8Num37z1"/>
    <w:uiPriority w:val="99"/>
    <w:rsid w:val="00C873F6"/>
    <w:rPr>
      <w:rFonts w:ascii="Courier New" w:hAnsi="Courier New"/>
    </w:rPr>
  </w:style>
  <w:style w:type="character" w:customStyle="1" w:styleId="WW8Num37z2">
    <w:name w:val="WW8Num37z2"/>
    <w:uiPriority w:val="99"/>
    <w:rsid w:val="00C873F6"/>
    <w:rPr>
      <w:rFonts w:ascii="Wingdings" w:hAnsi="Wingdings"/>
    </w:rPr>
  </w:style>
  <w:style w:type="character" w:customStyle="1" w:styleId="WW8Num38z0">
    <w:name w:val="WW8Num38z0"/>
    <w:uiPriority w:val="99"/>
    <w:rsid w:val="00C873F6"/>
    <w:rPr>
      <w:rFonts w:ascii="Symbol" w:hAnsi="Symbol"/>
    </w:rPr>
  </w:style>
  <w:style w:type="character" w:customStyle="1" w:styleId="WW8Num38z1">
    <w:name w:val="WW8Num38z1"/>
    <w:uiPriority w:val="99"/>
    <w:rsid w:val="00C873F6"/>
    <w:rPr>
      <w:rFonts w:ascii="Courier New" w:hAnsi="Courier New"/>
    </w:rPr>
  </w:style>
  <w:style w:type="character" w:customStyle="1" w:styleId="WW8Num38z2">
    <w:name w:val="WW8Num38z2"/>
    <w:uiPriority w:val="99"/>
    <w:rsid w:val="00C873F6"/>
    <w:rPr>
      <w:rFonts w:ascii="Wingdings" w:hAnsi="Wingdings"/>
    </w:rPr>
  </w:style>
  <w:style w:type="character" w:customStyle="1" w:styleId="WW8Num39z0">
    <w:name w:val="WW8Num39z0"/>
    <w:uiPriority w:val="99"/>
    <w:rsid w:val="00C873F6"/>
    <w:rPr>
      <w:rFonts w:ascii="Symbol" w:hAnsi="Symbol"/>
    </w:rPr>
  </w:style>
  <w:style w:type="character" w:customStyle="1" w:styleId="WW8Num39z1">
    <w:name w:val="WW8Num39z1"/>
    <w:uiPriority w:val="99"/>
    <w:rsid w:val="00C873F6"/>
    <w:rPr>
      <w:rFonts w:ascii="Courier New" w:hAnsi="Courier New"/>
    </w:rPr>
  </w:style>
  <w:style w:type="character" w:customStyle="1" w:styleId="WW8Num39z2">
    <w:name w:val="WW8Num39z2"/>
    <w:uiPriority w:val="99"/>
    <w:rsid w:val="00C873F6"/>
    <w:rPr>
      <w:rFonts w:ascii="Wingdings" w:hAnsi="Wingdings"/>
    </w:rPr>
  </w:style>
  <w:style w:type="character" w:customStyle="1" w:styleId="WW8Num40z0">
    <w:name w:val="WW8Num40z0"/>
    <w:uiPriority w:val="99"/>
    <w:rsid w:val="00C873F6"/>
    <w:rPr>
      <w:rFonts w:ascii="Wingdings" w:hAnsi="Wingdings"/>
    </w:rPr>
  </w:style>
  <w:style w:type="character" w:customStyle="1" w:styleId="WW8Num40z1">
    <w:name w:val="WW8Num40z1"/>
    <w:uiPriority w:val="99"/>
    <w:rsid w:val="00C873F6"/>
    <w:rPr>
      <w:rFonts w:ascii="Courier New" w:hAnsi="Courier New"/>
    </w:rPr>
  </w:style>
  <w:style w:type="character" w:customStyle="1" w:styleId="WW8Num40z3">
    <w:name w:val="WW8Num40z3"/>
    <w:uiPriority w:val="99"/>
    <w:rsid w:val="00C873F6"/>
    <w:rPr>
      <w:rFonts w:ascii="Symbol" w:hAnsi="Symbol"/>
    </w:rPr>
  </w:style>
  <w:style w:type="character" w:customStyle="1" w:styleId="WW8Num41z0">
    <w:name w:val="WW8Num41z0"/>
    <w:uiPriority w:val="99"/>
    <w:rsid w:val="00C873F6"/>
    <w:rPr>
      <w:rFonts w:ascii="Times New Roman" w:eastAsia="Times New Roman" w:hAnsi="Times New Roman"/>
      <w:b/>
    </w:rPr>
  </w:style>
  <w:style w:type="character" w:customStyle="1" w:styleId="WW8Num41z1">
    <w:name w:val="WW8Num41z1"/>
    <w:uiPriority w:val="99"/>
    <w:rsid w:val="00C873F6"/>
    <w:rPr>
      <w:rFonts w:ascii="Courier New" w:hAnsi="Courier New"/>
    </w:rPr>
  </w:style>
  <w:style w:type="character" w:customStyle="1" w:styleId="WW8Num41z2">
    <w:name w:val="WW8Num41z2"/>
    <w:uiPriority w:val="99"/>
    <w:rsid w:val="00C873F6"/>
    <w:rPr>
      <w:rFonts w:ascii="Wingdings" w:hAnsi="Wingdings"/>
      <w:b/>
    </w:rPr>
  </w:style>
  <w:style w:type="character" w:customStyle="1" w:styleId="WW8Num41z3">
    <w:name w:val="WW8Num41z3"/>
    <w:uiPriority w:val="99"/>
    <w:rsid w:val="00C873F6"/>
    <w:rPr>
      <w:rFonts w:ascii="Symbol" w:hAnsi="Symbol"/>
    </w:rPr>
  </w:style>
  <w:style w:type="character" w:customStyle="1" w:styleId="WW8Num41z5">
    <w:name w:val="WW8Num41z5"/>
    <w:uiPriority w:val="99"/>
    <w:rsid w:val="00C873F6"/>
    <w:rPr>
      <w:rFonts w:ascii="Wingdings" w:hAnsi="Wingdings"/>
    </w:rPr>
  </w:style>
  <w:style w:type="character" w:customStyle="1" w:styleId="WW8Num42z0">
    <w:name w:val="WW8Num42z0"/>
    <w:uiPriority w:val="99"/>
    <w:rsid w:val="00C873F6"/>
    <w:rPr>
      <w:rFonts w:ascii="Symbol" w:hAnsi="Symbol"/>
    </w:rPr>
  </w:style>
  <w:style w:type="character" w:customStyle="1" w:styleId="WW8Num42z1">
    <w:name w:val="WW8Num42z1"/>
    <w:uiPriority w:val="99"/>
    <w:rsid w:val="00C873F6"/>
    <w:rPr>
      <w:rFonts w:ascii="Courier New" w:hAnsi="Courier New"/>
    </w:rPr>
  </w:style>
  <w:style w:type="character" w:customStyle="1" w:styleId="WW8Num42z2">
    <w:name w:val="WW8Num42z2"/>
    <w:uiPriority w:val="99"/>
    <w:rsid w:val="00C873F6"/>
    <w:rPr>
      <w:rFonts w:ascii="Wingdings" w:hAnsi="Wingdings"/>
    </w:rPr>
  </w:style>
  <w:style w:type="character" w:customStyle="1" w:styleId="WW8Num43z0">
    <w:name w:val="WW8Num43z0"/>
    <w:uiPriority w:val="99"/>
    <w:rsid w:val="00C873F6"/>
    <w:rPr>
      <w:rFonts w:ascii="Symbol" w:hAnsi="Symbol"/>
    </w:rPr>
  </w:style>
  <w:style w:type="character" w:customStyle="1" w:styleId="WW8Num44z0">
    <w:name w:val="WW8Num44z0"/>
    <w:uiPriority w:val="99"/>
    <w:rsid w:val="00C873F6"/>
    <w:rPr>
      <w:color w:val="auto"/>
    </w:rPr>
  </w:style>
  <w:style w:type="character" w:customStyle="1" w:styleId="WW8Num44z3">
    <w:name w:val="WW8Num44z3"/>
    <w:uiPriority w:val="99"/>
    <w:rsid w:val="00C873F6"/>
    <w:rPr>
      <w:rFonts w:ascii="Symbol" w:hAnsi="Symbol"/>
      <w:color w:val="auto"/>
    </w:rPr>
  </w:style>
  <w:style w:type="character" w:customStyle="1" w:styleId="WW8Num44z4">
    <w:name w:val="WW8Num44z4"/>
    <w:uiPriority w:val="99"/>
    <w:rsid w:val="00C873F6"/>
    <w:rPr>
      <w:rFonts w:ascii="Times New Roman" w:hAnsi="Times New Roman"/>
    </w:rPr>
  </w:style>
  <w:style w:type="character" w:customStyle="1" w:styleId="WW8Num46z0">
    <w:name w:val="WW8Num46z0"/>
    <w:uiPriority w:val="99"/>
    <w:rsid w:val="00C873F6"/>
    <w:rPr>
      <w:rFonts w:ascii="Arial" w:hAnsi="Arial"/>
      <w:sz w:val="22"/>
    </w:rPr>
  </w:style>
  <w:style w:type="character" w:customStyle="1" w:styleId="WW8Num46z1">
    <w:name w:val="WW8Num46z1"/>
    <w:uiPriority w:val="99"/>
    <w:rsid w:val="00C873F6"/>
    <w:rPr>
      <w:rFonts w:ascii="Courier New" w:hAnsi="Courier New"/>
    </w:rPr>
  </w:style>
  <w:style w:type="character" w:customStyle="1" w:styleId="WW8Num46z2">
    <w:name w:val="WW8Num46z2"/>
    <w:uiPriority w:val="99"/>
    <w:rsid w:val="00C873F6"/>
    <w:rPr>
      <w:rFonts w:ascii="Wingdings" w:hAnsi="Wingdings"/>
    </w:rPr>
  </w:style>
  <w:style w:type="character" w:customStyle="1" w:styleId="WW8Num46z3">
    <w:name w:val="WW8Num46z3"/>
    <w:uiPriority w:val="99"/>
    <w:rsid w:val="00C873F6"/>
    <w:rPr>
      <w:rFonts w:ascii="Symbol" w:hAnsi="Symbol"/>
    </w:rPr>
  </w:style>
  <w:style w:type="character" w:customStyle="1" w:styleId="WW8Num47z0">
    <w:name w:val="WW8Num47z0"/>
    <w:uiPriority w:val="99"/>
    <w:rsid w:val="00C873F6"/>
    <w:rPr>
      <w:rFonts w:ascii="Symbol" w:hAnsi="Symbol"/>
    </w:rPr>
  </w:style>
  <w:style w:type="character" w:customStyle="1" w:styleId="WW8Num47z1">
    <w:name w:val="WW8Num47z1"/>
    <w:uiPriority w:val="99"/>
    <w:rsid w:val="00C873F6"/>
    <w:rPr>
      <w:rFonts w:ascii="Arial" w:eastAsia="Times New Roman" w:hAnsi="Arial"/>
    </w:rPr>
  </w:style>
  <w:style w:type="character" w:customStyle="1" w:styleId="WW8Num47z2">
    <w:name w:val="WW8Num47z2"/>
    <w:uiPriority w:val="99"/>
    <w:rsid w:val="00C873F6"/>
    <w:rPr>
      <w:rFonts w:ascii="Wingdings" w:hAnsi="Wingdings"/>
    </w:rPr>
  </w:style>
  <w:style w:type="character" w:customStyle="1" w:styleId="WW8Num47z4">
    <w:name w:val="WW8Num47z4"/>
    <w:uiPriority w:val="99"/>
    <w:rsid w:val="00C873F6"/>
    <w:rPr>
      <w:rFonts w:ascii="Courier New" w:hAnsi="Courier New"/>
    </w:rPr>
  </w:style>
  <w:style w:type="character" w:customStyle="1" w:styleId="WW8Num48z0">
    <w:name w:val="WW8Num48z0"/>
    <w:uiPriority w:val="99"/>
    <w:rsid w:val="00C873F6"/>
    <w:rPr>
      <w:rFonts w:ascii="Symbol" w:hAnsi="Symbol"/>
    </w:rPr>
  </w:style>
  <w:style w:type="character" w:customStyle="1" w:styleId="WW8Num48z1">
    <w:name w:val="WW8Num48z1"/>
    <w:uiPriority w:val="99"/>
    <w:rsid w:val="00C873F6"/>
    <w:rPr>
      <w:rFonts w:ascii="Courier New" w:hAnsi="Courier New"/>
    </w:rPr>
  </w:style>
  <w:style w:type="character" w:customStyle="1" w:styleId="WW8Num48z2">
    <w:name w:val="WW8Num48z2"/>
    <w:uiPriority w:val="99"/>
    <w:rsid w:val="00C873F6"/>
    <w:rPr>
      <w:rFonts w:ascii="Wingdings" w:hAnsi="Wingdings"/>
    </w:rPr>
  </w:style>
  <w:style w:type="character" w:customStyle="1" w:styleId="WW8Num49z0">
    <w:name w:val="WW8Num49z0"/>
    <w:uiPriority w:val="99"/>
    <w:rsid w:val="00C873F6"/>
    <w:rPr>
      <w:rFonts w:ascii="Symbol" w:hAnsi="Symbol"/>
    </w:rPr>
  </w:style>
  <w:style w:type="character" w:customStyle="1" w:styleId="WW8Num49z1">
    <w:name w:val="WW8Num49z1"/>
    <w:uiPriority w:val="99"/>
    <w:rsid w:val="00C873F6"/>
    <w:rPr>
      <w:rFonts w:ascii="Courier New" w:hAnsi="Courier New"/>
    </w:rPr>
  </w:style>
  <w:style w:type="character" w:customStyle="1" w:styleId="WW8Num49z2">
    <w:name w:val="WW8Num49z2"/>
    <w:uiPriority w:val="99"/>
    <w:rsid w:val="00C873F6"/>
    <w:rPr>
      <w:rFonts w:ascii="Wingdings" w:hAnsi="Wingdings"/>
    </w:rPr>
  </w:style>
  <w:style w:type="character" w:customStyle="1" w:styleId="WW8Num50z0">
    <w:name w:val="WW8Num50z0"/>
    <w:uiPriority w:val="99"/>
    <w:rsid w:val="00C873F6"/>
    <w:rPr>
      <w:rFonts w:ascii="Symbol" w:hAnsi="Symbol"/>
    </w:rPr>
  </w:style>
  <w:style w:type="character" w:customStyle="1" w:styleId="WW8Num50z1">
    <w:name w:val="WW8Num50z1"/>
    <w:uiPriority w:val="99"/>
    <w:rsid w:val="00C873F6"/>
    <w:rPr>
      <w:rFonts w:ascii="Courier New" w:hAnsi="Courier New"/>
    </w:rPr>
  </w:style>
  <w:style w:type="character" w:customStyle="1" w:styleId="WW8Num50z2">
    <w:name w:val="WW8Num50z2"/>
    <w:uiPriority w:val="99"/>
    <w:rsid w:val="00C873F6"/>
    <w:rPr>
      <w:rFonts w:ascii="Wingdings" w:hAnsi="Wingdings"/>
    </w:rPr>
  </w:style>
  <w:style w:type="character" w:customStyle="1" w:styleId="WW8Num51z0">
    <w:name w:val="WW8Num51z0"/>
    <w:uiPriority w:val="99"/>
    <w:rsid w:val="00C873F6"/>
    <w:rPr>
      <w:rFonts w:ascii="Symbol" w:hAnsi="Symbol"/>
    </w:rPr>
  </w:style>
  <w:style w:type="character" w:customStyle="1" w:styleId="WW8Num51z1">
    <w:name w:val="WW8Num51z1"/>
    <w:uiPriority w:val="99"/>
    <w:rsid w:val="00C873F6"/>
    <w:rPr>
      <w:rFonts w:ascii="Courier New" w:hAnsi="Courier New"/>
    </w:rPr>
  </w:style>
  <w:style w:type="character" w:customStyle="1" w:styleId="WW8Num51z2">
    <w:name w:val="WW8Num51z2"/>
    <w:uiPriority w:val="99"/>
    <w:rsid w:val="00C873F6"/>
    <w:rPr>
      <w:rFonts w:ascii="Wingdings" w:hAnsi="Wingdings"/>
    </w:rPr>
  </w:style>
  <w:style w:type="character" w:customStyle="1" w:styleId="WW8Num52z1">
    <w:name w:val="WW8Num52z1"/>
    <w:uiPriority w:val="99"/>
    <w:rsid w:val="00C873F6"/>
    <w:rPr>
      <w:rFonts w:ascii="Symbol" w:hAnsi="Symbol"/>
    </w:rPr>
  </w:style>
  <w:style w:type="character" w:customStyle="1" w:styleId="WW8Num53z0">
    <w:name w:val="WW8Num53z0"/>
    <w:uiPriority w:val="99"/>
    <w:rsid w:val="00C873F6"/>
    <w:rPr>
      <w:rFonts w:ascii="Wingdings" w:hAnsi="Wingdings"/>
    </w:rPr>
  </w:style>
  <w:style w:type="character" w:customStyle="1" w:styleId="WW8Num53z1">
    <w:name w:val="WW8Num53z1"/>
    <w:uiPriority w:val="99"/>
    <w:rsid w:val="00C873F6"/>
    <w:rPr>
      <w:rFonts w:ascii="Courier New" w:hAnsi="Courier New"/>
    </w:rPr>
  </w:style>
  <w:style w:type="character" w:customStyle="1" w:styleId="WW8Num53z3">
    <w:name w:val="WW8Num53z3"/>
    <w:uiPriority w:val="99"/>
    <w:rsid w:val="00C873F6"/>
    <w:rPr>
      <w:rFonts w:ascii="Symbol" w:hAnsi="Symbol"/>
    </w:rPr>
  </w:style>
  <w:style w:type="character" w:customStyle="1" w:styleId="WW8Num54z0">
    <w:name w:val="WW8Num54z0"/>
    <w:uiPriority w:val="99"/>
    <w:rsid w:val="00C873F6"/>
    <w:rPr>
      <w:sz w:val="20"/>
    </w:rPr>
  </w:style>
  <w:style w:type="character" w:customStyle="1" w:styleId="WW8Num54z2">
    <w:name w:val="WW8Num54z2"/>
    <w:uiPriority w:val="99"/>
    <w:rsid w:val="00C873F6"/>
    <w:rPr>
      <w:rFonts w:ascii="Wingdings" w:hAnsi="Wingdings"/>
    </w:rPr>
  </w:style>
  <w:style w:type="character" w:customStyle="1" w:styleId="WW8Num54z3">
    <w:name w:val="WW8Num54z3"/>
    <w:uiPriority w:val="99"/>
    <w:rsid w:val="00C873F6"/>
    <w:rPr>
      <w:rFonts w:ascii="Symbol" w:hAnsi="Symbol"/>
    </w:rPr>
  </w:style>
  <w:style w:type="character" w:customStyle="1" w:styleId="WW8Num54z4">
    <w:name w:val="WW8Num54z4"/>
    <w:uiPriority w:val="99"/>
    <w:rsid w:val="00C873F6"/>
    <w:rPr>
      <w:rFonts w:ascii="Courier New" w:hAnsi="Courier New"/>
    </w:rPr>
  </w:style>
  <w:style w:type="character" w:customStyle="1" w:styleId="1fff4">
    <w:name w:val="Основной шрифт абзаца1"/>
    <w:uiPriority w:val="99"/>
    <w:rsid w:val="00C873F6"/>
  </w:style>
  <w:style w:type="character" w:customStyle="1" w:styleId="affffff0">
    <w:name w:val="Символ сноски"/>
    <w:rsid w:val="00C873F6"/>
    <w:rPr>
      <w:rFonts w:cs="Times New Roman"/>
      <w:vertAlign w:val="superscript"/>
    </w:rPr>
  </w:style>
  <w:style w:type="character" w:customStyle="1" w:styleId="1fff5">
    <w:name w:val="Знак примечания1"/>
    <w:uiPriority w:val="99"/>
    <w:rsid w:val="00C873F6"/>
    <w:rPr>
      <w:rFonts w:cs="Times New Roman"/>
      <w:sz w:val="16"/>
      <w:szCs w:val="16"/>
    </w:rPr>
  </w:style>
  <w:style w:type="character" w:customStyle="1" w:styleId="affffff1">
    <w:name w:val="Символы концевой сноски"/>
    <w:uiPriority w:val="99"/>
    <w:rsid w:val="00C873F6"/>
  </w:style>
  <w:style w:type="paragraph" w:customStyle="1" w:styleId="1fff6">
    <w:name w:val="Указатель1"/>
    <w:basedOn w:val="a1"/>
    <w:uiPriority w:val="99"/>
    <w:rsid w:val="00C873F6"/>
    <w:pPr>
      <w:suppressLineNumbers/>
      <w:suppressAutoHyphens/>
      <w:spacing w:before="60"/>
      <w:jc w:val="both"/>
    </w:pPr>
    <w:rPr>
      <w:rFonts w:ascii="Arial" w:hAnsi="Arial" w:cs="Tahoma"/>
      <w:spacing w:val="-4"/>
      <w:sz w:val="22"/>
      <w:lang w:val="ru-RU" w:eastAsia="ar-SA"/>
    </w:rPr>
  </w:style>
  <w:style w:type="paragraph" w:customStyle="1" w:styleId="1fff7">
    <w:name w:val="Обычный отступ1"/>
    <w:basedOn w:val="a1"/>
    <w:uiPriority w:val="99"/>
    <w:rsid w:val="00C873F6"/>
    <w:pPr>
      <w:tabs>
        <w:tab w:val="left" w:pos="567"/>
      </w:tabs>
      <w:suppressAutoHyphens/>
      <w:spacing w:before="60"/>
      <w:ind w:hanging="567"/>
      <w:jc w:val="both"/>
    </w:pPr>
    <w:rPr>
      <w:rFonts w:ascii="Times New Roman" w:hAnsi="Times New Roman"/>
      <w:spacing w:val="-4"/>
      <w:sz w:val="22"/>
      <w:lang w:val="ru-RU" w:eastAsia="ar-SA"/>
    </w:rPr>
  </w:style>
  <w:style w:type="paragraph" w:customStyle="1" w:styleId="1fff8">
    <w:name w:val="Схема документа1"/>
    <w:basedOn w:val="a1"/>
    <w:uiPriority w:val="99"/>
    <w:rsid w:val="00C873F6"/>
    <w:pPr>
      <w:shd w:val="clear" w:color="auto" w:fill="000080"/>
      <w:suppressAutoHyphens/>
      <w:spacing w:before="60"/>
      <w:jc w:val="both"/>
    </w:pPr>
    <w:rPr>
      <w:rFonts w:ascii="Tahoma" w:hAnsi="Tahoma" w:cs="Tahoma"/>
      <w:spacing w:val="-4"/>
      <w:sz w:val="22"/>
      <w:lang w:val="ru-RU" w:eastAsia="ar-SA"/>
    </w:rPr>
  </w:style>
  <w:style w:type="paragraph" w:customStyle="1" w:styleId="1fff9">
    <w:name w:val="Маркированный список1"/>
    <w:basedOn w:val="a1"/>
    <w:uiPriority w:val="99"/>
    <w:rsid w:val="00C873F6"/>
    <w:pPr>
      <w:tabs>
        <w:tab w:val="left" w:pos="1134"/>
        <w:tab w:val="left" w:pos="1701"/>
      </w:tabs>
      <w:suppressAutoHyphens/>
      <w:spacing w:before="60" w:after="60" w:line="240" w:lineRule="atLeast"/>
      <w:ind w:left="567" w:right="567"/>
      <w:jc w:val="both"/>
    </w:pPr>
    <w:rPr>
      <w:rFonts w:ascii="Swis721 BT" w:hAnsi="Swis721 BT"/>
      <w:spacing w:val="-4"/>
      <w:sz w:val="20"/>
      <w:lang w:val="en-GB" w:eastAsia="ar-SA"/>
    </w:rPr>
  </w:style>
  <w:style w:type="paragraph" w:customStyle="1" w:styleId="1fffa">
    <w:name w:val="Текст примечания1"/>
    <w:basedOn w:val="a1"/>
    <w:uiPriority w:val="99"/>
    <w:rsid w:val="00C873F6"/>
    <w:pPr>
      <w:suppressAutoHyphens/>
      <w:spacing w:before="60"/>
      <w:jc w:val="both"/>
    </w:pPr>
    <w:rPr>
      <w:rFonts w:ascii="Times New Roman" w:hAnsi="Times New Roman"/>
      <w:spacing w:val="-4"/>
      <w:sz w:val="20"/>
      <w:szCs w:val="20"/>
      <w:lang w:val="ru-RU" w:eastAsia="ar-SA"/>
    </w:rPr>
  </w:style>
  <w:style w:type="paragraph" w:customStyle="1" w:styleId="affffff2">
    <w:name w:val="Содержимое врезки"/>
    <w:basedOn w:val="af2"/>
    <w:uiPriority w:val="99"/>
    <w:rsid w:val="00C873F6"/>
    <w:pPr>
      <w:suppressAutoHyphens/>
      <w:spacing w:before="60" w:line="240" w:lineRule="atLeast"/>
      <w:jc w:val="both"/>
    </w:pPr>
    <w:rPr>
      <w:rFonts w:ascii="Swis721 BT" w:hAnsi="Swis721 BT"/>
      <w:spacing w:val="-4"/>
      <w:sz w:val="22"/>
      <w:lang w:val="en-GB" w:eastAsia="ar-SA"/>
    </w:rPr>
  </w:style>
  <w:style w:type="paragraph" w:customStyle="1" w:styleId="100">
    <w:name w:val="Оглавление 10"/>
    <w:basedOn w:val="1fff6"/>
    <w:uiPriority w:val="99"/>
    <w:rsid w:val="00C873F6"/>
    <w:pPr>
      <w:tabs>
        <w:tab w:val="right" w:leader="dot" w:pos="9637"/>
      </w:tabs>
      <w:ind w:left="2547"/>
    </w:pPr>
  </w:style>
  <w:style w:type="paragraph" w:customStyle="1" w:styleId="affffff3">
    <w:name w:val="Заголовок таблицы"/>
    <w:basedOn w:val="affff3"/>
    <w:uiPriority w:val="99"/>
    <w:rsid w:val="00C873F6"/>
    <w:pPr>
      <w:spacing w:before="60"/>
      <w:jc w:val="center"/>
    </w:pPr>
    <w:rPr>
      <w:rFonts w:ascii="Times New Roman" w:hAnsi="Times New Roman"/>
      <w:b/>
      <w:bCs/>
      <w:spacing w:val="-4"/>
      <w:sz w:val="22"/>
    </w:rPr>
  </w:style>
  <w:style w:type="paragraph" w:customStyle="1" w:styleId="216">
    <w:name w:val="Основной текст с отступом 21"/>
    <w:basedOn w:val="a1"/>
    <w:uiPriority w:val="99"/>
    <w:rsid w:val="00C873F6"/>
    <w:pPr>
      <w:suppressAutoHyphens/>
      <w:ind w:firstLine="708"/>
      <w:jc w:val="both"/>
    </w:pPr>
    <w:rPr>
      <w:rFonts w:ascii="Times New Roman" w:hAnsi="Times New Roman"/>
      <w:b/>
      <w:bCs/>
      <w:sz w:val="28"/>
      <w:lang w:val="ru-RU" w:eastAsia="ar-SA"/>
    </w:rPr>
  </w:style>
  <w:style w:type="character" w:customStyle="1" w:styleId="WW8Num6z0">
    <w:name w:val="WW8Num6z0"/>
    <w:uiPriority w:val="99"/>
    <w:rsid w:val="00C873F6"/>
    <w:rPr>
      <w:rFonts w:ascii="Times New Roman" w:hAnsi="Times New Roman"/>
    </w:rPr>
  </w:style>
  <w:style w:type="character" w:customStyle="1" w:styleId="Absatz-Standardschriftart">
    <w:name w:val="Absatz-Standardschriftart"/>
    <w:uiPriority w:val="99"/>
    <w:rsid w:val="00C873F6"/>
  </w:style>
  <w:style w:type="character" w:customStyle="1" w:styleId="WW-Absatz-Standardschriftart">
    <w:name w:val="WW-Absatz-Standardschriftart"/>
    <w:uiPriority w:val="99"/>
    <w:rsid w:val="00C873F6"/>
  </w:style>
  <w:style w:type="character" w:customStyle="1" w:styleId="WW-Absatz-Standardschriftart1">
    <w:name w:val="WW-Absatz-Standardschriftart1"/>
    <w:uiPriority w:val="99"/>
    <w:rsid w:val="00C873F6"/>
  </w:style>
  <w:style w:type="character" w:customStyle="1" w:styleId="WW-Absatz-Standardschriftart11">
    <w:name w:val="WW-Absatz-Standardschriftart11"/>
    <w:uiPriority w:val="99"/>
    <w:rsid w:val="00C873F6"/>
  </w:style>
  <w:style w:type="character" w:customStyle="1" w:styleId="WW8Num15z0">
    <w:name w:val="WW8Num15z0"/>
    <w:uiPriority w:val="99"/>
    <w:rsid w:val="00C873F6"/>
    <w:rPr>
      <w:b/>
    </w:rPr>
  </w:style>
  <w:style w:type="character" w:customStyle="1" w:styleId="WW8NumSt3z0">
    <w:name w:val="WW8NumSt3z0"/>
    <w:uiPriority w:val="99"/>
    <w:rsid w:val="00C873F6"/>
    <w:rPr>
      <w:rFonts w:ascii="Times New Roman" w:hAnsi="Times New Roman"/>
    </w:rPr>
  </w:style>
  <w:style w:type="character" w:customStyle="1" w:styleId="WW8NumSt4z0">
    <w:name w:val="WW8NumSt4z0"/>
    <w:uiPriority w:val="99"/>
    <w:rsid w:val="00C873F6"/>
    <w:rPr>
      <w:rFonts w:ascii="Times New Roman" w:hAnsi="Times New Roman"/>
    </w:rPr>
  </w:style>
  <w:style w:type="character" w:customStyle="1" w:styleId="WW8NumSt5z0">
    <w:name w:val="WW8NumSt5z0"/>
    <w:uiPriority w:val="99"/>
    <w:rsid w:val="00C873F6"/>
    <w:rPr>
      <w:rFonts w:ascii="Times New Roman" w:hAnsi="Times New Roman"/>
    </w:rPr>
  </w:style>
  <w:style w:type="character" w:customStyle="1" w:styleId="WW8NumSt40z0">
    <w:name w:val="WW8NumSt40z0"/>
    <w:uiPriority w:val="99"/>
    <w:rsid w:val="00C873F6"/>
    <w:rPr>
      <w:rFonts w:ascii="Times New Roman" w:hAnsi="Times New Roman"/>
    </w:rPr>
  </w:style>
  <w:style w:type="character" w:customStyle="1" w:styleId="WW8Num35z3">
    <w:name w:val="WW8Num35z3"/>
    <w:uiPriority w:val="99"/>
    <w:rsid w:val="00C873F6"/>
    <w:rPr>
      <w:rFonts w:ascii="Symbol" w:hAnsi="Symbol"/>
    </w:rPr>
  </w:style>
  <w:style w:type="character" w:customStyle="1" w:styleId="WW8NumSt6z0">
    <w:name w:val="WW8NumSt6z0"/>
    <w:uiPriority w:val="99"/>
    <w:rsid w:val="00C873F6"/>
    <w:rPr>
      <w:rFonts w:ascii="Times New Roman" w:hAnsi="Times New Roman"/>
    </w:rPr>
  </w:style>
  <w:style w:type="paragraph" w:customStyle="1" w:styleId="a0">
    <w:name w:val="Стиль осн"/>
    <w:basedOn w:val="a1"/>
    <w:uiPriority w:val="99"/>
    <w:rsid w:val="00C873F6"/>
    <w:pPr>
      <w:numPr>
        <w:numId w:val="8"/>
      </w:numPr>
    </w:pPr>
    <w:rPr>
      <w:rFonts w:ascii="Times New Roman" w:hAnsi="Times New Roman"/>
      <w:lang w:val="ru-RU" w:eastAsia="ru-RU"/>
    </w:rPr>
  </w:style>
  <w:style w:type="numbering" w:customStyle="1" w:styleId="StyleBulletedLeft039">
    <w:name w:val="Style Bulleted Left:  0.39&quot;"/>
    <w:rsid w:val="00C873F6"/>
    <w:pPr>
      <w:numPr>
        <w:numId w:val="5"/>
      </w:numPr>
    </w:pPr>
  </w:style>
  <w:style w:type="numbering" w:customStyle="1" w:styleId="StyleNumberedLeft075">
    <w:name w:val="Style Numbered Left:  0.75&quot;"/>
    <w:rsid w:val="00C873F6"/>
    <w:pPr>
      <w:numPr>
        <w:numId w:val="4"/>
      </w:numPr>
    </w:pPr>
  </w:style>
  <w:style w:type="character" w:styleId="affffff4">
    <w:name w:val="Subtle Emphasis"/>
    <w:uiPriority w:val="19"/>
    <w:qFormat/>
    <w:rsid w:val="00C873F6"/>
    <w:rPr>
      <w:i/>
      <w:iCs/>
      <w:color w:val="808080"/>
    </w:rPr>
  </w:style>
  <w:style w:type="paragraph" w:customStyle="1" w:styleId="affffff5">
    <w:name w:val="Заголовок таблиц"/>
    <w:basedOn w:val="affff1"/>
    <w:link w:val="affffff6"/>
    <w:qFormat/>
    <w:rsid w:val="00C873F6"/>
    <w:pPr>
      <w:keepNext/>
      <w:spacing w:after="60"/>
      <w:ind w:firstLine="0"/>
    </w:pPr>
    <w:rPr>
      <w:rFonts w:ascii="Times New Roman" w:hAnsi="Times New Roman"/>
      <w:szCs w:val="28"/>
    </w:rPr>
  </w:style>
  <w:style w:type="character" w:customStyle="1" w:styleId="affffff6">
    <w:name w:val="Заголовок таблиц Знак"/>
    <w:basedOn w:val="a2"/>
    <w:link w:val="affffff5"/>
    <w:locked/>
    <w:rsid w:val="00C873F6"/>
    <w:rPr>
      <w:rFonts w:ascii="Times New Roman" w:hAnsi="Times New Roman"/>
      <w:b/>
      <w:sz w:val="28"/>
      <w:szCs w:val="28"/>
    </w:rPr>
  </w:style>
  <w:style w:type="character" w:customStyle="1" w:styleId="affff2">
    <w:name w:val="Название объекта Знак"/>
    <w:aliases w:val="Char1 Знак,Знак1 Знак,Таблица - Название объекта Знак,!! Object Novogor !! Знак,Caption Char Знак,Caption Char1 Char1 Char Char Знак,Caption Char Char2 Char1 Char Char Знак,Caption Char Char Char1 Char Char Char Знак,Cha Знак"/>
    <w:link w:val="affff1"/>
    <w:uiPriority w:val="35"/>
    <w:locked/>
    <w:rsid w:val="00C873F6"/>
    <w:rPr>
      <w:b/>
      <w:sz w:val="28"/>
    </w:rPr>
  </w:style>
  <w:style w:type="paragraph" w:customStyle="1" w:styleId="s22">
    <w:name w:val="s_22"/>
    <w:basedOn w:val="a1"/>
    <w:rsid w:val="00C873F6"/>
    <w:pPr>
      <w:spacing w:before="100" w:beforeAutospacing="1" w:after="100" w:afterAutospacing="1"/>
    </w:pPr>
    <w:rPr>
      <w:rFonts w:ascii="Times New Roman" w:hAnsi="Times New Roman"/>
      <w:lang w:val="ru-RU" w:eastAsia="ru-RU"/>
    </w:rPr>
  </w:style>
  <w:style w:type="paragraph" w:customStyle="1" w:styleId="affffff7">
    <w:name w:val="Название_табл"/>
    <w:basedOn w:val="S6"/>
    <w:autoRedefine/>
    <w:qFormat/>
    <w:rsid w:val="00C873F6"/>
    <w:pPr>
      <w:spacing w:before="120" w:line="240" w:lineRule="atLeast"/>
      <w:ind w:firstLine="0"/>
      <w:jc w:val="left"/>
    </w:pPr>
    <w:rPr>
      <w:rFonts w:eastAsia="Calibri"/>
    </w:rPr>
  </w:style>
  <w:style w:type="paragraph" w:customStyle="1" w:styleId="affffff8">
    <w:name w:val="Назвтабл"/>
    <w:basedOn w:val="affe"/>
    <w:qFormat/>
    <w:rsid w:val="00C873F6"/>
    <w:pPr>
      <w:spacing w:before="120" w:line="240" w:lineRule="atLeast"/>
      <w:jc w:val="both"/>
    </w:pPr>
    <w:rPr>
      <w:rFonts w:ascii="Times New Roman" w:eastAsia="Times New Roman" w:hAnsi="Times New Roman"/>
      <w:sz w:val="28"/>
      <w:szCs w:val="28"/>
    </w:rPr>
  </w:style>
  <w:style w:type="character" w:customStyle="1" w:styleId="1ffc">
    <w:name w:val="Заголовок ур 1 Знак"/>
    <w:basedOn w:val="affd"/>
    <w:link w:val="1"/>
    <w:rsid w:val="00C873F6"/>
    <w:rPr>
      <w:rFonts w:ascii="Times New Roman" w:eastAsia="Calibri" w:hAnsi="Times New Roman"/>
      <w:b/>
      <w:smallCaps/>
      <w:sz w:val="32"/>
      <w:szCs w:val="28"/>
      <w:lang w:eastAsia="en-US"/>
    </w:rPr>
  </w:style>
  <w:style w:type="paragraph" w:customStyle="1" w:styleId="3">
    <w:name w:val="Заголовок ур 3"/>
    <w:basedOn w:val="s10"/>
    <w:link w:val="3e"/>
    <w:qFormat/>
    <w:rsid w:val="00C873F6"/>
    <w:pPr>
      <w:numPr>
        <w:numId w:val="9"/>
      </w:numPr>
      <w:spacing w:before="0" w:beforeAutospacing="0" w:after="240" w:afterAutospacing="0"/>
      <w:jc w:val="both"/>
      <w:outlineLvl w:val="2"/>
    </w:pPr>
    <w:rPr>
      <w:bCs/>
      <w:i/>
      <w:color w:val="000000"/>
      <w:sz w:val="28"/>
      <w:szCs w:val="28"/>
    </w:rPr>
  </w:style>
  <w:style w:type="character" w:customStyle="1" w:styleId="s11">
    <w:name w:val="s_1 Знак"/>
    <w:basedOn w:val="a2"/>
    <w:link w:val="s10"/>
    <w:rsid w:val="00C873F6"/>
    <w:rPr>
      <w:rFonts w:ascii="Times New Roman" w:hAnsi="Times New Roman"/>
      <w:sz w:val="24"/>
      <w:szCs w:val="24"/>
    </w:rPr>
  </w:style>
  <w:style w:type="character" w:customStyle="1" w:styleId="3e">
    <w:name w:val="Заголовок ур 3 Знак"/>
    <w:basedOn w:val="s11"/>
    <w:link w:val="3"/>
    <w:rsid w:val="00C873F6"/>
    <w:rPr>
      <w:rFonts w:ascii="Times New Roman" w:hAnsi="Times New Roman"/>
      <w:bCs/>
      <w:i/>
      <w:color w:val="000000"/>
      <w:sz w:val="28"/>
      <w:szCs w:val="28"/>
    </w:rPr>
  </w:style>
  <w:style w:type="paragraph" w:customStyle="1" w:styleId="2fb">
    <w:name w:val="Заголовок (Уровень 2)"/>
    <w:basedOn w:val="a1"/>
    <w:next w:val="af2"/>
    <w:link w:val="2fc"/>
    <w:autoRedefine/>
    <w:qFormat/>
    <w:rsid w:val="00C873F6"/>
    <w:pPr>
      <w:autoSpaceDE w:val="0"/>
      <w:autoSpaceDN w:val="0"/>
      <w:adjustRightInd w:val="0"/>
      <w:ind w:left="360"/>
      <w:outlineLvl w:val="0"/>
    </w:pPr>
    <w:rPr>
      <w:rFonts w:ascii="Times New Roman" w:hAnsi="Times New Roman"/>
      <w:b/>
      <w:bCs/>
      <w:sz w:val="28"/>
      <w:szCs w:val="28"/>
    </w:rPr>
  </w:style>
  <w:style w:type="character" w:customStyle="1" w:styleId="2fc">
    <w:name w:val="Заголовок (Уровень 2) Знак"/>
    <w:link w:val="2fb"/>
    <w:rsid w:val="00C873F6"/>
    <w:rPr>
      <w:rFonts w:ascii="Times New Roman" w:hAnsi="Times New Roman"/>
      <w:b/>
      <w:bCs/>
      <w:sz w:val="28"/>
      <w:szCs w:val="28"/>
    </w:rPr>
  </w:style>
  <w:style w:type="paragraph" w:customStyle="1" w:styleId="S8">
    <w:name w:val="S_Маркированный"/>
    <w:basedOn w:val="a1"/>
    <w:link w:val="S20"/>
    <w:rsid w:val="00C873F6"/>
    <w:pPr>
      <w:tabs>
        <w:tab w:val="left" w:pos="1260"/>
      </w:tabs>
      <w:suppressAutoHyphens/>
      <w:spacing w:line="360" w:lineRule="auto"/>
      <w:ind w:firstLine="720"/>
      <w:jc w:val="both"/>
    </w:pPr>
    <w:rPr>
      <w:rFonts w:ascii="Times New Roman" w:hAnsi="Times New Roman"/>
      <w:lang w:eastAsia="ar-SA"/>
    </w:rPr>
  </w:style>
  <w:style w:type="character" w:customStyle="1" w:styleId="S20">
    <w:name w:val="S_Маркированный Знак2"/>
    <w:link w:val="S8"/>
    <w:rsid w:val="00C873F6"/>
    <w:rPr>
      <w:rFonts w:ascii="Times New Roman" w:hAnsi="Times New Roman"/>
      <w:sz w:val="24"/>
      <w:szCs w:val="24"/>
      <w:lang w:eastAsia="ar-SA"/>
    </w:rPr>
  </w:style>
  <w:style w:type="paragraph" w:customStyle="1" w:styleId="S21">
    <w:name w:val="S_Заголовок 2"/>
    <w:basedOn w:val="20"/>
    <w:link w:val="S23"/>
    <w:rsid w:val="00C873F6"/>
    <w:pPr>
      <w:suppressAutoHyphens/>
      <w:spacing w:before="0" w:after="0"/>
      <w:jc w:val="both"/>
    </w:pPr>
    <w:rPr>
      <w:rFonts w:ascii="Times New Roman" w:hAnsi="Times New Roman"/>
      <w:bCs w:val="0"/>
      <w:iCs w:val="0"/>
      <w:sz w:val="20"/>
      <w:szCs w:val="20"/>
      <w:lang w:eastAsia="ar-SA"/>
    </w:rPr>
  </w:style>
  <w:style w:type="character" w:customStyle="1" w:styleId="S23">
    <w:name w:val="S_Заголовок 2 Знак"/>
    <w:link w:val="S21"/>
    <w:rsid w:val="00C873F6"/>
    <w:rPr>
      <w:rFonts w:ascii="Times New Roman" w:hAnsi="Times New Roman"/>
      <w:b/>
      <w:i/>
      <w:lang w:eastAsia="ar-SA"/>
    </w:rPr>
  </w:style>
  <w:style w:type="paragraph" w:customStyle="1" w:styleId="S30">
    <w:name w:val="S_Заголовок 3"/>
    <w:basedOn w:val="30"/>
    <w:link w:val="S31"/>
    <w:rsid w:val="00C873F6"/>
    <w:pPr>
      <w:suppressAutoHyphens/>
      <w:spacing w:before="0" w:after="0"/>
      <w:ind w:firstLine="720"/>
      <w:jc w:val="both"/>
    </w:pPr>
    <w:rPr>
      <w:rFonts w:ascii="Times New Roman" w:hAnsi="Times New Roman"/>
      <w:bCs w:val="0"/>
      <w:i/>
      <w:sz w:val="20"/>
      <w:szCs w:val="20"/>
      <w:lang w:eastAsia="ar-SA"/>
    </w:rPr>
  </w:style>
  <w:style w:type="character" w:customStyle="1" w:styleId="S31">
    <w:name w:val="S_Заголовок 3 Знак"/>
    <w:link w:val="S30"/>
    <w:rsid w:val="00C873F6"/>
    <w:rPr>
      <w:rFonts w:ascii="Times New Roman" w:hAnsi="Times New Roman"/>
      <w:b/>
      <w:i/>
      <w:lang w:eastAsia="ar-SA"/>
    </w:rPr>
  </w:style>
  <w:style w:type="paragraph" w:customStyle="1" w:styleId="S40">
    <w:name w:val="S_Заголовок 4"/>
    <w:basedOn w:val="4"/>
    <w:rsid w:val="00C873F6"/>
    <w:pPr>
      <w:keepNext w:val="0"/>
      <w:suppressAutoHyphens/>
      <w:spacing w:before="0" w:after="0"/>
      <w:ind w:firstLine="284"/>
      <w:jc w:val="both"/>
    </w:pPr>
    <w:rPr>
      <w:rFonts w:ascii="Times New Roman" w:hAnsi="Times New Roman"/>
      <w:bCs w:val="0"/>
      <w:i/>
      <w:u w:val="single"/>
      <w:lang w:val="ru-RU" w:eastAsia="ar-SA"/>
    </w:rPr>
  </w:style>
  <w:style w:type="character" w:customStyle="1" w:styleId="ArNar">
    <w:name w:val="Обычный ArNar Знак"/>
    <w:link w:val="ArNar0"/>
    <w:locked/>
    <w:rsid w:val="00C873F6"/>
    <w:rPr>
      <w:rFonts w:ascii="Arial Narrow" w:hAnsi="Arial Narrow"/>
      <w:color w:val="000000"/>
    </w:rPr>
  </w:style>
  <w:style w:type="paragraph" w:customStyle="1" w:styleId="ArNar0">
    <w:name w:val="Обычный ArNar"/>
    <w:basedOn w:val="a1"/>
    <w:link w:val="ArNar"/>
    <w:rsid w:val="00C873F6"/>
    <w:pPr>
      <w:ind w:firstLine="709"/>
      <w:jc w:val="both"/>
    </w:pPr>
    <w:rPr>
      <w:rFonts w:ascii="Arial Narrow" w:hAnsi="Arial Narrow"/>
      <w:color w:val="000000"/>
      <w:sz w:val="20"/>
      <w:szCs w:val="20"/>
    </w:rPr>
  </w:style>
  <w:style w:type="paragraph" w:customStyle="1" w:styleId="affffff9">
    <w:name w:val="Перечисление + инт"/>
    <w:basedOn w:val="a1"/>
    <w:rsid w:val="00C873F6"/>
    <w:pPr>
      <w:tabs>
        <w:tab w:val="num" w:pos="1069"/>
      </w:tabs>
      <w:snapToGrid w:val="0"/>
      <w:spacing w:before="60" w:after="60"/>
      <w:ind w:left="1069" w:hanging="360"/>
      <w:jc w:val="both"/>
    </w:pPr>
    <w:rPr>
      <w:rFonts w:ascii="Arial Narrow" w:hAnsi="Arial Narrow"/>
      <w:color w:val="000000"/>
      <w:sz w:val="22"/>
      <w:szCs w:val="20"/>
      <w:lang w:val="ru-RU" w:eastAsia="ru-RU"/>
    </w:rPr>
  </w:style>
  <w:style w:type="paragraph" w:customStyle="1" w:styleId="2fd">
    <w:name w:val="Текст с интервалом 2"/>
    <w:basedOn w:val="ArNar0"/>
    <w:rsid w:val="00C873F6"/>
    <w:pPr>
      <w:spacing w:before="60"/>
    </w:pPr>
  </w:style>
  <w:style w:type="paragraph" w:customStyle="1" w:styleId="affffffa">
    <w:name w:val="Текст с интервалом"/>
    <w:basedOn w:val="ArNar0"/>
    <w:next w:val="ArNar0"/>
    <w:rsid w:val="00C873F6"/>
    <w:pPr>
      <w:spacing w:before="60" w:after="60"/>
    </w:pPr>
  </w:style>
  <w:style w:type="character" w:customStyle="1" w:styleId="222">
    <w:name w:val="Основной текст 2 Знак2"/>
    <w:uiPriority w:val="99"/>
    <w:rsid w:val="00C873F6"/>
    <w:rPr>
      <w:rFonts w:ascii="Times New Roman" w:eastAsia="Times New Roman" w:hAnsi="Times New Roman" w:cs="Times New Roman"/>
      <w:sz w:val="24"/>
      <w:szCs w:val="24"/>
    </w:rPr>
  </w:style>
  <w:style w:type="character" w:customStyle="1" w:styleId="udar">
    <w:name w:val="udar"/>
    <w:basedOn w:val="a2"/>
    <w:rsid w:val="00C873F6"/>
  </w:style>
  <w:style w:type="paragraph" w:customStyle="1" w:styleId="affffffb">
    <w:name w:val="Основной(РПЗ)"/>
    <w:basedOn w:val="a1"/>
    <w:link w:val="1fffb"/>
    <w:qFormat/>
    <w:rsid w:val="00C873F6"/>
    <w:pPr>
      <w:widowControl w:val="0"/>
      <w:autoSpaceDE w:val="0"/>
      <w:autoSpaceDN w:val="0"/>
      <w:adjustRightInd w:val="0"/>
      <w:ind w:firstLine="709"/>
      <w:jc w:val="both"/>
    </w:pPr>
    <w:rPr>
      <w:rFonts w:ascii="Times New Roman" w:hAnsi="Times New Roman"/>
      <w:sz w:val="26"/>
      <w:szCs w:val="26"/>
    </w:rPr>
  </w:style>
  <w:style w:type="character" w:customStyle="1" w:styleId="1fffb">
    <w:name w:val="Основной(РПЗ) Знак1"/>
    <w:link w:val="affffffb"/>
    <w:rsid w:val="00C873F6"/>
    <w:rPr>
      <w:rFonts w:ascii="Times New Roman" w:hAnsi="Times New Roman"/>
      <w:sz w:val="26"/>
      <w:szCs w:val="26"/>
    </w:rPr>
  </w:style>
  <w:style w:type="character" w:customStyle="1" w:styleId="affffff">
    <w:name w:val="Обычный отступ Знак"/>
    <w:aliases w:val="Report writing Знак,Заг_табл Знак Знак1,Заг_табл Знак Знак Знак"/>
    <w:link w:val="afffffe"/>
    <w:rsid w:val="00C873F6"/>
    <w:rPr>
      <w:rFonts w:ascii="Times New Roman" w:hAnsi="Times New Roman"/>
      <w:spacing w:val="-4"/>
      <w:sz w:val="22"/>
      <w:szCs w:val="24"/>
      <w:lang w:eastAsia="de-DE"/>
    </w:rPr>
  </w:style>
  <w:style w:type="paragraph" w:customStyle="1" w:styleId="affffffc">
    <w:name w:val="Колонтитул низ"/>
    <w:basedOn w:val="af0"/>
    <w:link w:val="affffffd"/>
    <w:qFormat/>
    <w:rsid w:val="00C873F6"/>
    <w:pPr>
      <w:ind w:firstLine="454"/>
      <w:jc w:val="both"/>
    </w:pPr>
    <w:rPr>
      <w:rFonts w:ascii="Times New Roman" w:hAnsi="Times New Roman"/>
      <w:i/>
      <w:color w:val="333333"/>
      <w:sz w:val="20"/>
      <w:szCs w:val="20"/>
    </w:rPr>
  </w:style>
  <w:style w:type="character" w:customStyle="1" w:styleId="affffffd">
    <w:name w:val="Колонтитул низ Знак"/>
    <w:link w:val="affffffc"/>
    <w:rsid w:val="00C873F6"/>
    <w:rPr>
      <w:rFonts w:ascii="Times New Roman" w:hAnsi="Times New Roman"/>
      <w:i/>
      <w:color w:val="333333"/>
    </w:rPr>
  </w:style>
  <w:style w:type="paragraph" w:customStyle="1" w:styleId="affffffe">
    <w:name w:val="Обычный текст"/>
    <w:basedOn w:val="a1"/>
    <w:link w:val="afffffff"/>
    <w:qFormat/>
    <w:rsid w:val="00C873F6"/>
    <w:pPr>
      <w:ind w:firstLine="709"/>
      <w:jc w:val="both"/>
    </w:pPr>
    <w:rPr>
      <w:rFonts w:ascii="Times New Roman" w:hAnsi="Times New Roman"/>
      <w:sz w:val="20"/>
      <w:szCs w:val="20"/>
    </w:rPr>
  </w:style>
  <w:style w:type="character" w:customStyle="1" w:styleId="afffffff">
    <w:name w:val="Обычный текст Знак"/>
    <w:link w:val="affffffe"/>
    <w:rsid w:val="00C873F6"/>
    <w:rPr>
      <w:rFonts w:ascii="Times New Roman" w:hAnsi="Times New Roman"/>
    </w:rPr>
  </w:style>
  <w:style w:type="paragraph" w:customStyle="1" w:styleId="afffffff0">
    <w:name w:val="Подчеркнутый"/>
    <w:basedOn w:val="a1"/>
    <w:link w:val="afffffff1"/>
    <w:semiHidden/>
    <w:rsid w:val="00C873F6"/>
    <w:pPr>
      <w:spacing w:line="360" w:lineRule="auto"/>
      <w:ind w:firstLine="709"/>
      <w:jc w:val="both"/>
    </w:pPr>
    <w:rPr>
      <w:rFonts w:ascii="Times New Roman" w:hAnsi="Times New Roman"/>
      <w:u w:val="single"/>
    </w:rPr>
  </w:style>
  <w:style w:type="character" w:customStyle="1" w:styleId="afffffff1">
    <w:name w:val="Подчеркнутый Знак"/>
    <w:link w:val="afffffff0"/>
    <w:semiHidden/>
    <w:rsid w:val="00C873F6"/>
    <w:rPr>
      <w:rFonts w:ascii="Times New Roman" w:hAnsi="Times New Roman"/>
      <w:sz w:val="24"/>
      <w:szCs w:val="24"/>
      <w:u w:val="single"/>
    </w:rPr>
  </w:style>
  <w:style w:type="paragraph" w:customStyle="1" w:styleId="1fffc">
    <w:name w:val="Заголовок1"/>
    <w:basedOn w:val="a1"/>
    <w:rsid w:val="00C873F6"/>
    <w:pPr>
      <w:tabs>
        <w:tab w:val="left" w:pos="8460"/>
      </w:tabs>
      <w:spacing w:line="360" w:lineRule="auto"/>
      <w:ind w:firstLine="540"/>
      <w:jc w:val="center"/>
    </w:pPr>
    <w:rPr>
      <w:rFonts w:ascii="Times New Roman" w:hAnsi="Times New Roman"/>
      <w:caps/>
      <w:lang w:val="ru-RU" w:eastAsia="ru-RU"/>
    </w:rPr>
  </w:style>
  <w:style w:type="paragraph" w:customStyle="1" w:styleId="S12">
    <w:name w:val="S_Заголовок 1"/>
    <w:basedOn w:val="a1"/>
    <w:rsid w:val="00C873F6"/>
    <w:pPr>
      <w:ind w:left="1287" w:hanging="360"/>
      <w:jc w:val="center"/>
    </w:pPr>
    <w:rPr>
      <w:rFonts w:ascii="Times New Roman" w:hAnsi="Times New Roman"/>
      <w:b/>
      <w:caps/>
      <w:lang w:val="ru-RU" w:eastAsia="ru-RU"/>
    </w:rPr>
  </w:style>
  <w:style w:type="character" w:customStyle="1" w:styleId="S9">
    <w:name w:val="S_Маркированный Знак Знак"/>
    <w:rsid w:val="00C873F6"/>
    <w:rPr>
      <w:sz w:val="28"/>
      <w:szCs w:val="28"/>
      <w:lang w:val="ru-RU" w:eastAsia="ru-RU" w:bidi="ar-SA"/>
    </w:rPr>
  </w:style>
  <w:style w:type="paragraph" w:customStyle="1" w:styleId="2fe">
    <w:name w:val="Знак Знак Знак Знак2"/>
    <w:basedOn w:val="a1"/>
    <w:rsid w:val="00C873F6"/>
    <w:pPr>
      <w:spacing w:before="100" w:beforeAutospacing="1" w:after="100" w:afterAutospacing="1"/>
    </w:pPr>
    <w:rPr>
      <w:rFonts w:ascii="Tahoma" w:hAnsi="Tahoma"/>
      <w:sz w:val="20"/>
      <w:szCs w:val="20"/>
    </w:rPr>
  </w:style>
  <w:style w:type="character" w:customStyle="1" w:styleId="1fffd">
    <w:name w:val="Схема документа Знак1"/>
    <w:basedOn w:val="a2"/>
    <w:uiPriority w:val="99"/>
    <w:semiHidden/>
    <w:rsid w:val="00C873F6"/>
    <w:rPr>
      <w:rFonts w:ascii="Tahoma" w:hAnsi="Tahoma" w:cs="Tahoma"/>
      <w:sz w:val="16"/>
      <w:szCs w:val="16"/>
    </w:rPr>
  </w:style>
  <w:style w:type="paragraph" w:customStyle="1" w:styleId="63">
    <w:name w:val="Знак6"/>
    <w:basedOn w:val="a1"/>
    <w:rsid w:val="00C873F6"/>
    <w:pPr>
      <w:spacing w:line="240" w:lineRule="exact"/>
      <w:jc w:val="both"/>
    </w:pPr>
    <w:rPr>
      <w:rFonts w:ascii="Times New Roman" w:hAnsi="Times New Roman"/>
    </w:rPr>
  </w:style>
  <w:style w:type="paragraph" w:customStyle="1" w:styleId="1406">
    <w:name w:val="1406"/>
    <w:basedOn w:val="a1"/>
    <w:rsid w:val="00C873F6"/>
    <w:pPr>
      <w:autoSpaceDE w:val="0"/>
      <w:autoSpaceDN w:val="0"/>
      <w:spacing w:after="120"/>
      <w:jc w:val="center"/>
    </w:pPr>
    <w:rPr>
      <w:rFonts w:ascii="Times New Roman" w:hAnsi="Times New Roman"/>
      <w:b/>
      <w:bCs/>
      <w:color w:val="000000"/>
      <w:sz w:val="28"/>
      <w:szCs w:val="28"/>
      <w:lang w:val="ru-RU" w:eastAsia="ru-RU"/>
    </w:rPr>
  </w:style>
  <w:style w:type="paragraph" w:customStyle="1" w:styleId="1460">
    <w:name w:val="1460"/>
    <w:basedOn w:val="a1"/>
    <w:rsid w:val="00C873F6"/>
    <w:pPr>
      <w:autoSpaceDE w:val="0"/>
      <w:autoSpaceDN w:val="0"/>
      <w:spacing w:before="120"/>
      <w:jc w:val="center"/>
    </w:pPr>
    <w:rPr>
      <w:rFonts w:ascii="Times New Roman" w:hAnsi="Times New Roman"/>
      <w:b/>
      <w:bCs/>
      <w:color w:val="000000"/>
      <w:sz w:val="28"/>
      <w:szCs w:val="28"/>
      <w:lang w:val="ru-RU" w:eastAsia="ru-RU"/>
    </w:rPr>
  </w:style>
  <w:style w:type="paragraph" w:customStyle="1" w:styleId="1fffe">
    <w:name w:val="Знак Знак Знак Знак1"/>
    <w:basedOn w:val="a1"/>
    <w:rsid w:val="00C873F6"/>
    <w:pPr>
      <w:spacing w:before="100" w:beforeAutospacing="1" w:after="100" w:afterAutospacing="1"/>
    </w:pPr>
    <w:rPr>
      <w:rFonts w:ascii="Tahoma" w:hAnsi="Tahoma"/>
      <w:sz w:val="20"/>
      <w:szCs w:val="20"/>
    </w:rPr>
  </w:style>
  <w:style w:type="paragraph" w:customStyle="1" w:styleId="56">
    <w:name w:val="Знак5"/>
    <w:basedOn w:val="a1"/>
    <w:rsid w:val="00C873F6"/>
    <w:pPr>
      <w:spacing w:line="240" w:lineRule="exact"/>
      <w:jc w:val="both"/>
    </w:pPr>
    <w:rPr>
      <w:rFonts w:ascii="Times New Roman" w:hAnsi="Times New Roman"/>
    </w:rPr>
  </w:style>
  <w:style w:type="paragraph" w:customStyle="1" w:styleId="45">
    <w:name w:val="Знак4"/>
    <w:basedOn w:val="a1"/>
    <w:rsid w:val="00C873F6"/>
    <w:pPr>
      <w:spacing w:line="240" w:lineRule="exact"/>
      <w:jc w:val="both"/>
    </w:pPr>
    <w:rPr>
      <w:rFonts w:ascii="Times New Roman" w:hAnsi="Times New Roman"/>
    </w:rPr>
  </w:style>
  <w:style w:type="paragraph" w:customStyle="1" w:styleId="3f">
    <w:name w:val="Знак3"/>
    <w:basedOn w:val="a1"/>
    <w:rsid w:val="00C873F6"/>
    <w:pPr>
      <w:spacing w:line="240" w:lineRule="exact"/>
      <w:jc w:val="both"/>
    </w:pPr>
    <w:rPr>
      <w:rFonts w:ascii="Times New Roman" w:hAnsi="Times New Roman"/>
    </w:rPr>
  </w:style>
  <w:style w:type="character" w:customStyle="1" w:styleId="S13">
    <w:name w:val="S_Маркированный Знак1"/>
    <w:uiPriority w:val="99"/>
    <w:rsid w:val="00C873F6"/>
    <w:rPr>
      <w:sz w:val="24"/>
      <w:szCs w:val="24"/>
    </w:rPr>
  </w:style>
  <w:style w:type="paragraph" w:customStyle="1" w:styleId="Sa">
    <w:name w:val="S_Заголовок таблицы"/>
    <w:basedOn w:val="a1"/>
    <w:link w:val="Sb"/>
    <w:autoRedefine/>
    <w:rsid w:val="00C873F6"/>
    <w:pPr>
      <w:ind w:firstLine="709"/>
      <w:jc w:val="center"/>
    </w:pPr>
    <w:rPr>
      <w:rFonts w:ascii="Times New Roman" w:hAnsi="Times New Roman"/>
      <w:i/>
      <w:sz w:val="28"/>
      <w:szCs w:val="28"/>
      <w:u w:val="single"/>
    </w:rPr>
  </w:style>
  <w:style w:type="character" w:customStyle="1" w:styleId="Sb">
    <w:name w:val="S_Заголовок таблицы Знак"/>
    <w:link w:val="Sa"/>
    <w:rsid w:val="00C873F6"/>
    <w:rPr>
      <w:rFonts w:ascii="Times New Roman" w:hAnsi="Times New Roman"/>
      <w:i/>
      <w:sz w:val="28"/>
      <w:szCs w:val="28"/>
      <w:u w:val="single"/>
    </w:rPr>
  </w:style>
  <w:style w:type="paragraph" w:customStyle="1" w:styleId="Sc">
    <w:name w:val="S_Таблица"/>
    <w:basedOn w:val="a1"/>
    <w:link w:val="S14"/>
    <w:autoRedefine/>
    <w:rsid w:val="00C873F6"/>
    <w:pPr>
      <w:jc w:val="right"/>
    </w:pPr>
    <w:rPr>
      <w:rFonts w:ascii="Times New Roman" w:hAnsi="Times New Roman"/>
    </w:rPr>
  </w:style>
  <w:style w:type="character" w:customStyle="1" w:styleId="S14">
    <w:name w:val="S_Таблица Знак1"/>
    <w:link w:val="Sc"/>
    <w:rsid w:val="00C873F6"/>
    <w:rPr>
      <w:rFonts w:ascii="Times New Roman" w:hAnsi="Times New Roman"/>
      <w:sz w:val="24"/>
      <w:szCs w:val="24"/>
    </w:rPr>
  </w:style>
  <w:style w:type="paragraph" w:customStyle="1" w:styleId="Sd">
    <w:name w:val="S_Обычный в таблице"/>
    <w:basedOn w:val="a1"/>
    <w:rsid w:val="00C873F6"/>
    <w:pPr>
      <w:jc w:val="center"/>
    </w:pPr>
    <w:rPr>
      <w:rFonts w:ascii="Times New Roman" w:hAnsi="Times New Roman"/>
      <w:sz w:val="20"/>
      <w:szCs w:val="20"/>
      <w:lang w:val="ru-RU" w:eastAsia="ru-RU"/>
    </w:rPr>
  </w:style>
  <w:style w:type="paragraph" w:customStyle="1" w:styleId="afffffff2">
    <w:name w:val="Текст в таблице ДБ"/>
    <w:basedOn w:val="a1"/>
    <w:rsid w:val="00C873F6"/>
    <w:rPr>
      <w:rFonts w:ascii="Times New Roman" w:hAnsi="Times New Roman"/>
      <w:lang w:val="ru-RU" w:eastAsia="ru-RU"/>
    </w:rPr>
  </w:style>
  <w:style w:type="paragraph" w:customStyle="1" w:styleId="afffffff3">
    <w:name w:val="Текст таблицы"/>
    <w:basedOn w:val="a1"/>
    <w:rsid w:val="00C873F6"/>
    <w:pPr>
      <w:jc w:val="center"/>
    </w:pPr>
    <w:rPr>
      <w:rFonts w:ascii="Arial" w:hAnsi="Arial"/>
      <w:lang w:val="ru-RU" w:eastAsia="ru-RU"/>
    </w:rPr>
  </w:style>
  <w:style w:type="paragraph" w:styleId="3f0">
    <w:name w:val="List Bullet 3"/>
    <w:basedOn w:val="a1"/>
    <w:autoRedefine/>
    <w:rsid w:val="00C873F6"/>
    <w:pPr>
      <w:spacing w:line="360" w:lineRule="auto"/>
      <w:jc w:val="right"/>
    </w:pPr>
    <w:rPr>
      <w:rFonts w:ascii="Arial" w:hAnsi="Arial"/>
      <w:szCs w:val="20"/>
      <w:lang w:val="ru-RU"/>
    </w:rPr>
  </w:style>
  <w:style w:type="paragraph" w:customStyle="1" w:styleId="afffffff4">
    <w:name w:val="Перечисление"/>
    <w:basedOn w:val="af2"/>
    <w:rsid w:val="00C873F6"/>
    <w:pPr>
      <w:jc w:val="both"/>
    </w:pPr>
    <w:rPr>
      <w:sz w:val="24"/>
      <w:szCs w:val="20"/>
    </w:rPr>
  </w:style>
  <w:style w:type="paragraph" w:customStyle="1" w:styleId="afffffff5">
    <w:name w:val="Основной текст документа"/>
    <w:rsid w:val="00C873F6"/>
    <w:pPr>
      <w:spacing w:before="60" w:after="60"/>
      <w:ind w:firstLine="709"/>
      <w:jc w:val="both"/>
    </w:pPr>
    <w:rPr>
      <w:rFonts w:ascii="Times New Roman" w:hAnsi="Times New Roman"/>
      <w:sz w:val="24"/>
    </w:rPr>
  </w:style>
  <w:style w:type="character" w:customStyle="1" w:styleId="msoins0">
    <w:name w:val="msoins"/>
    <w:rsid w:val="00C873F6"/>
    <w:rPr>
      <w:color w:val="008080"/>
      <w:u w:val="single"/>
    </w:rPr>
  </w:style>
  <w:style w:type="character" w:customStyle="1" w:styleId="msodel0">
    <w:name w:val="msodel"/>
    <w:rsid w:val="00C873F6"/>
    <w:rPr>
      <w:strike/>
      <w:color w:val="FF0000"/>
    </w:rPr>
  </w:style>
  <w:style w:type="character" w:customStyle="1" w:styleId="msochangeprop0">
    <w:name w:val="msochangeprop"/>
    <w:rsid w:val="00C873F6"/>
    <w:rPr>
      <w:color w:val="000000"/>
    </w:rPr>
  </w:style>
  <w:style w:type="character" w:customStyle="1" w:styleId="FontStyle20">
    <w:name w:val="Font Style20"/>
    <w:rsid w:val="00C873F6"/>
    <w:rPr>
      <w:rFonts w:ascii="Times New Roman" w:hAnsi="Times New Roman" w:cs="Times New Roman"/>
      <w:i/>
      <w:iCs/>
      <w:sz w:val="18"/>
      <w:szCs w:val="18"/>
    </w:rPr>
  </w:style>
  <w:style w:type="character" w:customStyle="1" w:styleId="FontStyle49">
    <w:name w:val="Font Style49"/>
    <w:uiPriority w:val="99"/>
    <w:rsid w:val="00C873F6"/>
    <w:rPr>
      <w:rFonts w:ascii="Times New Roman" w:hAnsi="Times New Roman" w:cs="Times New Roman"/>
      <w:sz w:val="26"/>
      <w:szCs w:val="26"/>
    </w:rPr>
  </w:style>
  <w:style w:type="paragraph" w:customStyle="1" w:styleId="afffffff6">
    <w:name w:val="Основной"/>
    <w:basedOn w:val="af4"/>
    <w:rsid w:val="00C873F6"/>
    <w:pPr>
      <w:tabs>
        <w:tab w:val="clear" w:pos="720"/>
      </w:tabs>
      <w:ind w:firstLine="680"/>
    </w:pPr>
  </w:style>
  <w:style w:type="paragraph" w:styleId="afffffff7">
    <w:name w:val="Body Text First Indent"/>
    <w:basedOn w:val="af2"/>
    <w:link w:val="afffffff8"/>
    <w:rsid w:val="00C873F6"/>
    <w:pPr>
      <w:spacing w:after="120"/>
      <w:ind w:firstLine="210"/>
      <w:jc w:val="left"/>
    </w:pPr>
    <w:rPr>
      <w:sz w:val="20"/>
      <w:szCs w:val="20"/>
    </w:rPr>
  </w:style>
  <w:style w:type="character" w:customStyle="1" w:styleId="afffffff8">
    <w:name w:val="Красная строка Знак"/>
    <w:basedOn w:val="af3"/>
    <w:link w:val="afffffff7"/>
    <w:rsid w:val="00C873F6"/>
    <w:rPr>
      <w:rFonts w:ascii="Times New Roman" w:hAnsi="Times New Roman" w:cs="Times New Roman"/>
      <w:sz w:val="24"/>
      <w:szCs w:val="24"/>
    </w:rPr>
  </w:style>
  <w:style w:type="paragraph" w:customStyle="1" w:styleId="bodytext0">
    <w:name w:val="body_text"/>
    <w:rsid w:val="00C873F6"/>
    <w:pPr>
      <w:ind w:firstLine="709"/>
      <w:jc w:val="both"/>
    </w:pPr>
    <w:rPr>
      <w:rFonts w:ascii="Times New Roman" w:hAnsi="Times New Roman"/>
      <w:sz w:val="24"/>
    </w:rPr>
  </w:style>
  <w:style w:type="paragraph" w:customStyle="1" w:styleId="2ff">
    <w:name w:val="çàãîëîâîê 2"/>
    <w:basedOn w:val="a1"/>
    <w:next w:val="a1"/>
    <w:rsid w:val="00C873F6"/>
    <w:pPr>
      <w:keepNext/>
      <w:spacing w:line="360" w:lineRule="auto"/>
      <w:ind w:firstLine="709"/>
      <w:jc w:val="right"/>
    </w:pPr>
    <w:rPr>
      <w:rFonts w:ascii="Times New Roman" w:hAnsi="Times New Roman"/>
      <w:b/>
      <w:szCs w:val="20"/>
      <w:lang w:val="ru-RU" w:eastAsia="ru-RU"/>
    </w:rPr>
  </w:style>
  <w:style w:type="character" w:customStyle="1" w:styleId="1ffff">
    <w:name w:val="Текст Знак1"/>
    <w:rsid w:val="00C873F6"/>
    <w:rPr>
      <w:rFonts w:ascii="Courier New" w:eastAsia="Times New Roman" w:hAnsi="Courier New" w:cs="Times New Roman"/>
      <w:sz w:val="24"/>
      <w:szCs w:val="24"/>
    </w:rPr>
  </w:style>
  <w:style w:type="character" w:customStyle="1" w:styleId="afffffff9">
    <w:name w:val="Знак Знак Знак"/>
    <w:rsid w:val="00C873F6"/>
    <w:rPr>
      <w:rFonts w:ascii="Courier New" w:hAnsi="Courier New"/>
      <w:lang w:val="ru-RU" w:eastAsia="ru-RU" w:bidi="ar-SA"/>
    </w:rPr>
  </w:style>
  <w:style w:type="paragraph" w:customStyle="1" w:styleId="Report">
    <w:name w:val="Report"/>
    <w:basedOn w:val="a1"/>
    <w:rsid w:val="00C873F6"/>
    <w:pPr>
      <w:spacing w:line="360" w:lineRule="auto"/>
      <w:ind w:firstLine="567"/>
      <w:jc w:val="both"/>
    </w:pPr>
    <w:rPr>
      <w:rFonts w:ascii="Times New Roman" w:hAnsi="Times New Roman"/>
      <w:szCs w:val="20"/>
      <w:lang w:val="ru-RU" w:eastAsia="ru-RU"/>
    </w:rPr>
  </w:style>
  <w:style w:type="paragraph" w:customStyle="1" w:styleId="120">
    <w:name w:val="Основной текст.Основной текст12"/>
    <w:rsid w:val="00C873F6"/>
    <w:pPr>
      <w:ind w:firstLine="709"/>
    </w:pPr>
    <w:rPr>
      <w:rFonts w:ascii="Times New Roman" w:hAnsi="Times New Roman"/>
      <w:color w:val="000000"/>
      <w:sz w:val="28"/>
    </w:rPr>
  </w:style>
  <w:style w:type="paragraph" w:customStyle="1" w:styleId="1ffff0">
    <w:name w:val="Основной текст с отступом.Мой Заголовок 1"/>
    <w:basedOn w:val="a1"/>
    <w:rsid w:val="00C873F6"/>
    <w:pPr>
      <w:widowControl w:val="0"/>
      <w:ind w:firstLine="720"/>
      <w:jc w:val="both"/>
    </w:pPr>
    <w:rPr>
      <w:rFonts w:ascii="Times New Roman" w:hAnsi="Times New Roman"/>
      <w:sz w:val="28"/>
      <w:szCs w:val="20"/>
      <w:lang w:val="ru-RU" w:eastAsia="ru-RU"/>
    </w:rPr>
  </w:style>
  <w:style w:type="paragraph" w:customStyle="1" w:styleId="BodyText210">
    <w:name w:val="Body Text 2.Мой Заголовок 1"/>
    <w:rsid w:val="00C873F6"/>
    <w:pPr>
      <w:ind w:firstLine="709"/>
      <w:jc w:val="both"/>
    </w:pPr>
    <w:rPr>
      <w:rFonts w:ascii="Times New Roman" w:hAnsi="Times New Roman"/>
      <w:sz w:val="28"/>
    </w:rPr>
  </w:style>
  <w:style w:type="paragraph" w:customStyle="1" w:styleId="CharChar">
    <w:name w:val="Char Char"/>
    <w:basedOn w:val="a1"/>
    <w:rsid w:val="00C873F6"/>
    <w:pPr>
      <w:autoSpaceDE w:val="0"/>
      <w:autoSpaceDN w:val="0"/>
      <w:spacing w:after="160" w:line="240" w:lineRule="exact"/>
      <w:ind w:firstLine="709"/>
    </w:pPr>
    <w:rPr>
      <w:rFonts w:ascii="Arial" w:eastAsia="MS Mincho" w:hAnsi="Arial" w:cs="Arial"/>
      <w:b/>
      <w:sz w:val="20"/>
      <w:szCs w:val="20"/>
      <w:lang w:eastAsia="de-DE"/>
    </w:rPr>
  </w:style>
  <w:style w:type="paragraph" w:customStyle="1" w:styleId="CharChar1">
    <w:name w:val="Char Char1"/>
    <w:basedOn w:val="a1"/>
    <w:rsid w:val="00C873F6"/>
    <w:pPr>
      <w:autoSpaceDE w:val="0"/>
      <w:autoSpaceDN w:val="0"/>
      <w:spacing w:after="160" w:line="240" w:lineRule="exact"/>
      <w:ind w:firstLine="709"/>
    </w:pPr>
    <w:rPr>
      <w:rFonts w:ascii="Arial" w:eastAsia="MS Mincho" w:hAnsi="Arial" w:cs="Arial"/>
      <w:b/>
      <w:sz w:val="20"/>
      <w:szCs w:val="20"/>
      <w:lang w:eastAsia="de-DE"/>
    </w:rPr>
  </w:style>
  <w:style w:type="character" w:customStyle="1" w:styleId="FontStyle19">
    <w:name w:val="Font Style19"/>
    <w:rsid w:val="00C873F6"/>
    <w:rPr>
      <w:rFonts w:ascii="Times New Roman" w:hAnsi="Times New Roman" w:cs="Times New Roman"/>
      <w:sz w:val="14"/>
      <w:szCs w:val="14"/>
    </w:rPr>
  </w:style>
  <w:style w:type="character" w:customStyle="1" w:styleId="FontStyle21">
    <w:name w:val="Font Style21"/>
    <w:rsid w:val="00C873F6"/>
    <w:rPr>
      <w:rFonts w:ascii="Times New Roman" w:hAnsi="Times New Roman" w:cs="Times New Roman"/>
      <w:b/>
      <w:bCs/>
      <w:sz w:val="12"/>
      <w:szCs w:val="12"/>
    </w:rPr>
  </w:style>
  <w:style w:type="paragraph" w:customStyle="1" w:styleId="afffffffa">
    <w:name w:val="Îáû÷íûé"/>
    <w:rsid w:val="00C873F6"/>
    <w:rPr>
      <w:rFonts w:ascii="Times New Roman" w:hAnsi="Times New Roman"/>
      <w:sz w:val="24"/>
    </w:rPr>
  </w:style>
  <w:style w:type="paragraph" w:customStyle="1" w:styleId="Iauiue">
    <w:name w:val="Iau?iue"/>
    <w:rsid w:val="00C873F6"/>
    <w:pPr>
      <w:widowControl w:val="0"/>
    </w:pPr>
    <w:rPr>
      <w:rFonts w:ascii="Times New Roman" w:hAnsi="Times New Roman"/>
    </w:rPr>
  </w:style>
  <w:style w:type="paragraph" w:customStyle="1" w:styleId="caaieiaie2">
    <w:name w:val="caaieiaie 2"/>
    <w:basedOn w:val="Iauiue"/>
    <w:next w:val="Iauiue"/>
    <w:rsid w:val="00C873F6"/>
    <w:pPr>
      <w:keepNext/>
      <w:keepLines/>
      <w:spacing w:before="240" w:after="60"/>
      <w:jc w:val="center"/>
    </w:pPr>
    <w:rPr>
      <w:rFonts w:ascii="Peterburg" w:hAnsi="Peterburg"/>
      <w:b/>
      <w:sz w:val="24"/>
    </w:rPr>
  </w:style>
  <w:style w:type="paragraph" w:customStyle="1" w:styleId="afffffffb">
    <w:name w:val="основной текст дока"/>
    <w:basedOn w:val="a1"/>
    <w:rsid w:val="00C873F6"/>
    <w:pPr>
      <w:ind w:firstLine="709"/>
      <w:jc w:val="both"/>
    </w:pPr>
    <w:rPr>
      <w:rFonts w:ascii="Times New Roman" w:hAnsi="Times New Roman"/>
      <w:spacing w:val="-1"/>
      <w:szCs w:val="20"/>
      <w:lang w:val="ru-RU" w:eastAsia="ru-RU"/>
    </w:rPr>
  </w:style>
  <w:style w:type="paragraph" w:customStyle="1" w:styleId="style40">
    <w:name w:val="style4"/>
    <w:basedOn w:val="4"/>
    <w:rsid w:val="00C873F6"/>
    <w:rPr>
      <w:rFonts w:ascii="Times New Roman" w:hAnsi="Times New Roman"/>
      <w:b w:val="0"/>
      <w:i/>
      <w:sz w:val="24"/>
      <w:u w:val="single"/>
      <w:lang w:val="ru-RU" w:eastAsia="ru-RU"/>
    </w:rPr>
  </w:style>
  <w:style w:type="paragraph" w:customStyle="1" w:styleId="text19">
    <w:name w:val="text19"/>
    <w:basedOn w:val="a1"/>
    <w:rsid w:val="00C873F6"/>
    <w:pPr>
      <w:spacing w:after="216" w:line="312" w:lineRule="auto"/>
    </w:pPr>
    <w:rPr>
      <w:rFonts w:ascii="Arial" w:hAnsi="Arial" w:cs="Arial"/>
      <w:sz w:val="18"/>
      <w:szCs w:val="18"/>
      <w:lang w:val="ru-RU" w:eastAsia="ru-RU"/>
    </w:rPr>
  </w:style>
  <w:style w:type="paragraph" w:customStyle="1" w:styleId="afffffffc">
    <w:name w:val="Основа"/>
    <w:basedOn w:val="a1"/>
    <w:link w:val="afffffffd"/>
    <w:rsid w:val="00C873F6"/>
    <w:pPr>
      <w:spacing w:before="120" w:line="360" w:lineRule="auto"/>
      <w:ind w:firstLine="567"/>
      <w:jc w:val="both"/>
    </w:pPr>
    <w:rPr>
      <w:rFonts w:ascii="Times New Roman" w:hAnsi="Times New Roman"/>
      <w:sz w:val="22"/>
    </w:rPr>
  </w:style>
  <w:style w:type="character" w:customStyle="1" w:styleId="afffffffd">
    <w:name w:val="Основа Знак"/>
    <w:link w:val="afffffffc"/>
    <w:locked/>
    <w:rsid w:val="00C873F6"/>
    <w:rPr>
      <w:rFonts w:ascii="Times New Roman" w:hAnsi="Times New Roman"/>
      <w:sz w:val="22"/>
      <w:szCs w:val="24"/>
    </w:rPr>
  </w:style>
  <w:style w:type="character" w:customStyle="1" w:styleId="apple-style-span">
    <w:name w:val="apple-style-span"/>
    <w:basedOn w:val="a2"/>
    <w:rsid w:val="00C873F6"/>
  </w:style>
  <w:style w:type="paragraph" w:customStyle="1" w:styleId="Normal1">
    <w:name w:val="Normal1"/>
    <w:rsid w:val="00C873F6"/>
    <w:pPr>
      <w:widowControl w:val="0"/>
    </w:pPr>
    <w:rPr>
      <w:rFonts w:ascii="Times New Roman" w:hAnsi="Times New Roman"/>
      <w:snapToGrid w:val="0"/>
    </w:rPr>
  </w:style>
  <w:style w:type="paragraph" w:customStyle="1" w:styleId="font6">
    <w:name w:val="font6"/>
    <w:basedOn w:val="a1"/>
    <w:rsid w:val="00C873F6"/>
    <w:pPr>
      <w:spacing w:before="100" w:beforeAutospacing="1" w:after="100" w:afterAutospacing="1"/>
    </w:pPr>
    <w:rPr>
      <w:rFonts w:ascii="Times New Roman" w:hAnsi="Times New Roman"/>
      <w:sz w:val="26"/>
      <w:szCs w:val="26"/>
      <w:lang w:val="ru-RU" w:eastAsia="ru-RU"/>
    </w:rPr>
  </w:style>
  <w:style w:type="paragraph" w:customStyle="1" w:styleId="font7">
    <w:name w:val="font7"/>
    <w:basedOn w:val="a1"/>
    <w:rsid w:val="00C873F6"/>
    <w:pPr>
      <w:spacing w:before="100" w:beforeAutospacing="1" w:after="100" w:afterAutospacing="1"/>
    </w:pPr>
    <w:rPr>
      <w:rFonts w:ascii="Tahoma" w:hAnsi="Tahoma" w:cs="Tahoma"/>
      <w:b/>
      <w:bCs/>
      <w:color w:val="000000"/>
      <w:sz w:val="20"/>
      <w:szCs w:val="20"/>
      <w:lang w:val="ru-RU" w:eastAsia="ru-RU"/>
    </w:rPr>
  </w:style>
  <w:style w:type="paragraph" w:customStyle="1" w:styleId="font8">
    <w:name w:val="font8"/>
    <w:basedOn w:val="a1"/>
    <w:rsid w:val="00C873F6"/>
    <w:pPr>
      <w:spacing w:before="100" w:beforeAutospacing="1" w:after="100" w:afterAutospacing="1"/>
    </w:pPr>
    <w:rPr>
      <w:rFonts w:ascii="Tahoma" w:hAnsi="Tahoma" w:cs="Tahoma"/>
      <w:color w:val="000000"/>
      <w:sz w:val="20"/>
      <w:szCs w:val="20"/>
      <w:lang w:val="ru-RU" w:eastAsia="ru-RU"/>
    </w:rPr>
  </w:style>
  <w:style w:type="paragraph" w:customStyle="1" w:styleId="PzOglav">
    <w:name w:val="PzOglav"/>
    <w:basedOn w:val="a1"/>
    <w:rsid w:val="00C873F6"/>
    <w:pPr>
      <w:tabs>
        <w:tab w:val="left" w:leader="dot" w:pos="8505"/>
      </w:tabs>
      <w:spacing w:before="240" w:after="120"/>
      <w:ind w:firstLine="567"/>
      <w:jc w:val="both"/>
    </w:pPr>
    <w:rPr>
      <w:rFonts w:ascii="Arial" w:hAnsi="Arial" w:cs="Arial"/>
      <w:sz w:val="20"/>
      <w:szCs w:val="20"/>
      <w:lang w:val="ru-RU"/>
    </w:rPr>
  </w:style>
  <w:style w:type="paragraph" w:customStyle="1" w:styleId="140">
    <w:name w:val="Обычный + 14 пт"/>
    <w:aliases w:val="По ширине,Первая строка:  1,25 см,Справа:  -0,02 см"/>
    <w:basedOn w:val="a1"/>
    <w:rsid w:val="00C873F6"/>
    <w:pPr>
      <w:ind w:right="-10" w:firstLine="708"/>
      <w:jc w:val="both"/>
    </w:pPr>
    <w:rPr>
      <w:rFonts w:ascii="Times New Roman" w:hAnsi="Times New Roman"/>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1">
    <w:name w:val="StyleBulletedLeft039"/>
    <w:pPr>
      <w:numPr>
        <w:numId w:val="5"/>
      </w:numPr>
    </w:pPr>
  </w:style>
  <w:style w:type="numbering" w:customStyle="1" w:styleId="21">
    <w:name w:val="StyleNumberedLeft07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3288828">
      <w:bodyDiv w:val="1"/>
      <w:marLeft w:val="0"/>
      <w:marRight w:val="0"/>
      <w:marTop w:val="0"/>
      <w:marBottom w:val="0"/>
      <w:divBdr>
        <w:top w:val="none" w:sz="0" w:space="0" w:color="auto"/>
        <w:left w:val="none" w:sz="0" w:space="0" w:color="auto"/>
        <w:bottom w:val="none" w:sz="0" w:space="0" w:color="auto"/>
        <w:right w:val="none" w:sz="0" w:space="0" w:color="auto"/>
      </w:divBdr>
    </w:div>
    <w:div w:id="7954142">
      <w:bodyDiv w:val="1"/>
      <w:marLeft w:val="0"/>
      <w:marRight w:val="0"/>
      <w:marTop w:val="0"/>
      <w:marBottom w:val="0"/>
      <w:divBdr>
        <w:top w:val="none" w:sz="0" w:space="0" w:color="auto"/>
        <w:left w:val="none" w:sz="0" w:space="0" w:color="auto"/>
        <w:bottom w:val="none" w:sz="0" w:space="0" w:color="auto"/>
        <w:right w:val="none" w:sz="0" w:space="0" w:color="auto"/>
      </w:divBdr>
    </w:div>
    <w:div w:id="31929309">
      <w:bodyDiv w:val="1"/>
      <w:marLeft w:val="0"/>
      <w:marRight w:val="0"/>
      <w:marTop w:val="0"/>
      <w:marBottom w:val="0"/>
      <w:divBdr>
        <w:top w:val="none" w:sz="0" w:space="0" w:color="auto"/>
        <w:left w:val="none" w:sz="0" w:space="0" w:color="auto"/>
        <w:bottom w:val="none" w:sz="0" w:space="0" w:color="auto"/>
        <w:right w:val="none" w:sz="0" w:space="0" w:color="auto"/>
      </w:divBdr>
    </w:div>
    <w:div w:id="63140868">
      <w:bodyDiv w:val="1"/>
      <w:marLeft w:val="0"/>
      <w:marRight w:val="0"/>
      <w:marTop w:val="0"/>
      <w:marBottom w:val="0"/>
      <w:divBdr>
        <w:top w:val="none" w:sz="0" w:space="0" w:color="auto"/>
        <w:left w:val="none" w:sz="0" w:space="0" w:color="auto"/>
        <w:bottom w:val="none" w:sz="0" w:space="0" w:color="auto"/>
        <w:right w:val="none" w:sz="0" w:space="0" w:color="auto"/>
      </w:divBdr>
    </w:div>
    <w:div w:id="66197748">
      <w:bodyDiv w:val="1"/>
      <w:marLeft w:val="0"/>
      <w:marRight w:val="0"/>
      <w:marTop w:val="0"/>
      <w:marBottom w:val="0"/>
      <w:divBdr>
        <w:top w:val="none" w:sz="0" w:space="0" w:color="auto"/>
        <w:left w:val="none" w:sz="0" w:space="0" w:color="auto"/>
        <w:bottom w:val="none" w:sz="0" w:space="0" w:color="auto"/>
        <w:right w:val="none" w:sz="0" w:space="0" w:color="auto"/>
      </w:divBdr>
    </w:div>
    <w:div w:id="68696777">
      <w:bodyDiv w:val="1"/>
      <w:marLeft w:val="0"/>
      <w:marRight w:val="0"/>
      <w:marTop w:val="0"/>
      <w:marBottom w:val="0"/>
      <w:divBdr>
        <w:top w:val="none" w:sz="0" w:space="0" w:color="auto"/>
        <w:left w:val="none" w:sz="0" w:space="0" w:color="auto"/>
        <w:bottom w:val="none" w:sz="0" w:space="0" w:color="auto"/>
        <w:right w:val="none" w:sz="0" w:space="0" w:color="auto"/>
      </w:divBdr>
    </w:div>
    <w:div w:id="84766814">
      <w:bodyDiv w:val="1"/>
      <w:marLeft w:val="0"/>
      <w:marRight w:val="0"/>
      <w:marTop w:val="0"/>
      <w:marBottom w:val="0"/>
      <w:divBdr>
        <w:top w:val="none" w:sz="0" w:space="0" w:color="auto"/>
        <w:left w:val="none" w:sz="0" w:space="0" w:color="auto"/>
        <w:bottom w:val="none" w:sz="0" w:space="0" w:color="auto"/>
        <w:right w:val="none" w:sz="0" w:space="0" w:color="auto"/>
      </w:divBdr>
    </w:div>
    <w:div w:id="93526293">
      <w:bodyDiv w:val="1"/>
      <w:marLeft w:val="0"/>
      <w:marRight w:val="0"/>
      <w:marTop w:val="0"/>
      <w:marBottom w:val="0"/>
      <w:divBdr>
        <w:top w:val="none" w:sz="0" w:space="0" w:color="auto"/>
        <w:left w:val="none" w:sz="0" w:space="0" w:color="auto"/>
        <w:bottom w:val="none" w:sz="0" w:space="0" w:color="auto"/>
        <w:right w:val="none" w:sz="0" w:space="0" w:color="auto"/>
      </w:divBdr>
    </w:div>
    <w:div w:id="93719562">
      <w:bodyDiv w:val="1"/>
      <w:marLeft w:val="0"/>
      <w:marRight w:val="0"/>
      <w:marTop w:val="0"/>
      <w:marBottom w:val="0"/>
      <w:divBdr>
        <w:top w:val="none" w:sz="0" w:space="0" w:color="auto"/>
        <w:left w:val="none" w:sz="0" w:space="0" w:color="auto"/>
        <w:bottom w:val="none" w:sz="0" w:space="0" w:color="auto"/>
        <w:right w:val="none" w:sz="0" w:space="0" w:color="auto"/>
      </w:divBdr>
    </w:div>
    <w:div w:id="126092315">
      <w:bodyDiv w:val="1"/>
      <w:marLeft w:val="0"/>
      <w:marRight w:val="0"/>
      <w:marTop w:val="0"/>
      <w:marBottom w:val="0"/>
      <w:divBdr>
        <w:top w:val="none" w:sz="0" w:space="0" w:color="auto"/>
        <w:left w:val="none" w:sz="0" w:space="0" w:color="auto"/>
        <w:bottom w:val="none" w:sz="0" w:space="0" w:color="auto"/>
        <w:right w:val="none" w:sz="0" w:space="0" w:color="auto"/>
      </w:divBdr>
    </w:div>
    <w:div w:id="171720644">
      <w:bodyDiv w:val="1"/>
      <w:marLeft w:val="0"/>
      <w:marRight w:val="0"/>
      <w:marTop w:val="0"/>
      <w:marBottom w:val="0"/>
      <w:divBdr>
        <w:top w:val="none" w:sz="0" w:space="0" w:color="auto"/>
        <w:left w:val="none" w:sz="0" w:space="0" w:color="auto"/>
        <w:bottom w:val="none" w:sz="0" w:space="0" w:color="auto"/>
        <w:right w:val="none" w:sz="0" w:space="0" w:color="auto"/>
      </w:divBdr>
    </w:div>
    <w:div w:id="173805711">
      <w:bodyDiv w:val="1"/>
      <w:marLeft w:val="0"/>
      <w:marRight w:val="0"/>
      <w:marTop w:val="0"/>
      <w:marBottom w:val="0"/>
      <w:divBdr>
        <w:top w:val="none" w:sz="0" w:space="0" w:color="auto"/>
        <w:left w:val="none" w:sz="0" w:space="0" w:color="auto"/>
        <w:bottom w:val="none" w:sz="0" w:space="0" w:color="auto"/>
        <w:right w:val="none" w:sz="0" w:space="0" w:color="auto"/>
      </w:divBdr>
    </w:div>
    <w:div w:id="218175348">
      <w:bodyDiv w:val="1"/>
      <w:marLeft w:val="0"/>
      <w:marRight w:val="0"/>
      <w:marTop w:val="0"/>
      <w:marBottom w:val="0"/>
      <w:divBdr>
        <w:top w:val="none" w:sz="0" w:space="0" w:color="auto"/>
        <w:left w:val="none" w:sz="0" w:space="0" w:color="auto"/>
        <w:bottom w:val="none" w:sz="0" w:space="0" w:color="auto"/>
        <w:right w:val="none" w:sz="0" w:space="0" w:color="auto"/>
      </w:divBdr>
    </w:div>
    <w:div w:id="220216332">
      <w:bodyDiv w:val="1"/>
      <w:marLeft w:val="0"/>
      <w:marRight w:val="0"/>
      <w:marTop w:val="0"/>
      <w:marBottom w:val="0"/>
      <w:divBdr>
        <w:top w:val="none" w:sz="0" w:space="0" w:color="auto"/>
        <w:left w:val="none" w:sz="0" w:space="0" w:color="auto"/>
        <w:bottom w:val="none" w:sz="0" w:space="0" w:color="auto"/>
        <w:right w:val="none" w:sz="0" w:space="0" w:color="auto"/>
      </w:divBdr>
    </w:div>
    <w:div w:id="235090754">
      <w:bodyDiv w:val="1"/>
      <w:marLeft w:val="0"/>
      <w:marRight w:val="0"/>
      <w:marTop w:val="0"/>
      <w:marBottom w:val="0"/>
      <w:divBdr>
        <w:top w:val="none" w:sz="0" w:space="0" w:color="auto"/>
        <w:left w:val="none" w:sz="0" w:space="0" w:color="auto"/>
        <w:bottom w:val="none" w:sz="0" w:space="0" w:color="auto"/>
        <w:right w:val="none" w:sz="0" w:space="0" w:color="auto"/>
      </w:divBdr>
    </w:div>
    <w:div w:id="253243618">
      <w:bodyDiv w:val="1"/>
      <w:marLeft w:val="0"/>
      <w:marRight w:val="0"/>
      <w:marTop w:val="0"/>
      <w:marBottom w:val="0"/>
      <w:divBdr>
        <w:top w:val="none" w:sz="0" w:space="0" w:color="auto"/>
        <w:left w:val="none" w:sz="0" w:space="0" w:color="auto"/>
        <w:bottom w:val="none" w:sz="0" w:space="0" w:color="auto"/>
        <w:right w:val="none" w:sz="0" w:space="0" w:color="auto"/>
      </w:divBdr>
    </w:div>
    <w:div w:id="277567636">
      <w:bodyDiv w:val="1"/>
      <w:marLeft w:val="0"/>
      <w:marRight w:val="0"/>
      <w:marTop w:val="0"/>
      <w:marBottom w:val="0"/>
      <w:divBdr>
        <w:top w:val="none" w:sz="0" w:space="0" w:color="auto"/>
        <w:left w:val="none" w:sz="0" w:space="0" w:color="auto"/>
        <w:bottom w:val="none" w:sz="0" w:space="0" w:color="auto"/>
        <w:right w:val="none" w:sz="0" w:space="0" w:color="auto"/>
      </w:divBdr>
    </w:div>
    <w:div w:id="318921735">
      <w:bodyDiv w:val="1"/>
      <w:marLeft w:val="0"/>
      <w:marRight w:val="0"/>
      <w:marTop w:val="0"/>
      <w:marBottom w:val="0"/>
      <w:divBdr>
        <w:top w:val="none" w:sz="0" w:space="0" w:color="auto"/>
        <w:left w:val="none" w:sz="0" w:space="0" w:color="auto"/>
        <w:bottom w:val="none" w:sz="0" w:space="0" w:color="auto"/>
        <w:right w:val="none" w:sz="0" w:space="0" w:color="auto"/>
      </w:divBdr>
    </w:div>
    <w:div w:id="320279027">
      <w:bodyDiv w:val="1"/>
      <w:marLeft w:val="0"/>
      <w:marRight w:val="0"/>
      <w:marTop w:val="0"/>
      <w:marBottom w:val="0"/>
      <w:divBdr>
        <w:top w:val="none" w:sz="0" w:space="0" w:color="auto"/>
        <w:left w:val="none" w:sz="0" w:space="0" w:color="auto"/>
        <w:bottom w:val="none" w:sz="0" w:space="0" w:color="auto"/>
        <w:right w:val="none" w:sz="0" w:space="0" w:color="auto"/>
      </w:divBdr>
    </w:div>
    <w:div w:id="323827002">
      <w:bodyDiv w:val="1"/>
      <w:marLeft w:val="0"/>
      <w:marRight w:val="0"/>
      <w:marTop w:val="0"/>
      <w:marBottom w:val="0"/>
      <w:divBdr>
        <w:top w:val="none" w:sz="0" w:space="0" w:color="auto"/>
        <w:left w:val="none" w:sz="0" w:space="0" w:color="auto"/>
        <w:bottom w:val="none" w:sz="0" w:space="0" w:color="auto"/>
        <w:right w:val="none" w:sz="0" w:space="0" w:color="auto"/>
      </w:divBdr>
    </w:div>
    <w:div w:id="329256863">
      <w:bodyDiv w:val="1"/>
      <w:marLeft w:val="0"/>
      <w:marRight w:val="0"/>
      <w:marTop w:val="0"/>
      <w:marBottom w:val="0"/>
      <w:divBdr>
        <w:top w:val="none" w:sz="0" w:space="0" w:color="auto"/>
        <w:left w:val="none" w:sz="0" w:space="0" w:color="auto"/>
        <w:bottom w:val="none" w:sz="0" w:space="0" w:color="auto"/>
        <w:right w:val="none" w:sz="0" w:space="0" w:color="auto"/>
      </w:divBdr>
    </w:div>
    <w:div w:id="387264868">
      <w:bodyDiv w:val="1"/>
      <w:marLeft w:val="0"/>
      <w:marRight w:val="0"/>
      <w:marTop w:val="0"/>
      <w:marBottom w:val="0"/>
      <w:divBdr>
        <w:top w:val="none" w:sz="0" w:space="0" w:color="auto"/>
        <w:left w:val="none" w:sz="0" w:space="0" w:color="auto"/>
        <w:bottom w:val="none" w:sz="0" w:space="0" w:color="auto"/>
        <w:right w:val="none" w:sz="0" w:space="0" w:color="auto"/>
      </w:divBdr>
    </w:div>
    <w:div w:id="479925314">
      <w:bodyDiv w:val="1"/>
      <w:marLeft w:val="0"/>
      <w:marRight w:val="0"/>
      <w:marTop w:val="0"/>
      <w:marBottom w:val="0"/>
      <w:divBdr>
        <w:top w:val="none" w:sz="0" w:space="0" w:color="auto"/>
        <w:left w:val="none" w:sz="0" w:space="0" w:color="auto"/>
        <w:bottom w:val="none" w:sz="0" w:space="0" w:color="auto"/>
        <w:right w:val="none" w:sz="0" w:space="0" w:color="auto"/>
      </w:divBdr>
    </w:div>
    <w:div w:id="496458533">
      <w:bodyDiv w:val="1"/>
      <w:marLeft w:val="0"/>
      <w:marRight w:val="0"/>
      <w:marTop w:val="0"/>
      <w:marBottom w:val="0"/>
      <w:divBdr>
        <w:top w:val="none" w:sz="0" w:space="0" w:color="auto"/>
        <w:left w:val="none" w:sz="0" w:space="0" w:color="auto"/>
        <w:bottom w:val="none" w:sz="0" w:space="0" w:color="auto"/>
        <w:right w:val="none" w:sz="0" w:space="0" w:color="auto"/>
      </w:divBdr>
    </w:div>
    <w:div w:id="503206101">
      <w:bodyDiv w:val="1"/>
      <w:marLeft w:val="0"/>
      <w:marRight w:val="0"/>
      <w:marTop w:val="0"/>
      <w:marBottom w:val="0"/>
      <w:divBdr>
        <w:top w:val="none" w:sz="0" w:space="0" w:color="auto"/>
        <w:left w:val="none" w:sz="0" w:space="0" w:color="auto"/>
        <w:bottom w:val="none" w:sz="0" w:space="0" w:color="auto"/>
        <w:right w:val="none" w:sz="0" w:space="0" w:color="auto"/>
      </w:divBdr>
    </w:div>
    <w:div w:id="506677388">
      <w:bodyDiv w:val="1"/>
      <w:marLeft w:val="0"/>
      <w:marRight w:val="0"/>
      <w:marTop w:val="0"/>
      <w:marBottom w:val="0"/>
      <w:divBdr>
        <w:top w:val="none" w:sz="0" w:space="0" w:color="auto"/>
        <w:left w:val="none" w:sz="0" w:space="0" w:color="auto"/>
        <w:bottom w:val="none" w:sz="0" w:space="0" w:color="auto"/>
        <w:right w:val="none" w:sz="0" w:space="0" w:color="auto"/>
      </w:divBdr>
    </w:div>
    <w:div w:id="538392368">
      <w:bodyDiv w:val="1"/>
      <w:marLeft w:val="0"/>
      <w:marRight w:val="0"/>
      <w:marTop w:val="0"/>
      <w:marBottom w:val="0"/>
      <w:divBdr>
        <w:top w:val="none" w:sz="0" w:space="0" w:color="auto"/>
        <w:left w:val="none" w:sz="0" w:space="0" w:color="auto"/>
        <w:bottom w:val="none" w:sz="0" w:space="0" w:color="auto"/>
        <w:right w:val="none" w:sz="0" w:space="0" w:color="auto"/>
      </w:divBdr>
    </w:div>
    <w:div w:id="545144968">
      <w:bodyDiv w:val="1"/>
      <w:marLeft w:val="0"/>
      <w:marRight w:val="0"/>
      <w:marTop w:val="0"/>
      <w:marBottom w:val="0"/>
      <w:divBdr>
        <w:top w:val="none" w:sz="0" w:space="0" w:color="auto"/>
        <w:left w:val="none" w:sz="0" w:space="0" w:color="auto"/>
        <w:bottom w:val="none" w:sz="0" w:space="0" w:color="auto"/>
        <w:right w:val="none" w:sz="0" w:space="0" w:color="auto"/>
      </w:divBdr>
    </w:div>
    <w:div w:id="583414008">
      <w:bodyDiv w:val="1"/>
      <w:marLeft w:val="0"/>
      <w:marRight w:val="0"/>
      <w:marTop w:val="0"/>
      <w:marBottom w:val="0"/>
      <w:divBdr>
        <w:top w:val="none" w:sz="0" w:space="0" w:color="auto"/>
        <w:left w:val="none" w:sz="0" w:space="0" w:color="auto"/>
        <w:bottom w:val="none" w:sz="0" w:space="0" w:color="auto"/>
        <w:right w:val="none" w:sz="0" w:space="0" w:color="auto"/>
      </w:divBdr>
    </w:div>
    <w:div w:id="597446937">
      <w:bodyDiv w:val="1"/>
      <w:marLeft w:val="0"/>
      <w:marRight w:val="0"/>
      <w:marTop w:val="0"/>
      <w:marBottom w:val="0"/>
      <w:divBdr>
        <w:top w:val="none" w:sz="0" w:space="0" w:color="auto"/>
        <w:left w:val="none" w:sz="0" w:space="0" w:color="auto"/>
        <w:bottom w:val="none" w:sz="0" w:space="0" w:color="auto"/>
        <w:right w:val="none" w:sz="0" w:space="0" w:color="auto"/>
      </w:divBdr>
    </w:div>
    <w:div w:id="601188668">
      <w:bodyDiv w:val="1"/>
      <w:marLeft w:val="0"/>
      <w:marRight w:val="0"/>
      <w:marTop w:val="0"/>
      <w:marBottom w:val="0"/>
      <w:divBdr>
        <w:top w:val="none" w:sz="0" w:space="0" w:color="auto"/>
        <w:left w:val="none" w:sz="0" w:space="0" w:color="auto"/>
        <w:bottom w:val="none" w:sz="0" w:space="0" w:color="auto"/>
        <w:right w:val="none" w:sz="0" w:space="0" w:color="auto"/>
      </w:divBdr>
    </w:div>
    <w:div w:id="632292342">
      <w:bodyDiv w:val="1"/>
      <w:marLeft w:val="0"/>
      <w:marRight w:val="0"/>
      <w:marTop w:val="0"/>
      <w:marBottom w:val="0"/>
      <w:divBdr>
        <w:top w:val="none" w:sz="0" w:space="0" w:color="auto"/>
        <w:left w:val="none" w:sz="0" w:space="0" w:color="auto"/>
        <w:bottom w:val="none" w:sz="0" w:space="0" w:color="auto"/>
        <w:right w:val="none" w:sz="0" w:space="0" w:color="auto"/>
      </w:divBdr>
    </w:div>
    <w:div w:id="646252618">
      <w:bodyDiv w:val="1"/>
      <w:marLeft w:val="0"/>
      <w:marRight w:val="0"/>
      <w:marTop w:val="0"/>
      <w:marBottom w:val="0"/>
      <w:divBdr>
        <w:top w:val="none" w:sz="0" w:space="0" w:color="auto"/>
        <w:left w:val="none" w:sz="0" w:space="0" w:color="auto"/>
        <w:bottom w:val="none" w:sz="0" w:space="0" w:color="auto"/>
        <w:right w:val="none" w:sz="0" w:space="0" w:color="auto"/>
      </w:divBdr>
    </w:div>
    <w:div w:id="649674179">
      <w:bodyDiv w:val="1"/>
      <w:marLeft w:val="0"/>
      <w:marRight w:val="0"/>
      <w:marTop w:val="0"/>
      <w:marBottom w:val="0"/>
      <w:divBdr>
        <w:top w:val="none" w:sz="0" w:space="0" w:color="auto"/>
        <w:left w:val="none" w:sz="0" w:space="0" w:color="auto"/>
        <w:bottom w:val="none" w:sz="0" w:space="0" w:color="auto"/>
        <w:right w:val="none" w:sz="0" w:space="0" w:color="auto"/>
      </w:divBdr>
    </w:div>
    <w:div w:id="680010503">
      <w:bodyDiv w:val="1"/>
      <w:marLeft w:val="0"/>
      <w:marRight w:val="0"/>
      <w:marTop w:val="0"/>
      <w:marBottom w:val="0"/>
      <w:divBdr>
        <w:top w:val="none" w:sz="0" w:space="0" w:color="auto"/>
        <w:left w:val="none" w:sz="0" w:space="0" w:color="auto"/>
        <w:bottom w:val="none" w:sz="0" w:space="0" w:color="auto"/>
        <w:right w:val="none" w:sz="0" w:space="0" w:color="auto"/>
      </w:divBdr>
    </w:div>
    <w:div w:id="709191189">
      <w:bodyDiv w:val="1"/>
      <w:marLeft w:val="0"/>
      <w:marRight w:val="0"/>
      <w:marTop w:val="0"/>
      <w:marBottom w:val="0"/>
      <w:divBdr>
        <w:top w:val="none" w:sz="0" w:space="0" w:color="auto"/>
        <w:left w:val="none" w:sz="0" w:space="0" w:color="auto"/>
        <w:bottom w:val="none" w:sz="0" w:space="0" w:color="auto"/>
        <w:right w:val="none" w:sz="0" w:space="0" w:color="auto"/>
      </w:divBdr>
    </w:div>
    <w:div w:id="725644437">
      <w:bodyDiv w:val="1"/>
      <w:marLeft w:val="0"/>
      <w:marRight w:val="0"/>
      <w:marTop w:val="0"/>
      <w:marBottom w:val="0"/>
      <w:divBdr>
        <w:top w:val="none" w:sz="0" w:space="0" w:color="auto"/>
        <w:left w:val="none" w:sz="0" w:space="0" w:color="auto"/>
        <w:bottom w:val="none" w:sz="0" w:space="0" w:color="auto"/>
        <w:right w:val="none" w:sz="0" w:space="0" w:color="auto"/>
      </w:divBdr>
    </w:div>
    <w:div w:id="727455078">
      <w:bodyDiv w:val="1"/>
      <w:marLeft w:val="0"/>
      <w:marRight w:val="0"/>
      <w:marTop w:val="0"/>
      <w:marBottom w:val="0"/>
      <w:divBdr>
        <w:top w:val="none" w:sz="0" w:space="0" w:color="auto"/>
        <w:left w:val="none" w:sz="0" w:space="0" w:color="auto"/>
        <w:bottom w:val="none" w:sz="0" w:space="0" w:color="auto"/>
        <w:right w:val="none" w:sz="0" w:space="0" w:color="auto"/>
      </w:divBdr>
    </w:div>
    <w:div w:id="748577611">
      <w:bodyDiv w:val="1"/>
      <w:marLeft w:val="0"/>
      <w:marRight w:val="0"/>
      <w:marTop w:val="0"/>
      <w:marBottom w:val="0"/>
      <w:divBdr>
        <w:top w:val="none" w:sz="0" w:space="0" w:color="auto"/>
        <w:left w:val="none" w:sz="0" w:space="0" w:color="auto"/>
        <w:bottom w:val="none" w:sz="0" w:space="0" w:color="auto"/>
        <w:right w:val="none" w:sz="0" w:space="0" w:color="auto"/>
      </w:divBdr>
    </w:div>
    <w:div w:id="749497356">
      <w:bodyDiv w:val="1"/>
      <w:marLeft w:val="0"/>
      <w:marRight w:val="0"/>
      <w:marTop w:val="0"/>
      <w:marBottom w:val="0"/>
      <w:divBdr>
        <w:top w:val="none" w:sz="0" w:space="0" w:color="auto"/>
        <w:left w:val="none" w:sz="0" w:space="0" w:color="auto"/>
        <w:bottom w:val="none" w:sz="0" w:space="0" w:color="auto"/>
        <w:right w:val="none" w:sz="0" w:space="0" w:color="auto"/>
      </w:divBdr>
    </w:div>
    <w:div w:id="788083711">
      <w:bodyDiv w:val="1"/>
      <w:marLeft w:val="0"/>
      <w:marRight w:val="0"/>
      <w:marTop w:val="0"/>
      <w:marBottom w:val="0"/>
      <w:divBdr>
        <w:top w:val="none" w:sz="0" w:space="0" w:color="auto"/>
        <w:left w:val="none" w:sz="0" w:space="0" w:color="auto"/>
        <w:bottom w:val="none" w:sz="0" w:space="0" w:color="auto"/>
        <w:right w:val="none" w:sz="0" w:space="0" w:color="auto"/>
      </w:divBdr>
    </w:div>
    <w:div w:id="835614339">
      <w:bodyDiv w:val="1"/>
      <w:marLeft w:val="0"/>
      <w:marRight w:val="0"/>
      <w:marTop w:val="0"/>
      <w:marBottom w:val="0"/>
      <w:divBdr>
        <w:top w:val="none" w:sz="0" w:space="0" w:color="auto"/>
        <w:left w:val="none" w:sz="0" w:space="0" w:color="auto"/>
        <w:bottom w:val="none" w:sz="0" w:space="0" w:color="auto"/>
        <w:right w:val="none" w:sz="0" w:space="0" w:color="auto"/>
      </w:divBdr>
    </w:div>
    <w:div w:id="847136568">
      <w:bodyDiv w:val="1"/>
      <w:marLeft w:val="0"/>
      <w:marRight w:val="0"/>
      <w:marTop w:val="0"/>
      <w:marBottom w:val="0"/>
      <w:divBdr>
        <w:top w:val="none" w:sz="0" w:space="0" w:color="auto"/>
        <w:left w:val="none" w:sz="0" w:space="0" w:color="auto"/>
        <w:bottom w:val="none" w:sz="0" w:space="0" w:color="auto"/>
        <w:right w:val="none" w:sz="0" w:space="0" w:color="auto"/>
      </w:divBdr>
    </w:div>
    <w:div w:id="860702123">
      <w:bodyDiv w:val="1"/>
      <w:marLeft w:val="0"/>
      <w:marRight w:val="0"/>
      <w:marTop w:val="0"/>
      <w:marBottom w:val="0"/>
      <w:divBdr>
        <w:top w:val="none" w:sz="0" w:space="0" w:color="auto"/>
        <w:left w:val="none" w:sz="0" w:space="0" w:color="auto"/>
        <w:bottom w:val="none" w:sz="0" w:space="0" w:color="auto"/>
        <w:right w:val="none" w:sz="0" w:space="0" w:color="auto"/>
      </w:divBdr>
    </w:div>
    <w:div w:id="861358988">
      <w:bodyDiv w:val="1"/>
      <w:marLeft w:val="0"/>
      <w:marRight w:val="0"/>
      <w:marTop w:val="0"/>
      <w:marBottom w:val="0"/>
      <w:divBdr>
        <w:top w:val="none" w:sz="0" w:space="0" w:color="auto"/>
        <w:left w:val="none" w:sz="0" w:space="0" w:color="auto"/>
        <w:bottom w:val="none" w:sz="0" w:space="0" w:color="auto"/>
        <w:right w:val="none" w:sz="0" w:space="0" w:color="auto"/>
      </w:divBdr>
    </w:div>
    <w:div w:id="885525527">
      <w:bodyDiv w:val="1"/>
      <w:marLeft w:val="0"/>
      <w:marRight w:val="0"/>
      <w:marTop w:val="0"/>
      <w:marBottom w:val="0"/>
      <w:divBdr>
        <w:top w:val="none" w:sz="0" w:space="0" w:color="auto"/>
        <w:left w:val="none" w:sz="0" w:space="0" w:color="auto"/>
        <w:bottom w:val="none" w:sz="0" w:space="0" w:color="auto"/>
        <w:right w:val="none" w:sz="0" w:space="0" w:color="auto"/>
      </w:divBdr>
    </w:div>
    <w:div w:id="966668940">
      <w:bodyDiv w:val="1"/>
      <w:marLeft w:val="0"/>
      <w:marRight w:val="0"/>
      <w:marTop w:val="0"/>
      <w:marBottom w:val="0"/>
      <w:divBdr>
        <w:top w:val="none" w:sz="0" w:space="0" w:color="auto"/>
        <w:left w:val="none" w:sz="0" w:space="0" w:color="auto"/>
        <w:bottom w:val="none" w:sz="0" w:space="0" w:color="auto"/>
        <w:right w:val="none" w:sz="0" w:space="0" w:color="auto"/>
      </w:divBdr>
    </w:div>
    <w:div w:id="968051647">
      <w:bodyDiv w:val="1"/>
      <w:marLeft w:val="0"/>
      <w:marRight w:val="0"/>
      <w:marTop w:val="0"/>
      <w:marBottom w:val="0"/>
      <w:divBdr>
        <w:top w:val="none" w:sz="0" w:space="0" w:color="auto"/>
        <w:left w:val="none" w:sz="0" w:space="0" w:color="auto"/>
        <w:bottom w:val="none" w:sz="0" w:space="0" w:color="auto"/>
        <w:right w:val="none" w:sz="0" w:space="0" w:color="auto"/>
      </w:divBdr>
    </w:div>
    <w:div w:id="998001737">
      <w:bodyDiv w:val="1"/>
      <w:marLeft w:val="0"/>
      <w:marRight w:val="0"/>
      <w:marTop w:val="0"/>
      <w:marBottom w:val="0"/>
      <w:divBdr>
        <w:top w:val="none" w:sz="0" w:space="0" w:color="auto"/>
        <w:left w:val="none" w:sz="0" w:space="0" w:color="auto"/>
        <w:bottom w:val="none" w:sz="0" w:space="0" w:color="auto"/>
        <w:right w:val="none" w:sz="0" w:space="0" w:color="auto"/>
      </w:divBdr>
    </w:div>
    <w:div w:id="1007974934">
      <w:bodyDiv w:val="1"/>
      <w:marLeft w:val="0"/>
      <w:marRight w:val="0"/>
      <w:marTop w:val="0"/>
      <w:marBottom w:val="0"/>
      <w:divBdr>
        <w:top w:val="none" w:sz="0" w:space="0" w:color="auto"/>
        <w:left w:val="none" w:sz="0" w:space="0" w:color="auto"/>
        <w:bottom w:val="none" w:sz="0" w:space="0" w:color="auto"/>
        <w:right w:val="none" w:sz="0" w:space="0" w:color="auto"/>
      </w:divBdr>
    </w:div>
    <w:div w:id="1017776449">
      <w:bodyDiv w:val="1"/>
      <w:marLeft w:val="0"/>
      <w:marRight w:val="0"/>
      <w:marTop w:val="0"/>
      <w:marBottom w:val="0"/>
      <w:divBdr>
        <w:top w:val="none" w:sz="0" w:space="0" w:color="auto"/>
        <w:left w:val="none" w:sz="0" w:space="0" w:color="auto"/>
        <w:bottom w:val="none" w:sz="0" w:space="0" w:color="auto"/>
        <w:right w:val="none" w:sz="0" w:space="0" w:color="auto"/>
      </w:divBdr>
    </w:div>
    <w:div w:id="1032341443">
      <w:bodyDiv w:val="1"/>
      <w:marLeft w:val="0"/>
      <w:marRight w:val="0"/>
      <w:marTop w:val="0"/>
      <w:marBottom w:val="0"/>
      <w:divBdr>
        <w:top w:val="none" w:sz="0" w:space="0" w:color="auto"/>
        <w:left w:val="none" w:sz="0" w:space="0" w:color="auto"/>
        <w:bottom w:val="none" w:sz="0" w:space="0" w:color="auto"/>
        <w:right w:val="none" w:sz="0" w:space="0" w:color="auto"/>
      </w:divBdr>
    </w:div>
    <w:div w:id="1098063015">
      <w:bodyDiv w:val="1"/>
      <w:marLeft w:val="0"/>
      <w:marRight w:val="0"/>
      <w:marTop w:val="0"/>
      <w:marBottom w:val="0"/>
      <w:divBdr>
        <w:top w:val="none" w:sz="0" w:space="0" w:color="auto"/>
        <w:left w:val="none" w:sz="0" w:space="0" w:color="auto"/>
        <w:bottom w:val="none" w:sz="0" w:space="0" w:color="auto"/>
        <w:right w:val="none" w:sz="0" w:space="0" w:color="auto"/>
      </w:divBdr>
    </w:div>
    <w:div w:id="1117329769">
      <w:bodyDiv w:val="1"/>
      <w:marLeft w:val="0"/>
      <w:marRight w:val="0"/>
      <w:marTop w:val="0"/>
      <w:marBottom w:val="0"/>
      <w:divBdr>
        <w:top w:val="none" w:sz="0" w:space="0" w:color="auto"/>
        <w:left w:val="none" w:sz="0" w:space="0" w:color="auto"/>
        <w:bottom w:val="none" w:sz="0" w:space="0" w:color="auto"/>
        <w:right w:val="none" w:sz="0" w:space="0" w:color="auto"/>
      </w:divBdr>
    </w:div>
    <w:div w:id="1121730578">
      <w:bodyDiv w:val="1"/>
      <w:marLeft w:val="0"/>
      <w:marRight w:val="0"/>
      <w:marTop w:val="0"/>
      <w:marBottom w:val="0"/>
      <w:divBdr>
        <w:top w:val="none" w:sz="0" w:space="0" w:color="auto"/>
        <w:left w:val="none" w:sz="0" w:space="0" w:color="auto"/>
        <w:bottom w:val="none" w:sz="0" w:space="0" w:color="auto"/>
        <w:right w:val="none" w:sz="0" w:space="0" w:color="auto"/>
      </w:divBdr>
    </w:div>
    <w:div w:id="1152259333">
      <w:bodyDiv w:val="1"/>
      <w:marLeft w:val="0"/>
      <w:marRight w:val="0"/>
      <w:marTop w:val="0"/>
      <w:marBottom w:val="0"/>
      <w:divBdr>
        <w:top w:val="none" w:sz="0" w:space="0" w:color="auto"/>
        <w:left w:val="none" w:sz="0" w:space="0" w:color="auto"/>
        <w:bottom w:val="none" w:sz="0" w:space="0" w:color="auto"/>
        <w:right w:val="none" w:sz="0" w:space="0" w:color="auto"/>
      </w:divBdr>
    </w:div>
    <w:div w:id="1154226234">
      <w:bodyDiv w:val="1"/>
      <w:marLeft w:val="0"/>
      <w:marRight w:val="0"/>
      <w:marTop w:val="0"/>
      <w:marBottom w:val="0"/>
      <w:divBdr>
        <w:top w:val="none" w:sz="0" w:space="0" w:color="auto"/>
        <w:left w:val="none" w:sz="0" w:space="0" w:color="auto"/>
        <w:bottom w:val="none" w:sz="0" w:space="0" w:color="auto"/>
        <w:right w:val="none" w:sz="0" w:space="0" w:color="auto"/>
      </w:divBdr>
    </w:div>
    <w:div w:id="1179809022">
      <w:bodyDiv w:val="1"/>
      <w:marLeft w:val="0"/>
      <w:marRight w:val="0"/>
      <w:marTop w:val="0"/>
      <w:marBottom w:val="0"/>
      <w:divBdr>
        <w:top w:val="none" w:sz="0" w:space="0" w:color="auto"/>
        <w:left w:val="none" w:sz="0" w:space="0" w:color="auto"/>
        <w:bottom w:val="none" w:sz="0" w:space="0" w:color="auto"/>
        <w:right w:val="none" w:sz="0" w:space="0" w:color="auto"/>
      </w:divBdr>
    </w:div>
    <w:div w:id="1183130152">
      <w:bodyDiv w:val="1"/>
      <w:marLeft w:val="0"/>
      <w:marRight w:val="0"/>
      <w:marTop w:val="0"/>
      <w:marBottom w:val="0"/>
      <w:divBdr>
        <w:top w:val="none" w:sz="0" w:space="0" w:color="auto"/>
        <w:left w:val="none" w:sz="0" w:space="0" w:color="auto"/>
        <w:bottom w:val="none" w:sz="0" w:space="0" w:color="auto"/>
        <w:right w:val="none" w:sz="0" w:space="0" w:color="auto"/>
      </w:divBdr>
    </w:div>
    <w:div w:id="1205212814">
      <w:bodyDiv w:val="1"/>
      <w:marLeft w:val="0"/>
      <w:marRight w:val="0"/>
      <w:marTop w:val="0"/>
      <w:marBottom w:val="0"/>
      <w:divBdr>
        <w:top w:val="none" w:sz="0" w:space="0" w:color="auto"/>
        <w:left w:val="none" w:sz="0" w:space="0" w:color="auto"/>
        <w:bottom w:val="none" w:sz="0" w:space="0" w:color="auto"/>
        <w:right w:val="none" w:sz="0" w:space="0" w:color="auto"/>
      </w:divBdr>
    </w:div>
    <w:div w:id="1246955515">
      <w:bodyDiv w:val="1"/>
      <w:marLeft w:val="0"/>
      <w:marRight w:val="0"/>
      <w:marTop w:val="0"/>
      <w:marBottom w:val="0"/>
      <w:divBdr>
        <w:top w:val="none" w:sz="0" w:space="0" w:color="auto"/>
        <w:left w:val="none" w:sz="0" w:space="0" w:color="auto"/>
        <w:bottom w:val="none" w:sz="0" w:space="0" w:color="auto"/>
        <w:right w:val="none" w:sz="0" w:space="0" w:color="auto"/>
      </w:divBdr>
    </w:div>
    <w:div w:id="1270505217">
      <w:bodyDiv w:val="1"/>
      <w:marLeft w:val="0"/>
      <w:marRight w:val="0"/>
      <w:marTop w:val="0"/>
      <w:marBottom w:val="0"/>
      <w:divBdr>
        <w:top w:val="none" w:sz="0" w:space="0" w:color="auto"/>
        <w:left w:val="none" w:sz="0" w:space="0" w:color="auto"/>
        <w:bottom w:val="none" w:sz="0" w:space="0" w:color="auto"/>
        <w:right w:val="none" w:sz="0" w:space="0" w:color="auto"/>
      </w:divBdr>
    </w:div>
    <w:div w:id="1273972761">
      <w:bodyDiv w:val="1"/>
      <w:marLeft w:val="0"/>
      <w:marRight w:val="0"/>
      <w:marTop w:val="0"/>
      <w:marBottom w:val="0"/>
      <w:divBdr>
        <w:top w:val="none" w:sz="0" w:space="0" w:color="auto"/>
        <w:left w:val="none" w:sz="0" w:space="0" w:color="auto"/>
        <w:bottom w:val="none" w:sz="0" w:space="0" w:color="auto"/>
        <w:right w:val="none" w:sz="0" w:space="0" w:color="auto"/>
      </w:divBdr>
    </w:div>
    <w:div w:id="1277910017">
      <w:bodyDiv w:val="1"/>
      <w:marLeft w:val="0"/>
      <w:marRight w:val="0"/>
      <w:marTop w:val="0"/>
      <w:marBottom w:val="0"/>
      <w:divBdr>
        <w:top w:val="none" w:sz="0" w:space="0" w:color="auto"/>
        <w:left w:val="none" w:sz="0" w:space="0" w:color="auto"/>
        <w:bottom w:val="none" w:sz="0" w:space="0" w:color="auto"/>
        <w:right w:val="none" w:sz="0" w:space="0" w:color="auto"/>
      </w:divBdr>
    </w:div>
    <w:div w:id="1281255647">
      <w:bodyDiv w:val="1"/>
      <w:marLeft w:val="0"/>
      <w:marRight w:val="0"/>
      <w:marTop w:val="0"/>
      <w:marBottom w:val="0"/>
      <w:divBdr>
        <w:top w:val="none" w:sz="0" w:space="0" w:color="auto"/>
        <w:left w:val="none" w:sz="0" w:space="0" w:color="auto"/>
        <w:bottom w:val="none" w:sz="0" w:space="0" w:color="auto"/>
        <w:right w:val="none" w:sz="0" w:space="0" w:color="auto"/>
      </w:divBdr>
    </w:div>
    <w:div w:id="1289167743">
      <w:bodyDiv w:val="1"/>
      <w:marLeft w:val="0"/>
      <w:marRight w:val="0"/>
      <w:marTop w:val="0"/>
      <w:marBottom w:val="0"/>
      <w:divBdr>
        <w:top w:val="none" w:sz="0" w:space="0" w:color="auto"/>
        <w:left w:val="none" w:sz="0" w:space="0" w:color="auto"/>
        <w:bottom w:val="none" w:sz="0" w:space="0" w:color="auto"/>
        <w:right w:val="none" w:sz="0" w:space="0" w:color="auto"/>
      </w:divBdr>
    </w:div>
    <w:div w:id="1311866641">
      <w:bodyDiv w:val="1"/>
      <w:marLeft w:val="0"/>
      <w:marRight w:val="0"/>
      <w:marTop w:val="0"/>
      <w:marBottom w:val="0"/>
      <w:divBdr>
        <w:top w:val="none" w:sz="0" w:space="0" w:color="auto"/>
        <w:left w:val="none" w:sz="0" w:space="0" w:color="auto"/>
        <w:bottom w:val="none" w:sz="0" w:space="0" w:color="auto"/>
        <w:right w:val="none" w:sz="0" w:space="0" w:color="auto"/>
      </w:divBdr>
    </w:div>
    <w:div w:id="1312829295">
      <w:bodyDiv w:val="1"/>
      <w:marLeft w:val="0"/>
      <w:marRight w:val="0"/>
      <w:marTop w:val="0"/>
      <w:marBottom w:val="0"/>
      <w:divBdr>
        <w:top w:val="none" w:sz="0" w:space="0" w:color="auto"/>
        <w:left w:val="none" w:sz="0" w:space="0" w:color="auto"/>
        <w:bottom w:val="none" w:sz="0" w:space="0" w:color="auto"/>
        <w:right w:val="none" w:sz="0" w:space="0" w:color="auto"/>
      </w:divBdr>
    </w:div>
    <w:div w:id="1345789016">
      <w:bodyDiv w:val="1"/>
      <w:marLeft w:val="0"/>
      <w:marRight w:val="0"/>
      <w:marTop w:val="0"/>
      <w:marBottom w:val="0"/>
      <w:divBdr>
        <w:top w:val="none" w:sz="0" w:space="0" w:color="auto"/>
        <w:left w:val="none" w:sz="0" w:space="0" w:color="auto"/>
        <w:bottom w:val="none" w:sz="0" w:space="0" w:color="auto"/>
        <w:right w:val="none" w:sz="0" w:space="0" w:color="auto"/>
      </w:divBdr>
    </w:div>
    <w:div w:id="1364214370">
      <w:bodyDiv w:val="1"/>
      <w:marLeft w:val="0"/>
      <w:marRight w:val="0"/>
      <w:marTop w:val="0"/>
      <w:marBottom w:val="0"/>
      <w:divBdr>
        <w:top w:val="none" w:sz="0" w:space="0" w:color="auto"/>
        <w:left w:val="none" w:sz="0" w:space="0" w:color="auto"/>
        <w:bottom w:val="none" w:sz="0" w:space="0" w:color="auto"/>
        <w:right w:val="none" w:sz="0" w:space="0" w:color="auto"/>
      </w:divBdr>
    </w:div>
    <w:div w:id="1398555052">
      <w:bodyDiv w:val="1"/>
      <w:marLeft w:val="0"/>
      <w:marRight w:val="0"/>
      <w:marTop w:val="0"/>
      <w:marBottom w:val="0"/>
      <w:divBdr>
        <w:top w:val="none" w:sz="0" w:space="0" w:color="auto"/>
        <w:left w:val="none" w:sz="0" w:space="0" w:color="auto"/>
        <w:bottom w:val="none" w:sz="0" w:space="0" w:color="auto"/>
        <w:right w:val="none" w:sz="0" w:space="0" w:color="auto"/>
      </w:divBdr>
    </w:div>
    <w:div w:id="1404569800">
      <w:bodyDiv w:val="1"/>
      <w:marLeft w:val="0"/>
      <w:marRight w:val="0"/>
      <w:marTop w:val="0"/>
      <w:marBottom w:val="0"/>
      <w:divBdr>
        <w:top w:val="none" w:sz="0" w:space="0" w:color="auto"/>
        <w:left w:val="none" w:sz="0" w:space="0" w:color="auto"/>
        <w:bottom w:val="none" w:sz="0" w:space="0" w:color="auto"/>
        <w:right w:val="none" w:sz="0" w:space="0" w:color="auto"/>
      </w:divBdr>
    </w:div>
    <w:div w:id="1407917181">
      <w:bodyDiv w:val="1"/>
      <w:marLeft w:val="0"/>
      <w:marRight w:val="0"/>
      <w:marTop w:val="0"/>
      <w:marBottom w:val="0"/>
      <w:divBdr>
        <w:top w:val="none" w:sz="0" w:space="0" w:color="auto"/>
        <w:left w:val="none" w:sz="0" w:space="0" w:color="auto"/>
        <w:bottom w:val="none" w:sz="0" w:space="0" w:color="auto"/>
        <w:right w:val="none" w:sz="0" w:space="0" w:color="auto"/>
      </w:divBdr>
    </w:div>
    <w:div w:id="1431511504">
      <w:bodyDiv w:val="1"/>
      <w:marLeft w:val="0"/>
      <w:marRight w:val="0"/>
      <w:marTop w:val="0"/>
      <w:marBottom w:val="0"/>
      <w:divBdr>
        <w:top w:val="none" w:sz="0" w:space="0" w:color="auto"/>
        <w:left w:val="none" w:sz="0" w:space="0" w:color="auto"/>
        <w:bottom w:val="none" w:sz="0" w:space="0" w:color="auto"/>
        <w:right w:val="none" w:sz="0" w:space="0" w:color="auto"/>
      </w:divBdr>
    </w:div>
    <w:div w:id="1444230966">
      <w:bodyDiv w:val="1"/>
      <w:marLeft w:val="0"/>
      <w:marRight w:val="0"/>
      <w:marTop w:val="0"/>
      <w:marBottom w:val="0"/>
      <w:divBdr>
        <w:top w:val="none" w:sz="0" w:space="0" w:color="auto"/>
        <w:left w:val="none" w:sz="0" w:space="0" w:color="auto"/>
        <w:bottom w:val="none" w:sz="0" w:space="0" w:color="auto"/>
        <w:right w:val="none" w:sz="0" w:space="0" w:color="auto"/>
      </w:divBdr>
    </w:div>
    <w:div w:id="1491677328">
      <w:bodyDiv w:val="1"/>
      <w:marLeft w:val="0"/>
      <w:marRight w:val="0"/>
      <w:marTop w:val="0"/>
      <w:marBottom w:val="0"/>
      <w:divBdr>
        <w:top w:val="none" w:sz="0" w:space="0" w:color="auto"/>
        <w:left w:val="none" w:sz="0" w:space="0" w:color="auto"/>
        <w:bottom w:val="none" w:sz="0" w:space="0" w:color="auto"/>
        <w:right w:val="none" w:sz="0" w:space="0" w:color="auto"/>
      </w:divBdr>
    </w:div>
    <w:div w:id="1507137876">
      <w:bodyDiv w:val="1"/>
      <w:marLeft w:val="0"/>
      <w:marRight w:val="0"/>
      <w:marTop w:val="0"/>
      <w:marBottom w:val="0"/>
      <w:divBdr>
        <w:top w:val="none" w:sz="0" w:space="0" w:color="auto"/>
        <w:left w:val="none" w:sz="0" w:space="0" w:color="auto"/>
        <w:bottom w:val="none" w:sz="0" w:space="0" w:color="auto"/>
        <w:right w:val="none" w:sz="0" w:space="0" w:color="auto"/>
      </w:divBdr>
    </w:div>
    <w:div w:id="1528130766">
      <w:bodyDiv w:val="1"/>
      <w:marLeft w:val="0"/>
      <w:marRight w:val="0"/>
      <w:marTop w:val="0"/>
      <w:marBottom w:val="0"/>
      <w:divBdr>
        <w:top w:val="none" w:sz="0" w:space="0" w:color="auto"/>
        <w:left w:val="none" w:sz="0" w:space="0" w:color="auto"/>
        <w:bottom w:val="none" w:sz="0" w:space="0" w:color="auto"/>
        <w:right w:val="none" w:sz="0" w:space="0" w:color="auto"/>
      </w:divBdr>
    </w:div>
    <w:div w:id="1544946627">
      <w:bodyDiv w:val="1"/>
      <w:marLeft w:val="0"/>
      <w:marRight w:val="0"/>
      <w:marTop w:val="0"/>
      <w:marBottom w:val="0"/>
      <w:divBdr>
        <w:top w:val="none" w:sz="0" w:space="0" w:color="auto"/>
        <w:left w:val="none" w:sz="0" w:space="0" w:color="auto"/>
        <w:bottom w:val="none" w:sz="0" w:space="0" w:color="auto"/>
        <w:right w:val="none" w:sz="0" w:space="0" w:color="auto"/>
      </w:divBdr>
    </w:div>
    <w:div w:id="1547789896">
      <w:bodyDiv w:val="1"/>
      <w:marLeft w:val="0"/>
      <w:marRight w:val="0"/>
      <w:marTop w:val="0"/>
      <w:marBottom w:val="0"/>
      <w:divBdr>
        <w:top w:val="none" w:sz="0" w:space="0" w:color="auto"/>
        <w:left w:val="none" w:sz="0" w:space="0" w:color="auto"/>
        <w:bottom w:val="none" w:sz="0" w:space="0" w:color="auto"/>
        <w:right w:val="none" w:sz="0" w:space="0" w:color="auto"/>
      </w:divBdr>
    </w:div>
    <w:div w:id="1577978386">
      <w:bodyDiv w:val="1"/>
      <w:marLeft w:val="0"/>
      <w:marRight w:val="0"/>
      <w:marTop w:val="0"/>
      <w:marBottom w:val="0"/>
      <w:divBdr>
        <w:top w:val="none" w:sz="0" w:space="0" w:color="auto"/>
        <w:left w:val="none" w:sz="0" w:space="0" w:color="auto"/>
        <w:bottom w:val="none" w:sz="0" w:space="0" w:color="auto"/>
        <w:right w:val="none" w:sz="0" w:space="0" w:color="auto"/>
      </w:divBdr>
    </w:div>
    <w:div w:id="1593391041">
      <w:bodyDiv w:val="1"/>
      <w:marLeft w:val="0"/>
      <w:marRight w:val="0"/>
      <w:marTop w:val="0"/>
      <w:marBottom w:val="0"/>
      <w:divBdr>
        <w:top w:val="none" w:sz="0" w:space="0" w:color="auto"/>
        <w:left w:val="none" w:sz="0" w:space="0" w:color="auto"/>
        <w:bottom w:val="none" w:sz="0" w:space="0" w:color="auto"/>
        <w:right w:val="none" w:sz="0" w:space="0" w:color="auto"/>
      </w:divBdr>
    </w:div>
    <w:div w:id="1600480556">
      <w:bodyDiv w:val="1"/>
      <w:marLeft w:val="0"/>
      <w:marRight w:val="0"/>
      <w:marTop w:val="0"/>
      <w:marBottom w:val="0"/>
      <w:divBdr>
        <w:top w:val="none" w:sz="0" w:space="0" w:color="auto"/>
        <w:left w:val="none" w:sz="0" w:space="0" w:color="auto"/>
        <w:bottom w:val="none" w:sz="0" w:space="0" w:color="auto"/>
        <w:right w:val="none" w:sz="0" w:space="0" w:color="auto"/>
      </w:divBdr>
    </w:div>
    <w:div w:id="1601913447">
      <w:bodyDiv w:val="1"/>
      <w:marLeft w:val="0"/>
      <w:marRight w:val="0"/>
      <w:marTop w:val="0"/>
      <w:marBottom w:val="0"/>
      <w:divBdr>
        <w:top w:val="none" w:sz="0" w:space="0" w:color="auto"/>
        <w:left w:val="none" w:sz="0" w:space="0" w:color="auto"/>
        <w:bottom w:val="none" w:sz="0" w:space="0" w:color="auto"/>
        <w:right w:val="none" w:sz="0" w:space="0" w:color="auto"/>
      </w:divBdr>
    </w:div>
    <w:div w:id="1604462545">
      <w:bodyDiv w:val="1"/>
      <w:marLeft w:val="0"/>
      <w:marRight w:val="0"/>
      <w:marTop w:val="0"/>
      <w:marBottom w:val="0"/>
      <w:divBdr>
        <w:top w:val="none" w:sz="0" w:space="0" w:color="auto"/>
        <w:left w:val="none" w:sz="0" w:space="0" w:color="auto"/>
        <w:bottom w:val="none" w:sz="0" w:space="0" w:color="auto"/>
        <w:right w:val="none" w:sz="0" w:space="0" w:color="auto"/>
      </w:divBdr>
    </w:div>
    <w:div w:id="1605069874">
      <w:bodyDiv w:val="1"/>
      <w:marLeft w:val="0"/>
      <w:marRight w:val="0"/>
      <w:marTop w:val="0"/>
      <w:marBottom w:val="0"/>
      <w:divBdr>
        <w:top w:val="none" w:sz="0" w:space="0" w:color="auto"/>
        <w:left w:val="none" w:sz="0" w:space="0" w:color="auto"/>
        <w:bottom w:val="none" w:sz="0" w:space="0" w:color="auto"/>
        <w:right w:val="none" w:sz="0" w:space="0" w:color="auto"/>
      </w:divBdr>
    </w:div>
    <w:div w:id="1619219176">
      <w:bodyDiv w:val="1"/>
      <w:marLeft w:val="0"/>
      <w:marRight w:val="0"/>
      <w:marTop w:val="0"/>
      <w:marBottom w:val="0"/>
      <w:divBdr>
        <w:top w:val="none" w:sz="0" w:space="0" w:color="auto"/>
        <w:left w:val="none" w:sz="0" w:space="0" w:color="auto"/>
        <w:bottom w:val="none" w:sz="0" w:space="0" w:color="auto"/>
        <w:right w:val="none" w:sz="0" w:space="0" w:color="auto"/>
      </w:divBdr>
    </w:div>
    <w:div w:id="1627929895">
      <w:bodyDiv w:val="1"/>
      <w:marLeft w:val="0"/>
      <w:marRight w:val="0"/>
      <w:marTop w:val="0"/>
      <w:marBottom w:val="0"/>
      <w:divBdr>
        <w:top w:val="none" w:sz="0" w:space="0" w:color="auto"/>
        <w:left w:val="none" w:sz="0" w:space="0" w:color="auto"/>
        <w:bottom w:val="none" w:sz="0" w:space="0" w:color="auto"/>
        <w:right w:val="none" w:sz="0" w:space="0" w:color="auto"/>
      </w:divBdr>
    </w:div>
    <w:div w:id="1636567159">
      <w:bodyDiv w:val="1"/>
      <w:marLeft w:val="0"/>
      <w:marRight w:val="0"/>
      <w:marTop w:val="0"/>
      <w:marBottom w:val="0"/>
      <w:divBdr>
        <w:top w:val="none" w:sz="0" w:space="0" w:color="auto"/>
        <w:left w:val="none" w:sz="0" w:space="0" w:color="auto"/>
        <w:bottom w:val="none" w:sz="0" w:space="0" w:color="auto"/>
        <w:right w:val="none" w:sz="0" w:space="0" w:color="auto"/>
      </w:divBdr>
    </w:div>
    <w:div w:id="1642925360">
      <w:bodyDiv w:val="1"/>
      <w:marLeft w:val="0"/>
      <w:marRight w:val="0"/>
      <w:marTop w:val="0"/>
      <w:marBottom w:val="0"/>
      <w:divBdr>
        <w:top w:val="none" w:sz="0" w:space="0" w:color="auto"/>
        <w:left w:val="none" w:sz="0" w:space="0" w:color="auto"/>
        <w:bottom w:val="none" w:sz="0" w:space="0" w:color="auto"/>
        <w:right w:val="none" w:sz="0" w:space="0" w:color="auto"/>
      </w:divBdr>
    </w:div>
    <w:div w:id="1646203464">
      <w:bodyDiv w:val="1"/>
      <w:marLeft w:val="0"/>
      <w:marRight w:val="0"/>
      <w:marTop w:val="0"/>
      <w:marBottom w:val="0"/>
      <w:divBdr>
        <w:top w:val="none" w:sz="0" w:space="0" w:color="auto"/>
        <w:left w:val="none" w:sz="0" w:space="0" w:color="auto"/>
        <w:bottom w:val="none" w:sz="0" w:space="0" w:color="auto"/>
        <w:right w:val="none" w:sz="0" w:space="0" w:color="auto"/>
      </w:divBdr>
    </w:div>
    <w:div w:id="1697656401">
      <w:bodyDiv w:val="1"/>
      <w:marLeft w:val="0"/>
      <w:marRight w:val="0"/>
      <w:marTop w:val="0"/>
      <w:marBottom w:val="0"/>
      <w:divBdr>
        <w:top w:val="none" w:sz="0" w:space="0" w:color="auto"/>
        <w:left w:val="none" w:sz="0" w:space="0" w:color="auto"/>
        <w:bottom w:val="none" w:sz="0" w:space="0" w:color="auto"/>
        <w:right w:val="none" w:sz="0" w:space="0" w:color="auto"/>
      </w:divBdr>
    </w:div>
    <w:div w:id="1704481578">
      <w:bodyDiv w:val="1"/>
      <w:marLeft w:val="0"/>
      <w:marRight w:val="0"/>
      <w:marTop w:val="0"/>
      <w:marBottom w:val="0"/>
      <w:divBdr>
        <w:top w:val="none" w:sz="0" w:space="0" w:color="auto"/>
        <w:left w:val="none" w:sz="0" w:space="0" w:color="auto"/>
        <w:bottom w:val="none" w:sz="0" w:space="0" w:color="auto"/>
        <w:right w:val="none" w:sz="0" w:space="0" w:color="auto"/>
      </w:divBdr>
    </w:div>
    <w:div w:id="1710908670">
      <w:bodyDiv w:val="1"/>
      <w:marLeft w:val="0"/>
      <w:marRight w:val="0"/>
      <w:marTop w:val="0"/>
      <w:marBottom w:val="0"/>
      <w:divBdr>
        <w:top w:val="none" w:sz="0" w:space="0" w:color="auto"/>
        <w:left w:val="none" w:sz="0" w:space="0" w:color="auto"/>
        <w:bottom w:val="none" w:sz="0" w:space="0" w:color="auto"/>
        <w:right w:val="none" w:sz="0" w:space="0" w:color="auto"/>
      </w:divBdr>
    </w:div>
    <w:div w:id="1761025468">
      <w:bodyDiv w:val="1"/>
      <w:marLeft w:val="0"/>
      <w:marRight w:val="0"/>
      <w:marTop w:val="0"/>
      <w:marBottom w:val="0"/>
      <w:divBdr>
        <w:top w:val="none" w:sz="0" w:space="0" w:color="auto"/>
        <w:left w:val="none" w:sz="0" w:space="0" w:color="auto"/>
        <w:bottom w:val="none" w:sz="0" w:space="0" w:color="auto"/>
        <w:right w:val="none" w:sz="0" w:space="0" w:color="auto"/>
      </w:divBdr>
    </w:div>
    <w:div w:id="1786580837">
      <w:bodyDiv w:val="1"/>
      <w:marLeft w:val="0"/>
      <w:marRight w:val="0"/>
      <w:marTop w:val="0"/>
      <w:marBottom w:val="0"/>
      <w:divBdr>
        <w:top w:val="none" w:sz="0" w:space="0" w:color="auto"/>
        <w:left w:val="none" w:sz="0" w:space="0" w:color="auto"/>
        <w:bottom w:val="none" w:sz="0" w:space="0" w:color="auto"/>
        <w:right w:val="none" w:sz="0" w:space="0" w:color="auto"/>
      </w:divBdr>
    </w:div>
    <w:div w:id="1805808900">
      <w:bodyDiv w:val="1"/>
      <w:marLeft w:val="0"/>
      <w:marRight w:val="0"/>
      <w:marTop w:val="0"/>
      <w:marBottom w:val="0"/>
      <w:divBdr>
        <w:top w:val="none" w:sz="0" w:space="0" w:color="auto"/>
        <w:left w:val="none" w:sz="0" w:space="0" w:color="auto"/>
        <w:bottom w:val="none" w:sz="0" w:space="0" w:color="auto"/>
        <w:right w:val="none" w:sz="0" w:space="0" w:color="auto"/>
      </w:divBdr>
    </w:div>
    <w:div w:id="1825587678">
      <w:bodyDiv w:val="1"/>
      <w:marLeft w:val="0"/>
      <w:marRight w:val="0"/>
      <w:marTop w:val="0"/>
      <w:marBottom w:val="0"/>
      <w:divBdr>
        <w:top w:val="none" w:sz="0" w:space="0" w:color="auto"/>
        <w:left w:val="none" w:sz="0" w:space="0" w:color="auto"/>
        <w:bottom w:val="none" w:sz="0" w:space="0" w:color="auto"/>
        <w:right w:val="none" w:sz="0" w:space="0" w:color="auto"/>
      </w:divBdr>
    </w:div>
    <w:div w:id="1834223930">
      <w:bodyDiv w:val="1"/>
      <w:marLeft w:val="0"/>
      <w:marRight w:val="0"/>
      <w:marTop w:val="0"/>
      <w:marBottom w:val="0"/>
      <w:divBdr>
        <w:top w:val="none" w:sz="0" w:space="0" w:color="auto"/>
        <w:left w:val="none" w:sz="0" w:space="0" w:color="auto"/>
        <w:bottom w:val="none" w:sz="0" w:space="0" w:color="auto"/>
        <w:right w:val="none" w:sz="0" w:space="0" w:color="auto"/>
      </w:divBdr>
    </w:div>
    <w:div w:id="1850022276">
      <w:bodyDiv w:val="1"/>
      <w:marLeft w:val="0"/>
      <w:marRight w:val="0"/>
      <w:marTop w:val="0"/>
      <w:marBottom w:val="0"/>
      <w:divBdr>
        <w:top w:val="none" w:sz="0" w:space="0" w:color="auto"/>
        <w:left w:val="none" w:sz="0" w:space="0" w:color="auto"/>
        <w:bottom w:val="none" w:sz="0" w:space="0" w:color="auto"/>
        <w:right w:val="none" w:sz="0" w:space="0" w:color="auto"/>
      </w:divBdr>
    </w:div>
    <w:div w:id="1902641943">
      <w:bodyDiv w:val="1"/>
      <w:marLeft w:val="0"/>
      <w:marRight w:val="0"/>
      <w:marTop w:val="0"/>
      <w:marBottom w:val="0"/>
      <w:divBdr>
        <w:top w:val="none" w:sz="0" w:space="0" w:color="auto"/>
        <w:left w:val="none" w:sz="0" w:space="0" w:color="auto"/>
        <w:bottom w:val="none" w:sz="0" w:space="0" w:color="auto"/>
        <w:right w:val="none" w:sz="0" w:space="0" w:color="auto"/>
      </w:divBdr>
    </w:div>
    <w:div w:id="1912351231">
      <w:bodyDiv w:val="1"/>
      <w:marLeft w:val="0"/>
      <w:marRight w:val="0"/>
      <w:marTop w:val="0"/>
      <w:marBottom w:val="0"/>
      <w:divBdr>
        <w:top w:val="none" w:sz="0" w:space="0" w:color="auto"/>
        <w:left w:val="none" w:sz="0" w:space="0" w:color="auto"/>
        <w:bottom w:val="none" w:sz="0" w:space="0" w:color="auto"/>
        <w:right w:val="none" w:sz="0" w:space="0" w:color="auto"/>
      </w:divBdr>
    </w:div>
    <w:div w:id="1924141774">
      <w:bodyDiv w:val="1"/>
      <w:marLeft w:val="0"/>
      <w:marRight w:val="0"/>
      <w:marTop w:val="0"/>
      <w:marBottom w:val="0"/>
      <w:divBdr>
        <w:top w:val="none" w:sz="0" w:space="0" w:color="auto"/>
        <w:left w:val="none" w:sz="0" w:space="0" w:color="auto"/>
        <w:bottom w:val="none" w:sz="0" w:space="0" w:color="auto"/>
        <w:right w:val="none" w:sz="0" w:space="0" w:color="auto"/>
      </w:divBdr>
    </w:div>
    <w:div w:id="1950043684">
      <w:bodyDiv w:val="1"/>
      <w:marLeft w:val="0"/>
      <w:marRight w:val="0"/>
      <w:marTop w:val="0"/>
      <w:marBottom w:val="0"/>
      <w:divBdr>
        <w:top w:val="none" w:sz="0" w:space="0" w:color="auto"/>
        <w:left w:val="none" w:sz="0" w:space="0" w:color="auto"/>
        <w:bottom w:val="none" w:sz="0" w:space="0" w:color="auto"/>
        <w:right w:val="none" w:sz="0" w:space="0" w:color="auto"/>
      </w:divBdr>
    </w:div>
    <w:div w:id="1985347610">
      <w:bodyDiv w:val="1"/>
      <w:marLeft w:val="0"/>
      <w:marRight w:val="0"/>
      <w:marTop w:val="0"/>
      <w:marBottom w:val="0"/>
      <w:divBdr>
        <w:top w:val="none" w:sz="0" w:space="0" w:color="auto"/>
        <w:left w:val="none" w:sz="0" w:space="0" w:color="auto"/>
        <w:bottom w:val="none" w:sz="0" w:space="0" w:color="auto"/>
        <w:right w:val="none" w:sz="0" w:space="0" w:color="auto"/>
      </w:divBdr>
    </w:div>
    <w:div w:id="2009748227">
      <w:bodyDiv w:val="1"/>
      <w:marLeft w:val="0"/>
      <w:marRight w:val="0"/>
      <w:marTop w:val="0"/>
      <w:marBottom w:val="0"/>
      <w:divBdr>
        <w:top w:val="none" w:sz="0" w:space="0" w:color="auto"/>
        <w:left w:val="none" w:sz="0" w:space="0" w:color="auto"/>
        <w:bottom w:val="none" w:sz="0" w:space="0" w:color="auto"/>
        <w:right w:val="none" w:sz="0" w:space="0" w:color="auto"/>
      </w:divBdr>
    </w:div>
    <w:div w:id="2012217714">
      <w:bodyDiv w:val="1"/>
      <w:marLeft w:val="0"/>
      <w:marRight w:val="0"/>
      <w:marTop w:val="0"/>
      <w:marBottom w:val="0"/>
      <w:divBdr>
        <w:top w:val="none" w:sz="0" w:space="0" w:color="auto"/>
        <w:left w:val="none" w:sz="0" w:space="0" w:color="auto"/>
        <w:bottom w:val="none" w:sz="0" w:space="0" w:color="auto"/>
        <w:right w:val="none" w:sz="0" w:space="0" w:color="auto"/>
      </w:divBdr>
    </w:div>
    <w:div w:id="2050840864">
      <w:bodyDiv w:val="1"/>
      <w:marLeft w:val="0"/>
      <w:marRight w:val="0"/>
      <w:marTop w:val="0"/>
      <w:marBottom w:val="0"/>
      <w:divBdr>
        <w:top w:val="none" w:sz="0" w:space="0" w:color="auto"/>
        <w:left w:val="none" w:sz="0" w:space="0" w:color="auto"/>
        <w:bottom w:val="none" w:sz="0" w:space="0" w:color="auto"/>
        <w:right w:val="none" w:sz="0" w:space="0" w:color="auto"/>
      </w:divBdr>
    </w:div>
    <w:div w:id="2086803495">
      <w:bodyDiv w:val="1"/>
      <w:marLeft w:val="0"/>
      <w:marRight w:val="0"/>
      <w:marTop w:val="0"/>
      <w:marBottom w:val="0"/>
      <w:divBdr>
        <w:top w:val="none" w:sz="0" w:space="0" w:color="auto"/>
        <w:left w:val="none" w:sz="0" w:space="0" w:color="auto"/>
        <w:bottom w:val="none" w:sz="0" w:space="0" w:color="auto"/>
        <w:right w:val="none" w:sz="0" w:space="0" w:color="auto"/>
      </w:divBdr>
    </w:div>
    <w:div w:id="2106725653">
      <w:bodyDiv w:val="1"/>
      <w:marLeft w:val="0"/>
      <w:marRight w:val="0"/>
      <w:marTop w:val="0"/>
      <w:marBottom w:val="0"/>
      <w:divBdr>
        <w:top w:val="none" w:sz="0" w:space="0" w:color="auto"/>
        <w:left w:val="none" w:sz="0" w:space="0" w:color="auto"/>
        <w:bottom w:val="none" w:sz="0" w:space="0" w:color="auto"/>
        <w:right w:val="none" w:sz="0" w:space="0" w:color="auto"/>
      </w:divBdr>
    </w:div>
    <w:div w:id="213077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9763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ase.garant.ru/197633/" TargetMode="External"/><Relationship Id="rId4" Type="http://schemas.microsoft.com/office/2007/relationships/stylesWithEffects" Target="stylesWithEffects.xml"/><Relationship Id="rId9" Type="http://schemas.openxmlformats.org/officeDocument/2006/relationships/hyperlink" Target="consultantplus://offline/ref=F7D8FF77CF1F13D5F7C3D0D10E66D9006C44E9B36B0E23462E1E2FEF9110522E8DD9AE4ED8A0B267eAZB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383EC-D161-4DB4-A81B-7EDAAEB7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5809</Words>
  <Characters>33117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Вести Убинского сельсовета                      №40 (199) 10 ноября 2020</vt:lpstr>
    </vt:vector>
  </TitlesOfParts>
  <Company>Microsoft</Company>
  <LinksUpToDate>false</LinksUpToDate>
  <CharactersWithSpaces>38849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Вести Убинского сельсовета                      №40 (199) 10 ноября 2020</dc:title>
  <dc:creator>admin</dc:creator>
  <cp:lastModifiedBy>Пользователь</cp:lastModifiedBy>
  <cp:revision>4</cp:revision>
  <cp:lastPrinted>2021-10-18T09:38:00Z</cp:lastPrinted>
  <dcterms:created xsi:type="dcterms:W3CDTF">2021-10-18T09:03:00Z</dcterms:created>
  <dcterms:modified xsi:type="dcterms:W3CDTF">2021-10-18T09:57:00Z</dcterms:modified>
</cp:coreProperties>
</file>