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4E" w:rsidRPr="00E60EF2" w:rsidRDefault="0030644E">
      <w:pPr>
        <w:rPr>
          <w:lang w:val="ru-RU"/>
        </w:rPr>
      </w:pPr>
    </w:p>
    <w:tbl>
      <w:tblPr>
        <w:tblpPr w:leftFromText="180" w:rightFromText="180" w:vertAnchor="page" w:horzAnchor="margin" w:tblpXSpec="center" w:tblpY="784"/>
        <w:tblW w:w="10173" w:type="dxa"/>
        <w:tblBorders>
          <w:top w:val="single" w:sz="48" w:space="0" w:color="auto"/>
          <w:left w:val="single" w:sz="48" w:space="0" w:color="auto"/>
          <w:bottom w:val="single" w:sz="48" w:space="0" w:color="auto"/>
          <w:right w:val="single" w:sz="48" w:space="0" w:color="auto"/>
        </w:tblBorders>
        <w:tblLook w:val="01E0" w:firstRow="1" w:lastRow="1" w:firstColumn="1" w:lastColumn="1" w:noHBand="0" w:noVBand="0"/>
      </w:tblPr>
      <w:tblGrid>
        <w:gridCol w:w="993"/>
        <w:gridCol w:w="9180"/>
      </w:tblGrid>
      <w:tr w:rsidR="00C873F6" w:rsidRPr="00482CEB">
        <w:trPr>
          <w:trHeight w:val="2173"/>
        </w:trPr>
        <w:tc>
          <w:tcPr>
            <w:tcW w:w="993" w:type="dxa"/>
            <w:tcBorders>
              <w:top w:val="thinThickThinMediumGap" w:sz="24" w:space="0" w:color="auto"/>
              <w:left w:val="thinThickThinMediumGap" w:sz="24" w:space="0" w:color="auto"/>
            </w:tcBorders>
          </w:tcPr>
          <w:p w:rsidR="00C873F6" w:rsidRDefault="00C873F6">
            <w:pPr>
              <w:ind w:left="-142"/>
              <w:jc w:val="center"/>
              <w:rPr>
                <w:rFonts w:ascii="Times New Roman" w:hAnsi="Times New Roman"/>
                <w:sz w:val="28"/>
              </w:rPr>
            </w:pPr>
          </w:p>
          <w:p w:rsidR="00C873F6" w:rsidRDefault="00C873F6">
            <w:pPr>
              <w:ind w:left="-142"/>
              <w:jc w:val="center"/>
              <w:rPr>
                <w:rFonts w:ascii="Times New Roman" w:hAnsi="Times New Roman"/>
                <w:sz w:val="28"/>
              </w:rPr>
            </w:pPr>
          </w:p>
          <w:p w:rsidR="00C873F6" w:rsidRDefault="00C873F6">
            <w:pPr>
              <w:rPr>
                <w:rFonts w:ascii="Times New Roman" w:hAnsi="Times New Roman"/>
              </w:rPr>
            </w:pPr>
          </w:p>
        </w:tc>
        <w:tc>
          <w:tcPr>
            <w:tcW w:w="9180" w:type="dxa"/>
            <w:tcBorders>
              <w:top w:val="thinThickThinMediumGap" w:sz="24" w:space="0" w:color="auto"/>
              <w:right w:val="thinThickThinMediumGap" w:sz="24" w:space="0" w:color="auto"/>
            </w:tcBorders>
          </w:tcPr>
          <w:p w:rsidR="00C873F6" w:rsidRDefault="00FE557C">
            <w:pPr>
              <w:ind w:left="-851"/>
              <w:jc w:val="center"/>
              <w:rPr>
                <w:rFonts w:ascii="Times New Roman" w:hAnsi="Times New Roman"/>
                <w:b/>
                <w:i/>
                <w:sz w:val="80"/>
                <w:szCs w:val="80"/>
                <w:lang w:val="ru-RU"/>
              </w:rPr>
            </w:pPr>
            <w:r>
              <w:rPr>
                <w:rFonts w:ascii="Times New Roman" w:hAnsi="Times New Roman"/>
                <w:b/>
                <w:i/>
                <w:sz w:val="80"/>
                <w:szCs w:val="80"/>
                <w:lang w:val="ru-RU"/>
              </w:rPr>
              <w:t>В Е С Т И</w:t>
            </w:r>
          </w:p>
          <w:p w:rsidR="00C873F6" w:rsidRDefault="00FE557C">
            <w:pPr>
              <w:ind w:left="-993"/>
              <w:jc w:val="center"/>
              <w:rPr>
                <w:rFonts w:ascii="Times New Roman" w:hAnsi="Times New Roman"/>
                <w:b/>
                <w:i/>
                <w:sz w:val="80"/>
                <w:szCs w:val="80"/>
                <w:lang w:val="ru-RU"/>
              </w:rPr>
            </w:pPr>
            <w:r>
              <w:rPr>
                <w:rFonts w:ascii="Times New Roman" w:hAnsi="Times New Roman"/>
                <w:b/>
                <w:i/>
                <w:sz w:val="80"/>
                <w:szCs w:val="80"/>
                <w:lang w:val="ru-RU"/>
              </w:rPr>
              <w:t>Убинского сельсовета</w:t>
            </w:r>
          </w:p>
        </w:tc>
      </w:tr>
      <w:tr w:rsidR="00C873F6" w:rsidRPr="00482CEB">
        <w:trPr>
          <w:trHeight w:val="1194"/>
        </w:trPr>
        <w:tc>
          <w:tcPr>
            <w:tcW w:w="10173" w:type="dxa"/>
            <w:gridSpan w:val="2"/>
            <w:tcBorders>
              <w:left w:val="thinThickThinMediumGap" w:sz="24" w:space="0" w:color="auto"/>
              <w:bottom w:val="thinThickThinMediumGap" w:sz="24" w:space="0" w:color="auto"/>
              <w:right w:val="thinThickThinMediumGap" w:sz="24" w:space="0" w:color="auto"/>
            </w:tcBorders>
          </w:tcPr>
          <w:p w:rsidR="00C873F6" w:rsidRDefault="00C873F6">
            <w:pPr>
              <w:ind w:left="-142"/>
              <w:jc w:val="center"/>
              <w:rPr>
                <w:rFonts w:ascii="Times New Roman" w:hAnsi="Times New Roman"/>
                <w:b/>
                <w:sz w:val="2"/>
                <w:szCs w:val="2"/>
                <w:lang w:val="ru-RU"/>
              </w:rPr>
            </w:pPr>
          </w:p>
          <w:p w:rsidR="00C873F6" w:rsidRDefault="00FE557C">
            <w:pPr>
              <w:ind w:left="-142"/>
              <w:jc w:val="center"/>
              <w:rPr>
                <w:rFonts w:ascii="Times New Roman" w:hAnsi="Times New Roman"/>
                <w:b/>
                <w:sz w:val="20"/>
                <w:szCs w:val="20"/>
                <w:lang w:val="ru-RU"/>
              </w:rPr>
            </w:pPr>
            <w:r>
              <w:rPr>
                <w:rFonts w:ascii="Times New Roman" w:hAnsi="Times New Roman"/>
                <w:b/>
                <w:sz w:val="20"/>
                <w:szCs w:val="20"/>
                <w:lang w:val="ru-RU"/>
              </w:rPr>
              <w:t>Периодическое печатное издание Совета депутатов и администрации Убинского сельсовета</w:t>
            </w:r>
          </w:p>
          <w:p w:rsidR="00C873F6" w:rsidRDefault="00FE557C">
            <w:pPr>
              <w:ind w:left="-142"/>
              <w:jc w:val="center"/>
              <w:rPr>
                <w:rFonts w:ascii="Times New Roman" w:hAnsi="Times New Roman"/>
                <w:b/>
                <w:sz w:val="20"/>
                <w:szCs w:val="20"/>
                <w:lang w:val="ru-RU"/>
              </w:rPr>
            </w:pPr>
            <w:r>
              <w:rPr>
                <w:rFonts w:ascii="Times New Roman" w:hAnsi="Times New Roman"/>
                <w:b/>
                <w:sz w:val="20"/>
                <w:szCs w:val="20"/>
                <w:lang w:val="ru-RU"/>
              </w:rPr>
              <w:t>Убинского района Новосибирской области</w:t>
            </w:r>
          </w:p>
          <w:p w:rsidR="00C873F6" w:rsidRDefault="00C873F6">
            <w:pPr>
              <w:ind w:left="-142"/>
              <w:rPr>
                <w:rFonts w:ascii="Times New Roman" w:hAnsi="Times New Roman"/>
                <w:b/>
                <w:sz w:val="16"/>
                <w:szCs w:val="16"/>
                <w:lang w:val="ru-RU"/>
              </w:rPr>
            </w:pPr>
          </w:p>
          <w:p w:rsidR="00C873F6" w:rsidRDefault="00C873F6">
            <w:pPr>
              <w:rPr>
                <w:rFonts w:ascii="Times New Roman" w:hAnsi="Times New Roman"/>
                <w:b/>
                <w:sz w:val="16"/>
                <w:szCs w:val="16"/>
                <w:lang w:val="ru-RU"/>
              </w:rPr>
            </w:pPr>
          </w:p>
          <w:p w:rsidR="00C873F6" w:rsidRDefault="00FE557C">
            <w:pPr>
              <w:ind w:left="-142"/>
              <w:jc w:val="center"/>
              <w:rPr>
                <w:rFonts w:ascii="Times New Roman" w:hAnsi="Times New Roman"/>
                <w:b/>
                <w:sz w:val="20"/>
                <w:szCs w:val="20"/>
                <w:lang w:val="ru-RU"/>
              </w:rPr>
            </w:pPr>
            <w:r>
              <w:rPr>
                <w:rFonts w:ascii="Times New Roman" w:hAnsi="Times New Roman"/>
                <w:b/>
                <w:sz w:val="20"/>
                <w:szCs w:val="20"/>
                <w:lang w:val="ru-RU"/>
              </w:rPr>
              <w:t xml:space="preserve">                                                                                                                                 </w:t>
            </w:r>
            <w:r w:rsidR="004B5AB2">
              <w:rPr>
                <w:rFonts w:ascii="Times New Roman" w:hAnsi="Times New Roman"/>
                <w:b/>
                <w:sz w:val="20"/>
                <w:szCs w:val="20"/>
                <w:lang w:val="ru-RU"/>
              </w:rPr>
              <w:t xml:space="preserve">            </w:t>
            </w:r>
            <w:r w:rsidR="00BA21E6">
              <w:rPr>
                <w:rFonts w:ascii="Times New Roman" w:hAnsi="Times New Roman"/>
                <w:b/>
                <w:sz w:val="20"/>
                <w:szCs w:val="20"/>
                <w:lang w:val="ru-RU"/>
              </w:rPr>
              <w:t xml:space="preserve"> </w:t>
            </w:r>
            <w:r w:rsidR="00A8743D">
              <w:rPr>
                <w:rFonts w:ascii="Times New Roman" w:hAnsi="Times New Roman"/>
                <w:b/>
                <w:sz w:val="20"/>
                <w:szCs w:val="20"/>
                <w:lang w:val="ru-RU"/>
              </w:rPr>
              <w:t>13</w:t>
            </w:r>
            <w:bookmarkStart w:id="0" w:name="_GoBack"/>
            <w:bookmarkEnd w:id="0"/>
            <w:r w:rsidR="00B05B2A">
              <w:rPr>
                <w:rFonts w:ascii="Times New Roman" w:hAnsi="Times New Roman"/>
                <w:b/>
                <w:sz w:val="20"/>
                <w:szCs w:val="20"/>
                <w:lang w:val="ru-RU"/>
              </w:rPr>
              <w:t xml:space="preserve"> октября 2021 г. № 31</w:t>
            </w:r>
            <w:r w:rsidR="004B5AB2">
              <w:rPr>
                <w:rFonts w:ascii="Times New Roman" w:hAnsi="Times New Roman"/>
                <w:b/>
                <w:sz w:val="20"/>
                <w:szCs w:val="20"/>
                <w:lang w:val="ru-RU"/>
              </w:rPr>
              <w:t xml:space="preserve"> (23</w:t>
            </w:r>
            <w:r w:rsidR="00B05B2A">
              <w:rPr>
                <w:rFonts w:ascii="Times New Roman" w:hAnsi="Times New Roman"/>
                <w:b/>
                <w:sz w:val="20"/>
                <w:szCs w:val="20"/>
                <w:lang w:val="ru-RU"/>
              </w:rPr>
              <w:t>8</w:t>
            </w:r>
            <w:r>
              <w:rPr>
                <w:rFonts w:ascii="Times New Roman" w:hAnsi="Times New Roman"/>
                <w:b/>
                <w:sz w:val="20"/>
                <w:szCs w:val="20"/>
                <w:lang w:val="ru-RU"/>
              </w:rPr>
              <w:t>)</w:t>
            </w:r>
          </w:p>
          <w:p w:rsidR="00C873F6" w:rsidRDefault="00C873F6">
            <w:pPr>
              <w:rPr>
                <w:rFonts w:ascii="Times New Roman" w:hAnsi="Times New Roman"/>
                <w:b/>
                <w:sz w:val="20"/>
                <w:szCs w:val="20"/>
                <w:lang w:val="ru-RU"/>
              </w:rPr>
            </w:pPr>
          </w:p>
        </w:tc>
      </w:tr>
    </w:tbl>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ИНФОРМАЦИЯ О ХОДЕ  ИСПОЛНЕНИЯ  БЮДЖЕТА</w:t>
      </w:r>
    </w:p>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УБИНСКОГО СЕЛЬСОВЕТА</w:t>
      </w:r>
    </w:p>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Убинского района Новосибирской области</w:t>
      </w:r>
    </w:p>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за 9 м-в 2021 года (нарастающим итогом с начала года) тыс. руб.</w:t>
      </w:r>
    </w:p>
    <w:p w:rsidR="008F1607" w:rsidRPr="00482CEB" w:rsidRDefault="008F1607" w:rsidP="008F1607">
      <w:pPr>
        <w:widowControl w:val="0"/>
        <w:autoSpaceDE w:val="0"/>
        <w:autoSpaceDN w:val="0"/>
        <w:adjustRightInd w:val="0"/>
        <w:jc w:val="center"/>
        <w:rPr>
          <w:rFonts w:ascii="Arial" w:hAnsi="Arial" w:cs="Arial"/>
          <w:sz w:val="28"/>
          <w:szCs w:val="28"/>
          <w:lang w:val="ru-RU" w:eastAsia="ru-RU"/>
        </w:rPr>
      </w:pPr>
    </w:p>
    <w:p w:rsidR="008F1607" w:rsidRPr="00482CEB" w:rsidRDefault="008F1607" w:rsidP="008F1607">
      <w:pPr>
        <w:widowControl w:val="0"/>
        <w:autoSpaceDE w:val="0"/>
        <w:autoSpaceDN w:val="0"/>
        <w:adjustRightInd w:val="0"/>
        <w:rPr>
          <w:rFonts w:ascii="Arial" w:hAnsi="Arial" w:cs="Arial"/>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3908"/>
        <w:gridCol w:w="1980"/>
        <w:gridCol w:w="1837"/>
        <w:gridCol w:w="1696"/>
      </w:tblGrid>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Наименование</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План на 2021г.</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 xml:space="preserve">Факт </w:t>
            </w:r>
          </w:p>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за  9 м-в 2021г.</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w:t>
            </w:r>
          </w:p>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 xml:space="preserve"> </w:t>
            </w:r>
            <w:proofErr w:type="spellStart"/>
            <w:r w:rsidRPr="00482CEB">
              <w:rPr>
                <w:rFonts w:ascii="Times New Roman" w:hAnsi="Times New Roman"/>
                <w:sz w:val="28"/>
                <w:szCs w:val="28"/>
                <w:lang w:val="ru-RU" w:eastAsia="ru-RU"/>
              </w:rPr>
              <w:t>испол</w:t>
            </w:r>
            <w:proofErr w:type="spellEnd"/>
            <w:r w:rsidRPr="00482CEB">
              <w:rPr>
                <w:rFonts w:ascii="Times New Roman" w:hAnsi="Times New Roman"/>
                <w:sz w:val="28"/>
                <w:szCs w:val="28"/>
                <w:lang w:val="ru-RU" w:eastAsia="ru-RU"/>
              </w:rPr>
              <w:t>.</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b/>
                <w:sz w:val="28"/>
                <w:szCs w:val="28"/>
                <w:lang w:val="ru-RU" w:eastAsia="ru-RU"/>
              </w:rPr>
            </w:pPr>
            <w:r w:rsidRPr="00482CEB">
              <w:rPr>
                <w:rFonts w:ascii="Times New Roman" w:hAnsi="Times New Roman"/>
                <w:b/>
                <w:sz w:val="28"/>
                <w:szCs w:val="28"/>
                <w:lang w:val="ru-RU" w:eastAsia="ru-RU"/>
              </w:rPr>
              <w:t>Доходы</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96121,0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47903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50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b/>
                <w:sz w:val="28"/>
                <w:szCs w:val="28"/>
                <w:lang w:val="ru-RU" w:eastAsia="ru-RU"/>
              </w:rPr>
            </w:pPr>
            <w:r w:rsidRPr="00482CEB">
              <w:rPr>
                <w:rFonts w:ascii="Times New Roman" w:hAnsi="Times New Roman"/>
                <w:b/>
                <w:sz w:val="28"/>
                <w:szCs w:val="28"/>
                <w:lang w:val="ru-RU" w:eastAsia="ru-RU"/>
              </w:rPr>
              <w:t xml:space="preserve">Налоговые доходы </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12945,9</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8953,1</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69</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НДФЛ</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6953,0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5140,4</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74</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Налог на имущество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421,0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45</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11</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акцизы</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2168,9</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1562,7</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72</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Единый сельскохозяйственный налог</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Земельный налог код 18210606033100000110</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2900,00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2103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73</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Земельный налог код 182106060430100000 110</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500,0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99</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b/>
                <w:sz w:val="28"/>
                <w:szCs w:val="28"/>
                <w:lang w:val="ru-RU" w:eastAsia="ru-RU"/>
              </w:rPr>
            </w:pPr>
            <w:r w:rsidRPr="00482CEB">
              <w:rPr>
                <w:rFonts w:ascii="Times New Roman" w:hAnsi="Times New Roman"/>
                <w:b/>
                <w:sz w:val="28"/>
                <w:szCs w:val="28"/>
                <w:lang w:val="ru-RU" w:eastAsia="ru-RU"/>
              </w:rPr>
              <w:t>Неналоговые</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11688,0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9845,3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84</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Арендная  плата  за  имущество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3548</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3513,6</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99</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Прочие доходы от оказания платных услуг (работ) получателями  средств  бюджетов поселений.</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7990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6288,7</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79</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Штрафы, неустойки, пени, уплаченные в случае просрочки  исполнения поставщиком (подрядчиком</w:t>
            </w:r>
            <w:proofErr w:type="gramStart"/>
            <w:r w:rsidRPr="00482CEB">
              <w:rPr>
                <w:rFonts w:ascii="Times New Roman" w:hAnsi="Times New Roman"/>
                <w:sz w:val="28"/>
                <w:szCs w:val="28"/>
                <w:lang w:val="ru-RU" w:eastAsia="ru-RU"/>
              </w:rPr>
              <w:t xml:space="preserve"> ,</w:t>
            </w:r>
            <w:proofErr w:type="gramEnd"/>
            <w:r w:rsidRPr="00482CEB">
              <w:rPr>
                <w:rFonts w:ascii="Times New Roman" w:hAnsi="Times New Roman"/>
                <w:sz w:val="28"/>
                <w:szCs w:val="28"/>
                <w:lang w:val="ru-RU" w:eastAsia="ru-RU"/>
              </w:rPr>
              <w:t xml:space="preserve">исполнителем)обязательств ,предусмотренных МК </w:t>
            </w:r>
            <w:r w:rsidRPr="00482CEB">
              <w:rPr>
                <w:rFonts w:ascii="Times New Roman" w:hAnsi="Times New Roman"/>
                <w:sz w:val="28"/>
                <w:szCs w:val="28"/>
                <w:lang w:val="ru-RU" w:eastAsia="ru-RU"/>
              </w:rPr>
              <w:lastRenderedPageBreak/>
              <w:t>,заключенным МО сельского поселения</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Прочие  неналоговые  доходы  бюджетов сельских  поселений</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 xml:space="preserve">Инициативные платежи, зачисляемые в бюджеты  сельских поселений </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150,0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ДОТАЦИИ</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6623,7</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4968</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75</w:t>
            </w:r>
          </w:p>
        </w:tc>
      </w:tr>
      <w:tr w:rsidR="008F1607" w:rsidRPr="00482CEB" w:rsidTr="008F1607">
        <w:trPr>
          <w:trHeight w:val="281"/>
        </w:trPr>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СУБВЕНЦИИ</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274,9</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206,3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75</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Прочие   субсидии  бюджетам  сельских поселений.</w:t>
            </w:r>
          </w:p>
        </w:tc>
        <w:tc>
          <w:tcPr>
            <w:tcW w:w="1985" w:type="dxa"/>
          </w:tcPr>
          <w:p w:rsidR="008F1607" w:rsidRPr="00482CEB" w:rsidRDefault="008F1607" w:rsidP="008F1607">
            <w:pPr>
              <w:widowControl w:val="0"/>
              <w:tabs>
                <w:tab w:val="left" w:pos="1065"/>
              </w:tabs>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64588,4</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23930,2</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37</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раздел</w:t>
            </w:r>
          </w:p>
        </w:tc>
        <w:tc>
          <w:tcPr>
            <w:tcW w:w="3910" w:type="dxa"/>
          </w:tcPr>
          <w:p w:rsidR="008F1607" w:rsidRPr="00482CEB" w:rsidRDefault="008F1607" w:rsidP="008F1607">
            <w:pPr>
              <w:widowControl w:val="0"/>
              <w:autoSpaceDE w:val="0"/>
              <w:autoSpaceDN w:val="0"/>
              <w:adjustRightInd w:val="0"/>
              <w:rPr>
                <w:rFonts w:ascii="Times New Roman" w:hAnsi="Times New Roman"/>
                <w:b/>
                <w:sz w:val="28"/>
                <w:szCs w:val="28"/>
                <w:lang w:val="ru-RU" w:eastAsia="ru-RU"/>
              </w:rPr>
            </w:pPr>
            <w:r w:rsidRPr="00482CEB">
              <w:rPr>
                <w:rFonts w:ascii="Times New Roman" w:hAnsi="Times New Roman"/>
                <w:b/>
                <w:sz w:val="28"/>
                <w:szCs w:val="28"/>
                <w:lang w:val="ru-RU" w:eastAsia="ru-RU"/>
              </w:rPr>
              <w:t>РАСХОДЫ</w:t>
            </w:r>
          </w:p>
        </w:tc>
        <w:tc>
          <w:tcPr>
            <w:tcW w:w="1985" w:type="dxa"/>
          </w:tcPr>
          <w:p w:rsidR="008F1607" w:rsidRPr="00482CEB" w:rsidRDefault="008F1607" w:rsidP="008F1607">
            <w:pPr>
              <w:widowControl w:val="0"/>
              <w:tabs>
                <w:tab w:val="left" w:pos="1065"/>
              </w:tabs>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102864,0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48593,0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b/>
                <w:sz w:val="28"/>
                <w:szCs w:val="28"/>
                <w:lang w:val="ru-RU" w:eastAsia="ru-RU"/>
              </w:rPr>
            </w:pPr>
            <w:r w:rsidRPr="00482CEB">
              <w:rPr>
                <w:rFonts w:ascii="Times New Roman" w:hAnsi="Times New Roman"/>
                <w:b/>
                <w:sz w:val="28"/>
                <w:szCs w:val="28"/>
                <w:lang w:val="ru-RU" w:eastAsia="ru-RU"/>
              </w:rPr>
              <w:t>47</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0102</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Функционирование высшего  должностного лица субъекта Российской Федерации и муниципального  образования</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870,6</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597</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69</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0104</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6360,0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4306,5</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68</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0106</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Обеспечение  деятельности  финансовых, налоговых и таможенных органов  и органов финансового (финансового - бюджетного) надзора</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30,0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30,0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0111</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Резервные фонды</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90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0113</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Другие общегосударственные вопросы</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770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444</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58</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0203</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Мобилизационная и вневойсковая подготовка</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275</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188</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68</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0309</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Гражданская  оборона</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0310</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Защита населения  и территории от чрезвычайных  ситуаций природного и техногенного характера, пожарная  безопасность</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535</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367</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68</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0314</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 xml:space="preserve">Другие вопросы в области  национальной безопасности  и правоохранительной </w:t>
            </w:r>
            <w:r w:rsidRPr="00482CEB">
              <w:rPr>
                <w:rFonts w:ascii="Times New Roman" w:hAnsi="Times New Roman"/>
                <w:sz w:val="28"/>
                <w:szCs w:val="28"/>
                <w:lang w:val="ru-RU" w:eastAsia="ru-RU"/>
              </w:rPr>
              <w:lastRenderedPageBreak/>
              <w:t>деятельности</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lastRenderedPageBreak/>
              <w:t>5,0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lastRenderedPageBreak/>
              <w:t>0406</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Водное хозяйство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24139,1</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0408</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Транспорт</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1665,2</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1049,0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63</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0409</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Дорожное хозяйство (дорожные фонды)</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19294,7</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12338</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64</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0501</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Жилищное  хозяйство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1190,3</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829,3</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0502</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Коммунальное хозяйство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6363</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3022</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47</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0503</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Благоустройство</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23323,1</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12194,0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52</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0505</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Другие вопросы в области ЖКХ</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16909</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12531</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74</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0707</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Молодежная политика и оздоровление детей</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58</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58</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0801</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Культура</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339</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215</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63</w:t>
            </w:r>
          </w:p>
        </w:tc>
      </w:tr>
      <w:tr w:rsidR="008F1607" w:rsidRPr="00482CEB" w:rsidTr="008F1607">
        <w:trPr>
          <w:trHeight w:val="298"/>
        </w:trPr>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1001</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Пенсионное обеспечение</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544</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408</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75</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1003</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Социальное  обеспечение населения</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100</w:t>
            </w:r>
          </w:p>
        </w:tc>
      </w:tr>
      <w:tr w:rsidR="008F1607" w:rsidRPr="00482CEB" w:rsidTr="008F1607">
        <w:tc>
          <w:tcPr>
            <w:tcW w:w="876"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1101</w:t>
            </w:r>
          </w:p>
        </w:tc>
        <w:tc>
          <w:tcPr>
            <w:tcW w:w="3910" w:type="dxa"/>
          </w:tcPr>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Физическая культура</w:t>
            </w:r>
          </w:p>
        </w:tc>
        <w:tc>
          <w:tcPr>
            <w:tcW w:w="1985"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92</w:t>
            </w:r>
          </w:p>
        </w:tc>
        <w:tc>
          <w:tcPr>
            <w:tcW w:w="1842"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w:t>
            </w:r>
          </w:p>
        </w:tc>
        <w:tc>
          <w:tcPr>
            <w:tcW w:w="1701" w:type="dxa"/>
          </w:tcPr>
          <w:p w:rsidR="008F1607" w:rsidRPr="00482CEB" w:rsidRDefault="008F1607" w:rsidP="008F1607">
            <w:pPr>
              <w:widowControl w:val="0"/>
              <w:autoSpaceDE w:val="0"/>
              <w:autoSpaceDN w:val="0"/>
              <w:adjustRightInd w:val="0"/>
              <w:jc w:val="center"/>
              <w:rPr>
                <w:rFonts w:ascii="Times New Roman" w:hAnsi="Times New Roman"/>
                <w:sz w:val="28"/>
                <w:szCs w:val="28"/>
                <w:lang w:val="ru-RU" w:eastAsia="ru-RU"/>
              </w:rPr>
            </w:pPr>
            <w:r w:rsidRPr="00482CEB">
              <w:rPr>
                <w:rFonts w:ascii="Times New Roman" w:hAnsi="Times New Roman"/>
                <w:sz w:val="28"/>
                <w:szCs w:val="28"/>
                <w:lang w:val="ru-RU" w:eastAsia="ru-RU"/>
              </w:rPr>
              <w:t>6</w:t>
            </w:r>
          </w:p>
        </w:tc>
      </w:tr>
    </w:tbl>
    <w:p w:rsidR="008F1607" w:rsidRPr="00482CEB" w:rsidRDefault="008F1607" w:rsidP="008F1607">
      <w:pPr>
        <w:widowControl w:val="0"/>
        <w:autoSpaceDE w:val="0"/>
        <w:autoSpaceDN w:val="0"/>
        <w:adjustRightInd w:val="0"/>
        <w:rPr>
          <w:rFonts w:ascii="Arial" w:hAnsi="Arial" w:cs="Arial"/>
          <w:sz w:val="28"/>
          <w:szCs w:val="28"/>
          <w:lang w:val="ru-RU" w:eastAsia="ru-RU"/>
        </w:rPr>
      </w:pPr>
    </w:p>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p w:rsidR="008F1607" w:rsidRPr="00482CEB" w:rsidRDefault="008F1607" w:rsidP="008F1607">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Численность муниципальных служащих органов местного самоуправления 8 человек, расходы  за 9 месяцев 2021 г. на их денежное содержание составляют  2 045,0 тыс. руб.</w:t>
      </w:r>
    </w:p>
    <w:p w:rsidR="008F1607" w:rsidRPr="00482CEB" w:rsidRDefault="008F1607" w:rsidP="008F1607">
      <w:pPr>
        <w:widowControl w:val="0"/>
        <w:autoSpaceDE w:val="0"/>
        <w:autoSpaceDN w:val="0"/>
        <w:adjustRightInd w:val="0"/>
        <w:rPr>
          <w:rFonts w:ascii="Times New Roman" w:hAnsi="Times New Roman"/>
          <w:sz w:val="28"/>
          <w:szCs w:val="28"/>
          <w:lang w:val="ru-RU" w:eastAsia="ru-RU"/>
        </w:rPr>
      </w:pPr>
    </w:p>
    <w:p w:rsidR="00482CEB" w:rsidRPr="00482CEB" w:rsidRDefault="008F1607" w:rsidP="00482CEB">
      <w:pPr>
        <w:widowControl w:val="0"/>
        <w:autoSpaceDE w:val="0"/>
        <w:autoSpaceDN w:val="0"/>
        <w:adjustRightInd w:val="0"/>
        <w:rPr>
          <w:rFonts w:ascii="Times New Roman" w:hAnsi="Times New Roman"/>
          <w:sz w:val="28"/>
          <w:szCs w:val="28"/>
          <w:lang w:val="ru-RU" w:eastAsia="ru-RU"/>
        </w:rPr>
      </w:pPr>
      <w:r w:rsidRPr="00482CEB">
        <w:rPr>
          <w:rFonts w:ascii="Times New Roman" w:hAnsi="Times New Roman"/>
          <w:sz w:val="28"/>
          <w:szCs w:val="28"/>
          <w:lang w:val="ru-RU" w:eastAsia="ru-RU"/>
        </w:rPr>
        <w:t xml:space="preserve">Специалист 1 раз.                                                     </w:t>
      </w:r>
      <w:r w:rsidR="00482CEB">
        <w:rPr>
          <w:rFonts w:ascii="Times New Roman" w:hAnsi="Times New Roman"/>
          <w:sz w:val="28"/>
          <w:szCs w:val="28"/>
          <w:lang w:val="ru-RU" w:eastAsia="ru-RU"/>
        </w:rPr>
        <w:t xml:space="preserve">                   </w:t>
      </w:r>
      <w:r w:rsidRPr="00482CEB">
        <w:rPr>
          <w:rFonts w:ascii="Times New Roman" w:hAnsi="Times New Roman"/>
          <w:sz w:val="28"/>
          <w:szCs w:val="28"/>
          <w:lang w:val="ru-RU" w:eastAsia="ru-RU"/>
        </w:rPr>
        <w:t xml:space="preserve">          </w:t>
      </w:r>
      <w:proofErr w:type="spellStart"/>
      <w:r w:rsidRPr="00482CEB">
        <w:rPr>
          <w:rFonts w:ascii="Times New Roman" w:hAnsi="Times New Roman"/>
          <w:sz w:val="28"/>
          <w:szCs w:val="28"/>
          <w:lang w:val="ru-RU" w:eastAsia="ru-RU"/>
        </w:rPr>
        <w:t>Г.А.Семенихина</w:t>
      </w:r>
      <w:proofErr w:type="spellEnd"/>
      <w:r w:rsidRPr="00482CEB">
        <w:rPr>
          <w:rFonts w:ascii="Times New Roman" w:hAnsi="Times New Roman"/>
          <w:sz w:val="28"/>
          <w:szCs w:val="28"/>
          <w:lang w:val="ru-RU" w:eastAsia="ru-RU"/>
        </w:rPr>
        <w:t xml:space="preserve"> </w:t>
      </w:r>
    </w:p>
    <w:p w:rsidR="00482CEB" w:rsidRDefault="00482CEB" w:rsidP="00482CEB">
      <w:pPr>
        <w:jc w:val="center"/>
        <w:rPr>
          <w:rFonts w:ascii="Times New Roman" w:hAnsi="Times New Roman"/>
          <w:b/>
          <w:sz w:val="28"/>
          <w:szCs w:val="28"/>
          <w:lang w:val="ru-RU" w:eastAsia="ru-RU"/>
        </w:rPr>
      </w:pPr>
    </w:p>
    <w:p w:rsidR="00482CEB" w:rsidRDefault="00482CEB" w:rsidP="00482CEB">
      <w:pPr>
        <w:jc w:val="center"/>
        <w:rPr>
          <w:rFonts w:ascii="Times New Roman" w:hAnsi="Times New Roman"/>
          <w:b/>
          <w:sz w:val="28"/>
          <w:szCs w:val="28"/>
          <w:lang w:val="ru-RU" w:eastAsia="ru-RU"/>
        </w:rPr>
      </w:pPr>
    </w:p>
    <w:p w:rsidR="00482CEB" w:rsidRPr="00482CEB" w:rsidRDefault="00482CEB" w:rsidP="00482CEB">
      <w:pPr>
        <w:jc w:val="center"/>
        <w:rPr>
          <w:rFonts w:ascii="Times New Roman" w:hAnsi="Times New Roman"/>
          <w:b/>
          <w:sz w:val="28"/>
          <w:szCs w:val="28"/>
          <w:lang w:val="ru-RU" w:eastAsia="ru-RU"/>
        </w:rPr>
      </w:pPr>
      <w:r w:rsidRPr="00482CEB">
        <w:rPr>
          <w:rFonts w:ascii="Times New Roman" w:hAnsi="Times New Roman"/>
          <w:b/>
          <w:sz w:val="28"/>
          <w:szCs w:val="28"/>
          <w:lang w:val="ru-RU" w:eastAsia="ru-RU"/>
        </w:rPr>
        <w:t>АДМИНИСТРАЦИЯ УБИНСКОГО СЕЛЬСОВЕТА</w:t>
      </w:r>
    </w:p>
    <w:p w:rsidR="00482CEB" w:rsidRPr="00482CEB" w:rsidRDefault="00482CEB" w:rsidP="00482CEB">
      <w:pPr>
        <w:jc w:val="center"/>
        <w:rPr>
          <w:rFonts w:ascii="Times New Roman" w:hAnsi="Times New Roman"/>
          <w:b/>
          <w:sz w:val="28"/>
          <w:szCs w:val="28"/>
          <w:lang w:val="ru-RU" w:eastAsia="ru-RU"/>
        </w:rPr>
      </w:pPr>
      <w:r w:rsidRPr="00482CEB">
        <w:rPr>
          <w:rFonts w:ascii="Times New Roman" w:hAnsi="Times New Roman"/>
          <w:b/>
          <w:sz w:val="28"/>
          <w:szCs w:val="28"/>
          <w:lang w:val="ru-RU" w:eastAsia="ru-RU"/>
        </w:rPr>
        <w:t>УБИНСКОГО РАЙОНА</w:t>
      </w:r>
    </w:p>
    <w:p w:rsidR="00482CEB" w:rsidRPr="00482CEB" w:rsidRDefault="00482CEB" w:rsidP="00482CEB">
      <w:pPr>
        <w:jc w:val="center"/>
        <w:rPr>
          <w:rFonts w:ascii="Times New Roman" w:hAnsi="Times New Roman"/>
          <w:b/>
          <w:sz w:val="28"/>
          <w:szCs w:val="28"/>
          <w:lang w:val="ru-RU" w:eastAsia="ru-RU"/>
        </w:rPr>
      </w:pPr>
      <w:r w:rsidRPr="00482CEB">
        <w:rPr>
          <w:rFonts w:ascii="Times New Roman" w:hAnsi="Times New Roman"/>
          <w:b/>
          <w:sz w:val="28"/>
          <w:szCs w:val="28"/>
          <w:lang w:val="ru-RU" w:eastAsia="ru-RU"/>
        </w:rPr>
        <w:t>НОВОСИБИРСКОЙ ОБЛАСТИ</w:t>
      </w:r>
    </w:p>
    <w:p w:rsidR="00482CEB" w:rsidRPr="00482CEB" w:rsidRDefault="00482CEB" w:rsidP="00482CEB">
      <w:pPr>
        <w:jc w:val="center"/>
        <w:rPr>
          <w:rFonts w:ascii="Times New Roman" w:hAnsi="Times New Roman"/>
          <w:b/>
          <w:sz w:val="28"/>
          <w:szCs w:val="28"/>
          <w:lang w:val="ru-RU" w:eastAsia="ru-RU"/>
        </w:rPr>
      </w:pPr>
    </w:p>
    <w:p w:rsidR="00482CEB" w:rsidRPr="00482CEB" w:rsidRDefault="00482CEB" w:rsidP="00482CEB">
      <w:pPr>
        <w:jc w:val="center"/>
        <w:rPr>
          <w:rFonts w:ascii="Times New Roman" w:hAnsi="Times New Roman"/>
          <w:b/>
          <w:sz w:val="28"/>
          <w:szCs w:val="28"/>
          <w:lang w:val="ru-RU" w:eastAsia="ru-RU"/>
        </w:rPr>
      </w:pPr>
      <w:r w:rsidRPr="00482CEB">
        <w:rPr>
          <w:rFonts w:ascii="Times New Roman" w:hAnsi="Times New Roman"/>
          <w:b/>
          <w:sz w:val="28"/>
          <w:szCs w:val="28"/>
          <w:lang w:val="ru-RU" w:eastAsia="ru-RU"/>
        </w:rPr>
        <w:t>ПОСТАНОВЛЕНИЕ</w:t>
      </w:r>
    </w:p>
    <w:p w:rsidR="00482CEB" w:rsidRPr="00482CEB" w:rsidRDefault="00482CEB" w:rsidP="00482CEB">
      <w:pPr>
        <w:jc w:val="center"/>
        <w:rPr>
          <w:rFonts w:ascii="Times New Roman" w:hAnsi="Times New Roman"/>
          <w:b/>
          <w:sz w:val="28"/>
          <w:szCs w:val="28"/>
          <w:lang w:val="ru-RU" w:eastAsia="ru-RU"/>
        </w:rPr>
      </w:pPr>
    </w:p>
    <w:p w:rsidR="00482CEB" w:rsidRPr="00482CEB" w:rsidRDefault="00482CEB" w:rsidP="00482CEB">
      <w:pPr>
        <w:jc w:val="center"/>
        <w:rPr>
          <w:rFonts w:ascii="Times New Roman" w:hAnsi="Times New Roman"/>
          <w:b/>
          <w:sz w:val="28"/>
          <w:szCs w:val="28"/>
          <w:lang w:val="ru-RU" w:eastAsia="ru-RU"/>
        </w:rPr>
      </w:pPr>
      <w:r w:rsidRPr="00482CEB">
        <w:rPr>
          <w:rFonts w:ascii="Times New Roman" w:hAnsi="Times New Roman"/>
          <w:b/>
          <w:sz w:val="28"/>
          <w:szCs w:val="28"/>
          <w:lang w:val="ru-RU" w:eastAsia="ru-RU"/>
        </w:rPr>
        <w:t>от 11.10.2021 № 148</w:t>
      </w:r>
    </w:p>
    <w:p w:rsidR="00482CEB" w:rsidRPr="00482CEB" w:rsidRDefault="00482CEB" w:rsidP="00482CEB">
      <w:pPr>
        <w:jc w:val="center"/>
        <w:rPr>
          <w:rFonts w:ascii="Times New Roman" w:hAnsi="Times New Roman"/>
          <w:sz w:val="28"/>
          <w:szCs w:val="28"/>
          <w:lang w:val="ru-RU" w:eastAsia="ru-RU"/>
        </w:rPr>
      </w:pPr>
    </w:p>
    <w:p w:rsidR="00482CEB" w:rsidRPr="00482CEB" w:rsidRDefault="00482CEB" w:rsidP="00482CEB">
      <w:pPr>
        <w:widowControl w:val="0"/>
        <w:autoSpaceDE w:val="0"/>
        <w:autoSpaceDN w:val="0"/>
        <w:adjustRightInd w:val="0"/>
        <w:jc w:val="center"/>
        <w:rPr>
          <w:rFonts w:ascii="Times New Roman" w:hAnsi="Times New Roman"/>
          <w:bCs/>
          <w:sz w:val="28"/>
          <w:szCs w:val="28"/>
          <w:lang w:val="ru-RU" w:eastAsia="ru-RU"/>
        </w:rPr>
      </w:pPr>
      <w:proofErr w:type="gramStart"/>
      <w:r w:rsidRPr="00482CEB">
        <w:rPr>
          <w:rFonts w:ascii="Times New Roman" w:hAnsi="Times New Roman"/>
          <w:sz w:val="28"/>
          <w:szCs w:val="28"/>
          <w:lang w:val="ru-RU" w:eastAsia="ru-RU"/>
        </w:rPr>
        <w:t>О внесении изменений в постановление администрации Убинского сельсовета Убинского района Новосибирской области</w:t>
      </w:r>
      <w:r w:rsidRPr="00482CEB">
        <w:rPr>
          <w:rFonts w:ascii="Times New Roman" w:hAnsi="Times New Roman"/>
          <w:b/>
          <w:sz w:val="28"/>
          <w:szCs w:val="28"/>
          <w:lang w:val="ru-RU" w:eastAsia="ru-RU"/>
        </w:rPr>
        <w:t xml:space="preserve"> «</w:t>
      </w:r>
      <w:r w:rsidRPr="00482CEB">
        <w:rPr>
          <w:rFonts w:ascii="Times New Roman" w:hAnsi="Times New Roman"/>
          <w:bCs/>
          <w:sz w:val="28"/>
          <w:szCs w:val="28"/>
          <w:lang w:val="ru-RU" w:eastAsia="ru-RU"/>
        </w:rPr>
        <w:t>Об условиях оплаты труда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и среднемесячной заработной платы работников муниципальных</w:t>
      </w:r>
      <w:proofErr w:type="gramEnd"/>
      <w:r w:rsidRPr="00482CEB">
        <w:rPr>
          <w:rFonts w:ascii="Times New Roman" w:hAnsi="Times New Roman"/>
          <w:bCs/>
          <w:sz w:val="28"/>
          <w:szCs w:val="28"/>
          <w:lang w:val="ru-RU" w:eastAsia="ru-RU"/>
        </w:rPr>
        <w:t xml:space="preserve"> унитарных предприятий Убинского сельсовета Убинского района Новосибирской области» от 05.08.2021 № 115</w:t>
      </w:r>
    </w:p>
    <w:p w:rsidR="00482CEB" w:rsidRPr="00482CEB" w:rsidRDefault="00482CEB" w:rsidP="00482CEB">
      <w:pPr>
        <w:autoSpaceDE w:val="0"/>
        <w:jc w:val="both"/>
        <w:rPr>
          <w:rFonts w:ascii="Times New Roman" w:hAnsi="Times New Roman"/>
          <w:b/>
          <w:sz w:val="28"/>
          <w:szCs w:val="28"/>
          <w:lang w:val="ru-RU" w:eastAsia="ru-RU"/>
        </w:rPr>
      </w:pPr>
    </w:p>
    <w:p w:rsidR="00482CEB" w:rsidRPr="00482CEB" w:rsidRDefault="00482CEB" w:rsidP="00482CEB">
      <w:pPr>
        <w:ind w:firstLine="680"/>
        <w:jc w:val="both"/>
        <w:rPr>
          <w:rFonts w:ascii="Times New Roman" w:hAnsi="Times New Roman"/>
          <w:b/>
          <w:sz w:val="28"/>
          <w:szCs w:val="28"/>
          <w:lang w:val="ru-RU" w:eastAsia="ru-RU"/>
        </w:rPr>
      </w:pPr>
    </w:p>
    <w:p w:rsidR="00482CEB" w:rsidRPr="00482CEB" w:rsidRDefault="00482CEB" w:rsidP="00482CEB">
      <w:pPr>
        <w:widowControl w:val="0"/>
        <w:autoSpaceDE w:val="0"/>
        <w:autoSpaceDN w:val="0"/>
        <w:adjustRightInd w:val="0"/>
        <w:ind w:firstLine="426"/>
        <w:jc w:val="both"/>
        <w:rPr>
          <w:rFonts w:ascii="Times New Roman" w:hAnsi="Times New Roman"/>
          <w:bCs/>
          <w:sz w:val="28"/>
          <w:szCs w:val="28"/>
          <w:lang w:val="ru-RU" w:eastAsia="ru-RU"/>
        </w:rPr>
      </w:pPr>
      <w:r w:rsidRPr="00482CEB">
        <w:rPr>
          <w:rFonts w:ascii="Times New Roman" w:hAnsi="Times New Roman"/>
          <w:bCs/>
          <w:sz w:val="28"/>
          <w:szCs w:val="28"/>
          <w:lang w:val="ru-RU" w:eastAsia="ru-RU"/>
        </w:rPr>
        <w:t xml:space="preserve">Рассмотрев экспертное заключение Министерства юстиции Новосибирской области от 07.10.2021 № 4016-02-02-03/9 «На постановление администрации Убинского сельсовета Убинского района Новосибирской области от 05.08.2021 </w:t>
      </w:r>
    </w:p>
    <w:p w:rsidR="00482CEB" w:rsidRPr="00482CEB" w:rsidRDefault="00482CEB" w:rsidP="00482CEB">
      <w:pPr>
        <w:widowControl w:val="0"/>
        <w:autoSpaceDE w:val="0"/>
        <w:autoSpaceDN w:val="0"/>
        <w:adjustRightInd w:val="0"/>
        <w:jc w:val="both"/>
        <w:rPr>
          <w:rFonts w:ascii="Times New Roman" w:hAnsi="Times New Roman"/>
          <w:b/>
          <w:bCs/>
          <w:sz w:val="28"/>
          <w:szCs w:val="28"/>
          <w:lang w:val="ru-RU" w:eastAsia="ru-RU"/>
        </w:rPr>
      </w:pPr>
      <w:proofErr w:type="gramStart"/>
      <w:r w:rsidRPr="00482CEB">
        <w:rPr>
          <w:rFonts w:ascii="Times New Roman" w:hAnsi="Times New Roman"/>
          <w:bCs/>
          <w:sz w:val="28"/>
          <w:szCs w:val="28"/>
          <w:lang w:val="ru-RU" w:eastAsia="ru-RU"/>
        </w:rPr>
        <w:t>№ 115</w:t>
      </w:r>
      <w:r w:rsidRPr="00482CEB">
        <w:rPr>
          <w:rFonts w:ascii="Times New Roman" w:hAnsi="Times New Roman"/>
          <w:b/>
          <w:bCs/>
          <w:sz w:val="28"/>
          <w:szCs w:val="28"/>
          <w:lang w:val="ru-RU" w:eastAsia="ru-RU"/>
        </w:rPr>
        <w:t xml:space="preserve"> «</w:t>
      </w:r>
      <w:r w:rsidRPr="00482CEB">
        <w:rPr>
          <w:rFonts w:ascii="Times New Roman" w:hAnsi="Times New Roman"/>
          <w:bCs/>
          <w:sz w:val="28"/>
          <w:szCs w:val="28"/>
          <w:lang w:val="ru-RU" w:eastAsia="ru-RU"/>
        </w:rPr>
        <w:t>Об условиях оплаты труда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и среднемесячной заработной платы работников муниципальных унитарных предприятий Убинского сельсовета Убинского района Новосибирской области»</w:t>
      </w:r>
      <w:r w:rsidRPr="00482CEB">
        <w:rPr>
          <w:rFonts w:ascii="Times New Roman" w:hAnsi="Times New Roman"/>
          <w:b/>
          <w:bCs/>
          <w:color w:val="000000"/>
          <w:sz w:val="28"/>
          <w:szCs w:val="28"/>
          <w:lang w:val="ru-RU" w:eastAsia="ru-RU"/>
        </w:rPr>
        <w:t>,</w:t>
      </w:r>
      <w:r w:rsidRPr="00482CEB">
        <w:rPr>
          <w:rFonts w:ascii="Times New Roman" w:hAnsi="Times New Roman"/>
          <w:b/>
          <w:bCs/>
          <w:sz w:val="28"/>
          <w:szCs w:val="28"/>
          <w:lang w:val="ru-RU" w:eastAsia="ru-RU"/>
        </w:rPr>
        <w:t xml:space="preserve"> </w:t>
      </w:r>
      <w:proofErr w:type="gramEnd"/>
    </w:p>
    <w:p w:rsidR="00482CEB" w:rsidRDefault="00482CEB" w:rsidP="00482CEB">
      <w:pPr>
        <w:widowControl w:val="0"/>
        <w:autoSpaceDE w:val="0"/>
        <w:autoSpaceDN w:val="0"/>
        <w:adjustRightInd w:val="0"/>
        <w:jc w:val="both"/>
        <w:rPr>
          <w:rFonts w:ascii="Times New Roman" w:hAnsi="Times New Roman"/>
          <w:bCs/>
          <w:sz w:val="28"/>
          <w:szCs w:val="28"/>
          <w:lang w:val="ru-RU" w:eastAsia="ru-RU"/>
        </w:rPr>
      </w:pPr>
      <w:r w:rsidRPr="00482CEB">
        <w:rPr>
          <w:rFonts w:ascii="Times New Roman" w:hAnsi="Times New Roman"/>
          <w:bCs/>
          <w:sz w:val="28"/>
          <w:szCs w:val="28"/>
          <w:lang w:val="ru-RU" w:eastAsia="ru-RU"/>
        </w:rPr>
        <w:t xml:space="preserve">администрация Убинского сельсовета Убинского района Новосибирской области </w:t>
      </w:r>
    </w:p>
    <w:p w:rsidR="00482CEB" w:rsidRPr="00482CEB" w:rsidRDefault="00482CEB" w:rsidP="00482CEB">
      <w:pPr>
        <w:widowControl w:val="0"/>
        <w:autoSpaceDE w:val="0"/>
        <w:autoSpaceDN w:val="0"/>
        <w:adjustRightInd w:val="0"/>
        <w:jc w:val="both"/>
        <w:rPr>
          <w:rFonts w:ascii="Times New Roman" w:hAnsi="Times New Roman"/>
          <w:bCs/>
          <w:sz w:val="28"/>
          <w:szCs w:val="28"/>
          <w:lang w:val="ru-RU" w:eastAsia="ru-RU"/>
        </w:rPr>
      </w:pPr>
      <w:proofErr w:type="gramStart"/>
      <w:r w:rsidRPr="00482CEB">
        <w:rPr>
          <w:rFonts w:ascii="Times New Roman" w:hAnsi="Times New Roman"/>
          <w:b/>
          <w:sz w:val="28"/>
          <w:szCs w:val="28"/>
          <w:lang w:val="ru-RU" w:eastAsia="ru-RU"/>
        </w:rPr>
        <w:t>п</w:t>
      </w:r>
      <w:proofErr w:type="gramEnd"/>
      <w:r w:rsidRPr="00482CEB">
        <w:rPr>
          <w:rFonts w:ascii="Times New Roman" w:hAnsi="Times New Roman"/>
          <w:b/>
          <w:sz w:val="28"/>
          <w:szCs w:val="28"/>
          <w:lang w:val="ru-RU" w:eastAsia="ru-RU"/>
        </w:rPr>
        <w:t xml:space="preserve"> о с т а н о в л я е т</w:t>
      </w:r>
      <w:r w:rsidRPr="00482CEB">
        <w:rPr>
          <w:rFonts w:ascii="Times New Roman" w:hAnsi="Times New Roman"/>
          <w:bCs/>
          <w:sz w:val="28"/>
          <w:szCs w:val="28"/>
          <w:lang w:val="ru-RU" w:eastAsia="ru-RU"/>
        </w:rPr>
        <w:t>:</w:t>
      </w:r>
    </w:p>
    <w:p w:rsidR="00482CEB" w:rsidRPr="00482CEB" w:rsidRDefault="00482CEB" w:rsidP="00482CEB">
      <w:pPr>
        <w:widowControl w:val="0"/>
        <w:autoSpaceDE w:val="0"/>
        <w:autoSpaceDN w:val="0"/>
        <w:adjustRightInd w:val="0"/>
        <w:ind w:firstLine="426"/>
        <w:jc w:val="both"/>
        <w:rPr>
          <w:rFonts w:ascii="Times New Roman" w:hAnsi="Times New Roman"/>
          <w:bCs/>
          <w:sz w:val="28"/>
          <w:szCs w:val="28"/>
          <w:lang w:val="ru-RU" w:eastAsia="ru-RU"/>
        </w:rPr>
      </w:pPr>
      <w:r w:rsidRPr="00482CEB">
        <w:rPr>
          <w:rFonts w:ascii="Times New Roman" w:hAnsi="Times New Roman"/>
          <w:bCs/>
          <w:sz w:val="28"/>
          <w:szCs w:val="28"/>
          <w:lang w:val="ru-RU" w:eastAsia="ru-RU"/>
        </w:rPr>
        <w:t xml:space="preserve">1. </w:t>
      </w:r>
      <w:proofErr w:type="gramStart"/>
      <w:r w:rsidRPr="00482CEB">
        <w:rPr>
          <w:rFonts w:ascii="Times New Roman" w:hAnsi="Times New Roman"/>
          <w:bCs/>
          <w:sz w:val="28"/>
          <w:szCs w:val="28"/>
          <w:lang w:val="ru-RU" w:eastAsia="ru-RU"/>
        </w:rPr>
        <w:t>Внести</w:t>
      </w:r>
      <w:r w:rsidRPr="00482CEB">
        <w:rPr>
          <w:rFonts w:ascii="Times New Roman" w:hAnsi="Times New Roman"/>
          <w:b/>
          <w:bCs/>
          <w:sz w:val="28"/>
          <w:szCs w:val="28"/>
          <w:lang w:val="ru-RU" w:eastAsia="ru-RU"/>
        </w:rPr>
        <w:t xml:space="preserve">  </w:t>
      </w:r>
      <w:r w:rsidRPr="00482CEB">
        <w:rPr>
          <w:rFonts w:ascii="Times New Roman" w:hAnsi="Times New Roman"/>
          <w:sz w:val="28"/>
          <w:szCs w:val="28"/>
          <w:lang w:val="ru-RU" w:eastAsia="ru-RU"/>
        </w:rPr>
        <w:t>в постановление администрации Убинского сельсовета Убинского района Новосибирской области</w:t>
      </w:r>
      <w:r w:rsidRPr="00482CEB">
        <w:rPr>
          <w:rFonts w:ascii="Times New Roman" w:hAnsi="Times New Roman"/>
          <w:b/>
          <w:sz w:val="28"/>
          <w:szCs w:val="28"/>
          <w:lang w:val="ru-RU" w:eastAsia="ru-RU"/>
        </w:rPr>
        <w:t xml:space="preserve"> «</w:t>
      </w:r>
      <w:r w:rsidRPr="00482CEB">
        <w:rPr>
          <w:rFonts w:ascii="Times New Roman" w:hAnsi="Times New Roman"/>
          <w:bCs/>
          <w:sz w:val="28"/>
          <w:szCs w:val="28"/>
          <w:lang w:val="ru-RU" w:eastAsia="ru-RU"/>
        </w:rPr>
        <w:t>Об условиях оплаты труда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а также о размере предельного уровня соотношения среднемесячной заработной платы руководителей, их заместителей, главных бухгалтеров муниципальных унитарных предприятий Убинского сельсовета Убинского района Новосибирской области и среднемесячной заработной платы работников муниципальных унитарных предприятий</w:t>
      </w:r>
      <w:proofErr w:type="gramEnd"/>
      <w:r w:rsidRPr="00482CEB">
        <w:rPr>
          <w:rFonts w:ascii="Times New Roman" w:hAnsi="Times New Roman"/>
          <w:bCs/>
          <w:sz w:val="28"/>
          <w:szCs w:val="28"/>
          <w:lang w:val="ru-RU" w:eastAsia="ru-RU"/>
        </w:rPr>
        <w:t xml:space="preserve"> Убинского сельсовета Убинского района Новосибирской области» от 05.08.2021 № 115 </w:t>
      </w:r>
      <w:r w:rsidRPr="00482CEB">
        <w:rPr>
          <w:rFonts w:ascii="Times New Roman" w:hAnsi="Times New Roman"/>
          <w:sz w:val="28"/>
          <w:szCs w:val="28"/>
          <w:lang w:val="ru-RU" w:eastAsia="ru-RU"/>
        </w:rPr>
        <w:t>следующие изменения:</w:t>
      </w:r>
    </w:p>
    <w:p w:rsidR="00482CEB" w:rsidRPr="00482CEB" w:rsidRDefault="00482CEB" w:rsidP="00482CEB">
      <w:pPr>
        <w:ind w:firstLine="426"/>
        <w:jc w:val="both"/>
        <w:rPr>
          <w:rFonts w:ascii="Times New Roman" w:hAnsi="Times New Roman"/>
          <w:sz w:val="28"/>
          <w:szCs w:val="28"/>
          <w:lang w:val="ru-RU" w:eastAsia="ru-RU"/>
        </w:rPr>
      </w:pPr>
      <w:r w:rsidRPr="00482CEB">
        <w:rPr>
          <w:rFonts w:ascii="Times New Roman" w:hAnsi="Times New Roman"/>
          <w:bCs/>
          <w:sz w:val="28"/>
          <w:szCs w:val="28"/>
          <w:lang w:val="ru-RU" w:eastAsia="ru-RU"/>
        </w:rPr>
        <w:t>В пункте 1 постановления слова «об оплате труда» заменить словами «Об условиях оплаты труда»</w:t>
      </w:r>
    </w:p>
    <w:p w:rsidR="00482CEB" w:rsidRPr="00482CEB" w:rsidRDefault="00482CEB" w:rsidP="00482CEB">
      <w:pPr>
        <w:ind w:firstLine="426"/>
        <w:jc w:val="both"/>
        <w:rPr>
          <w:rFonts w:ascii="Times New Roman" w:hAnsi="Times New Roman"/>
          <w:b/>
          <w:sz w:val="28"/>
          <w:szCs w:val="28"/>
          <w:u w:val="single"/>
          <w:lang w:val="ru-RU" w:eastAsia="ru-RU"/>
        </w:rPr>
      </w:pPr>
      <w:r w:rsidRPr="00482CEB">
        <w:rPr>
          <w:rFonts w:ascii="Times New Roman" w:hAnsi="Times New Roman"/>
          <w:sz w:val="28"/>
          <w:szCs w:val="28"/>
          <w:lang w:val="ru-RU" w:eastAsia="ru-RU"/>
        </w:rPr>
        <w:t xml:space="preserve">2. Опубликовать данное постановление в периодическом печатном издании «Вести Убинского сельсовета» и разместить на официальном сайте администрации Убинского сельсовета Убинского района Новосибирской области </w:t>
      </w:r>
      <w:r w:rsidRPr="00482CEB">
        <w:rPr>
          <w:rFonts w:ascii="Times New Roman" w:hAnsi="Times New Roman"/>
          <w:b/>
          <w:sz w:val="28"/>
          <w:szCs w:val="28"/>
          <w:u w:val="single"/>
          <w:lang w:eastAsia="ru-RU"/>
        </w:rPr>
        <w:t>www</w:t>
      </w:r>
      <w:r w:rsidRPr="00482CEB">
        <w:rPr>
          <w:rFonts w:ascii="Times New Roman" w:hAnsi="Times New Roman"/>
          <w:b/>
          <w:sz w:val="28"/>
          <w:szCs w:val="28"/>
          <w:u w:val="single"/>
          <w:lang w:val="ru-RU" w:eastAsia="ru-RU"/>
        </w:rPr>
        <w:t>.</w:t>
      </w:r>
      <w:proofErr w:type="spellStart"/>
      <w:r w:rsidRPr="00482CEB">
        <w:rPr>
          <w:rFonts w:ascii="Times New Roman" w:hAnsi="Times New Roman"/>
          <w:b/>
          <w:sz w:val="28"/>
          <w:szCs w:val="28"/>
          <w:u w:val="single"/>
          <w:lang w:eastAsia="ru-RU"/>
        </w:rPr>
        <w:t>ubinsovet</w:t>
      </w:r>
      <w:proofErr w:type="spellEnd"/>
      <w:r w:rsidRPr="00482CEB">
        <w:rPr>
          <w:rFonts w:ascii="Times New Roman" w:hAnsi="Times New Roman"/>
          <w:b/>
          <w:sz w:val="28"/>
          <w:szCs w:val="28"/>
          <w:u w:val="single"/>
          <w:lang w:val="ru-RU" w:eastAsia="ru-RU"/>
        </w:rPr>
        <w:t>.</w:t>
      </w:r>
      <w:proofErr w:type="spellStart"/>
      <w:r w:rsidRPr="00482CEB">
        <w:rPr>
          <w:rFonts w:ascii="Times New Roman" w:hAnsi="Times New Roman"/>
          <w:b/>
          <w:sz w:val="28"/>
          <w:szCs w:val="28"/>
          <w:u w:val="single"/>
          <w:lang w:eastAsia="ru-RU"/>
        </w:rPr>
        <w:t>nso</w:t>
      </w:r>
      <w:proofErr w:type="spellEnd"/>
      <w:r w:rsidRPr="00482CEB">
        <w:rPr>
          <w:rFonts w:ascii="Times New Roman" w:hAnsi="Times New Roman"/>
          <w:b/>
          <w:sz w:val="28"/>
          <w:szCs w:val="28"/>
          <w:u w:val="single"/>
          <w:lang w:val="ru-RU" w:eastAsia="ru-RU"/>
        </w:rPr>
        <w:t>.</w:t>
      </w:r>
      <w:proofErr w:type="spellStart"/>
      <w:r w:rsidRPr="00482CEB">
        <w:rPr>
          <w:rFonts w:ascii="Times New Roman" w:hAnsi="Times New Roman"/>
          <w:b/>
          <w:sz w:val="28"/>
          <w:szCs w:val="28"/>
          <w:u w:val="single"/>
          <w:lang w:eastAsia="ru-RU"/>
        </w:rPr>
        <w:t>ru</w:t>
      </w:r>
      <w:proofErr w:type="spellEnd"/>
    </w:p>
    <w:p w:rsidR="00482CEB" w:rsidRPr="00482CEB" w:rsidRDefault="00482CEB" w:rsidP="00482CEB">
      <w:pPr>
        <w:ind w:firstLine="426"/>
        <w:jc w:val="both"/>
        <w:rPr>
          <w:rFonts w:ascii="Times New Roman" w:hAnsi="Times New Roman"/>
          <w:sz w:val="28"/>
          <w:szCs w:val="28"/>
          <w:lang w:val="ru-RU" w:eastAsia="ru-RU"/>
        </w:rPr>
      </w:pPr>
      <w:r w:rsidRPr="00482CEB">
        <w:rPr>
          <w:rFonts w:ascii="Times New Roman" w:hAnsi="Times New Roman"/>
          <w:sz w:val="28"/>
          <w:szCs w:val="28"/>
          <w:lang w:val="ru-RU" w:eastAsia="ru-RU"/>
        </w:rPr>
        <w:t xml:space="preserve">3. </w:t>
      </w:r>
      <w:r w:rsidRPr="00482CEB">
        <w:rPr>
          <w:rFonts w:ascii="Times New Roman" w:hAnsi="Times New Roman"/>
          <w:color w:val="000000"/>
          <w:sz w:val="28"/>
          <w:szCs w:val="28"/>
          <w:lang w:val="ru-RU" w:eastAsia="ru-RU"/>
        </w:rPr>
        <w:t>Настоящее постановление вступает в силу со дня его официального опубликования (обнародования).</w:t>
      </w:r>
    </w:p>
    <w:p w:rsidR="00482CEB" w:rsidRPr="00482CEB" w:rsidRDefault="00482CEB" w:rsidP="00482CEB">
      <w:pPr>
        <w:ind w:firstLine="426"/>
        <w:jc w:val="both"/>
        <w:rPr>
          <w:rFonts w:ascii="Times New Roman" w:hAnsi="Times New Roman"/>
          <w:sz w:val="28"/>
          <w:szCs w:val="28"/>
          <w:lang w:val="ru-RU" w:eastAsia="ru-RU"/>
        </w:rPr>
      </w:pPr>
      <w:r w:rsidRPr="00482CEB">
        <w:rPr>
          <w:rFonts w:ascii="Times New Roman" w:hAnsi="Times New Roman"/>
          <w:sz w:val="28"/>
          <w:szCs w:val="28"/>
          <w:lang w:val="ru-RU" w:eastAsia="ru-RU"/>
        </w:rPr>
        <w:t xml:space="preserve">4. </w:t>
      </w:r>
      <w:proofErr w:type="gramStart"/>
      <w:r w:rsidRPr="00482CEB">
        <w:rPr>
          <w:rFonts w:ascii="Times New Roman" w:hAnsi="Times New Roman"/>
          <w:sz w:val="28"/>
          <w:szCs w:val="28"/>
          <w:lang w:val="ru-RU" w:eastAsia="ru-RU"/>
        </w:rPr>
        <w:t>Контроль за</w:t>
      </w:r>
      <w:proofErr w:type="gramEnd"/>
      <w:r w:rsidRPr="00482CEB">
        <w:rPr>
          <w:rFonts w:ascii="Times New Roman" w:hAnsi="Times New Roman"/>
          <w:sz w:val="28"/>
          <w:szCs w:val="28"/>
          <w:lang w:val="ru-RU" w:eastAsia="ru-RU"/>
        </w:rPr>
        <w:t xml:space="preserve"> исполнением настоящего постановления возложить на ведущего специалиста администрации Убинского сельсовета Убинского района Новосибирской области – Сальникову Антонину Анатольевну. </w:t>
      </w:r>
    </w:p>
    <w:p w:rsidR="00482CEB" w:rsidRPr="00482CEB" w:rsidRDefault="00482CEB" w:rsidP="00482CEB">
      <w:pPr>
        <w:jc w:val="both"/>
        <w:rPr>
          <w:rFonts w:ascii="Times New Roman" w:hAnsi="Times New Roman"/>
          <w:sz w:val="28"/>
          <w:szCs w:val="28"/>
          <w:lang w:val="ru-RU" w:eastAsia="ru-RU"/>
        </w:rPr>
      </w:pPr>
    </w:p>
    <w:p w:rsidR="00482CEB" w:rsidRDefault="00482CEB" w:rsidP="00482CEB">
      <w:pPr>
        <w:jc w:val="both"/>
        <w:rPr>
          <w:rFonts w:ascii="Times New Roman" w:hAnsi="Times New Roman"/>
          <w:sz w:val="28"/>
          <w:szCs w:val="28"/>
          <w:lang w:val="ru-RU" w:eastAsia="ru-RU"/>
        </w:rPr>
      </w:pPr>
    </w:p>
    <w:p w:rsidR="00482CEB" w:rsidRPr="00482CEB" w:rsidRDefault="00482CEB" w:rsidP="00482CEB">
      <w:pPr>
        <w:jc w:val="both"/>
        <w:rPr>
          <w:rFonts w:ascii="Times New Roman" w:hAnsi="Times New Roman"/>
          <w:sz w:val="28"/>
          <w:szCs w:val="28"/>
          <w:lang w:val="ru-RU" w:eastAsia="ru-RU"/>
        </w:rPr>
      </w:pPr>
    </w:p>
    <w:p w:rsidR="00482CEB" w:rsidRPr="00482CEB" w:rsidRDefault="00482CEB" w:rsidP="00482CEB">
      <w:pPr>
        <w:jc w:val="both"/>
        <w:rPr>
          <w:rFonts w:ascii="Times New Roman" w:hAnsi="Times New Roman"/>
          <w:sz w:val="28"/>
          <w:szCs w:val="28"/>
          <w:lang w:val="ru-RU" w:eastAsia="ru-RU"/>
        </w:rPr>
      </w:pPr>
      <w:proofErr w:type="spellStart"/>
      <w:r w:rsidRPr="00482CEB">
        <w:rPr>
          <w:rFonts w:ascii="Times New Roman" w:hAnsi="Times New Roman"/>
          <w:sz w:val="28"/>
          <w:szCs w:val="28"/>
          <w:lang w:val="ru-RU" w:eastAsia="ru-RU"/>
        </w:rPr>
        <w:t>И.о</w:t>
      </w:r>
      <w:proofErr w:type="spellEnd"/>
      <w:r w:rsidRPr="00482CEB">
        <w:rPr>
          <w:rFonts w:ascii="Times New Roman" w:hAnsi="Times New Roman"/>
          <w:sz w:val="28"/>
          <w:szCs w:val="28"/>
          <w:lang w:val="ru-RU" w:eastAsia="ru-RU"/>
        </w:rPr>
        <w:t>. Главы Убинского сельсовета</w:t>
      </w:r>
    </w:p>
    <w:p w:rsidR="00482CEB" w:rsidRPr="00482CEB" w:rsidRDefault="00482CEB" w:rsidP="00482CEB">
      <w:pPr>
        <w:jc w:val="both"/>
        <w:rPr>
          <w:rFonts w:ascii="Times New Roman" w:hAnsi="Times New Roman"/>
          <w:sz w:val="28"/>
          <w:szCs w:val="28"/>
          <w:lang w:val="ru-RU" w:eastAsia="ru-RU"/>
        </w:rPr>
      </w:pPr>
      <w:r w:rsidRPr="00482CEB">
        <w:rPr>
          <w:rFonts w:ascii="Times New Roman" w:hAnsi="Times New Roman"/>
          <w:sz w:val="28"/>
          <w:szCs w:val="28"/>
          <w:lang w:val="ru-RU" w:eastAsia="ru-RU"/>
        </w:rPr>
        <w:t>Убинского района</w:t>
      </w:r>
    </w:p>
    <w:p w:rsidR="00482CEB" w:rsidRPr="00482CEB" w:rsidRDefault="00482CEB" w:rsidP="00482CEB">
      <w:pPr>
        <w:jc w:val="both"/>
        <w:rPr>
          <w:rFonts w:ascii="Times New Roman" w:hAnsi="Times New Roman"/>
          <w:sz w:val="28"/>
          <w:szCs w:val="28"/>
          <w:lang w:val="ru-RU" w:eastAsia="ru-RU"/>
        </w:rPr>
      </w:pPr>
      <w:r w:rsidRPr="00482CEB">
        <w:rPr>
          <w:rFonts w:ascii="Times New Roman" w:hAnsi="Times New Roman"/>
          <w:sz w:val="28"/>
          <w:szCs w:val="28"/>
          <w:lang w:val="ru-RU" w:eastAsia="ru-RU"/>
        </w:rPr>
        <w:t>Новосибирской области</w:t>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r>
      <w:r w:rsidRPr="00482CEB">
        <w:rPr>
          <w:rFonts w:ascii="Times New Roman" w:hAnsi="Times New Roman"/>
          <w:sz w:val="28"/>
          <w:szCs w:val="28"/>
          <w:lang w:val="ru-RU" w:eastAsia="ru-RU"/>
        </w:rPr>
        <w:tab/>
        <w:t xml:space="preserve">  С.Н. </w:t>
      </w:r>
      <w:proofErr w:type="spellStart"/>
      <w:r w:rsidRPr="00482CEB">
        <w:rPr>
          <w:rFonts w:ascii="Times New Roman" w:hAnsi="Times New Roman"/>
          <w:sz w:val="28"/>
          <w:szCs w:val="28"/>
          <w:lang w:val="ru-RU" w:eastAsia="ru-RU"/>
        </w:rPr>
        <w:t>Крышталев</w:t>
      </w:r>
      <w:proofErr w:type="spellEnd"/>
    </w:p>
    <w:p w:rsidR="008F48EE" w:rsidRPr="00482CEB" w:rsidRDefault="008F48EE" w:rsidP="000971B4">
      <w:pPr>
        <w:jc w:val="both"/>
        <w:rPr>
          <w:rFonts w:ascii="Times New Roman" w:hAnsi="Times New Roman"/>
          <w:sz w:val="28"/>
          <w:szCs w:val="28"/>
          <w:lang w:val="ru-RU" w:eastAsia="ru-RU"/>
        </w:rPr>
      </w:pPr>
    </w:p>
    <w:p w:rsidR="008F1607" w:rsidRDefault="008F1607">
      <w:pPr>
        <w:tabs>
          <w:tab w:val="left" w:pos="1482"/>
        </w:tabs>
        <w:rPr>
          <w:sz w:val="28"/>
          <w:lang w:val="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3686"/>
        <w:gridCol w:w="2126"/>
        <w:gridCol w:w="1418"/>
      </w:tblGrid>
      <w:tr w:rsidR="00C873F6">
        <w:trPr>
          <w:trHeight w:val="658"/>
        </w:trPr>
        <w:tc>
          <w:tcPr>
            <w:tcW w:w="2835" w:type="dxa"/>
            <w:tcBorders>
              <w:top w:val="single" w:sz="4" w:space="0" w:color="auto"/>
              <w:left w:val="single" w:sz="4" w:space="0" w:color="auto"/>
              <w:bottom w:val="single" w:sz="4" w:space="0" w:color="auto"/>
              <w:right w:val="single" w:sz="4" w:space="0" w:color="auto"/>
            </w:tcBorders>
          </w:tcPr>
          <w:p w:rsidR="00C873F6" w:rsidRDefault="00FE557C">
            <w:pPr>
              <w:ind w:left="-142" w:right="-108"/>
              <w:jc w:val="center"/>
              <w:rPr>
                <w:rFonts w:ascii="Times New Roman" w:hAnsi="Times New Roman"/>
                <w:sz w:val="12"/>
                <w:szCs w:val="12"/>
                <w:lang w:val="ru-RU"/>
              </w:rPr>
            </w:pPr>
            <w:r>
              <w:rPr>
                <w:rFonts w:ascii="Times New Roman" w:hAnsi="Times New Roman"/>
                <w:sz w:val="12"/>
                <w:szCs w:val="12"/>
                <w:lang w:val="ru-RU"/>
              </w:rPr>
              <w:t>Соучредители: администрация Убинского сельсовета Убинского района Новосибирской области и Совет депутатов Убинского сельсовета Убинского района Новосибирской области</w:t>
            </w:r>
          </w:p>
        </w:tc>
        <w:tc>
          <w:tcPr>
            <w:tcW w:w="3686" w:type="dxa"/>
            <w:tcBorders>
              <w:top w:val="single" w:sz="4" w:space="0" w:color="auto"/>
              <w:left w:val="single" w:sz="4" w:space="0" w:color="auto"/>
              <w:bottom w:val="single" w:sz="4" w:space="0" w:color="auto"/>
              <w:right w:val="single" w:sz="4" w:space="0" w:color="auto"/>
            </w:tcBorders>
          </w:tcPr>
          <w:p w:rsidR="00C873F6" w:rsidRDefault="00FE557C">
            <w:pPr>
              <w:jc w:val="center"/>
              <w:rPr>
                <w:rFonts w:ascii="Times New Roman" w:hAnsi="Times New Roman"/>
                <w:sz w:val="12"/>
                <w:szCs w:val="12"/>
                <w:lang w:val="ru-RU"/>
              </w:rPr>
            </w:pPr>
            <w:r>
              <w:rPr>
                <w:rFonts w:ascii="Times New Roman" w:hAnsi="Times New Roman"/>
                <w:sz w:val="12"/>
                <w:szCs w:val="12"/>
                <w:lang w:val="ru-RU"/>
              </w:rPr>
              <w:t>Председатель редакционного совета: Богданов А.С.. – ведущий специалист администрации Убинского сельсовета Убинского района Новосибирской области</w:t>
            </w:r>
          </w:p>
          <w:p w:rsidR="00C873F6" w:rsidRDefault="00FE557C">
            <w:pPr>
              <w:jc w:val="center"/>
              <w:rPr>
                <w:rFonts w:ascii="Times New Roman" w:hAnsi="Times New Roman"/>
                <w:sz w:val="12"/>
                <w:szCs w:val="12"/>
                <w:lang w:val="ru-RU"/>
              </w:rPr>
            </w:pPr>
            <w:r>
              <w:rPr>
                <w:rFonts w:ascii="Times New Roman" w:hAnsi="Times New Roman"/>
                <w:sz w:val="12"/>
                <w:szCs w:val="12"/>
                <w:lang w:val="ru-RU"/>
              </w:rPr>
              <w:t>Тел. 22-451</w:t>
            </w:r>
          </w:p>
        </w:tc>
        <w:tc>
          <w:tcPr>
            <w:tcW w:w="2126"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Распространяется бесплатно</w:t>
            </w:r>
          </w:p>
        </w:tc>
        <w:tc>
          <w:tcPr>
            <w:tcW w:w="1418" w:type="dxa"/>
            <w:tcBorders>
              <w:top w:val="single" w:sz="4" w:space="0" w:color="auto"/>
              <w:left w:val="single" w:sz="4" w:space="0" w:color="auto"/>
              <w:bottom w:val="single" w:sz="4" w:space="0" w:color="auto"/>
              <w:right w:val="single" w:sz="4" w:space="0" w:color="auto"/>
            </w:tcBorders>
          </w:tcPr>
          <w:p w:rsidR="00C873F6" w:rsidRDefault="00FE557C">
            <w:pPr>
              <w:ind w:left="-142"/>
              <w:jc w:val="center"/>
              <w:rPr>
                <w:rFonts w:ascii="Times New Roman" w:hAnsi="Times New Roman"/>
                <w:sz w:val="12"/>
                <w:szCs w:val="12"/>
                <w:lang w:val="ru-RU"/>
              </w:rPr>
            </w:pPr>
            <w:r>
              <w:rPr>
                <w:rFonts w:ascii="Times New Roman" w:hAnsi="Times New Roman"/>
                <w:sz w:val="12"/>
                <w:szCs w:val="12"/>
                <w:lang w:val="ru-RU"/>
              </w:rPr>
              <w:t>Тираж 70 экз.</w:t>
            </w:r>
          </w:p>
        </w:tc>
      </w:tr>
    </w:tbl>
    <w:p w:rsidR="00C873F6" w:rsidRDefault="00C873F6">
      <w:pPr>
        <w:widowControl w:val="0"/>
        <w:autoSpaceDE w:val="0"/>
        <w:autoSpaceDN w:val="0"/>
        <w:adjustRightInd w:val="0"/>
        <w:rPr>
          <w:rFonts w:ascii="Times New Roman" w:hAnsi="Times New Roman"/>
          <w:sz w:val="16"/>
          <w:szCs w:val="16"/>
          <w:lang w:val="ru-RU"/>
        </w:rPr>
      </w:pPr>
    </w:p>
    <w:sectPr w:rsidR="00C873F6" w:rsidSect="00C873F6">
      <w:headerReference w:type="default" r:id="rId9"/>
      <w:footerReference w:type="default" r:id="rId10"/>
      <w:footerReference w:type="first" r:id="rId11"/>
      <w:pgSz w:w="11906" w:h="16838"/>
      <w:pgMar w:top="822" w:right="851" w:bottom="851" w:left="851" w:header="170" w:footer="227" w:gutter="0"/>
      <w:pgBorders w:offsetFrom="page">
        <w:top w:val="double" w:sz="4" w:space="24" w:color="auto"/>
        <w:left w:val="double" w:sz="4" w:space="24" w:color="auto"/>
        <w:bottom w:val="double" w:sz="4" w:space="24" w:color="auto"/>
        <w:right w:val="double" w:sz="4" w:space="24" w:color="auto"/>
      </w:pgBorders>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92" w:rsidRDefault="007E4392">
      <w:r>
        <w:separator/>
      </w:r>
    </w:p>
  </w:endnote>
  <w:endnote w:type="continuationSeparator" w:id="0">
    <w:p w:rsidR="007E4392" w:rsidRDefault="007E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Bold">
    <w:altName w:val="Times New Roman"/>
    <w:panose1 w:val="00000000000000000000"/>
    <w:charset w:val="00"/>
    <w:family w:val="roman"/>
    <w:notTrueType/>
    <w:pitch w:val="default"/>
    <w:sig w:usb0="00000003" w:usb1="00000000" w:usb2="00000000" w:usb3="00000000" w:csb0="00000001" w:csb1="00000000"/>
  </w:font>
  <w:font w:name="Dutch">
    <w:altName w:val="Times New Roman"/>
    <w:panose1 w:val="00000000000000000000"/>
    <w:charset w:val="00"/>
    <w:family w:val="roman"/>
    <w:notTrueType/>
    <w:pitch w:val="variable"/>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wis721 BT">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2A" w:rsidRDefault="00B05B2A">
    <w:pPr>
      <w:pStyle w:val="af0"/>
      <w:pBdr>
        <w:top w:val="thinThickSmallGap" w:sz="24" w:space="2" w:color="622423"/>
      </w:pBdr>
      <w:jc w:val="right"/>
      <w:rPr>
        <w:rFonts w:ascii="Cambria" w:hAnsi="Cambria"/>
        <w:lang w:val="ru-RU"/>
      </w:rPr>
    </w:pPr>
    <w:r>
      <w:fldChar w:fldCharType="begin"/>
    </w:r>
    <w:r>
      <w:instrText xml:space="preserve"> PAGE   \* MERGEFORMAT </w:instrText>
    </w:r>
    <w:r>
      <w:fldChar w:fldCharType="separate"/>
    </w:r>
    <w:r w:rsidR="00A8743D" w:rsidRPr="00A8743D">
      <w:rPr>
        <w:rFonts w:ascii="Cambria" w:hAnsi="Cambria"/>
        <w:noProof/>
      </w:rPr>
      <w:t>2</w:t>
    </w:r>
    <w:r>
      <w:rPr>
        <w:rFonts w:ascii="Cambria" w:hAnsi="Cambria"/>
        <w:noProof/>
      </w:rPr>
      <w:fldChar w:fldCharType="end"/>
    </w:r>
  </w:p>
  <w:p w:rsidR="00B05B2A" w:rsidRDefault="00B05B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2A" w:rsidRDefault="00B05B2A">
    <w:pPr>
      <w:pStyle w:val="af0"/>
      <w:pBdr>
        <w:top w:val="thinThickSmallGap" w:sz="24" w:space="1" w:color="622423"/>
      </w:pBdr>
      <w:rPr>
        <w:rFonts w:ascii="Cambria" w:hAnsi="Cambria"/>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92" w:rsidRDefault="007E4392">
      <w:r>
        <w:separator/>
      </w:r>
    </w:p>
  </w:footnote>
  <w:footnote w:type="continuationSeparator" w:id="0">
    <w:p w:rsidR="007E4392" w:rsidRDefault="007E4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2A" w:rsidRDefault="00B05B2A">
    <w:pPr>
      <w:pStyle w:val="ae"/>
      <w:pBdr>
        <w:bottom w:val="thickThinSmallGap" w:sz="24" w:space="6" w:color="622423"/>
      </w:pBdr>
      <w:rPr>
        <w:rFonts w:ascii="Cambria" w:hAnsi="Cambria"/>
        <w:sz w:val="28"/>
        <w:szCs w:val="28"/>
        <w:lang w:val="ru-RU"/>
      </w:rPr>
    </w:pPr>
    <w:r>
      <w:rPr>
        <w:rFonts w:ascii="Cambria" w:hAnsi="Cambria"/>
        <w:sz w:val="28"/>
        <w:szCs w:val="28"/>
        <w:lang w:val="ru-RU"/>
      </w:rPr>
      <w:t xml:space="preserve">Вести Убинского сельсовета                    </w:t>
    </w:r>
    <w:r w:rsidR="00A8743D">
      <w:rPr>
        <w:rFonts w:ascii="Cambria" w:hAnsi="Cambria"/>
        <w:sz w:val="28"/>
        <w:szCs w:val="28"/>
        <w:lang w:val="ru-RU"/>
      </w:rPr>
      <w:t xml:space="preserve">                              </w:t>
    </w:r>
    <w:r>
      <w:rPr>
        <w:rFonts w:ascii="Cambria" w:hAnsi="Cambria"/>
        <w:sz w:val="28"/>
        <w:szCs w:val="28"/>
        <w:lang w:val="ru-RU"/>
      </w:rPr>
      <w:t>№3</w:t>
    </w:r>
    <w:r w:rsidR="008F1607">
      <w:rPr>
        <w:rFonts w:ascii="Cambria" w:hAnsi="Cambria"/>
        <w:sz w:val="28"/>
        <w:szCs w:val="28"/>
        <w:lang w:val="ru-RU"/>
      </w:rPr>
      <w:t>1</w:t>
    </w:r>
    <w:r>
      <w:rPr>
        <w:rFonts w:ascii="Cambria" w:hAnsi="Cambria"/>
        <w:sz w:val="28"/>
        <w:szCs w:val="28"/>
        <w:lang w:val="ru-RU"/>
      </w:rPr>
      <w:t xml:space="preserve"> (23</w:t>
    </w:r>
    <w:r w:rsidR="008F1607">
      <w:rPr>
        <w:rFonts w:ascii="Cambria" w:hAnsi="Cambria"/>
        <w:sz w:val="28"/>
        <w:szCs w:val="28"/>
        <w:lang w:val="ru-RU"/>
      </w:rPr>
      <w:t>8</w:t>
    </w:r>
    <w:r>
      <w:rPr>
        <w:rFonts w:ascii="Cambria" w:hAnsi="Cambria"/>
        <w:sz w:val="28"/>
        <w:szCs w:val="28"/>
        <w:lang w:val="ru-RU"/>
      </w:rPr>
      <w:t xml:space="preserve">) </w:t>
    </w:r>
    <w:r w:rsidR="00A8743D">
      <w:rPr>
        <w:rFonts w:ascii="Cambria" w:hAnsi="Cambria"/>
        <w:sz w:val="28"/>
        <w:szCs w:val="28"/>
        <w:lang w:val="ru-RU"/>
      </w:rPr>
      <w:t>13</w:t>
    </w:r>
    <w:r>
      <w:rPr>
        <w:rFonts w:ascii="Cambria" w:hAnsi="Cambria"/>
        <w:sz w:val="28"/>
        <w:szCs w:val="28"/>
        <w:lang w:val="ru-RU"/>
      </w:rPr>
      <w:t xml:space="preserve"> октября 2021</w:t>
    </w:r>
  </w:p>
  <w:p w:rsidR="00B05B2A" w:rsidRDefault="00B05B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F48661E"/>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45ECE53A"/>
    <w:lvl w:ilvl="0">
      <w:numFmt w:val="bullet"/>
      <w:lvlText w:val="*"/>
      <w:lvlJc w:val="left"/>
      <w:pPr>
        <w:ind w:left="0" w:firstLine="0"/>
      </w:pPr>
    </w:lvl>
  </w:abstractNum>
  <w:abstractNum w:abstractNumId="2">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3">
    <w:nsid w:val="00000003"/>
    <w:multiLevelType w:val="singleLevel"/>
    <w:tmpl w:val="00000003"/>
    <w:name w:val="WW8Num5"/>
    <w:lvl w:ilvl="0">
      <w:start w:val="1"/>
      <w:numFmt w:val="decimal"/>
      <w:lvlText w:val="%1."/>
      <w:lvlJc w:val="left"/>
      <w:pPr>
        <w:tabs>
          <w:tab w:val="num" w:pos="720"/>
        </w:tabs>
        <w:ind w:left="720" w:hanging="360"/>
      </w:pPr>
      <w:rPr>
        <w:rFonts w:cs="Times New Roman"/>
      </w:rPr>
    </w:lvl>
  </w:abstractNum>
  <w:abstractNum w:abstractNumId="4">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5">
    <w:nsid w:val="047709ED"/>
    <w:multiLevelType w:val="hybridMultilevel"/>
    <w:tmpl w:val="8A1C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415DC4"/>
    <w:multiLevelType w:val="multilevel"/>
    <w:tmpl w:val="057007DE"/>
    <w:lvl w:ilvl="0">
      <w:start w:val="1"/>
      <w:numFmt w:val="decimal"/>
      <w:pStyle w:val="1"/>
      <w:lvlText w:val="%1."/>
      <w:lvlJc w:val="left"/>
      <w:pPr>
        <w:ind w:left="360" w:hanging="360"/>
      </w:pPr>
      <w:rPr>
        <w:rFonts w:cs="Times New Roman"/>
      </w:rPr>
    </w:lvl>
    <w:lvl w:ilvl="1">
      <w:start w:val="1"/>
      <w:numFmt w:val="decimal"/>
      <w:pStyle w:val="2"/>
      <w:lvlText w:val="%1.%2."/>
      <w:lvlJc w:val="left"/>
      <w:pPr>
        <w:ind w:left="1202" w:hanging="432"/>
      </w:pPr>
      <w:rPr>
        <w:rFonts w:cs="Times New Roman"/>
      </w:rPr>
    </w:lvl>
    <w:lvl w:ilvl="2">
      <w:start w:val="1"/>
      <w:numFmt w:val="russianLower"/>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5162F0A"/>
    <w:multiLevelType w:val="hybridMultilevel"/>
    <w:tmpl w:val="71F2E942"/>
    <w:lvl w:ilvl="0" w:tplc="6F44D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D02EB9"/>
    <w:multiLevelType w:val="hybridMultilevel"/>
    <w:tmpl w:val="443ACEF6"/>
    <w:lvl w:ilvl="0" w:tplc="973A169A">
      <w:numFmt w:val="bullet"/>
      <w:pStyle w:val="numbered"/>
      <w:lvlText w:val="-"/>
      <w:lvlJc w:val="left"/>
      <w:pPr>
        <w:tabs>
          <w:tab w:val="num" w:pos="1080"/>
        </w:tabs>
        <w:ind w:left="1080" w:hanging="360"/>
      </w:pPr>
      <w:rPr>
        <w:rFonts w:ascii="Times New Roman" w:eastAsia="Times New Roman" w:hAnsi="Times New Roman" w:hint="default"/>
      </w:rPr>
    </w:lvl>
    <w:lvl w:ilvl="1" w:tplc="04190003">
      <w:numFmt w:val="bullet"/>
      <w:lvlText w:val="-"/>
      <w:lvlJc w:val="left"/>
      <w:pPr>
        <w:tabs>
          <w:tab w:val="num" w:pos="1440"/>
        </w:tabs>
        <w:ind w:left="1368" w:hanging="288"/>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F33E13"/>
    <w:multiLevelType w:val="hybridMultilevel"/>
    <w:tmpl w:val="4D16A1D6"/>
    <w:lvl w:ilvl="0" w:tplc="3F82CBB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50191E"/>
    <w:multiLevelType w:val="hybridMultilevel"/>
    <w:tmpl w:val="3D763E0E"/>
    <w:lvl w:ilvl="0" w:tplc="FFFFFFFF">
      <w:start w:val="1"/>
      <w:numFmt w:val="bullet"/>
      <w:pStyle w:val="a0"/>
      <w:lvlText w:val=""/>
      <w:lvlJc w:val="left"/>
      <w:pPr>
        <w:tabs>
          <w:tab w:val="num" w:pos="1146"/>
        </w:tabs>
        <w:ind w:left="426" w:firstLine="720"/>
      </w:pPr>
      <w:rPr>
        <w:rFonts w:ascii="Symbol" w:hAnsi="Symbol" w:hint="default"/>
      </w:rPr>
    </w:lvl>
    <w:lvl w:ilvl="1" w:tplc="FFFFFFFF">
      <w:start w:val="1"/>
      <w:numFmt w:val="decimal"/>
      <w:lvlText w:val="%2."/>
      <w:lvlJc w:val="left"/>
      <w:pPr>
        <w:tabs>
          <w:tab w:val="num" w:pos="2160"/>
        </w:tabs>
        <w:ind w:left="2160" w:hanging="360"/>
      </w:pPr>
      <w:rPr>
        <w:rFonts w:cs="Times New Roman"/>
      </w:rPr>
    </w:lvl>
    <w:lvl w:ilvl="2" w:tplc="FFFFFFFF">
      <w:start w:val="1"/>
      <w:numFmt w:val="bullet"/>
      <w:lvlText w:val=""/>
      <w:lvlJc w:val="left"/>
      <w:pPr>
        <w:tabs>
          <w:tab w:val="num" w:pos="2880"/>
        </w:tabs>
        <w:ind w:left="2520"/>
      </w:pPr>
      <w:rPr>
        <w:rFonts w:ascii="Symbol" w:hAnsi="Symbol" w:hint="default"/>
      </w:rPr>
    </w:lvl>
    <w:lvl w:ilvl="3" w:tplc="FFFFFFFF">
      <w:start w:val="1"/>
      <w:numFmt w:val="decimal"/>
      <w:lvlText w:val="%4."/>
      <w:lvlJc w:val="left"/>
      <w:pPr>
        <w:tabs>
          <w:tab w:val="num" w:pos="3600"/>
        </w:tabs>
        <w:ind w:left="3600" w:hanging="360"/>
      </w:pPr>
      <w:rPr>
        <w:rFonts w:cs="Times New Roman"/>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68DB5E78"/>
    <w:multiLevelType w:val="hybridMultilevel"/>
    <w:tmpl w:val="E84EAAE6"/>
    <w:lvl w:ilvl="0" w:tplc="FFFFFFFF">
      <w:start w:val="1"/>
      <w:numFmt w:val="decimal"/>
      <w:pStyle w:val="StyleHeading1Heading1CharJustified"/>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691B7357"/>
    <w:multiLevelType w:val="hybridMultilevel"/>
    <w:tmpl w:val="68A04CDE"/>
    <w:lvl w:ilvl="0" w:tplc="6E72963E">
      <w:start w:val="1"/>
      <w:numFmt w:val="russianLower"/>
      <w:pStyle w:val="3"/>
      <w:lvlText w:val="%1)"/>
      <w:lvlJc w:val="left"/>
      <w:pPr>
        <w:ind w:left="1211" w:hanging="360"/>
      </w:pPr>
      <w:rPr>
        <w:rFonts w:hint="default"/>
        <w:b w:val="0"/>
        <w:sz w:val="28"/>
        <w:szCs w:val="28"/>
      </w:rPr>
    </w:lvl>
    <w:lvl w:ilvl="1" w:tplc="04190019" w:tentative="1">
      <w:start w:val="1"/>
      <w:numFmt w:val="lowerLetter"/>
      <w:lvlText w:val="%2."/>
      <w:lvlJc w:val="left"/>
      <w:pPr>
        <w:ind w:left="1595" w:hanging="360"/>
      </w:pPr>
    </w:lvl>
    <w:lvl w:ilvl="2" w:tplc="0419001B" w:tentative="1">
      <w:start w:val="1"/>
      <w:numFmt w:val="lowerRoman"/>
      <w:lvlText w:val="%3."/>
      <w:lvlJc w:val="right"/>
      <w:pPr>
        <w:ind w:left="2315" w:hanging="180"/>
      </w:pPr>
    </w:lvl>
    <w:lvl w:ilvl="3" w:tplc="0419000F" w:tentative="1">
      <w:start w:val="1"/>
      <w:numFmt w:val="decimal"/>
      <w:lvlText w:val="%4."/>
      <w:lvlJc w:val="left"/>
      <w:pPr>
        <w:ind w:left="3035" w:hanging="360"/>
      </w:pPr>
    </w:lvl>
    <w:lvl w:ilvl="4" w:tplc="04190019" w:tentative="1">
      <w:start w:val="1"/>
      <w:numFmt w:val="lowerLetter"/>
      <w:lvlText w:val="%5."/>
      <w:lvlJc w:val="left"/>
      <w:pPr>
        <w:ind w:left="3755" w:hanging="360"/>
      </w:pPr>
    </w:lvl>
    <w:lvl w:ilvl="5" w:tplc="0419001B" w:tentative="1">
      <w:start w:val="1"/>
      <w:numFmt w:val="lowerRoman"/>
      <w:lvlText w:val="%6."/>
      <w:lvlJc w:val="right"/>
      <w:pPr>
        <w:ind w:left="4475" w:hanging="180"/>
      </w:pPr>
    </w:lvl>
    <w:lvl w:ilvl="6" w:tplc="0419000F" w:tentative="1">
      <w:start w:val="1"/>
      <w:numFmt w:val="decimal"/>
      <w:lvlText w:val="%7."/>
      <w:lvlJc w:val="left"/>
      <w:pPr>
        <w:ind w:left="5195" w:hanging="360"/>
      </w:pPr>
    </w:lvl>
    <w:lvl w:ilvl="7" w:tplc="04190019" w:tentative="1">
      <w:start w:val="1"/>
      <w:numFmt w:val="lowerLetter"/>
      <w:lvlText w:val="%8."/>
      <w:lvlJc w:val="left"/>
      <w:pPr>
        <w:ind w:left="5915" w:hanging="360"/>
      </w:pPr>
    </w:lvl>
    <w:lvl w:ilvl="8" w:tplc="0419001B" w:tentative="1">
      <w:start w:val="1"/>
      <w:numFmt w:val="lowerRoman"/>
      <w:lvlText w:val="%9."/>
      <w:lvlJc w:val="right"/>
      <w:pPr>
        <w:ind w:left="6635" w:hanging="180"/>
      </w:pPr>
    </w:lvl>
  </w:abstractNum>
  <w:abstractNum w:abstractNumId="13">
    <w:nsid w:val="6932726C"/>
    <w:multiLevelType w:val="multilevel"/>
    <w:tmpl w:val="D674B216"/>
    <w:styleLink w:val="StyleBulletedLeft039"/>
    <w:lvl w:ilvl="0">
      <w:start w:val="2"/>
      <w:numFmt w:val="bullet"/>
      <w:lvlText w:val="-"/>
      <w:lvlJc w:val="left"/>
      <w:pPr>
        <w:tabs>
          <w:tab w:val="num" w:pos="927"/>
        </w:tabs>
        <w:ind w:left="927" w:hanging="360"/>
      </w:pPr>
      <w:rPr>
        <w:rFonts w:ascii="Arial" w:hAnsi="Arial" w:hint="default"/>
        <w:sz w:val="22"/>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4">
    <w:nsid w:val="69552D97"/>
    <w:multiLevelType w:val="hybridMultilevel"/>
    <w:tmpl w:val="ED4289F2"/>
    <w:lvl w:ilvl="0" w:tplc="FFFFFFFF">
      <w:start w:val="1"/>
      <w:numFmt w:val="bullet"/>
      <w:lvlText w:val=""/>
      <w:lvlJc w:val="left"/>
      <w:pPr>
        <w:tabs>
          <w:tab w:val="num" w:pos="1080"/>
        </w:tabs>
        <w:ind w:left="1080" w:hanging="360"/>
      </w:pPr>
      <w:rPr>
        <w:rFonts w:ascii="Symbol" w:hAnsi="Symbol" w:hint="default"/>
      </w:rPr>
    </w:lvl>
    <w:lvl w:ilvl="1" w:tplc="FFFFFFFF">
      <w:start w:val="2"/>
      <w:numFmt w:val="bullet"/>
      <w:pStyle w:val="ListingCharCharChar"/>
      <w:lvlText w:val="-"/>
      <w:lvlJc w:val="left"/>
      <w:pPr>
        <w:tabs>
          <w:tab w:val="num" w:pos="2007"/>
        </w:tabs>
        <w:ind w:left="2007" w:hanging="360"/>
      </w:pPr>
      <w:rPr>
        <w:rFonts w:ascii="Arial" w:eastAsia="Times New Roman" w:hAnsi="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0360780"/>
    <w:multiLevelType w:val="hybridMultilevel"/>
    <w:tmpl w:val="CA3AAE72"/>
    <w:lvl w:ilvl="0" w:tplc="D8E44574">
      <w:start w:val="1"/>
      <w:numFmt w:val="decimal"/>
      <w:lvlText w:val="%1."/>
      <w:lvlJc w:val="left"/>
      <w:pPr>
        <w:ind w:left="684" w:hanging="360"/>
      </w:pPr>
      <w:rPr>
        <w:rFonts w:hint="default"/>
      </w:rPr>
    </w:lvl>
    <w:lvl w:ilvl="1" w:tplc="04190019" w:tentative="1">
      <w:start w:val="1"/>
      <w:numFmt w:val="lowerLetter"/>
      <w:lvlText w:val="%2."/>
      <w:lvlJc w:val="left"/>
      <w:pPr>
        <w:ind w:left="1404" w:hanging="360"/>
      </w:pPr>
    </w:lvl>
    <w:lvl w:ilvl="2" w:tplc="0419001B" w:tentative="1">
      <w:start w:val="1"/>
      <w:numFmt w:val="lowerRoman"/>
      <w:lvlText w:val="%3."/>
      <w:lvlJc w:val="right"/>
      <w:pPr>
        <w:ind w:left="2124" w:hanging="180"/>
      </w:pPr>
    </w:lvl>
    <w:lvl w:ilvl="3" w:tplc="0419000F" w:tentative="1">
      <w:start w:val="1"/>
      <w:numFmt w:val="decimal"/>
      <w:lvlText w:val="%4."/>
      <w:lvlJc w:val="left"/>
      <w:pPr>
        <w:ind w:left="2844" w:hanging="360"/>
      </w:pPr>
    </w:lvl>
    <w:lvl w:ilvl="4" w:tplc="04190019" w:tentative="1">
      <w:start w:val="1"/>
      <w:numFmt w:val="lowerLetter"/>
      <w:lvlText w:val="%5."/>
      <w:lvlJc w:val="left"/>
      <w:pPr>
        <w:ind w:left="3564" w:hanging="360"/>
      </w:pPr>
    </w:lvl>
    <w:lvl w:ilvl="5" w:tplc="0419001B" w:tentative="1">
      <w:start w:val="1"/>
      <w:numFmt w:val="lowerRoman"/>
      <w:lvlText w:val="%6."/>
      <w:lvlJc w:val="right"/>
      <w:pPr>
        <w:ind w:left="4284" w:hanging="180"/>
      </w:pPr>
    </w:lvl>
    <w:lvl w:ilvl="6" w:tplc="0419000F" w:tentative="1">
      <w:start w:val="1"/>
      <w:numFmt w:val="decimal"/>
      <w:lvlText w:val="%7."/>
      <w:lvlJc w:val="left"/>
      <w:pPr>
        <w:ind w:left="5004" w:hanging="360"/>
      </w:pPr>
    </w:lvl>
    <w:lvl w:ilvl="7" w:tplc="04190019" w:tentative="1">
      <w:start w:val="1"/>
      <w:numFmt w:val="lowerLetter"/>
      <w:lvlText w:val="%8."/>
      <w:lvlJc w:val="left"/>
      <w:pPr>
        <w:ind w:left="5724" w:hanging="360"/>
      </w:pPr>
    </w:lvl>
    <w:lvl w:ilvl="8" w:tplc="0419001B" w:tentative="1">
      <w:start w:val="1"/>
      <w:numFmt w:val="lowerRoman"/>
      <w:lvlText w:val="%9."/>
      <w:lvlJc w:val="right"/>
      <w:pPr>
        <w:ind w:left="6444" w:hanging="180"/>
      </w:pPr>
    </w:lvl>
  </w:abstractNum>
  <w:abstractNum w:abstractNumId="16">
    <w:nsid w:val="7F3744AD"/>
    <w:multiLevelType w:val="multilevel"/>
    <w:tmpl w:val="D694956C"/>
    <w:styleLink w:val="StyleNumberedLeft075"/>
    <w:lvl w:ilvl="0">
      <w:start w:val="1"/>
      <w:numFmt w:val="decimal"/>
      <w:lvlText w:val="(%1)"/>
      <w:lvlJc w:val="left"/>
      <w:pPr>
        <w:tabs>
          <w:tab w:val="num" w:pos="1440"/>
        </w:tabs>
        <w:ind w:left="1440" w:hanging="360"/>
      </w:pPr>
      <w:rPr>
        <w:rFonts w:cs="Times New Roman"/>
        <w:sz w:val="20"/>
        <w:szCs w:val="20"/>
      </w:rPr>
    </w:lvl>
    <w:lvl w:ilvl="1">
      <w:start w:val="1"/>
      <w:numFmt w:val="decimal"/>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6"/>
  </w:num>
  <w:num w:numId="3">
    <w:abstractNumId w:val="8"/>
  </w:num>
  <w:num w:numId="4">
    <w:abstractNumId w:val="16"/>
  </w:num>
  <w:num w:numId="5">
    <w:abstractNumId w:val="13"/>
  </w:num>
  <w:num w:numId="6">
    <w:abstractNumId w:val="14"/>
  </w:num>
  <w:num w:numId="7">
    <w:abstractNumId w:val="11"/>
  </w:num>
  <w:num w:numId="8">
    <w:abstractNumId w:val="10"/>
  </w:num>
  <w:num w:numId="9">
    <w:abstractNumId w:val="12"/>
    <w:lvlOverride w:ilvl="0">
      <w:startOverride w:val="1"/>
    </w:lvlOverride>
  </w:num>
  <w:num w:numId="10">
    <w:abstractNumId w:val="1"/>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11">
    <w:abstractNumId w:val="15"/>
  </w:num>
  <w:num w:numId="12">
    <w:abstractNumId w:val="7"/>
  </w:num>
  <w:num w:numId="13">
    <w:abstractNumId w:val="5"/>
  </w:num>
  <w:num w:numId="1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73F6"/>
    <w:rsid w:val="000761EB"/>
    <w:rsid w:val="000971B4"/>
    <w:rsid w:val="00193096"/>
    <w:rsid w:val="001F2E15"/>
    <w:rsid w:val="002405C2"/>
    <w:rsid w:val="002E1A97"/>
    <w:rsid w:val="0030644E"/>
    <w:rsid w:val="0035650C"/>
    <w:rsid w:val="00372958"/>
    <w:rsid w:val="0038443A"/>
    <w:rsid w:val="003E6880"/>
    <w:rsid w:val="00477BCF"/>
    <w:rsid w:val="00482CEB"/>
    <w:rsid w:val="004B5AB2"/>
    <w:rsid w:val="004C381B"/>
    <w:rsid w:val="004F3941"/>
    <w:rsid w:val="00583ACD"/>
    <w:rsid w:val="00584F0C"/>
    <w:rsid w:val="00666834"/>
    <w:rsid w:val="00673BDD"/>
    <w:rsid w:val="006A5829"/>
    <w:rsid w:val="007B6575"/>
    <w:rsid w:val="007C0C86"/>
    <w:rsid w:val="007C297E"/>
    <w:rsid w:val="007E4392"/>
    <w:rsid w:val="0082607E"/>
    <w:rsid w:val="008E2128"/>
    <w:rsid w:val="008F1607"/>
    <w:rsid w:val="008F48EE"/>
    <w:rsid w:val="009047A9"/>
    <w:rsid w:val="0090723D"/>
    <w:rsid w:val="009B4338"/>
    <w:rsid w:val="009B7FB5"/>
    <w:rsid w:val="00A42CFD"/>
    <w:rsid w:val="00A43A3D"/>
    <w:rsid w:val="00A532E2"/>
    <w:rsid w:val="00A561FE"/>
    <w:rsid w:val="00A7568A"/>
    <w:rsid w:val="00A8743D"/>
    <w:rsid w:val="00A95887"/>
    <w:rsid w:val="00AA4F3C"/>
    <w:rsid w:val="00B028DE"/>
    <w:rsid w:val="00B04306"/>
    <w:rsid w:val="00B05B2A"/>
    <w:rsid w:val="00BA21E6"/>
    <w:rsid w:val="00C211A7"/>
    <w:rsid w:val="00C579E5"/>
    <w:rsid w:val="00C873F6"/>
    <w:rsid w:val="00CA3C31"/>
    <w:rsid w:val="00CC2F99"/>
    <w:rsid w:val="00D10D96"/>
    <w:rsid w:val="00D459EF"/>
    <w:rsid w:val="00DB5417"/>
    <w:rsid w:val="00E431A5"/>
    <w:rsid w:val="00E466B3"/>
    <w:rsid w:val="00E60EF2"/>
    <w:rsid w:val="00EA5E70"/>
    <w:rsid w:val="00EE11F3"/>
    <w:rsid w:val="00FA7A91"/>
    <w:rsid w:val="00FC2004"/>
    <w:rsid w:val="00FD15B4"/>
    <w:rsid w:val="00FD3385"/>
    <w:rsid w:val="00FE4535"/>
    <w:rsid w:val="00FE5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uiPriority="9" w:qFormat="1"/>
    <w:lsdException w:name="heading 4" w:locked="1" w:uiPriority="9" w:qFormat="1"/>
    <w:lsdException w:name="heading 5" w:locked="1" w:qFormat="1"/>
    <w:lsdException w:name="heading 6" w:locked="1" w:uiPriority="9" w:qFormat="1"/>
    <w:lsdException w:name="heading 7" w:locked="1" w:uiPriority="9" w:qFormat="1"/>
    <w:lsdException w:name="heading 8" w:locked="1" w:qFormat="1"/>
    <w:lsdException w:name="heading 9" w:locked="1" w:qFormat="1"/>
    <w:lsdException w:name="index 1"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uiPriority="99"/>
    <w:lsdException w:name="header" w:locked="1" w:uiPriority="99"/>
    <w:lsdException w:name="footer" w:locked="1" w:uiPriority="99"/>
    <w:lsdException w:name="caption" w:locked="1" w:semiHidden="1" w:uiPriority="35" w:unhideWhenUsed="1" w:qFormat="1"/>
    <w:lsdException w:name="footnote reference" w:locked="1"/>
    <w:lsdException w:name="annotation reference" w:locked="1" w:uiPriority="99"/>
    <w:lsdException w:name="endnote reference" w:uiPriority="99"/>
    <w:lsdException w:name="endnote text" w:uiPriority="99"/>
    <w:lsdException w:name="Title" w:locked="1" w:qFormat="1"/>
    <w:lsdException w:name="Body Text" w:uiPriority="99"/>
    <w:lsdException w:name="Message Header" w:uiPriority="99"/>
    <w:lsdException w:name="Subtitle" w:locked="1" w:uiPriority="11" w:qFormat="1"/>
    <w:lsdException w:name="Date" w:uiPriority="99"/>
    <w:lsdException w:name="Body Text First Indent 2" w:uiPriority="99"/>
    <w:lsdException w:name="Body Text 2" w:uiPriority="99"/>
    <w:lsdException w:name="Hyperlink" w:locked="1" w:uiPriority="99"/>
    <w:lsdException w:name="FollowedHyperlink" w:locked="1" w:uiPriority="99"/>
    <w:lsdException w:name="Strong" w:locked="1" w:qFormat="1"/>
    <w:lsdException w:name="Emphasis" w:locked="1" w:qFormat="1"/>
    <w:lsdException w:name="HTML Typewriter" w:uiPriority="99"/>
    <w:lsdException w:name="annotation subject" w:locked="1" w:uiPriority="99"/>
    <w:lsdException w:name="No List" w:locked="1" w:uiPriority="99"/>
    <w:lsdException w:name="Balloon Text" w:locked="1"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C873F6"/>
    <w:rPr>
      <w:sz w:val="24"/>
      <w:szCs w:val="24"/>
      <w:lang w:val="en-US" w:eastAsia="en-US"/>
    </w:rPr>
  </w:style>
  <w:style w:type="paragraph" w:styleId="10">
    <w:name w:val="heading 1"/>
    <w:aliases w:val="!Части документа,Heading 1 Char"/>
    <w:basedOn w:val="a1"/>
    <w:next w:val="a1"/>
    <w:link w:val="11"/>
    <w:qFormat/>
    <w:rsid w:val="00C873F6"/>
    <w:pPr>
      <w:keepNext/>
      <w:spacing w:before="240" w:after="60"/>
      <w:outlineLvl w:val="0"/>
    </w:pPr>
    <w:rPr>
      <w:rFonts w:ascii="Cambria" w:hAnsi="Cambria"/>
      <w:b/>
      <w:bCs/>
      <w:kern w:val="32"/>
      <w:sz w:val="32"/>
      <w:szCs w:val="32"/>
    </w:rPr>
  </w:style>
  <w:style w:type="paragraph" w:styleId="20">
    <w:name w:val="heading 2"/>
    <w:aliases w:val="!Разделы документа"/>
    <w:basedOn w:val="a1"/>
    <w:next w:val="a1"/>
    <w:link w:val="21"/>
    <w:qFormat/>
    <w:rsid w:val="00C873F6"/>
    <w:pPr>
      <w:keepNext/>
      <w:spacing w:before="240" w:after="60"/>
      <w:outlineLvl w:val="1"/>
    </w:pPr>
    <w:rPr>
      <w:rFonts w:ascii="Cambria" w:hAnsi="Cambria"/>
      <w:b/>
      <w:bCs/>
      <w:i/>
      <w:iCs/>
      <w:sz w:val="28"/>
      <w:szCs w:val="28"/>
    </w:rPr>
  </w:style>
  <w:style w:type="paragraph" w:styleId="30">
    <w:name w:val="heading 3"/>
    <w:aliases w:val="!Главы документа"/>
    <w:basedOn w:val="a1"/>
    <w:next w:val="a1"/>
    <w:link w:val="31"/>
    <w:uiPriority w:val="9"/>
    <w:qFormat/>
    <w:rsid w:val="00C873F6"/>
    <w:pPr>
      <w:keepNext/>
      <w:spacing w:before="240" w:after="60"/>
      <w:outlineLvl w:val="2"/>
    </w:pPr>
    <w:rPr>
      <w:rFonts w:ascii="Cambria" w:hAnsi="Cambria"/>
      <w:b/>
      <w:bCs/>
      <w:sz w:val="26"/>
      <w:szCs w:val="26"/>
    </w:rPr>
  </w:style>
  <w:style w:type="paragraph" w:styleId="4">
    <w:name w:val="heading 4"/>
    <w:aliases w:val="!Параграфы/Статьи документа,Таб"/>
    <w:basedOn w:val="a1"/>
    <w:next w:val="a1"/>
    <w:link w:val="40"/>
    <w:uiPriority w:val="9"/>
    <w:qFormat/>
    <w:rsid w:val="00C873F6"/>
    <w:pPr>
      <w:keepNext/>
      <w:spacing w:before="240" w:after="60"/>
      <w:outlineLvl w:val="3"/>
    </w:pPr>
    <w:rPr>
      <w:b/>
      <w:bCs/>
      <w:sz w:val="28"/>
      <w:szCs w:val="28"/>
    </w:rPr>
  </w:style>
  <w:style w:type="paragraph" w:styleId="5">
    <w:name w:val="heading 5"/>
    <w:basedOn w:val="a1"/>
    <w:next w:val="a1"/>
    <w:link w:val="50"/>
    <w:qFormat/>
    <w:rsid w:val="00C873F6"/>
    <w:pPr>
      <w:spacing w:before="240" w:after="60"/>
      <w:outlineLvl w:val="4"/>
    </w:pPr>
    <w:rPr>
      <w:b/>
      <w:bCs/>
      <w:i/>
      <w:iCs/>
      <w:sz w:val="26"/>
      <w:szCs w:val="26"/>
    </w:rPr>
  </w:style>
  <w:style w:type="paragraph" w:styleId="6">
    <w:name w:val="heading 6"/>
    <w:aliases w:val="Заголовок таб."/>
    <w:basedOn w:val="a1"/>
    <w:next w:val="a1"/>
    <w:link w:val="60"/>
    <w:uiPriority w:val="9"/>
    <w:qFormat/>
    <w:rsid w:val="00C873F6"/>
    <w:pPr>
      <w:spacing w:before="240" w:after="60"/>
      <w:outlineLvl w:val="5"/>
    </w:pPr>
    <w:rPr>
      <w:b/>
      <w:bCs/>
      <w:sz w:val="22"/>
      <w:szCs w:val="22"/>
    </w:rPr>
  </w:style>
  <w:style w:type="paragraph" w:styleId="7">
    <w:name w:val="heading 7"/>
    <w:basedOn w:val="a1"/>
    <w:next w:val="a1"/>
    <w:link w:val="70"/>
    <w:uiPriority w:val="9"/>
    <w:qFormat/>
    <w:rsid w:val="00C873F6"/>
    <w:pPr>
      <w:spacing w:before="240" w:after="60"/>
      <w:outlineLvl w:val="6"/>
    </w:pPr>
  </w:style>
  <w:style w:type="paragraph" w:styleId="8">
    <w:name w:val="heading 8"/>
    <w:basedOn w:val="a1"/>
    <w:next w:val="a1"/>
    <w:link w:val="80"/>
    <w:qFormat/>
    <w:rsid w:val="00C873F6"/>
    <w:pPr>
      <w:spacing w:before="240" w:after="60"/>
      <w:outlineLvl w:val="7"/>
    </w:pPr>
    <w:rPr>
      <w:i/>
      <w:iCs/>
    </w:rPr>
  </w:style>
  <w:style w:type="paragraph" w:styleId="9">
    <w:name w:val="heading 9"/>
    <w:basedOn w:val="a1"/>
    <w:next w:val="a1"/>
    <w:link w:val="90"/>
    <w:qFormat/>
    <w:rsid w:val="00C873F6"/>
    <w:pPr>
      <w:spacing w:before="240" w:after="60"/>
      <w:outlineLvl w:val="8"/>
    </w:pPr>
    <w:rPr>
      <w:rFonts w:ascii="Cambria" w:hAnsi="Cambria"/>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Части документа Знак,Heading 1 Char Знак"/>
    <w:basedOn w:val="a2"/>
    <w:link w:val="10"/>
    <w:locked/>
    <w:rsid w:val="00C873F6"/>
    <w:rPr>
      <w:rFonts w:ascii="Cambria" w:hAnsi="Cambria" w:cs="Times New Roman"/>
      <w:b/>
      <w:bCs/>
      <w:kern w:val="32"/>
      <w:sz w:val="32"/>
      <w:szCs w:val="32"/>
    </w:rPr>
  </w:style>
  <w:style w:type="character" w:customStyle="1" w:styleId="21">
    <w:name w:val="Заголовок 2 Знак"/>
    <w:aliases w:val="!Разделы документа Знак"/>
    <w:basedOn w:val="a2"/>
    <w:link w:val="20"/>
    <w:locked/>
    <w:rsid w:val="00C873F6"/>
    <w:rPr>
      <w:rFonts w:ascii="Cambria" w:hAnsi="Cambria" w:cs="Times New Roman"/>
      <w:b/>
      <w:bCs/>
      <w:i/>
      <w:iCs/>
      <w:sz w:val="28"/>
      <w:szCs w:val="28"/>
    </w:rPr>
  </w:style>
  <w:style w:type="character" w:customStyle="1" w:styleId="31">
    <w:name w:val="Заголовок 3 Знак"/>
    <w:aliases w:val="!Главы документа Знак"/>
    <w:basedOn w:val="a2"/>
    <w:link w:val="30"/>
    <w:uiPriority w:val="9"/>
    <w:locked/>
    <w:rsid w:val="00C873F6"/>
    <w:rPr>
      <w:rFonts w:ascii="Cambria" w:hAnsi="Cambria" w:cs="Times New Roman"/>
      <w:b/>
      <w:bCs/>
      <w:sz w:val="26"/>
      <w:szCs w:val="26"/>
    </w:rPr>
  </w:style>
  <w:style w:type="character" w:customStyle="1" w:styleId="40">
    <w:name w:val="Заголовок 4 Знак"/>
    <w:aliases w:val="!Параграфы/Статьи документа Знак,Таб Знак"/>
    <w:basedOn w:val="a2"/>
    <w:link w:val="4"/>
    <w:uiPriority w:val="9"/>
    <w:locked/>
    <w:rsid w:val="00C873F6"/>
    <w:rPr>
      <w:rFonts w:cs="Times New Roman"/>
      <w:b/>
      <w:bCs/>
      <w:sz w:val="28"/>
      <w:szCs w:val="28"/>
    </w:rPr>
  </w:style>
  <w:style w:type="character" w:customStyle="1" w:styleId="50">
    <w:name w:val="Заголовок 5 Знак"/>
    <w:basedOn w:val="a2"/>
    <w:link w:val="5"/>
    <w:locked/>
    <w:rsid w:val="00C873F6"/>
    <w:rPr>
      <w:rFonts w:cs="Times New Roman"/>
      <w:b/>
      <w:bCs/>
      <w:i/>
      <w:iCs/>
      <w:sz w:val="26"/>
      <w:szCs w:val="26"/>
    </w:rPr>
  </w:style>
  <w:style w:type="character" w:customStyle="1" w:styleId="60">
    <w:name w:val="Заголовок 6 Знак"/>
    <w:aliases w:val="Заголовок таб. Знак"/>
    <w:basedOn w:val="a2"/>
    <w:link w:val="6"/>
    <w:uiPriority w:val="9"/>
    <w:locked/>
    <w:rsid w:val="00C873F6"/>
    <w:rPr>
      <w:rFonts w:cs="Times New Roman"/>
      <w:b/>
      <w:bCs/>
    </w:rPr>
  </w:style>
  <w:style w:type="character" w:customStyle="1" w:styleId="70">
    <w:name w:val="Заголовок 7 Знак"/>
    <w:basedOn w:val="a2"/>
    <w:link w:val="7"/>
    <w:uiPriority w:val="9"/>
    <w:locked/>
    <w:rsid w:val="00C873F6"/>
    <w:rPr>
      <w:rFonts w:cs="Times New Roman"/>
      <w:sz w:val="24"/>
      <w:szCs w:val="24"/>
    </w:rPr>
  </w:style>
  <w:style w:type="character" w:customStyle="1" w:styleId="80">
    <w:name w:val="Заголовок 8 Знак"/>
    <w:basedOn w:val="a2"/>
    <w:link w:val="8"/>
    <w:locked/>
    <w:rsid w:val="00C873F6"/>
    <w:rPr>
      <w:rFonts w:cs="Times New Roman"/>
      <w:i/>
      <w:iCs/>
      <w:sz w:val="24"/>
      <w:szCs w:val="24"/>
    </w:rPr>
  </w:style>
  <w:style w:type="character" w:customStyle="1" w:styleId="90">
    <w:name w:val="Заголовок 9 Знак"/>
    <w:basedOn w:val="a2"/>
    <w:link w:val="9"/>
    <w:locked/>
    <w:rsid w:val="00C873F6"/>
    <w:rPr>
      <w:rFonts w:ascii="Cambria" w:hAnsi="Cambria" w:cs="Times New Roman"/>
    </w:rPr>
  </w:style>
  <w:style w:type="table" w:styleId="a5">
    <w:name w:val="Table Grid"/>
    <w:aliases w:val="Tab Border"/>
    <w:basedOn w:val="a3"/>
    <w:uiPriority w:val="59"/>
    <w:rsid w:val="00C873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aliases w:val="Рис."/>
    <w:basedOn w:val="a1"/>
    <w:next w:val="a1"/>
    <w:link w:val="a7"/>
    <w:qFormat/>
    <w:rsid w:val="00C873F6"/>
    <w:pPr>
      <w:spacing w:before="240" w:after="60"/>
      <w:jc w:val="center"/>
      <w:outlineLvl w:val="0"/>
    </w:pPr>
    <w:rPr>
      <w:rFonts w:ascii="Cambria" w:hAnsi="Cambria"/>
      <w:b/>
      <w:bCs/>
      <w:kern w:val="28"/>
      <w:sz w:val="32"/>
      <w:szCs w:val="32"/>
    </w:rPr>
  </w:style>
  <w:style w:type="character" w:customStyle="1" w:styleId="a7">
    <w:name w:val="Название Знак"/>
    <w:aliases w:val="Рис. Знак"/>
    <w:basedOn w:val="a2"/>
    <w:link w:val="a6"/>
    <w:locked/>
    <w:rsid w:val="00C873F6"/>
    <w:rPr>
      <w:rFonts w:ascii="Cambria" w:hAnsi="Cambria" w:cs="Times New Roman"/>
      <w:b/>
      <w:bCs/>
      <w:kern w:val="28"/>
      <w:sz w:val="32"/>
      <w:szCs w:val="32"/>
    </w:rPr>
  </w:style>
  <w:style w:type="paragraph" w:styleId="a8">
    <w:name w:val="Subtitle"/>
    <w:aliases w:val="Таб. нал."/>
    <w:basedOn w:val="a1"/>
    <w:next w:val="a1"/>
    <w:link w:val="a9"/>
    <w:uiPriority w:val="11"/>
    <w:qFormat/>
    <w:rsid w:val="00C873F6"/>
    <w:pPr>
      <w:spacing w:after="60"/>
      <w:jc w:val="center"/>
      <w:outlineLvl w:val="1"/>
    </w:pPr>
    <w:rPr>
      <w:rFonts w:ascii="Cambria" w:hAnsi="Cambria"/>
    </w:rPr>
  </w:style>
  <w:style w:type="character" w:customStyle="1" w:styleId="a9">
    <w:name w:val="Подзаголовок Знак"/>
    <w:aliases w:val="Таб. нал. Знак"/>
    <w:basedOn w:val="a2"/>
    <w:link w:val="a8"/>
    <w:uiPriority w:val="11"/>
    <w:locked/>
    <w:rsid w:val="00C873F6"/>
    <w:rPr>
      <w:rFonts w:ascii="Cambria" w:hAnsi="Cambria" w:cs="Times New Roman"/>
      <w:sz w:val="24"/>
      <w:szCs w:val="24"/>
    </w:rPr>
  </w:style>
  <w:style w:type="character" w:styleId="aa">
    <w:name w:val="Strong"/>
    <w:basedOn w:val="a2"/>
    <w:qFormat/>
    <w:rsid w:val="00C873F6"/>
    <w:rPr>
      <w:rFonts w:cs="Times New Roman"/>
      <w:b/>
      <w:bCs/>
    </w:rPr>
  </w:style>
  <w:style w:type="character" w:styleId="ab">
    <w:name w:val="Emphasis"/>
    <w:basedOn w:val="a2"/>
    <w:qFormat/>
    <w:rsid w:val="00C873F6"/>
    <w:rPr>
      <w:rFonts w:ascii="Calibri" w:hAnsi="Calibri" w:cs="Times New Roman"/>
      <w:b/>
      <w:i/>
      <w:iCs/>
    </w:rPr>
  </w:style>
  <w:style w:type="paragraph" w:customStyle="1" w:styleId="12">
    <w:name w:val="Без интервала1"/>
    <w:basedOn w:val="a1"/>
    <w:rsid w:val="00C873F6"/>
    <w:rPr>
      <w:szCs w:val="32"/>
    </w:rPr>
  </w:style>
  <w:style w:type="paragraph" w:customStyle="1" w:styleId="13">
    <w:name w:val="Абзац списка1"/>
    <w:basedOn w:val="a1"/>
    <w:rsid w:val="00C873F6"/>
    <w:pPr>
      <w:ind w:left="720"/>
    </w:pPr>
  </w:style>
  <w:style w:type="paragraph" w:customStyle="1" w:styleId="210">
    <w:name w:val="Цитата 21"/>
    <w:basedOn w:val="a1"/>
    <w:next w:val="a1"/>
    <w:link w:val="QuoteChar"/>
    <w:rsid w:val="00C873F6"/>
    <w:rPr>
      <w:i/>
    </w:rPr>
  </w:style>
  <w:style w:type="character" w:customStyle="1" w:styleId="QuoteChar">
    <w:name w:val="Quote Char"/>
    <w:basedOn w:val="a2"/>
    <w:link w:val="210"/>
    <w:locked/>
    <w:rsid w:val="00C873F6"/>
    <w:rPr>
      <w:rFonts w:cs="Times New Roman"/>
      <w:i/>
      <w:sz w:val="24"/>
      <w:szCs w:val="24"/>
    </w:rPr>
  </w:style>
  <w:style w:type="paragraph" w:customStyle="1" w:styleId="14">
    <w:name w:val="Выделенная цитата1"/>
    <w:basedOn w:val="a1"/>
    <w:next w:val="a1"/>
    <w:link w:val="IntenseQuoteChar"/>
    <w:rsid w:val="00C873F6"/>
    <w:pPr>
      <w:ind w:left="720" w:right="720"/>
    </w:pPr>
    <w:rPr>
      <w:b/>
      <w:i/>
      <w:szCs w:val="22"/>
    </w:rPr>
  </w:style>
  <w:style w:type="character" w:customStyle="1" w:styleId="IntenseQuoteChar">
    <w:name w:val="Intense Quote Char"/>
    <w:basedOn w:val="a2"/>
    <w:link w:val="14"/>
    <w:locked/>
    <w:rsid w:val="00C873F6"/>
    <w:rPr>
      <w:rFonts w:cs="Times New Roman"/>
      <w:b/>
      <w:i/>
      <w:sz w:val="24"/>
    </w:rPr>
  </w:style>
  <w:style w:type="character" w:customStyle="1" w:styleId="15">
    <w:name w:val="Слабое выделение1"/>
    <w:rsid w:val="00C873F6"/>
    <w:rPr>
      <w:i/>
      <w:color w:val="5A5A5A"/>
    </w:rPr>
  </w:style>
  <w:style w:type="character" w:customStyle="1" w:styleId="16">
    <w:name w:val="Сильное выделение1"/>
    <w:basedOn w:val="a2"/>
    <w:rsid w:val="00C873F6"/>
    <w:rPr>
      <w:rFonts w:cs="Times New Roman"/>
      <w:b/>
      <w:i/>
      <w:sz w:val="24"/>
      <w:szCs w:val="24"/>
      <w:u w:val="single"/>
    </w:rPr>
  </w:style>
  <w:style w:type="character" w:customStyle="1" w:styleId="17">
    <w:name w:val="Слабая ссылка1"/>
    <w:basedOn w:val="a2"/>
    <w:rsid w:val="00C873F6"/>
    <w:rPr>
      <w:rFonts w:cs="Times New Roman"/>
      <w:sz w:val="24"/>
      <w:szCs w:val="24"/>
      <w:u w:val="single"/>
    </w:rPr>
  </w:style>
  <w:style w:type="character" w:customStyle="1" w:styleId="18">
    <w:name w:val="Сильная ссылка1"/>
    <w:basedOn w:val="a2"/>
    <w:rsid w:val="00C873F6"/>
    <w:rPr>
      <w:rFonts w:cs="Times New Roman"/>
      <w:b/>
      <w:sz w:val="24"/>
      <w:u w:val="single"/>
    </w:rPr>
  </w:style>
  <w:style w:type="character" w:customStyle="1" w:styleId="19">
    <w:name w:val="Название книги1"/>
    <w:basedOn w:val="a2"/>
    <w:rsid w:val="00C873F6"/>
    <w:rPr>
      <w:rFonts w:ascii="Cambria" w:hAnsi="Cambria" w:cs="Times New Roman"/>
      <w:b/>
      <w:i/>
      <w:sz w:val="24"/>
      <w:szCs w:val="24"/>
    </w:rPr>
  </w:style>
  <w:style w:type="paragraph" w:customStyle="1" w:styleId="1a">
    <w:name w:val="Заголовок оглавления1"/>
    <w:basedOn w:val="10"/>
    <w:next w:val="a1"/>
    <w:semiHidden/>
    <w:rsid w:val="00C873F6"/>
    <w:pPr>
      <w:outlineLvl w:val="9"/>
    </w:pPr>
  </w:style>
  <w:style w:type="paragraph" w:customStyle="1" w:styleId="Default">
    <w:name w:val="Default"/>
    <w:rsid w:val="00C873F6"/>
    <w:pPr>
      <w:autoSpaceDE w:val="0"/>
      <w:autoSpaceDN w:val="0"/>
      <w:adjustRightInd w:val="0"/>
    </w:pPr>
    <w:rPr>
      <w:rFonts w:ascii="Times New Roman" w:hAnsi="Times New Roman"/>
      <w:color w:val="000000"/>
      <w:sz w:val="24"/>
      <w:szCs w:val="24"/>
    </w:rPr>
  </w:style>
  <w:style w:type="character" w:styleId="ac">
    <w:name w:val="Hyperlink"/>
    <w:basedOn w:val="a2"/>
    <w:uiPriority w:val="99"/>
    <w:rsid w:val="00C873F6"/>
    <w:rPr>
      <w:rFonts w:cs="Times New Roman"/>
      <w:color w:val="0000FF"/>
      <w:u w:val="single"/>
    </w:rPr>
  </w:style>
  <w:style w:type="paragraph" w:styleId="ad">
    <w:name w:val="Normal (Web)"/>
    <w:basedOn w:val="a1"/>
    <w:rsid w:val="00C873F6"/>
    <w:pPr>
      <w:spacing w:before="100" w:beforeAutospacing="1" w:after="100" w:afterAutospacing="1"/>
    </w:pPr>
    <w:rPr>
      <w:rFonts w:ascii="Times New Roman" w:hAnsi="Times New Roman"/>
      <w:lang w:val="ru-RU" w:eastAsia="ru-RU"/>
    </w:rPr>
  </w:style>
  <w:style w:type="character" w:customStyle="1" w:styleId="apple-converted-space">
    <w:name w:val="apple-converted-space"/>
    <w:uiPriority w:val="99"/>
    <w:rsid w:val="00C873F6"/>
  </w:style>
  <w:style w:type="paragraph" w:customStyle="1" w:styleId="western">
    <w:name w:val="western"/>
    <w:basedOn w:val="a1"/>
    <w:rsid w:val="00C873F6"/>
    <w:pPr>
      <w:spacing w:before="100" w:after="115"/>
    </w:pPr>
    <w:rPr>
      <w:rFonts w:ascii="Times New Roman" w:hAnsi="Times New Roman"/>
      <w:color w:val="000000"/>
      <w:szCs w:val="20"/>
      <w:lang w:val="ru-RU" w:eastAsia="ru-RU"/>
    </w:rPr>
  </w:style>
  <w:style w:type="paragraph" w:customStyle="1" w:styleId="1b">
    <w:name w:val="Название1"/>
    <w:uiPriority w:val="99"/>
    <w:qFormat/>
    <w:rsid w:val="00C873F6"/>
    <w:pPr>
      <w:jc w:val="center"/>
    </w:pPr>
    <w:rPr>
      <w:rFonts w:ascii="Arial" w:hAnsi="Arial"/>
      <w:sz w:val="24"/>
    </w:rPr>
  </w:style>
  <w:style w:type="paragraph" w:customStyle="1" w:styleId="1c">
    <w:name w:val="Обычный1"/>
    <w:rsid w:val="00C873F6"/>
    <w:pPr>
      <w:widowControl w:val="0"/>
      <w:snapToGrid w:val="0"/>
    </w:pPr>
    <w:rPr>
      <w:rFonts w:ascii="Times New Roman" w:hAnsi="Times New Roman"/>
    </w:rPr>
  </w:style>
  <w:style w:type="paragraph" w:customStyle="1" w:styleId="211">
    <w:name w:val="Заголовок 21"/>
    <w:basedOn w:val="1c"/>
    <w:next w:val="1c"/>
    <w:uiPriority w:val="99"/>
    <w:rsid w:val="00C873F6"/>
    <w:pPr>
      <w:keepNext/>
      <w:widowControl/>
      <w:snapToGrid/>
      <w:jc w:val="center"/>
      <w:outlineLvl w:val="1"/>
    </w:pPr>
    <w:rPr>
      <w:rFonts w:ascii="Arial" w:hAnsi="Arial"/>
      <w:sz w:val="24"/>
    </w:rPr>
  </w:style>
  <w:style w:type="paragraph" w:styleId="ae">
    <w:name w:val="header"/>
    <w:aliases w:val=" Знак,ВерхКолонтитул"/>
    <w:basedOn w:val="a1"/>
    <w:link w:val="af"/>
    <w:uiPriority w:val="99"/>
    <w:rsid w:val="00C873F6"/>
    <w:pPr>
      <w:tabs>
        <w:tab w:val="center" w:pos="4677"/>
        <w:tab w:val="right" w:pos="9355"/>
      </w:tabs>
    </w:pPr>
  </w:style>
  <w:style w:type="character" w:customStyle="1" w:styleId="af">
    <w:name w:val="Верхний колонтитул Знак"/>
    <w:aliases w:val=" Знак Знак,ВерхКолонтитул Знак"/>
    <w:basedOn w:val="a2"/>
    <w:link w:val="ae"/>
    <w:uiPriority w:val="99"/>
    <w:locked/>
    <w:rsid w:val="00C873F6"/>
    <w:rPr>
      <w:rFonts w:cs="Times New Roman"/>
      <w:sz w:val="24"/>
      <w:szCs w:val="24"/>
      <w:lang w:val="en-US" w:eastAsia="en-US"/>
    </w:rPr>
  </w:style>
  <w:style w:type="paragraph" w:styleId="af0">
    <w:name w:val="footer"/>
    <w:basedOn w:val="a1"/>
    <w:link w:val="af1"/>
    <w:uiPriority w:val="99"/>
    <w:rsid w:val="00C873F6"/>
    <w:pPr>
      <w:tabs>
        <w:tab w:val="center" w:pos="4677"/>
        <w:tab w:val="right" w:pos="9355"/>
      </w:tabs>
    </w:pPr>
  </w:style>
  <w:style w:type="character" w:customStyle="1" w:styleId="af1">
    <w:name w:val="Нижний колонтитул Знак"/>
    <w:basedOn w:val="a2"/>
    <w:link w:val="af0"/>
    <w:uiPriority w:val="99"/>
    <w:locked/>
    <w:rsid w:val="00C873F6"/>
    <w:rPr>
      <w:rFonts w:cs="Times New Roman"/>
      <w:sz w:val="24"/>
      <w:szCs w:val="24"/>
      <w:lang w:val="en-US" w:eastAsia="en-US"/>
    </w:rPr>
  </w:style>
  <w:style w:type="paragraph" w:customStyle="1" w:styleId="ConsPlusTitle">
    <w:name w:val="ConsPlusTitle"/>
    <w:uiPriority w:val="99"/>
    <w:rsid w:val="00C873F6"/>
    <w:pPr>
      <w:widowControl w:val="0"/>
      <w:autoSpaceDE w:val="0"/>
      <w:autoSpaceDN w:val="0"/>
      <w:adjustRightInd w:val="0"/>
    </w:pPr>
    <w:rPr>
      <w:rFonts w:ascii="Times New Roman" w:hAnsi="Times New Roman"/>
      <w:b/>
      <w:bCs/>
      <w:sz w:val="24"/>
      <w:szCs w:val="24"/>
    </w:rPr>
  </w:style>
  <w:style w:type="paragraph" w:customStyle="1" w:styleId="ConsPlusNonformat">
    <w:name w:val="ConsPlusNonformat"/>
    <w:rsid w:val="00C873F6"/>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C873F6"/>
    <w:pPr>
      <w:autoSpaceDE w:val="0"/>
      <w:autoSpaceDN w:val="0"/>
      <w:adjustRightInd w:val="0"/>
    </w:pPr>
    <w:rPr>
      <w:rFonts w:ascii="Arial" w:hAnsi="Arial" w:cs="Arial"/>
    </w:rPr>
  </w:style>
  <w:style w:type="paragraph" w:styleId="af2">
    <w:name w:val="Body Text"/>
    <w:aliases w:val="TabelTekst,Body Text2,Char,Body Text2 Char Char Char Char Char Char Char Char Char,Main text,Body Text Char2 Char,Body Text Char1 Char Char,Body Text Char Char Char Char,TabelTekst Char Char Char Char, Char, Знак1 Знак"/>
    <w:basedOn w:val="a1"/>
    <w:link w:val="af3"/>
    <w:uiPriority w:val="99"/>
    <w:rsid w:val="00C873F6"/>
    <w:pPr>
      <w:jc w:val="center"/>
    </w:pPr>
    <w:rPr>
      <w:rFonts w:ascii="Times New Roman" w:hAnsi="Times New Roman"/>
      <w:sz w:val="28"/>
      <w:lang w:val="ru-RU" w:eastAsia="ru-RU"/>
    </w:rPr>
  </w:style>
  <w:style w:type="character" w:customStyle="1" w:styleId="af3">
    <w:name w:val="Основной текст Знак"/>
    <w:aliases w:val="TabelTekst Знак,Body Text2 Знак,Char Знак,Body Text2 Char Char Char Char Char Char Char Char Char Знак,Main text Знак,Body Text Char2 Char Знак,Body Text Char1 Char Char Знак,Body Text Char Char Char Char Знак, Char Знак"/>
    <w:basedOn w:val="a2"/>
    <w:link w:val="af2"/>
    <w:uiPriority w:val="99"/>
    <w:locked/>
    <w:rsid w:val="00C873F6"/>
    <w:rPr>
      <w:rFonts w:ascii="Times New Roman" w:hAnsi="Times New Roman" w:cs="Times New Roman"/>
      <w:sz w:val="24"/>
      <w:szCs w:val="24"/>
    </w:rPr>
  </w:style>
  <w:style w:type="paragraph" w:customStyle="1" w:styleId="Style5">
    <w:name w:val="Style5"/>
    <w:basedOn w:val="a1"/>
    <w:rsid w:val="00C873F6"/>
    <w:pPr>
      <w:widowControl w:val="0"/>
      <w:autoSpaceDE w:val="0"/>
      <w:autoSpaceDN w:val="0"/>
      <w:adjustRightInd w:val="0"/>
      <w:spacing w:line="324" w:lineRule="exact"/>
      <w:ind w:firstLine="336"/>
    </w:pPr>
    <w:rPr>
      <w:rFonts w:ascii="Times New Roman" w:hAnsi="Times New Roman"/>
      <w:lang w:val="ru-RU" w:eastAsia="ru-RU"/>
    </w:rPr>
  </w:style>
  <w:style w:type="paragraph" w:customStyle="1" w:styleId="Style6">
    <w:name w:val="Style6"/>
    <w:basedOn w:val="a1"/>
    <w:rsid w:val="00C873F6"/>
    <w:pPr>
      <w:widowControl w:val="0"/>
      <w:autoSpaceDE w:val="0"/>
      <w:autoSpaceDN w:val="0"/>
      <w:adjustRightInd w:val="0"/>
      <w:spacing w:line="323" w:lineRule="exact"/>
      <w:ind w:firstLine="1882"/>
    </w:pPr>
    <w:rPr>
      <w:rFonts w:ascii="Times New Roman" w:hAnsi="Times New Roman"/>
      <w:lang w:val="ru-RU" w:eastAsia="ru-RU"/>
    </w:rPr>
  </w:style>
  <w:style w:type="paragraph" w:customStyle="1" w:styleId="Style7">
    <w:name w:val="Style7"/>
    <w:basedOn w:val="a1"/>
    <w:rsid w:val="00C873F6"/>
    <w:pPr>
      <w:widowControl w:val="0"/>
      <w:autoSpaceDE w:val="0"/>
      <w:autoSpaceDN w:val="0"/>
      <w:adjustRightInd w:val="0"/>
      <w:spacing w:line="322" w:lineRule="exact"/>
      <w:ind w:firstLine="346"/>
      <w:jc w:val="both"/>
    </w:pPr>
    <w:rPr>
      <w:rFonts w:ascii="Times New Roman" w:hAnsi="Times New Roman"/>
      <w:lang w:val="ru-RU" w:eastAsia="ru-RU"/>
    </w:rPr>
  </w:style>
  <w:style w:type="paragraph" w:customStyle="1" w:styleId="Style8">
    <w:name w:val="Style8"/>
    <w:basedOn w:val="a1"/>
    <w:rsid w:val="00C873F6"/>
    <w:pPr>
      <w:widowControl w:val="0"/>
      <w:autoSpaceDE w:val="0"/>
      <w:autoSpaceDN w:val="0"/>
      <w:adjustRightInd w:val="0"/>
      <w:spacing w:line="322" w:lineRule="exact"/>
      <w:ind w:hanging="1661"/>
    </w:pPr>
    <w:rPr>
      <w:rFonts w:ascii="Times New Roman" w:hAnsi="Times New Roman"/>
      <w:lang w:val="ru-RU" w:eastAsia="ru-RU"/>
    </w:rPr>
  </w:style>
  <w:style w:type="character" w:customStyle="1" w:styleId="FontStyle11">
    <w:name w:val="Font Style11"/>
    <w:basedOn w:val="a2"/>
    <w:uiPriority w:val="99"/>
    <w:rsid w:val="00C873F6"/>
    <w:rPr>
      <w:rFonts w:ascii="Times New Roman" w:hAnsi="Times New Roman" w:cs="Times New Roman"/>
      <w:b/>
      <w:bCs/>
      <w:sz w:val="26"/>
      <w:szCs w:val="26"/>
    </w:rPr>
  </w:style>
  <w:style w:type="character" w:customStyle="1" w:styleId="FontStyle13">
    <w:name w:val="Font Style13"/>
    <w:basedOn w:val="a2"/>
    <w:uiPriority w:val="99"/>
    <w:rsid w:val="00C873F6"/>
    <w:rPr>
      <w:rFonts w:ascii="Times New Roman" w:hAnsi="Times New Roman" w:cs="Times New Roman"/>
      <w:sz w:val="26"/>
      <w:szCs w:val="26"/>
    </w:rPr>
  </w:style>
  <w:style w:type="paragraph" w:customStyle="1" w:styleId="ConsNormal">
    <w:name w:val="ConsNormal"/>
    <w:rsid w:val="00C873F6"/>
    <w:pPr>
      <w:autoSpaceDE w:val="0"/>
      <w:autoSpaceDN w:val="0"/>
      <w:adjustRightInd w:val="0"/>
      <w:ind w:right="19772" w:firstLine="720"/>
    </w:pPr>
    <w:rPr>
      <w:rFonts w:ascii="Arial" w:hAnsi="Arial" w:cs="Arial"/>
    </w:rPr>
  </w:style>
  <w:style w:type="paragraph" w:customStyle="1" w:styleId="ConsNonformat">
    <w:name w:val="ConsNonformat"/>
    <w:uiPriority w:val="99"/>
    <w:rsid w:val="00C873F6"/>
    <w:pPr>
      <w:autoSpaceDE w:val="0"/>
      <w:autoSpaceDN w:val="0"/>
      <w:adjustRightInd w:val="0"/>
      <w:ind w:right="19772"/>
    </w:pPr>
    <w:rPr>
      <w:rFonts w:ascii="Courier New" w:hAnsi="Courier New" w:cs="Courier New"/>
    </w:rPr>
  </w:style>
  <w:style w:type="paragraph" w:styleId="a">
    <w:name w:val="List Bullet"/>
    <w:basedOn w:val="a1"/>
    <w:rsid w:val="00C873F6"/>
    <w:pPr>
      <w:numPr>
        <w:numId w:val="1"/>
      </w:numPr>
    </w:pPr>
    <w:rPr>
      <w:rFonts w:ascii="Times New Roman" w:hAnsi="Times New Roman"/>
      <w:lang w:val="ru-RU" w:eastAsia="ru-RU"/>
    </w:rPr>
  </w:style>
  <w:style w:type="paragraph" w:customStyle="1" w:styleId="u">
    <w:name w:val="u"/>
    <w:basedOn w:val="a1"/>
    <w:uiPriority w:val="99"/>
    <w:rsid w:val="00C873F6"/>
    <w:pPr>
      <w:spacing w:before="100" w:beforeAutospacing="1" w:after="100" w:afterAutospacing="1"/>
    </w:pPr>
    <w:rPr>
      <w:rFonts w:ascii="Times New Roman" w:hAnsi="Times New Roman"/>
      <w:lang w:val="ru-RU" w:eastAsia="ru-RU"/>
    </w:rPr>
  </w:style>
  <w:style w:type="paragraph" w:styleId="af4">
    <w:name w:val="Body Text Indent"/>
    <w:aliases w:val="Мой Заголовок 1,Основной текст 1"/>
    <w:basedOn w:val="a1"/>
    <w:link w:val="af5"/>
    <w:rsid w:val="00C873F6"/>
    <w:pPr>
      <w:tabs>
        <w:tab w:val="left" w:pos="720"/>
      </w:tabs>
      <w:ind w:firstLine="709"/>
      <w:jc w:val="both"/>
    </w:pPr>
    <w:rPr>
      <w:rFonts w:ascii="Times New Roman" w:hAnsi="Times New Roman"/>
      <w:sz w:val="28"/>
      <w:lang w:val="ru-RU" w:eastAsia="ru-RU"/>
    </w:rPr>
  </w:style>
  <w:style w:type="character" w:customStyle="1" w:styleId="af5">
    <w:name w:val="Основной текст с отступом Знак"/>
    <w:aliases w:val="Мой Заголовок 1 Знак,Основной текст 1 Знак"/>
    <w:basedOn w:val="a2"/>
    <w:link w:val="af4"/>
    <w:locked/>
    <w:rsid w:val="00C873F6"/>
    <w:rPr>
      <w:rFonts w:ascii="Times New Roman" w:hAnsi="Times New Roman" w:cs="Times New Roman"/>
      <w:sz w:val="24"/>
      <w:szCs w:val="24"/>
    </w:rPr>
  </w:style>
  <w:style w:type="paragraph" w:styleId="22">
    <w:name w:val="Body Text Indent 2"/>
    <w:basedOn w:val="a1"/>
    <w:link w:val="23"/>
    <w:rsid w:val="00C873F6"/>
    <w:pPr>
      <w:ind w:firstLine="709"/>
      <w:jc w:val="center"/>
    </w:pPr>
    <w:rPr>
      <w:rFonts w:ascii="Times New Roman" w:hAnsi="Times New Roman"/>
      <w:b/>
      <w:sz w:val="28"/>
      <w:lang w:val="ru-RU" w:eastAsia="ru-RU"/>
    </w:rPr>
  </w:style>
  <w:style w:type="character" w:customStyle="1" w:styleId="23">
    <w:name w:val="Основной текст с отступом 2 Знак"/>
    <w:basedOn w:val="a2"/>
    <w:link w:val="22"/>
    <w:locked/>
    <w:rsid w:val="00C873F6"/>
    <w:rPr>
      <w:rFonts w:ascii="Times New Roman" w:hAnsi="Times New Roman" w:cs="Times New Roman"/>
      <w:b/>
      <w:sz w:val="24"/>
      <w:szCs w:val="24"/>
    </w:rPr>
  </w:style>
  <w:style w:type="character" w:styleId="af6">
    <w:name w:val="page number"/>
    <w:basedOn w:val="a2"/>
    <w:rsid w:val="00C873F6"/>
    <w:rPr>
      <w:rFonts w:cs="Times New Roman"/>
    </w:rPr>
  </w:style>
  <w:style w:type="paragraph" w:customStyle="1" w:styleId="ConsTitle">
    <w:name w:val="ConsTitle"/>
    <w:rsid w:val="00C873F6"/>
    <w:pPr>
      <w:ind w:right="19772"/>
    </w:pPr>
    <w:rPr>
      <w:rFonts w:ascii="Arial" w:hAnsi="Arial"/>
      <w:b/>
      <w:sz w:val="16"/>
    </w:rPr>
  </w:style>
  <w:style w:type="paragraph" w:styleId="32">
    <w:name w:val="Body Text Indent 3"/>
    <w:basedOn w:val="a1"/>
    <w:link w:val="33"/>
    <w:rsid w:val="00C873F6"/>
    <w:pPr>
      <w:tabs>
        <w:tab w:val="left" w:pos="720"/>
      </w:tabs>
      <w:ind w:firstLine="709"/>
      <w:jc w:val="both"/>
    </w:pPr>
    <w:rPr>
      <w:rFonts w:ascii="Times New Roman" w:hAnsi="Times New Roman"/>
      <w:b/>
      <w:color w:val="000000"/>
      <w:sz w:val="28"/>
      <w:lang w:val="ru-RU" w:eastAsia="ru-RU"/>
    </w:rPr>
  </w:style>
  <w:style w:type="character" w:customStyle="1" w:styleId="33">
    <w:name w:val="Основной текст с отступом 3 Знак"/>
    <w:basedOn w:val="a2"/>
    <w:link w:val="32"/>
    <w:locked/>
    <w:rsid w:val="00C873F6"/>
    <w:rPr>
      <w:rFonts w:ascii="Times New Roman" w:hAnsi="Times New Roman" w:cs="Times New Roman"/>
      <w:b/>
      <w:color w:val="000000"/>
      <w:sz w:val="24"/>
      <w:szCs w:val="24"/>
    </w:rPr>
  </w:style>
  <w:style w:type="paragraph" w:styleId="24">
    <w:name w:val="Body Text 2"/>
    <w:basedOn w:val="a1"/>
    <w:link w:val="25"/>
    <w:uiPriority w:val="99"/>
    <w:rsid w:val="00C873F6"/>
    <w:pPr>
      <w:tabs>
        <w:tab w:val="left" w:pos="720"/>
      </w:tabs>
      <w:jc w:val="both"/>
    </w:pPr>
    <w:rPr>
      <w:rFonts w:ascii="Times New Roman" w:hAnsi="Times New Roman"/>
      <w:sz w:val="28"/>
      <w:lang w:val="ru-RU" w:eastAsia="ru-RU"/>
    </w:rPr>
  </w:style>
  <w:style w:type="character" w:customStyle="1" w:styleId="25">
    <w:name w:val="Основной текст 2 Знак"/>
    <w:basedOn w:val="a2"/>
    <w:link w:val="24"/>
    <w:locked/>
    <w:rsid w:val="00C873F6"/>
    <w:rPr>
      <w:rFonts w:ascii="Times New Roman" w:hAnsi="Times New Roman" w:cs="Times New Roman"/>
      <w:sz w:val="24"/>
      <w:szCs w:val="24"/>
    </w:rPr>
  </w:style>
  <w:style w:type="character" w:customStyle="1" w:styleId="FontStyle33">
    <w:name w:val="Font Style33"/>
    <w:rsid w:val="00C873F6"/>
    <w:rPr>
      <w:rFonts w:ascii="Times New Roman" w:hAnsi="Times New Roman"/>
      <w:sz w:val="24"/>
    </w:rPr>
  </w:style>
  <w:style w:type="character" w:customStyle="1" w:styleId="FontStyle35">
    <w:name w:val="Font Style35"/>
    <w:uiPriority w:val="99"/>
    <w:rsid w:val="00C873F6"/>
    <w:rPr>
      <w:rFonts w:ascii="Times New Roman" w:hAnsi="Times New Roman"/>
      <w:b/>
      <w:i/>
      <w:sz w:val="24"/>
    </w:rPr>
  </w:style>
  <w:style w:type="paragraph" w:styleId="af7">
    <w:name w:val="footnote text"/>
    <w:aliases w:val="Geneva 9,Font: Geneva 9,Boston 10,f,single space,footn,footn Char Char Char Char,footn Char Char,footn Char Char Char,Table_Footnote_last,Table_Footnote_last Знак Знак Знак,Table_Footnote_last Знак,Текст сноски Знак Знак"/>
    <w:basedOn w:val="a1"/>
    <w:link w:val="af8"/>
    <w:rsid w:val="00C873F6"/>
    <w:rPr>
      <w:rFonts w:ascii="Times New Roman" w:hAnsi="Times New Roman"/>
      <w:sz w:val="20"/>
      <w:szCs w:val="20"/>
      <w:lang w:val="ru-RU" w:eastAsia="ru-RU"/>
    </w:rPr>
  </w:style>
  <w:style w:type="character" w:customStyle="1" w:styleId="af8">
    <w:name w:val="Текст сноски Знак"/>
    <w:aliases w:val="Geneva 9 Знак,Font: Geneva 9 Знак,Boston 10 Знак,f Знак,single space Знак,footn Знак,footn Char Char Char Char Знак,footn Char Char Знак,footn Char Char Char Знак,Table_Footnote_last Знак1,Table_Footnote_last Знак Знак Знак Знак"/>
    <w:basedOn w:val="a2"/>
    <w:link w:val="af7"/>
    <w:locked/>
    <w:rsid w:val="00C873F6"/>
    <w:rPr>
      <w:rFonts w:ascii="Times New Roman" w:hAnsi="Times New Roman" w:cs="Times New Roman"/>
    </w:rPr>
  </w:style>
  <w:style w:type="character" w:styleId="af9">
    <w:name w:val="footnote reference"/>
    <w:aliases w:val="Знак сноски-FN"/>
    <w:basedOn w:val="a2"/>
    <w:rsid w:val="00C873F6"/>
    <w:rPr>
      <w:vertAlign w:val="superscript"/>
    </w:rPr>
  </w:style>
  <w:style w:type="paragraph" w:styleId="afa">
    <w:name w:val="Balloon Text"/>
    <w:basedOn w:val="a1"/>
    <w:link w:val="afb"/>
    <w:uiPriority w:val="99"/>
    <w:rsid w:val="00C873F6"/>
    <w:rPr>
      <w:rFonts w:ascii="Tahoma" w:hAnsi="Tahoma" w:cs="Tahoma"/>
      <w:sz w:val="16"/>
      <w:szCs w:val="16"/>
      <w:lang w:val="ru-RU" w:eastAsia="ru-RU"/>
    </w:rPr>
  </w:style>
  <w:style w:type="character" w:customStyle="1" w:styleId="afb">
    <w:name w:val="Текст выноски Знак"/>
    <w:basedOn w:val="a2"/>
    <w:link w:val="afa"/>
    <w:uiPriority w:val="99"/>
    <w:locked/>
    <w:rsid w:val="00C873F6"/>
    <w:rPr>
      <w:rFonts w:ascii="Tahoma" w:hAnsi="Tahoma" w:cs="Tahoma"/>
      <w:sz w:val="16"/>
      <w:szCs w:val="16"/>
    </w:rPr>
  </w:style>
  <w:style w:type="paragraph" w:styleId="afc">
    <w:name w:val="endnote text"/>
    <w:basedOn w:val="a1"/>
    <w:link w:val="afd"/>
    <w:uiPriority w:val="99"/>
    <w:rsid w:val="00C873F6"/>
    <w:rPr>
      <w:rFonts w:ascii="Times New Roman" w:hAnsi="Times New Roman"/>
      <w:sz w:val="20"/>
      <w:szCs w:val="20"/>
      <w:lang w:val="ru-RU" w:eastAsia="ru-RU"/>
    </w:rPr>
  </w:style>
  <w:style w:type="character" w:customStyle="1" w:styleId="afd">
    <w:name w:val="Текст концевой сноски Знак"/>
    <w:basedOn w:val="a2"/>
    <w:link w:val="afc"/>
    <w:uiPriority w:val="99"/>
    <w:locked/>
    <w:rsid w:val="00C873F6"/>
    <w:rPr>
      <w:rFonts w:ascii="Times New Roman" w:hAnsi="Times New Roman" w:cs="Times New Roman"/>
    </w:rPr>
  </w:style>
  <w:style w:type="character" w:styleId="afe">
    <w:name w:val="endnote reference"/>
    <w:basedOn w:val="a2"/>
    <w:uiPriority w:val="99"/>
    <w:rsid w:val="00C873F6"/>
    <w:rPr>
      <w:vertAlign w:val="superscript"/>
    </w:rPr>
  </w:style>
  <w:style w:type="paragraph" w:customStyle="1" w:styleId="aff">
    <w:name w:val="Знак Знак Знак Знак"/>
    <w:basedOn w:val="a1"/>
    <w:rsid w:val="00C873F6"/>
    <w:pPr>
      <w:spacing w:after="160" w:line="240" w:lineRule="exact"/>
      <w:ind w:firstLine="567"/>
      <w:jc w:val="both"/>
    </w:pPr>
    <w:rPr>
      <w:rFonts w:ascii="Verdana" w:hAnsi="Verdana" w:cs="Verdana"/>
      <w:sz w:val="20"/>
      <w:szCs w:val="20"/>
    </w:rPr>
  </w:style>
  <w:style w:type="paragraph" w:customStyle="1" w:styleId="text">
    <w:name w:val="text"/>
    <w:basedOn w:val="a1"/>
    <w:uiPriority w:val="99"/>
    <w:rsid w:val="00C873F6"/>
    <w:pPr>
      <w:ind w:firstLine="567"/>
      <w:jc w:val="both"/>
    </w:pPr>
    <w:rPr>
      <w:rFonts w:ascii="Arial" w:hAnsi="Arial" w:cs="Arial"/>
      <w:lang w:val="ru-RU" w:eastAsia="ru-RU"/>
    </w:rPr>
  </w:style>
  <w:style w:type="character" w:customStyle="1" w:styleId="FontStyle22">
    <w:name w:val="Font Style22"/>
    <w:basedOn w:val="a2"/>
    <w:rsid w:val="00C873F6"/>
    <w:rPr>
      <w:rFonts w:ascii="Sylfaen" w:hAnsi="Sylfaen" w:cs="Sylfaen"/>
      <w:sz w:val="24"/>
      <w:szCs w:val="24"/>
    </w:rPr>
  </w:style>
  <w:style w:type="paragraph" w:customStyle="1" w:styleId="Style10">
    <w:name w:val="Style10"/>
    <w:basedOn w:val="a1"/>
    <w:rsid w:val="00C873F6"/>
    <w:pPr>
      <w:widowControl w:val="0"/>
      <w:autoSpaceDE w:val="0"/>
      <w:autoSpaceDN w:val="0"/>
      <w:adjustRightInd w:val="0"/>
    </w:pPr>
    <w:rPr>
      <w:rFonts w:ascii="Sylfaen" w:hAnsi="Sylfaen"/>
      <w:lang w:val="ru-RU" w:eastAsia="ru-RU"/>
    </w:rPr>
  </w:style>
  <w:style w:type="paragraph" w:customStyle="1" w:styleId="Style9">
    <w:name w:val="Style9"/>
    <w:basedOn w:val="a1"/>
    <w:rsid w:val="00C873F6"/>
    <w:pPr>
      <w:widowControl w:val="0"/>
      <w:autoSpaceDE w:val="0"/>
      <w:autoSpaceDN w:val="0"/>
      <w:adjustRightInd w:val="0"/>
      <w:spacing w:line="326" w:lineRule="exact"/>
      <w:jc w:val="right"/>
    </w:pPr>
    <w:rPr>
      <w:rFonts w:ascii="Sylfaen" w:hAnsi="Sylfaen"/>
      <w:lang w:val="ru-RU" w:eastAsia="ru-RU"/>
    </w:rPr>
  </w:style>
  <w:style w:type="paragraph" w:customStyle="1" w:styleId="Style11">
    <w:name w:val="Style11"/>
    <w:basedOn w:val="a1"/>
    <w:rsid w:val="00C873F6"/>
    <w:pPr>
      <w:widowControl w:val="0"/>
      <w:autoSpaceDE w:val="0"/>
      <w:autoSpaceDN w:val="0"/>
      <w:adjustRightInd w:val="0"/>
      <w:spacing w:line="322" w:lineRule="exact"/>
      <w:ind w:firstLine="336"/>
    </w:pPr>
    <w:rPr>
      <w:rFonts w:ascii="Sylfaen" w:hAnsi="Sylfaen"/>
      <w:lang w:val="ru-RU" w:eastAsia="ru-RU"/>
    </w:rPr>
  </w:style>
  <w:style w:type="paragraph" w:customStyle="1" w:styleId="Style13">
    <w:name w:val="Style13"/>
    <w:basedOn w:val="a1"/>
    <w:rsid w:val="00C873F6"/>
    <w:pPr>
      <w:widowControl w:val="0"/>
      <w:autoSpaceDE w:val="0"/>
      <w:autoSpaceDN w:val="0"/>
      <w:adjustRightInd w:val="0"/>
      <w:spacing w:line="322" w:lineRule="exact"/>
      <w:ind w:hanging="312"/>
      <w:jc w:val="both"/>
    </w:pPr>
    <w:rPr>
      <w:rFonts w:ascii="Sylfaen" w:hAnsi="Sylfaen"/>
      <w:lang w:val="ru-RU" w:eastAsia="ru-RU"/>
    </w:rPr>
  </w:style>
  <w:style w:type="paragraph" w:customStyle="1" w:styleId="Style14">
    <w:name w:val="Style14"/>
    <w:basedOn w:val="a1"/>
    <w:rsid w:val="00C873F6"/>
    <w:pPr>
      <w:widowControl w:val="0"/>
      <w:autoSpaceDE w:val="0"/>
      <w:autoSpaceDN w:val="0"/>
      <w:adjustRightInd w:val="0"/>
      <w:spacing w:line="322" w:lineRule="exact"/>
      <w:ind w:firstLine="374"/>
    </w:pPr>
    <w:rPr>
      <w:rFonts w:ascii="Sylfaen" w:hAnsi="Sylfaen"/>
      <w:lang w:val="ru-RU" w:eastAsia="ru-RU"/>
    </w:rPr>
  </w:style>
  <w:style w:type="paragraph" w:customStyle="1" w:styleId="Style15">
    <w:name w:val="Style15"/>
    <w:basedOn w:val="a1"/>
    <w:rsid w:val="00C873F6"/>
    <w:pPr>
      <w:widowControl w:val="0"/>
      <w:autoSpaceDE w:val="0"/>
      <w:autoSpaceDN w:val="0"/>
      <w:adjustRightInd w:val="0"/>
      <w:spacing w:line="322" w:lineRule="exact"/>
      <w:ind w:firstLine="288"/>
      <w:jc w:val="both"/>
    </w:pPr>
    <w:rPr>
      <w:rFonts w:ascii="Sylfaen" w:hAnsi="Sylfaen"/>
      <w:lang w:val="ru-RU" w:eastAsia="ru-RU"/>
    </w:rPr>
  </w:style>
  <w:style w:type="paragraph" w:customStyle="1" w:styleId="Style17">
    <w:name w:val="Style17"/>
    <w:basedOn w:val="a1"/>
    <w:rsid w:val="00C873F6"/>
    <w:pPr>
      <w:widowControl w:val="0"/>
      <w:autoSpaceDE w:val="0"/>
      <w:autoSpaceDN w:val="0"/>
      <w:adjustRightInd w:val="0"/>
    </w:pPr>
    <w:rPr>
      <w:rFonts w:ascii="Sylfaen" w:hAnsi="Sylfaen"/>
      <w:lang w:val="ru-RU" w:eastAsia="ru-RU"/>
    </w:rPr>
  </w:style>
  <w:style w:type="paragraph" w:styleId="34">
    <w:name w:val="toc 3"/>
    <w:basedOn w:val="a1"/>
    <w:next w:val="a1"/>
    <w:autoRedefine/>
    <w:uiPriority w:val="39"/>
    <w:qFormat/>
    <w:rsid w:val="00C873F6"/>
    <w:pPr>
      <w:ind w:left="480"/>
    </w:pPr>
  </w:style>
  <w:style w:type="paragraph" w:styleId="26">
    <w:name w:val="Body Text First Indent 2"/>
    <w:basedOn w:val="af4"/>
    <w:link w:val="27"/>
    <w:uiPriority w:val="99"/>
    <w:rsid w:val="00C873F6"/>
    <w:pPr>
      <w:tabs>
        <w:tab w:val="clear" w:pos="720"/>
      </w:tabs>
      <w:spacing w:after="120"/>
      <w:ind w:left="283" w:firstLine="210"/>
      <w:jc w:val="left"/>
    </w:pPr>
    <w:rPr>
      <w:rFonts w:ascii="Calibri" w:hAnsi="Calibri"/>
      <w:sz w:val="24"/>
      <w:lang w:val="en-US" w:eastAsia="en-US"/>
    </w:rPr>
  </w:style>
  <w:style w:type="character" w:customStyle="1" w:styleId="27">
    <w:name w:val="Красная строка 2 Знак"/>
    <w:basedOn w:val="af5"/>
    <w:link w:val="26"/>
    <w:uiPriority w:val="99"/>
    <w:locked/>
    <w:rsid w:val="00C873F6"/>
    <w:rPr>
      <w:rFonts w:ascii="Times New Roman" w:hAnsi="Times New Roman" w:cs="Times New Roman"/>
      <w:sz w:val="24"/>
      <w:szCs w:val="24"/>
      <w:lang w:val="en-US" w:eastAsia="en-US"/>
    </w:rPr>
  </w:style>
  <w:style w:type="paragraph" w:styleId="aff0">
    <w:name w:val="Date"/>
    <w:basedOn w:val="a1"/>
    <w:next w:val="a1"/>
    <w:link w:val="aff1"/>
    <w:uiPriority w:val="99"/>
    <w:rsid w:val="00C873F6"/>
    <w:pPr>
      <w:spacing w:after="60"/>
      <w:jc w:val="both"/>
    </w:pPr>
    <w:rPr>
      <w:rFonts w:ascii="Times New Roman" w:hAnsi="Times New Roman"/>
      <w:szCs w:val="20"/>
      <w:lang w:val="ru-RU" w:eastAsia="ru-RU"/>
    </w:rPr>
  </w:style>
  <w:style w:type="character" w:customStyle="1" w:styleId="aff1">
    <w:name w:val="Дата Знак"/>
    <w:basedOn w:val="a2"/>
    <w:link w:val="aff0"/>
    <w:uiPriority w:val="99"/>
    <w:locked/>
    <w:rsid w:val="00C873F6"/>
    <w:rPr>
      <w:rFonts w:ascii="Times New Roman" w:hAnsi="Times New Roman" w:cs="Times New Roman"/>
      <w:sz w:val="24"/>
    </w:rPr>
  </w:style>
  <w:style w:type="paragraph" w:customStyle="1" w:styleId="aff2">
    <w:name w:val="Готовый"/>
    <w:basedOn w:val="a1"/>
    <w:uiPriority w:val="99"/>
    <w:rsid w:val="00C873F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eastAsia="ru-RU"/>
    </w:rPr>
  </w:style>
  <w:style w:type="paragraph" w:customStyle="1" w:styleId="28">
    <w:name w:val="Обычный2"/>
    <w:link w:val="normalChar"/>
    <w:rsid w:val="00C873F6"/>
    <w:pPr>
      <w:widowControl w:val="0"/>
    </w:pPr>
    <w:rPr>
      <w:rFonts w:ascii="Times New Roman" w:hAnsi="Times New Roman"/>
    </w:rPr>
  </w:style>
  <w:style w:type="paragraph" w:styleId="aff3">
    <w:name w:val="Plain Text"/>
    <w:basedOn w:val="a1"/>
    <w:link w:val="aff4"/>
    <w:rsid w:val="00C873F6"/>
    <w:rPr>
      <w:rFonts w:ascii="Courier New" w:hAnsi="Courier New" w:cs="Courier New"/>
      <w:sz w:val="20"/>
      <w:szCs w:val="20"/>
      <w:lang w:val="ru-RU" w:eastAsia="ru-RU"/>
    </w:rPr>
  </w:style>
  <w:style w:type="character" w:customStyle="1" w:styleId="aff4">
    <w:name w:val="Текст Знак"/>
    <w:basedOn w:val="a2"/>
    <w:link w:val="aff3"/>
    <w:uiPriority w:val="99"/>
    <w:locked/>
    <w:rsid w:val="00C873F6"/>
    <w:rPr>
      <w:rFonts w:ascii="Courier New" w:hAnsi="Courier New" w:cs="Courier New"/>
    </w:rPr>
  </w:style>
  <w:style w:type="character" w:customStyle="1" w:styleId="FontStyle14">
    <w:name w:val="Font Style14"/>
    <w:basedOn w:val="a2"/>
    <w:rsid w:val="00C873F6"/>
    <w:rPr>
      <w:rFonts w:ascii="Times New Roman" w:hAnsi="Times New Roman" w:cs="Times New Roman"/>
      <w:sz w:val="26"/>
      <w:szCs w:val="26"/>
    </w:rPr>
  </w:style>
  <w:style w:type="character" w:customStyle="1" w:styleId="Heading1">
    <w:name w:val="Heading #1_"/>
    <w:basedOn w:val="a2"/>
    <w:link w:val="Heading10"/>
    <w:locked/>
    <w:rsid w:val="00C873F6"/>
    <w:rPr>
      <w:rFonts w:ascii="Tahoma" w:hAnsi="Tahoma" w:cs="Times New Roman"/>
      <w:spacing w:val="10"/>
      <w:sz w:val="17"/>
      <w:szCs w:val="17"/>
      <w:shd w:val="clear" w:color="auto" w:fill="FFFFFF"/>
    </w:rPr>
  </w:style>
  <w:style w:type="paragraph" w:customStyle="1" w:styleId="Heading10">
    <w:name w:val="Heading #1"/>
    <w:basedOn w:val="a1"/>
    <w:link w:val="Heading1"/>
    <w:rsid w:val="00C873F6"/>
    <w:pPr>
      <w:widowControl w:val="0"/>
      <w:shd w:val="clear" w:color="auto" w:fill="FFFFFF"/>
      <w:spacing w:after="240" w:line="281" w:lineRule="exact"/>
      <w:outlineLvl w:val="0"/>
    </w:pPr>
    <w:rPr>
      <w:rFonts w:ascii="Tahoma" w:hAnsi="Tahoma"/>
      <w:spacing w:val="10"/>
      <w:sz w:val="17"/>
      <w:szCs w:val="17"/>
      <w:lang w:val="ru-RU" w:eastAsia="ru-RU"/>
    </w:rPr>
  </w:style>
  <w:style w:type="character" w:customStyle="1" w:styleId="Bodytext">
    <w:name w:val="Body text_"/>
    <w:basedOn w:val="a2"/>
    <w:link w:val="1d"/>
    <w:locked/>
    <w:rsid w:val="00C873F6"/>
    <w:rPr>
      <w:rFonts w:cs="Times New Roman"/>
      <w:spacing w:val="9"/>
      <w:shd w:val="clear" w:color="auto" w:fill="FFFFFF"/>
    </w:rPr>
  </w:style>
  <w:style w:type="paragraph" w:customStyle="1" w:styleId="1d">
    <w:name w:val="Основной текст1"/>
    <w:basedOn w:val="a1"/>
    <w:link w:val="Bodytext"/>
    <w:rsid w:val="00C873F6"/>
    <w:pPr>
      <w:widowControl w:val="0"/>
      <w:shd w:val="clear" w:color="auto" w:fill="FFFFFF"/>
      <w:spacing w:before="240" w:after="240" w:line="240" w:lineRule="atLeast"/>
      <w:jc w:val="center"/>
    </w:pPr>
    <w:rPr>
      <w:spacing w:val="9"/>
      <w:sz w:val="20"/>
      <w:szCs w:val="20"/>
      <w:lang w:val="ru-RU" w:eastAsia="ru-RU"/>
    </w:rPr>
  </w:style>
  <w:style w:type="character" w:customStyle="1" w:styleId="Bodytext2">
    <w:name w:val="Body text (2)_"/>
    <w:basedOn w:val="a2"/>
    <w:link w:val="Bodytext20"/>
    <w:locked/>
    <w:rsid w:val="00C873F6"/>
    <w:rPr>
      <w:rFonts w:cs="Times New Roman"/>
      <w:i/>
      <w:iCs/>
      <w:spacing w:val="3"/>
      <w:sz w:val="16"/>
      <w:szCs w:val="16"/>
      <w:shd w:val="clear" w:color="auto" w:fill="FFFFFF"/>
    </w:rPr>
  </w:style>
  <w:style w:type="paragraph" w:customStyle="1" w:styleId="Bodytext20">
    <w:name w:val="Body text (2)"/>
    <w:basedOn w:val="a1"/>
    <w:link w:val="Bodytext2"/>
    <w:rsid w:val="00C873F6"/>
    <w:pPr>
      <w:widowControl w:val="0"/>
      <w:shd w:val="clear" w:color="auto" w:fill="FFFFFF"/>
      <w:spacing w:before="240" w:line="425" w:lineRule="exact"/>
      <w:jc w:val="center"/>
    </w:pPr>
    <w:rPr>
      <w:i/>
      <w:iCs/>
      <w:spacing w:val="3"/>
      <w:sz w:val="16"/>
      <w:szCs w:val="16"/>
      <w:lang w:val="ru-RU" w:eastAsia="ru-RU"/>
    </w:rPr>
  </w:style>
  <w:style w:type="character" w:customStyle="1" w:styleId="BodytextSpacing0pt">
    <w:name w:val="Body text + Spacing 0 pt"/>
    <w:basedOn w:val="Bodytext"/>
    <w:rsid w:val="00C873F6"/>
    <w:rPr>
      <w:rFonts w:ascii="Times New Roman" w:hAnsi="Times New Roman" w:cs="Times New Roman"/>
      <w:spacing w:val="10"/>
      <w:sz w:val="20"/>
      <w:szCs w:val="20"/>
      <w:u w:val="none"/>
      <w:shd w:val="clear" w:color="auto" w:fill="FFFFFF"/>
    </w:rPr>
  </w:style>
  <w:style w:type="character" w:customStyle="1" w:styleId="Bodytext2Spacing0pt">
    <w:name w:val="Body text (2) + Spacing 0 pt"/>
    <w:basedOn w:val="Bodytext2"/>
    <w:rsid w:val="00C873F6"/>
    <w:rPr>
      <w:rFonts w:ascii="Times New Roman" w:hAnsi="Times New Roman" w:cs="Times New Roman"/>
      <w:i/>
      <w:iCs/>
      <w:spacing w:val="4"/>
      <w:sz w:val="16"/>
      <w:szCs w:val="16"/>
      <w:u w:val="none"/>
      <w:shd w:val="clear" w:color="auto" w:fill="FFFFFF"/>
    </w:rPr>
  </w:style>
  <w:style w:type="character" w:customStyle="1" w:styleId="Heading12">
    <w:name w:val="Heading #1 (2)_"/>
    <w:basedOn w:val="a2"/>
    <w:link w:val="Heading120"/>
    <w:locked/>
    <w:rsid w:val="00C873F6"/>
    <w:rPr>
      <w:rFonts w:ascii="Tahoma" w:hAnsi="Tahoma" w:cs="Times New Roman"/>
      <w:sz w:val="26"/>
      <w:szCs w:val="26"/>
      <w:shd w:val="clear" w:color="auto" w:fill="FFFFFF"/>
    </w:rPr>
  </w:style>
  <w:style w:type="paragraph" w:customStyle="1" w:styleId="Heading120">
    <w:name w:val="Heading #1 (2)"/>
    <w:basedOn w:val="a1"/>
    <w:link w:val="Heading12"/>
    <w:rsid w:val="00C873F6"/>
    <w:pPr>
      <w:widowControl w:val="0"/>
      <w:shd w:val="clear" w:color="auto" w:fill="FFFFFF"/>
      <w:spacing w:before="180" w:line="240" w:lineRule="atLeast"/>
      <w:jc w:val="both"/>
      <w:outlineLvl w:val="0"/>
    </w:pPr>
    <w:rPr>
      <w:rFonts w:ascii="Tahoma" w:hAnsi="Tahoma"/>
      <w:sz w:val="26"/>
      <w:szCs w:val="26"/>
      <w:lang w:val="ru-RU" w:eastAsia="ru-RU"/>
    </w:rPr>
  </w:style>
  <w:style w:type="character" w:customStyle="1" w:styleId="Bodytext8pt">
    <w:name w:val="Body text + 8 pt"/>
    <w:aliases w:val="Italic,Spacing 0 pt3"/>
    <w:basedOn w:val="Bodytext"/>
    <w:rsid w:val="00C873F6"/>
    <w:rPr>
      <w:rFonts w:ascii="Times New Roman" w:hAnsi="Times New Roman" w:cs="Times New Roman"/>
      <w:i/>
      <w:iCs/>
      <w:spacing w:val="4"/>
      <w:sz w:val="16"/>
      <w:szCs w:val="16"/>
      <w:u w:val="none"/>
      <w:shd w:val="clear" w:color="auto" w:fill="FFFFFF"/>
    </w:rPr>
  </w:style>
  <w:style w:type="character" w:customStyle="1" w:styleId="Bodytext4Spacing0pt1">
    <w:name w:val="Body text (4) + Spacing 0 pt1"/>
    <w:basedOn w:val="a2"/>
    <w:rsid w:val="00C873F6"/>
    <w:rPr>
      <w:rFonts w:ascii="Times New Roman" w:hAnsi="Times New Roman" w:cs="Times New Roman"/>
      <w:i/>
      <w:iCs/>
      <w:spacing w:val="5"/>
      <w:sz w:val="20"/>
      <w:szCs w:val="20"/>
      <w:u w:val="none"/>
      <w:lang w:bidi="ar-SA"/>
    </w:rPr>
  </w:style>
  <w:style w:type="character" w:customStyle="1" w:styleId="BodytextItalic1">
    <w:name w:val="Body text + Italic1"/>
    <w:aliases w:val="Spacing 0 pt2"/>
    <w:basedOn w:val="Bodytext"/>
    <w:rsid w:val="00C873F6"/>
    <w:rPr>
      <w:rFonts w:ascii="Times New Roman" w:hAnsi="Times New Roman" w:cs="Times New Roman"/>
      <w:i/>
      <w:iCs/>
      <w:spacing w:val="5"/>
      <w:sz w:val="20"/>
      <w:szCs w:val="20"/>
      <w:u w:val="none"/>
      <w:shd w:val="clear" w:color="auto" w:fill="FFFFFF"/>
    </w:rPr>
  </w:style>
  <w:style w:type="character" w:customStyle="1" w:styleId="Bodytext5">
    <w:name w:val="Body text (5)_"/>
    <w:basedOn w:val="a2"/>
    <w:link w:val="Bodytext50"/>
    <w:locked/>
    <w:rsid w:val="00C873F6"/>
    <w:rPr>
      <w:rFonts w:cs="Times New Roman"/>
      <w:b/>
      <w:bCs/>
      <w:spacing w:val="7"/>
      <w:sz w:val="15"/>
      <w:szCs w:val="15"/>
      <w:shd w:val="clear" w:color="auto" w:fill="FFFFFF"/>
    </w:rPr>
  </w:style>
  <w:style w:type="paragraph" w:customStyle="1" w:styleId="Bodytext50">
    <w:name w:val="Body text (5)"/>
    <w:basedOn w:val="a1"/>
    <w:link w:val="Bodytext5"/>
    <w:rsid w:val="00C873F6"/>
    <w:pPr>
      <w:widowControl w:val="0"/>
      <w:shd w:val="clear" w:color="auto" w:fill="FFFFFF"/>
      <w:spacing w:before="180" w:line="212" w:lineRule="exact"/>
      <w:jc w:val="both"/>
    </w:pPr>
    <w:rPr>
      <w:b/>
      <w:bCs/>
      <w:spacing w:val="7"/>
      <w:sz w:val="15"/>
      <w:szCs w:val="15"/>
      <w:lang w:val="ru-RU" w:eastAsia="ru-RU"/>
    </w:rPr>
  </w:style>
  <w:style w:type="character" w:customStyle="1" w:styleId="Bodytext58pt">
    <w:name w:val="Body text (5) + 8 pt"/>
    <w:aliases w:val="Not Bold,Italic1,Spacing 0 pt1"/>
    <w:basedOn w:val="Bodytext5"/>
    <w:rsid w:val="00C873F6"/>
    <w:rPr>
      <w:rFonts w:cs="Times New Roman"/>
      <w:b/>
      <w:bCs/>
      <w:i/>
      <w:iCs/>
      <w:spacing w:val="4"/>
      <w:sz w:val="16"/>
      <w:szCs w:val="16"/>
      <w:shd w:val="clear" w:color="auto" w:fill="FFFFFF"/>
    </w:rPr>
  </w:style>
  <w:style w:type="paragraph" w:customStyle="1" w:styleId="Bodytext1">
    <w:name w:val="Body text1"/>
    <w:basedOn w:val="a1"/>
    <w:uiPriority w:val="99"/>
    <w:rsid w:val="00C873F6"/>
    <w:pPr>
      <w:widowControl w:val="0"/>
      <w:shd w:val="clear" w:color="auto" w:fill="FFFFFF"/>
      <w:spacing w:line="263" w:lineRule="exact"/>
      <w:jc w:val="right"/>
    </w:pPr>
    <w:rPr>
      <w:rFonts w:ascii="Times New Roman" w:hAnsi="Times New Roman"/>
      <w:spacing w:val="11"/>
      <w:sz w:val="19"/>
      <w:szCs w:val="19"/>
      <w:lang w:val="ru-RU" w:eastAsia="ru-RU"/>
    </w:rPr>
  </w:style>
  <w:style w:type="character" w:customStyle="1" w:styleId="Bodytext21">
    <w:name w:val="Body text2"/>
    <w:basedOn w:val="Bodytext"/>
    <w:rsid w:val="00C873F6"/>
    <w:rPr>
      <w:rFonts w:ascii="Times New Roman" w:hAnsi="Times New Roman" w:cs="Times New Roman"/>
      <w:spacing w:val="11"/>
      <w:sz w:val="19"/>
      <w:szCs w:val="19"/>
      <w:u w:val="none"/>
      <w:shd w:val="clear" w:color="auto" w:fill="FFFFFF"/>
    </w:rPr>
  </w:style>
  <w:style w:type="character" w:customStyle="1" w:styleId="Tablecaption">
    <w:name w:val="Table caption_"/>
    <w:basedOn w:val="a2"/>
    <w:link w:val="Tablecaption0"/>
    <w:locked/>
    <w:rsid w:val="00C873F6"/>
    <w:rPr>
      <w:rFonts w:cs="Times New Roman"/>
      <w:spacing w:val="11"/>
      <w:sz w:val="19"/>
      <w:szCs w:val="19"/>
      <w:shd w:val="clear" w:color="auto" w:fill="FFFFFF"/>
    </w:rPr>
  </w:style>
  <w:style w:type="paragraph" w:customStyle="1" w:styleId="Tablecaption0">
    <w:name w:val="Table caption"/>
    <w:basedOn w:val="a1"/>
    <w:link w:val="Tablecaption"/>
    <w:rsid w:val="00C873F6"/>
    <w:pPr>
      <w:widowControl w:val="0"/>
      <w:shd w:val="clear" w:color="auto" w:fill="FFFFFF"/>
      <w:spacing w:line="240" w:lineRule="atLeast"/>
    </w:pPr>
    <w:rPr>
      <w:spacing w:val="11"/>
      <w:sz w:val="19"/>
      <w:szCs w:val="19"/>
      <w:lang w:val="ru-RU" w:eastAsia="ru-RU"/>
    </w:rPr>
  </w:style>
  <w:style w:type="character" w:customStyle="1" w:styleId="Bodytext2Spacing0pt1">
    <w:name w:val="Body text (2) + Spacing 0 pt1"/>
    <w:basedOn w:val="Bodytext2"/>
    <w:rsid w:val="00C873F6"/>
    <w:rPr>
      <w:rFonts w:ascii="Times New Roman" w:hAnsi="Times New Roman" w:cs="Times New Roman"/>
      <w:i/>
      <w:iCs/>
      <w:spacing w:val="4"/>
      <w:sz w:val="16"/>
      <w:szCs w:val="16"/>
      <w:u w:val="none"/>
      <w:shd w:val="clear" w:color="auto" w:fill="FFFFFF"/>
    </w:rPr>
  </w:style>
  <w:style w:type="character" w:customStyle="1" w:styleId="Bodytext3Spacing0pt">
    <w:name w:val="Body text (3) + Spacing 0 pt"/>
    <w:basedOn w:val="a2"/>
    <w:rsid w:val="00C873F6"/>
    <w:rPr>
      <w:rFonts w:ascii="Times New Roman" w:hAnsi="Times New Roman" w:cs="Times New Roman"/>
      <w:b/>
      <w:bCs/>
      <w:spacing w:val="5"/>
      <w:sz w:val="21"/>
      <w:szCs w:val="21"/>
      <w:u w:val="none"/>
      <w:shd w:val="clear" w:color="auto" w:fill="FFFFFF"/>
    </w:rPr>
  </w:style>
  <w:style w:type="character" w:styleId="aff5">
    <w:name w:val="FollowedHyperlink"/>
    <w:basedOn w:val="a2"/>
    <w:uiPriority w:val="99"/>
    <w:rsid w:val="00C873F6"/>
    <w:rPr>
      <w:rFonts w:cs="Times New Roman"/>
      <w:color w:val="800080"/>
      <w:u w:val="single"/>
    </w:rPr>
  </w:style>
  <w:style w:type="paragraph" w:customStyle="1" w:styleId="xl66">
    <w:name w:val="xl66"/>
    <w:basedOn w:val="a1"/>
    <w:rsid w:val="00C873F6"/>
    <w:pPr>
      <w:spacing w:before="100" w:beforeAutospacing="1" w:after="100" w:afterAutospacing="1"/>
    </w:pPr>
    <w:rPr>
      <w:rFonts w:ascii="Arial" w:hAnsi="Arial" w:cs="Arial"/>
      <w:sz w:val="20"/>
      <w:szCs w:val="20"/>
      <w:lang w:val="ru-RU" w:eastAsia="ru-RU"/>
    </w:rPr>
  </w:style>
  <w:style w:type="paragraph" w:customStyle="1" w:styleId="xl67">
    <w:name w:val="xl67"/>
    <w:basedOn w:val="a1"/>
    <w:rsid w:val="00C873F6"/>
    <w:pPr>
      <w:spacing w:before="100" w:beforeAutospacing="1" w:after="100" w:afterAutospacing="1"/>
    </w:pPr>
    <w:rPr>
      <w:rFonts w:ascii="Arial" w:hAnsi="Arial" w:cs="Arial"/>
      <w:sz w:val="20"/>
      <w:szCs w:val="20"/>
      <w:lang w:val="ru-RU" w:eastAsia="ru-RU"/>
    </w:rPr>
  </w:style>
  <w:style w:type="paragraph" w:customStyle="1" w:styleId="xl68">
    <w:name w:val="xl68"/>
    <w:basedOn w:val="a1"/>
    <w:rsid w:val="00C873F6"/>
    <w:pPr>
      <w:spacing w:before="100" w:beforeAutospacing="1" w:after="100" w:afterAutospacing="1"/>
    </w:pPr>
    <w:rPr>
      <w:rFonts w:ascii="Arial" w:hAnsi="Arial" w:cs="Arial"/>
      <w:sz w:val="16"/>
      <w:szCs w:val="16"/>
      <w:lang w:val="ru-RU" w:eastAsia="ru-RU"/>
    </w:rPr>
  </w:style>
  <w:style w:type="paragraph" w:customStyle="1" w:styleId="xl69">
    <w:name w:val="xl69"/>
    <w:basedOn w:val="a1"/>
    <w:rsid w:val="00C873F6"/>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0">
    <w:name w:val="xl70"/>
    <w:basedOn w:val="a1"/>
    <w:rsid w:val="00C873F6"/>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lang w:val="ru-RU" w:eastAsia="ru-RU"/>
    </w:rPr>
  </w:style>
  <w:style w:type="paragraph" w:customStyle="1" w:styleId="xl71">
    <w:name w:val="xl71"/>
    <w:basedOn w:val="a1"/>
    <w:rsid w:val="00C873F6"/>
    <w:pPr>
      <w:spacing w:before="100" w:beforeAutospacing="1" w:after="100" w:afterAutospacing="1"/>
    </w:pPr>
    <w:rPr>
      <w:rFonts w:ascii="Arial" w:hAnsi="Arial" w:cs="Arial"/>
      <w:b/>
      <w:bCs/>
      <w:sz w:val="16"/>
      <w:szCs w:val="16"/>
      <w:lang w:val="ru-RU" w:eastAsia="ru-RU"/>
    </w:rPr>
  </w:style>
  <w:style w:type="paragraph" w:customStyle="1" w:styleId="xl72">
    <w:name w:val="xl72"/>
    <w:basedOn w:val="a1"/>
    <w:rsid w:val="00C873F6"/>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rPr>
  </w:style>
  <w:style w:type="paragraph" w:customStyle="1" w:styleId="xl73">
    <w:name w:val="xl73"/>
    <w:basedOn w:val="a1"/>
    <w:rsid w:val="00C873F6"/>
    <w:pPr>
      <w:pBdr>
        <w:top w:val="single" w:sz="4" w:space="0" w:color="auto"/>
      </w:pBdr>
      <w:spacing w:before="100" w:beforeAutospacing="1" w:after="100" w:afterAutospacing="1"/>
    </w:pPr>
    <w:rPr>
      <w:rFonts w:ascii="Arial" w:hAnsi="Arial" w:cs="Arial"/>
      <w:sz w:val="16"/>
      <w:szCs w:val="16"/>
      <w:lang w:val="ru-RU" w:eastAsia="ru-RU"/>
    </w:rPr>
  </w:style>
  <w:style w:type="paragraph" w:customStyle="1" w:styleId="xl74">
    <w:name w:val="xl74"/>
    <w:basedOn w:val="a1"/>
    <w:rsid w:val="00C873F6"/>
    <w:pPr>
      <w:pBdr>
        <w:top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75">
    <w:name w:val="xl75"/>
    <w:basedOn w:val="a1"/>
    <w:rsid w:val="00C873F6"/>
    <w:pPr>
      <w:pBdr>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76">
    <w:name w:val="xl7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7">
    <w:name w:val="xl77"/>
    <w:basedOn w:val="a1"/>
    <w:rsid w:val="00C873F6"/>
    <w:pPr>
      <w:pBdr>
        <w:top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78">
    <w:name w:val="xl78"/>
    <w:basedOn w:val="a1"/>
    <w:rsid w:val="00C873F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79">
    <w:name w:val="xl79"/>
    <w:basedOn w:val="a1"/>
    <w:rsid w:val="00C873F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0">
    <w:name w:val="xl80"/>
    <w:basedOn w:val="a1"/>
    <w:rsid w:val="00C873F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rPr>
  </w:style>
  <w:style w:type="paragraph" w:customStyle="1" w:styleId="xl81">
    <w:name w:val="xl81"/>
    <w:basedOn w:val="a1"/>
    <w:rsid w:val="00C873F6"/>
    <w:pPr>
      <w:spacing w:before="100" w:beforeAutospacing="1" w:after="100" w:afterAutospacing="1"/>
      <w:jc w:val="center"/>
    </w:pPr>
    <w:rPr>
      <w:rFonts w:ascii="Arial" w:hAnsi="Arial" w:cs="Arial"/>
      <w:b/>
      <w:bCs/>
      <w:sz w:val="16"/>
      <w:szCs w:val="16"/>
      <w:lang w:val="ru-RU" w:eastAsia="ru-RU"/>
    </w:rPr>
  </w:style>
  <w:style w:type="paragraph" w:customStyle="1" w:styleId="xl82">
    <w:name w:val="xl82"/>
    <w:basedOn w:val="a1"/>
    <w:rsid w:val="00C873F6"/>
    <w:pPr>
      <w:spacing w:before="100" w:beforeAutospacing="1" w:after="100" w:afterAutospacing="1"/>
      <w:jc w:val="right"/>
    </w:pPr>
    <w:rPr>
      <w:rFonts w:ascii="Arial" w:hAnsi="Arial" w:cs="Arial"/>
      <w:sz w:val="16"/>
      <w:szCs w:val="16"/>
      <w:lang w:val="ru-RU" w:eastAsia="ru-RU"/>
    </w:rPr>
  </w:style>
  <w:style w:type="paragraph" w:customStyle="1" w:styleId="xl83">
    <w:name w:val="xl83"/>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4">
    <w:name w:val="xl84"/>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5">
    <w:name w:val="xl85"/>
    <w:basedOn w:val="a1"/>
    <w:rsid w:val="00C873F6"/>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6">
    <w:name w:val="xl86"/>
    <w:basedOn w:val="a1"/>
    <w:rsid w:val="00C873F6"/>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87">
    <w:name w:val="xl8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8">
    <w:name w:val="xl8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89">
    <w:name w:val="xl8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90">
    <w:name w:val="xl9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1">
    <w:name w:val="xl91"/>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2">
    <w:name w:val="xl92"/>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3">
    <w:name w:val="xl93"/>
    <w:basedOn w:val="a1"/>
    <w:rsid w:val="00C873F6"/>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94">
    <w:name w:val="xl94"/>
    <w:basedOn w:val="a1"/>
    <w:rsid w:val="00C873F6"/>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95">
    <w:name w:val="xl95"/>
    <w:basedOn w:val="a1"/>
    <w:rsid w:val="00C873F6"/>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6">
    <w:name w:val="xl96"/>
    <w:basedOn w:val="a1"/>
    <w:rsid w:val="00C873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7">
    <w:name w:val="xl97"/>
    <w:basedOn w:val="a1"/>
    <w:rsid w:val="00C873F6"/>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98">
    <w:name w:val="xl98"/>
    <w:basedOn w:val="a1"/>
    <w:rsid w:val="00C873F6"/>
    <w:pPr>
      <w:pBdr>
        <w:left w:val="single" w:sz="8" w:space="0" w:color="auto"/>
      </w:pBdr>
      <w:spacing w:before="100" w:beforeAutospacing="1" w:after="100" w:afterAutospacing="1"/>
    </w:pPr>
    <w:rPr>
      <w:rFonts w:ascii="Arial" w:hAnsi="Arial" w:cs="Arial"/>
      <w:sz w:val="16"/>
      <w:szCs w:val="16"/>
      <w:lang w:val="ru-RU" w:eastAsia="ru-RU"/>
    </w:rPr>
  </w:style>
  <w:style w:type="paragraph" w:customStyle="1" w:styleId="xl99">
    <w:name w:val="xl99"/>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0">
    <w:name w:val="xl100"/>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val="ru-RU" w:eastAsia="ru-RU"/>
    </w:rPr>
  </w:style>
  <w:style w:type="paragraph" w:customStyle="1" w:styleId="xl101">
    <w:name w:val="xl10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2">
    <w:name w:val="xl10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3">
    <w:name w:val="xl10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04">
    <w:name w:val="xl10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05">
    <w:name w:val="xl105"/>
    <w:basedOn w:val="a1"/>
    <w:rsid w:val="00C873F6"/>
    <w:pPr>
      <w:spacing w:before="100" w:beforeAutospacing="1" w:after="100" w:afterAutospacing="1"/>
    </w:pPr>
    <w:rPr>
      <w:rFonts w:ascii="Arial" w:hAnsi="Arial" w:cs="Arial"/>
      <w:sz w:val="16"/>
      <w:szCs w:val="16"/>
      <w:lang w:val="ru-RU" w:eastAsia="ru-RU"/>
    </w:rPr>
  </w:style>
  <w:style w:type="paragraph" w:customStyle="1" w:styleId="xl106">
    <w:name w:val="xl106"/>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07">
    <w:name w:val="xl107"/>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08">
    <w:name w:val="xl10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lang w:val="ru-RU" w:eastAsia="ru-RU"/>
    </w:rPr>
  </w:style>
  <w:style w:type="paragraph" w:customStyle="1" w:styleId="xl109">
    <w:name w:val="xl109"/>
    <w:basedOn w:val="a1"/>
    <w:rsid w:val="00C873F6"/>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10">
    <w:name w:val="xl110"/>
    <w:basedOn w:val="a1"/>
    <w:rsid w:val="00C873F6"/>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lang w:val="ru-RU" w:eastAsia="ru-RU"/>
    </w:rPr>
  </w:style>
  <w:style w:type="paragraph" w:customStyle="1" w:styleId="xl111">
    <w:name w:val="xl111"/>
    <w:basedOn w:val="a1"/>
    <w:rsid w:val="00C873F6"/>
    <w:pPr>
      <w:spacing w:before="100" w:beforeAutospacing="1" w:after="100" w:afterAutospacing="1"/>
      <w:jc w:val="right"/>
    </w:pPr>
    <w:rPr>
      <w:rFonts w:ascii="Arial" w:hAnsi="Arial" w:cs="Arial"/>
      <w:sz w:val="20"/>
      <w:szCs w:val="20"/>
      <w:lang w:val="ru-RU" w:eastAsia="ru-RU"/>
    </w:rPr>
  </w:style>
  <w:style w:type="paragraph" w:customStyle="1" w:styleId="xl112">
    <w:name w:val="xl112"/>
    <w:basedOn w:val="a1"/>
    <w:rsid w:val="00C873F6"/>
    <w:pPr>
      <w:spacing w:before="100" w:beforeAutospacing="1" w:after="100" w:afterAutospacing="1"/>
      <w:jc w:val="right"/>
    </w:pPr>
    <w:rPr>
      <w:rFonts w:ascii="Times New Roman" w:hAnsi="Times New Roman"/>
      <w:lang w:val="ru-RU" w:eastAsia="ru-RU"/>
    </w:rPr>
  </w:style>
  <w:style w:type="paragraph" w:customStyle="1" w:styleId="xl113">
    <w:name w:val="xl113"/>
    <w:basedOn w:val="a1"/>
    <w:rsid w:val="00C873F6"/>
    <w:pPr>
      <w:spacing w:before="100" w:beforeAutospacing="1" w:after="100" w:afterAutospacing="1"/>
      <w:jc w:val="right"/>
    </w:pPr>
    <w:rPr>
      <w:rFonts w:ascii="Times New Roman" w:hAnsi="Times New Roman"/>
      <w:lang w:val="ru-RU" w:eastAsia="ru-RU"/>
    </w:rPr>
  </w:style>
  <w:style w:type="paragraph" w:customStyle="1" w:styleId="xl114">
    <w:name w:val="xl11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15">
    <w:name w:val="xl115"/>
    <w:basedOn w:val="a1"/>
    <w:rsid w:val="00C873F6"/>
    <w:pPr>
      <w:spacing w:before="100" w:beforeAutospacing="1" w:after="100" w:afterAutospacing="1"/>
      <w:jc w:val="center"/>
    </w:pPr>
    <w:rPr>
      <w:rFonts w:ascii="Times New Roman" w:hAnsi="Times New Roman"/>
      <w:lang w:val="ru-RU" w:eastAsia="ru-RU"/>
    </w:rPr>
  </w:style>
  <w:style w:type="paragraph" w:customStyle="1" w:styleId="xl64">
    <w:name w:val="xl64"/>
    <w:basedOn w:val="a1"/>
    <w:rsid w:val="00C873F6"/>
    <w:pPr>
      <w:spacing w:before="100" w:beforeAutospacing="1" w:after="100" w:afterAutospacing="1"/>
    </w:pPr>
    <w:rPr>
      <w:rFonts w:ascii="Arial" w:hAnsi="Arial" w:cs="Arial"/>
      <w:sz w:val="20"/>
      <w:szCs w:val="20"/>
      <w:lang w:val="ru-RU" w:eastAsia="ru-RU"/>
    </w:rPr>
  </w:style>
  <w:style w:type="paragraph" w:customStyle="1" w:styleId="xl65">
    <w:name w:val="xl65"/>
    <w:basedOn w:val="a1"/>
    <w:rsid w:val="00C873F6"/>
    <w:pPr>
      <w:spacing w:before="100" w:beforeAutospacing="1" w:after="100" w:afterAutospacing="1"/>
    </w:pPr>
    <w:rPr>
      <w:rFonts w:ascii="Arial" w:hAnsi="Arial" w:cs="Arial"/>
      <w:sz w:val="20"/>
      <w:szCs w:val="20"/>
      <w:lang w:val="ru-RU" w:eastAsia="ru-RU"/>
    </w:rPr>
  </w:style>
  <w:style w:type="paragraph" w:customStyle="1" w:styleId="xl116">
    <w:name w:val="xl116"/>
    <w:basedOn w:val="a1"/>
    <w:rsid w:val="00C873F6"/>
    <w:pPr>
      <w:pBdr>
        <w:top w:val="single" w:sz="4" w:space="0" w:color="auto"/>
        <w:left w:val="single" w:sz="8" w:space="0" w:color="auto"/>
      </w:pBdr>
      <w:spacing w:before="100" w:beforeAutospacing="1" w:after="100" w:afterAutospacing="1"/>
    </w:pPr>
    <w:rPr>
      <w:rFonts w:ascii="Arial" w:hAnsi="Arial" w:cs="Arial"/>
      <w:sz w:val="16"/>
      <w:szCs w:val="16"/>
      <w:lang w:val="ru-RU" w:eastAsia="ru-RU"/>
    </w:rPr>
  </w:style>
  <w:style w:type="paragraph" w:customStyle="1" w:styleId="ConsPlusCell">
    <w:name w:val="ConsPlusCell"/>
    <w:rsid w:val="00C873F6"/>
    <w:pPr>
      <w:widowControl w:val="0"/>
      <w:autoSpaceDE w:val="0"/>
      <w:autoSpaceDN w:val="0"/>
      <w:adjustRightInd w:val="0"/>
    </w:pPr>
    <w:rPr>
      <w:rFonts w:cs="Calibri"/>
      <w:sz w:val="22"/>
      <w:szCs w:val="22"/>
    </w:rPr>
  </w:style>
  <w:style w:type="character" w:styleId="aff6">
    <w:name w:val="annotation reference"/>
    <w:basedOn w:val="a2"/>
    <w:uiPriority w:val="99"/>
    <w:rsid w:val="00C873F6"/>
    <w:rPr>
      <w:sz w:val="16"/>
    </w:rPr>
  </w:style>
  <w:style w:type="paragraph" w:styleId="aff7">
    <w:name w:val="annotation text"/>
    <w:aliases w:val="!Равноширинный текст документа"/>
    <w:basedOn w:val="a1"/>
    <w:link w:val="aff8"/>
    <w:uiPriority w:val="99"/>
    <w:semiHidden/>
    <w:rsid w:val="00C873F6"/>
    <w:pPr>
      <w:spacing w:after="200" w:line="276" w:lineRule="auto"/>
    </w:pPr>
    <w:rPr>
      <w:sz w:val="20"/>
      <w:szCs w:val="20"/>
    </w:rPr>
  </w:style>
  <w:style w:type="character" w:customStyle="1" w:styleId="aff8">
    <w:name w:val="Текст примечания Знак"/>
    <w:aliases w:val="!Равноширинный текст документа Знак"/>
    <w:basedOn w:val="a2"/>
    <w:link w:val="aff7"/>
    <w:uiPriority w:val="99"/>
    <w:locked/>
    <w:rsid w:val="00C873F6"/>
    <w:rPr>
      <w:rFonts w:eastAsia="Times New Roman" w:cs="Times New Roman"/>
      <w:lang w:eastAsia="en-US"/>
    </w:rPr>
  </w:style>
  <w:style w:type="paragraph" w:styleId="aff9">
    <w:name w:val="annotation subject"/>
    <w:basedOn w:val="aff7"/>
    <w:next w:val="aff7"/>
    <w:link w:val="affa"/>
    <w:uiPriority w:val="99"/>
    <w:rsid w:val="00C873F6"/>
    <w:rPr>
      <w:b/>
      <w:bCs/>
    </w:rPr>
  </w:style>
  <w:style w:type="character" w:customStyle="1" w:styleId="affa">
    <w:name w:val="Тема примечания Знак"/>
    <w:basedOn w:val="aff8"/>
    <w:link w:val="aff9"/>
    <w:uiPriority w:val="99"/>
    <w:locked/>
    <w:rsid w:val="00C873F6"/>
    <w:rPr>
      <w:rFonts w:eastAsia="Times New Roman" w:cs="Times New Roman"/>
      <w:b/>
      <w:bCs/>
      <w:lang w:eastAsia="en-US"/>
    </w:rPr>
  </w:style>
  <w:style w:type="paragraph" w:customStyle="1" w:styleId="1e">
    <w:name w:val="Рецензия1"/>
    <w:hidden/>
    <w:semiHidden/>
    <w:rsid w:val="00C873F6"/>
    <w:rPr>
      <w:sz w:val="22"/>
      <w:szCs w:val="22"/>
      <w:lang w:eastAsia="en-US"/>
    </w:rPr>
  </w:style>
  <w:style w:type="paragraph" w:customStyle="1" w:styleId="headertext">
    <w:name w:val="head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
    <w:name w:val="format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affb">
    <w:name w:val="Основной текст_"/>
    <w:basedOn w:val="a2"/>
    <w:link w:val="1f"/>
    <w:locked/>
    <w:rsid w:val="00C873F6"/>
    <w:rPr>
      <w:rFonts w:cs="Times New Roman"/>
      <w:sz w:val="22"/>
      <w:szCs w:val="22"/>
      <w:shd w:val="clear" w:color="auto" w:fill="FFFFFF"/>
    </w:rPr>
  </w:style>
  <w:style w:type="paragraph" w:customStyle="1" w:styleId="1f">
    <w:name w:val="Основной текст1"/>
    <w:basedOn w:val="a1"/>
    <w:link w:val="affb"/>
    <w:rsid w:val="00C873F6"/>
    <w:pPr>
      <w:widowControl w:val="0"/>
      <w:shd w:val="clear" w:color="auto" w:fill="FFFFFF"/>
      <w:spacing w:after="480" w:line="278" w:lineRule="exact"/>
    </w:pPr>
    <w:rPr>
      <w:sz w:val="22"/>
      <w:szCs w:val="22"/>
      <w:lang w:val="ru-RU" w:eastAsia="ru-RU"/>
    </w:rPr>
  </w:style>
  <w:style w:type="paragraph" w:customStyle="1" w:styleId="Style2">
    <w:name w:val="Style2"/>
    <w:basedOn w:val="a1"/>
    <w:rsid w:val="00C873F6"/>
    <w:pPr>
      <w:widowControl w:val="0"/>
      <w:autoSpaceDE w:val="0"/>
      <w:autoSpaceDN w:val="0"/>
      <w:adjustRightInd w:val="0"/>
      <w:spacing w:line="235" w:lineRule="exact"/>
      <w:jc w:val="right"/>
    </w:pPr>
    <w:rPr>
      <w:rFonts w:ascii="Garamond" w:hAnsi="Garamond"/>
      <w:lang w:val="ru-RU" w:eastAsia="ru-RU"/>
    </w:rPr>
  </w:style>
  <w:style w:type="paragraph" w:customStyle="1" w:styleId="Style4">
    <w:name w:val="Style4"/>
    <w:basedOn w:val="a1"/>
    <w:rsid w:val="00C873F6"/>
    <w:pPr>
      <w:widowControl w:val="0"/>
      <w:autoSpaceDE w:val="0"/>
      <w:autoSpaceDN w:val="0"/>
      <w:adjustRightInd w:val="0"/>
    </w:pPr>
    <w:rPr>
      <w:rFonts w:ascii="Garamond" w:hAnsi="Garamond"/>
      <w:lang w:val="ru-RU" w:eastAsia="ru-RU"/>
    </w:rPr>
  </w:style>
  <w:style w:type="character" w:customStyle="1" w:styleId="FontStyle12">
    <w:name w:val="Font Style12"/>
    <w:basedOn w:val="a2"/>
    <w:uiPriority w:val="99"/>
    <w:rsid w:val="00C873F6"/>
    <w:rPr>
      <w:rFonts w:ascii="Times New Roman" w:hAnsi="Times New Roman" w:cs="Times New Roman"/>
      <w:b/>
      <w:bCs/>
      <w:sz w:val="26"/>
      <w:szCs w:val="26"/>
    </w:rPr>
  </w:style>
  <w:style w:type="paragraph" w:customStyle="1" w:styleId="Style1">
    <w:name w:val="Style1"/>
    <w:basedOn w:val="a1"/>
    <w:uiPriority w:val="99"/>
    <w:rsid w:val="00C873F6"/>
    <w:pPr>
      <w:widowControl w:val="0"/>
      <w:autoSpaceDE w:val="0"/>
      <w:autoSpaceDN w:val="0"/>
      <w:adjustRightInd w:val="0"/>
      <w:spacing w:line="324" w:lineRule="exact"/>
      <w:ind w:firstLine="542"/>
      <w:jc w:val="both"/>
    </w:pPr>
    <w:rPr>
      <w:rFonts w:ascii="Times New Roman" w:hAnsi="Times New Roman"/>
      <w:lang w:val="ru-RU" w:eastAsia="ru-RU"/>
    </w:rPr>
  </w:style>
  <w:style w:type="paragraph" w:customStyle="1" w:styleId="p1">
    <w:name w:val="p1"/>
    <w:basedOn w:val="a1"/>
    <w:uiPriority w:val="99"/>
    <w:rsid w:val="00C873F6"/>
    <w:pPr>
      <w:spacing w:before="100" w:beforeAutospacing="1" w:after="100" w:afterAutospacing="1"/>
    </w:pPr>
    <w:rPr>
      <w:rFonts w:ascii="Times New Roman" w:hAnsi="Times New Roman"/>
      <w:lang w:val="ru-RU" w:eastAsia="ru-RU"/>
    </w:rPr>
  </w:style>
  <w:style w:type="paragraph" w:customStyle="1" w:styleId="p2">
    <w:name w:val="p2"/>
    <w:basedOn w:val="a1"/>
    <w:uiPriority w:val="99"/>
    <w:rsid w:val="00C873F6"/>
    <w:pPr>
      <w:spacing w:before="100" w:beforeAutospacing="1" w:after="100" w:afterAutospacing="1"/>
    </w:pPr>
    <w:rPr>
      <w:rFonts w:ascii="Times New Roman" w:hAnsi="Times New Roman"/>
      <w:lang w:val="ru-RU" w:eastAsia="ru-RU"/>
    </w:rPr>
  </w:style>
  <w:style w:type="paragraph" w:customStyle="1" w:styleId="p3">
    <w:name w:val="p3"/>
    <w:basedOn w:val="a1"/>
    <w:rsid w:val="00C873F6"/>
    <w:pPr>
      <w:spacing w:before="100" w:beforeAutospacing="1" w:after="100" w:afterAutospacing="1"/>
    </w:pPr>
    <w:rPr>
      <w:rFonts w:ascii="Times New Roman" w:hAnsi="Times New Roman"/>
      <w:lang w:val="ru-RU" w:eastAsia="ru-RU"/>
    </w:rPr>
  </w:style>
  <w:style w:type="paragraph" w:customStyle="1" w:styleId="p4">
    <w:name w:val="p4"/>
    <w:basedOn w:val="a1"/>
    <w:rsid w:val="00C873F6"/>
    <w:pPr>
      <w:spacing w:before="100" w:beforeAutospacing="1" w:after="100" w:afterAutospacing="1"/>
    </w:pPr>
    <w:rPr>
      <w:rFonts w:ascii="Times New Roman" w:hAnsi="Times New Roman"/>
      <w:lang w:val="ru-RU" w:eastAsia="ru-RU"/>
    </w:rPr>
  </w:style>
  <w:style w:type="paragraph" w:customStyle="1" w:styleId="p5">
    <w:name w:val="p5"/>
    <w:basedOn w:val="a1"/>
    <w:rsid w:val="00C873F6"/>
    <w:pPr>
      <w:spacing w:before="100" w:beforeAutospacing="1" w:after="100" w:afterAutospacing="1"/>
    </w:pPr>
    <w:rPr>
      <w:rFonts w:ascii="Times New Roman" w:hAnsi="Times New Roman"/>
      <w:lang w:val="ru-RU" w:eastAsia="ru-RU"/>
    </w:rPr>
  </w:style>
  <w:style w:type="paragraph" w:customStyle="1" w:styleId="p6">
    <w:name w:val="p6"/>
    <w:basedOn w:val="a1"/>
    <w:rsid w:val="00C873F6"/>
    <w:pPr>
      <w:spacing w:before="100" w:beforeAutospacing="1" w:after="100" w:afterAutospacing="1"/>
    </w:pPr>
    <w:rPr>
      <w:rFonts w:ascii="Times New Roman" w:hAnsi="Times New Roman"/>
      <w:lang w:val="ru-RU" w:eastAsia="ru-RU"/>
    </w:rPr>
  </w:style>
  <w:style w:type="paragraph" w:customStyle="1" w:styleId="p8">
    <w:name w:val="p8"/>
    <w:basedOn w:val="a1"/>
    <w:rsid w:val="00C873F6"/>
    <w:pPr>
      <w:spacing w:before="100" w:beforeAutospacing="1" w:after="100" w:afterAutospacing="1"/>
    </w:pPr>
    <w:rPr>
      <w:rFonts w:ascii="Times New Roman" w:hAnsi="Times New Roman"/>
      <w:lang w:val="ru-RU" w:eastAsia="ru-RU"/>
    </w:rPr>
  </w:style>
  <w:style w:type="paragraph" w:customStyle="1" w:styleId="xl117">
    <w:name w:val="xl117"/>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8">
    <w:name w:val="xl118"/>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19">
    <w:name w:val="xl119"/>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0">
    <w:name w:val="xl120"/>
    <w:basedOn w:val="a1"/>
    <w:rsid w:val="00C873F6"/>
    <w:pPr>
      <w:pBdr>
        <w:top w:val="single" w:sz="4" w:space="0" w:color="auto"/>
        <w:bottom w:val="single" w:sz="4" w:space="0" w:color="auto"/>
        <w:right w:val="single" w:sz="8" w:space="0" w:color="auto"/>
      </w:pBdr>
      <w:spacing w:before="100" w:beforeAutospacing="1" w:after="100" w:afterAutospacing="1"/>
    </w:pPr>
    <w:rPr>
      <w:rFonts w:ascii="Arial" w:hAnsi="Arial" w:cs="Arial"/>
      <w:sz w:val="16"/>
      <w:szCs w:val="16"/>
      <w:lang w:val="ru-RU" w:eastAsia="ru-RU"/>
    </w:rPr>
  </w:style>
  <w:style w:type="paragraph" w:customStyle="1" w:styleId="xl121">
    <w:name w:val="xl121"/>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2">
    <w:name w:val="xl122"/>
    <w:basedOn w:val="a1"/>
    <w:rsid w:val="00C873F6"/>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23">
    <w:name w:val="xl123"/>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4">
    <w:name w:val="xl124"/>
    <w:basedOn w:val="a1"/>
    <w:rsid w:val="00C873F6"/>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lang w:val="ru-RU" w:eastAsia="ru-RU"/>
    </w:rPr>
  </w:style>
  <w:style w:type="paragraph" w:customStyle="1" w:styleId="xl125">
    <w:name w:val="xl125"/>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sz w:val="16"/>
      <w:szCs w:val="16"/>
      <w:lang w:val="ru-RU" w:eastAsia="ru-RU"/>
    </w:rPr>
  </w:style>
  <w:style w:type="paragraph" w:customStyle="1" w:styleId="xl126">
    <w:name w:val="xl126"/>
    <w:basedOn w:val="a1"/>
    <w:rsid w:val="00C873F6"/>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6"/>
      <w:szCs w:val="16"/>
      <w:lang w:val="ru-RU" w:eastAsia="ru-RU"/>
    </w:rPr>
  </w:style>
  <w:style w:type="paragraph" w:customStyle="1" w:styleId="xl127">
    <w:name w:val="xl127"/>
    <w:basedOn w:val="a1"/>
    <w:rsid w:val="00C873F6"/>
    <w:pPr>
      <w:spacing w:before="100" w:beforeAutospacing="1" w:after="100" w:afterAutospacing="1"/>
      <w:jc w:val="right"/>
      <w:textAlignment w:val="top"/>
    </w:pPr>
    <w:rPr>
      <w:rFonts w:ascii="Arial" w:hAnsi="Arial" w:cs="Arial"/>
      <w:color w:val="000000"/>
      <w:sz w:val="20"/>
      <w:szCs w:val="20"/>
      <w:lang w:val="ru-RU" w:eastAsia="ru-RU"/>
    </w:rPr>
  </w:style>
  <w:style w:type="paragraph" w:customStyle="1" w:styleId="xl128">
    <w:name w:val="xl128"/>
    <w:basedOn w:val="a1"/>
    <w:rsid w:val="00C873F6"/>
    <w:pPr>
      <w:spacing w:before="100" w:beforeAutospacing="1" w:after="100" w:afterAutospacing="1"/>
    </w:pPr>
    <w:rPr>
      <w:rFonts w:ascii="Arial" w:hAnsi="Arial" w:cs="Arial"/>
      <w:b/>
      <w:bCs/>
      <w:sz w:val="20"/>
      <w:szCs w:val="20"/>
      <w:lang w:val="ru-RU" w:eastAsia="ru-RU"/>
    </w:rPr>
  </w:style>
  <w:style w:type="paragraph" w:customStyle="1" w:styleId="xl129">
    <w:name w:val="xl129"/>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0">
    <w:name w:val="xl130"/>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31">
    <w:name w:val="xl131"/>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32">
    <w:name w:val="xl132"/>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33">
    <w:name w:val="xl133"/>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34">
    <w:name w:val="xl134"/>
    <w:basedOn w:val="a1"/>
    <w:rsid w:val="00C873F6"/>
    <w:pPr>
      <w:spacing w:before="100" w:beforeAutospacing="1" w:after="100" w:afterAutospacing="1"/>
      <w:jc w:val="center"/>
    </w:pPr>
    <w:rPr>
      <w:rFonts w:ascii="Arial" w:hAnsi="Arial" w:cs="Arial"/>
      <w:sz w:val="20"/>
      <w:szCs w:val="20"/>
      <w:lang w:val="ru-RU" w:eastAsia="ru-RU"/>
    </w:rPr>
  </w:style>
  <w:style w:type="paragraph" w:customStyle="1" w:styleId="xl135">
    <w:name w:val="xl135"/>
    <w:basedOn w:val="a1"/>
    <w:rsid w:val="00C873F6"/>
    <w:pPr>
      <w:spacing w:before="100" w:beforeAutospacing="1" w:after="100" w:afterAutospacing="1"/>
    </w:pPr>
    <w:rPr>
      <w:rFonts w:ascii="Times New Roman" w:hAnsi="Times New Roman"/>
      <w:color w:val="000000"/>
      <w:sz w:val="20"/>
      <w:szCs w:val="20"/>
      <w:lang w:val="ru-RU" w:eastAsia="ru-RU"/>
    </w:rPr>
  </w:style>
  <w:style w:type="paragraph" w:customStyle="1" w:styleId="xl136">
    <w:name w:val="xl136"/>
    <w:basedOn w:val="a1"/>
    <w:rsid w:val="00C873F6"/>
    <w:pPr>
      <w:spacing w:before="100" w:beforeAutospacing="1" w:after="100" w:afterAutospacing="1"/>
      <w:jc w:val="right"/>
    </w:pPr>
    <w:rPr>
      <w:rFonts w:ascii="Arial" w:hAnsi="Arial" w:cs="Arial"/>
      <w:b/>
      <w:bCs/>
      <w:sz w:val="20"/>
      <w:szCs w:val="20"/>
      <w:lang w:val="ru-RU" w:eastAsia="ru-RU"/>
    </w:rPr>
  </w:style>
  <w:style w:type="paragraph" w:customStyle="1" w:styleId="xl137">
    <w:name w:val="xl137"/>
    <w:basedOn w:val="a1"/>
    <w:rsid w:val="00C873F6"/>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8">
    <w:name w:val="xl138"/>
    <w:basedOn w:val="a1"/>
    <w:rsid w:val="00C873F6"/>
    <w:pPr>
      <w:pBdr>
        <w:top w:val="single" w:sz="4" w:space="0" w:color="auto"/>
        <w:bottom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39">
    <w:name w:val="xl139"/>
    <w:basedOn w:val="a1"/>
    <w:rsid w:val="00C873F6"/>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ru-RU" w:eastAsia="ru-RU"/>
    </w:rPr>
  </w:style>
  <w:style w:type="paragraph" w:customStyle="1" w:styleId="xl140">
    <w:name w:val="xl140"/>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1">
    <w:name w:val="xl141"/>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2">
    <w:name w:val="xl142"/>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3">
    <w:name w:val="xl143"/>
    <w:basedOn w:val="a1"/>
    <w:rsid w:val="00C873F6"/>
    <w:pPr>
      <w:pBdr>
        <w:top w:val="single" w:sz="4" w:space="0" w:color="auto"/>
        <w:bottom w:val="single" w:sz="4" w:space="0" w:color="auto"/>
      </w:pBdr>
      <w:spacing w:before="100" w:beforeAutospacing="1" w:after="100" w:afterAutospacing="1"/>
    </w:pPr>
    <w:rPr>
      <w:rFonts w:ascii="Times New Roman" w:hAnsi="Times New Roman"/>
      <w:lang w:val="ru-RU" w:eastAsia="ru-RU"/>
    </w:rPr>
  </w:style>
  <w:style w:type="paragraph" w:customStyle="1" w:styleId="xl144">
    <w:name w:val="xl144"/>
    <w:basedOn w:val="a1"/>
    <w:rsid w:val="00C873F6"/>
    <w:pPr>
      <w:pBdr>
        <w:top w:val="single" w:sz="4" w:space="0" w:color="auto"/>
        <w:bottom w:val="single" w:sz="4" w:space="0" w:color="auto"/>
        <w:right w:val="single" w:sz="4" w:space="0" w:color="auto"/>
      </w:pBdr>
      <w:spacing w:before="100" w:beforeAutospacing="1" w:after="100" w:afterAutospacing="1"/>
    </w:pPr>
    <w:rPr>
      <w:rFonts w:ascii="Times New Roman" w:hAnsi="Times New Roman"/>
      <w:lang w:val="ru-RU" w:eastAsia="ru-RU"/>
    </w:rPr>
  </w:style>
  <w:style w:type="paragraph" w:customStyle="1" w:styleId="xl145">
    <w:name w:val="xl145"/>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6">
    <w:name w:val="xl146"/>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7">
    <w:name w:val="xl147"/>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48">
    <w:name w:val="xl148"/>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49">
    <w:name w:val="xl149"/>
    <w:basedOn w:val="a1"/>
    <w:rsid w:val="00C873F6"/>
    <w:pPr>
      <w:pBdr>
        <w:top w:val="single" w:sz="4" w:space="0" w:color="auto"/>
        <w:bottom w:val="single" w:sz="4" w:space="0" w:color="auto"/>
      </w:pBdr>
      <w:spacing w:before="100" w:beforeAutospacing="1" w:after="100" w:afterAutospacing="1"/>
    </w:pPr>
    <w:rPr>
      <w:rFonts w:ascii="Arial" w:hAnsi="Arial" w:cs="Arial"/>
      <w:sz w:val="16"/>
      <w:szCs w:val="16"/>
      <w:lang w:val="ru-RU" w:eastAsia="ru-RU"/>
    </w:rPr>
  </w:style>
  <w:style w:type="paragraph" w:customStyle="1" w:styleId="xl150">
    <w:name w:val="xl150"/>
    <w:basedOn w:val="a1"/>
    <w:rsid w:val="00C873F6"/>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1">
    <w:name w:val="xl151"/>
    <w:basedOn w:val="a1"/>
    <w:rsid w:val="00C873F6"/>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2">
    <w:name w:val="xl152"/>
    <w:basedOn w:val="a1"/>
    <w:rsid w:val="00C873F6"/>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lang w:val="ru-RU" w:eastAsia="ru-RU"/>
    </w:rPr>
  </w:style>
  <w:style w:type="paragraph" w:customStyle="1" w:styleId="xl153">
    <w:name w:val="xl153"/>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4">
    <w:name w:val="xl154"/>
    <w:basedOn w:val="a1"/>
    <w:rsid w:val="00C873F6"/>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rPr>
  </w:style>
  <w:style w:type="paragraph" w:customStyle="1" w:styleId="xl155">
    <w:name w:val="xl155"/>
    <w:basedOn w:val="a1"/>
    <w:rsid w:val="00C873F6"/>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lang w:val="ru-RU" w:eastAsia="ru-RU"/>
    </w:rPr>
  </w:style>
  <w:style w:type="character" w:customStyle="1" w:styleId="s1">
    <w:name w:val="s1"/>
    <w:basedOn w:val="a2"/>
    <w:rsid w:val="00C873F6"/>
    <w:rPr>
      <w:rFonts w:cs="Times New Roman"/>
    </w:rPr>
  </w:style>
  <w:style w:type="paragraph" w:customStyle="1" w:styleId="p7">
    <w:name w:val="p7"/>
    <w:basedOn w:val="a1"/>
    <w:rsid w:val="00C873F6"/>
    <w:pPr>
      <w:spacing w:before="100" w:beforeAutospacing="1" w:after="100" w:afterAutospacing="1"/>
    </w:pPr>
    <w:rPr>
      <w:rFonts w:ascii="Times New Roman" w:hAnsi="Times New Roman"/>
      <w:lang w:val="ru-RU" w:eastAsia="ru-RU"/>
    </w:rPr>
  </w:style>
  <w:style w:type="paragraph" w:styleId="affc">
    <w:name w:val="List Paragraph"/>
    <w:basedOn w:val="a1"/>
    <w:link w:val="affd"/>
    <w:uiPriority w:val="34"/>
    <w:qFormat/>
    <w:rsid w:val="00C873F6"/>
    <w:pPr>
      <w:spacing w:after="200" w:line="276" w:lineRule="auto"/>
      <w:ind w:left="720"/>
      <w:contextualSpacing/>
    </w:pPr>
    <w:rPr>
      <w:rFonts w:eastAsia="Calibri"/>
      <w:sz w:val="22"/>
      <w:szCs w:val="22"/>
    </w:rPr>
  </w:style>
  <w:style w:type="paragraph" w:customStyle="1" w:styleId="310">
    <w:name w:val="Основной текст с отступом 31"/>
    <w:basedOn w:val="a1"/>
    <w:rsid w:val="00C873F6"/>
    <w:pPr>
      <w:ind w:firstLine="709"/>
      <w:jc w:val="both"/>
    </w:pPr>
    <w:rPr>
      <w:rFonts w:ascii="Times New Roman" w:hAnsi="Times New Roman"/>
      <w:sz w:val="26"/>
      <w:szCs w:val="26"/>
      <w:lang w:val="ru-RU" w:eastAsia="ru-RU"/>
    </w:rPr>
  </w:style>
  <w:style w:type="paragraph" w:styleId="affe">
    <w:name w:val="No Spacing"/>
    <w:link w:val="afff"/>
    <w:uiPriority w:val="1"/>
    <w:qFormat/>
    <w:rsid w:val="00C873F6"/>
    <w:rPr>
      <w:rFonts w:eastAsia="Calibri"/>
      <w:sz w:val="22"/>
      <w:szCs w:val="22"/>
      <w:lang w:eastAsia="en-US"/>
    </w:rPr>
  </w:style>
  <w:style w:type="paragraph" w:customStyle="1" w:styleId="1f0">
    <w:name w:val="Абзац списка1"/>
    <w:basedOn w:val="a1"/>
    <w:uiPriority w:val="99"/>
    <w:qFormat/>
    <w:rsid w:val="00C873F6"/>
    <w:pPr>
      <w:spacing w:after="200" w:line="276" w:lineRule="auto"/>
      <w:ind w:left="720"/>
    </w:pPr>
    <w:rPr>
      <w:sz w:val="22"/>
      <w:szCs w:val="22"/>
      <w:lang w:val="ru-RU" w:eastAsia="ru-RU"/>
    </w:rPr>
  </w:style>
  <w:style w:type="table" w:customStyle="1" w:styleId="1f1">
    <w:name w:val="Сетка таблицы1"/>
    <w:basedOn w:val="a3"/>
    <w:rsid w:val="00C873F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873F6"/>
    <w:pPr>
      <w:autoSpaceDE w:val="0"/>
      <w:autoSpaceDN w:val="0"/>
      <w:adjustRightInd w:val="0"/>
    </w:pPr>
    <w:rPr>
      <w:rFonts w:ascii="Arial" w:hAnsi="Arial" w:cs="Arial"/>
      <w:b/>
      <w:bCs/>
      <w:sz w:val="22"/>
      <w:szCs w:val="22"/>
    </w:rPr>
  </w:style>
  <w:style w:type="paragraph" w:styleId="afff0">
    <w:name w:val="Block Text"/>
    <w:basedOn w:val="a1"/>
    <w:rsid w:val="00C873F6"/>
    <w:pPr>
      <w:overflowPunct w:val="0"/>
      <w:autoSpaceDE w:val="0"/>
      <w:autoSpaceDN w:val="0"/>
      <w:adjustRightInd w:val="0"/>
      <w:spacing w:after="200" w:line="276" w:lineRule="auto"/>
      <w:ind w:left="1134" w:right="1132"/>
      <w:jc w:val="center"/>
      <w:textAlignment w:val="baseline"/>
    </w:pPr>
    <w:rPr>
      <w:rFonts w:eastAsia="Calibri"/>
      <w:b/>
      <w:sz w:val="28"/>
      <w:szCs w:val="22"/>
      <w:lang w:val="ru-RU"/>
    </w:rPr>
  </w:style>
  <w:style w:type="paragraph" w:styleId="afff1">
    <w:name w:val="Revision"/>
    <w:hidden/>
    <w:uiPriority w:val="99"/>
    <w:semiHidden/>
    <w:rsid w:val="00C873F6"/>
    <w:rPr>
      <w:sz w:val="24"/>
      <w:szCs w:val="24"/>
      <w:lang w:val="en-US" w:eastAsia="en-US"/>
    </w:rPr>
  </w:style>
  <w:style w:type="paragraph" w:customStyle="1" w:styleId="headertexttopleveltextcentertext">
    <w:name w:val="headertext topleveltext centertext"/>
    <w:basedOn w:val="a1"/>
    <w:uiPriority w:val="99"/>
    <w:rsid w:val="00C873F6"/>
    <w:pPr>
      <w:spacing w:before="100" w:beforeAutospacing="1" w:after="100" w:afterAutospacing="1"/>
    </w:pPr>
    <w:rPr>
      <w:rFonts w:ascii="Times New Roman" w:hAnsi="Times New Roman"/>
      <w:lang w:val="ru-RU" w:eastAsia="ru-RU"/>
    </w:rPr>
  </w:style>
  <w:style w:type="paragraph" w:customStyle="1" w:styleId="formattexttopleveltextcentertext">
    <w:name w:val="formattext topleveltext centertext"/>
    <w:basedOn w:val="a1"/>
    <w:uiPriority w:val="99"/>
    <w:rsid w:val="00C873F6"/>
    <w:pPr>
      <w:spacing w:before="100" w:beforeAutospacing="1" w:after="100" w:afterAutospacing="1"/>
    </w:pPr>
    <w:rPr>
      <w:rFonts w:ascii="Times New Roman" w:hAnsi="Times New Roman"/>
      <w:lang w:val="ru-RU" w:eastAsia="ru-RU"/>
    </w:rPr>
  </w:style>
  <w:style w:type="character" w:customStyle="1" w:styleId="s2">
    <w:name w:val="s2"/>
    <w:basedOn w:val="a2"/>
    <w:rsid w:val="00C873F6"/>
  </w:style>
  <w:style w:type="paragraph" w:customStyle="1" w:styleId="29">
    <w:name w:val="Название2"/>
    <w:rsid w:val="00C873F6"/>
    <w:pPr>
      <w:jc w:val="center"/>
    </w:pPr>
    <w:rPr>
      <w:rFonts w:ascii="Arial" w:hAnsi="Arial"/>
      <w:sz w:val="24"/>
    </w:rPr>
  </w:style>
  <w:style w:type="paragraph" w:customStyle="1" w:styleId="35">
    <w:name w:val="Обычный3"/>
    <w:rsid w:val="00C873F6"/>
    <w:pPr>
      <w:widowControl w:val="0"/>
      <w:snapToGrid w:val="0"/>
    </w:pPr>
    <w:rPr>
      <w:rFonts w:ascii="Times New Roman" w:hAnsi="Times New Roman"/>
    </w:rPr>
  </w:style>
  <w:style w:type="paragraph" w:customStyle="1" w:styleId="220">
    <w:name w:val="Заголовок 22"/>
    <w:basedOn w:val="35"/>
    <w:next w:val="35"/>
    <w:rsid w:val="00C873F6"/>
    <w:pPr>
      <w:keepNext/>
      <w:widowControl/>
      <w:snapToGrid/>
      <w:jc w:val="center"/>
      <w:outlineLvl w:val="1"/>
    </w:pPr>
    <w:rPr>
      <w:rFonts w:ascii="Arial" w:hAnsi="Arial"/>
      <w:sz w:val="24"/>
    </w:rPr>
  </w:style>
  <w:style w:type="character" w:customStyle="1" w:styleId="s3">
    <w:name w:val="s3"/>
    <w:basedOn w:val="a2"/>
    <w:rsid w:val="00C873F6"/>
  </w:style>
  <w:style w:type="paragraph" w:customStyle="1" w:styleId="p10">
    <w:name w:val="p10"/>
    <w:basedOn w:val="a1"/>
    <w:uiPriority w:val="99"/>
    <w:rsid w:val="00C873F6"/>
    <w:pPr>
      <w:spacing w:before="100" w:beforeAutospacing="1" w:after="100" w:afterAutospacing="1"/>
    </w:pPr>
    <w:rPr>
      <w:rFonts w:ascii="Times New Roman" w:hAnsi="Times New Roman"/>
      <w:lang w:val="ru-RU" w:eastAsia="ru-RU"/>
    </w:rPr>
  </w:style>
  <w:style w:type="paragraph" w:customStyle="1" w:styleId="p11">
    <w:name w:val="p11"/>
    <w:basedOn w:val="a1"/>
    <w:rsid w:val="00C873F6"/>
    <w:pPr>
      <w:spacing w:before="100" w:beforeAutospacing="1" w:after="100" w:afterAutospacing="1"/>
    </w:pPr>
    <w:rPr>
      <w:rFonts w:ascii="Times New Roman" w:hAnsi="Times New Roman"/>
      <w:lang w:val="ru-RU" w:eastAsia="ru-RU"/>
    </w:rPr>
  </w:style>
  <w:style w:type="character" w:customStyle="1" w:styleId="s4">
    <w:name w:val="s4"/>
    <w:basedOn w:val="a2"/>
    <w:rsid w:val="00C873F6"/>
  </w:style>
  <w:style w:type="paragraph" w:customStyle="1" w:styleId="p12">
    <w:name w:val="p12"/>
    <w:basedOn w:val="a1"/>
    <w:rsid w:val="00C873F6"/>
    <w:pPr>
      <w:spacing w:before="100" w:beforeAutospacing="1" w:after="100" w:afterAutospacing="1"/>
    </w:pPr>
    <w:rPr>
      <w:rFonts w:ascii="Times New Roman" w:hAnsi="Times New Roman"/>
      <w:lang w:val="ru-RU" w:eastAsia="ru-RU"/>
    </w:rPr>
  </w:style>
  <w:style w:type="paragraph" w:customStyle="1" w:styleId="p13">
    <w:name w:val="p13"/>
    <w:basedOn w:val="a1"/>
    <w:rsid w:val="00C873F6"/>
    <w:pPr>
      <w:spacing w:before="100" w:beforeAutospacing="1" w:after="100" w:afterAutospacing="1"/>
    </w:pPr>
    <w:rPr>
      <w:rFonts w:ascii="Times New Roman" w:hAnsi="Times New Roman"/>
      <w:lang w:val="ru-RU" w:eastAsia="ru-RU"/>
    </w:rPr>
  </w:style>
  <w:style w:type="paragraph" w:customStyle="1" w:styleId="p15">
    <w:name w:val="p15"/>
    <w:basedOn w:val="a1"/>
    <w:rsid w:val="00C873F6"/>
    <w:pPr>
      <w:spacing w:before="100" w:beforeAutospacing="1" w:after="100" w:afterAutospacing="1"/>
    </w:pPr>
    <w:rPr>
      <w:rFonts w:ascii="Times New Roman" w:hAnsi="Times New Roman"/>
      <w:lang w:val="ru-RU" w:eastAsia="ru-RU"/>
    </w:rPr>
  </w:style>
  <w:style w:type="paragraph" w:customStyle="1" w:styleId="default0">
    <w:name w:val="default"/>
    <w:basedOn w:val="a1"/>
    <w:uiPriority w:val="99"/>
    <w:rsid w:val="00C873F6"/>
    <w:pPr>
      <w:spacing w:before="100" w:beforeAutospacing="1" w:after="100" w:afterAutospacing="1"/>
    </w:pPr>
    <w:rPr>
      <w:rFonts w:ascii="Times New Roman" w:hAnsi="Times New Roman"/>
      <w:lang w:val="ru-RU" w:eastAsia="ru-RU"/>
    </w:rPr>
  </w:style>
  <w:style w:type="paragraph" w:customStyle="1" w:styleId="Style3">
    <w:name w:val="Style3"/>
    <w:basedOn w:val="a1"/>
    <w:rsid w:val="00C873F6"/>
    <w:pPr>
      <w:widowControl w:val="0"/>
      <w:autoSpaceDE w:val="0"/>
      <w:autoSpaceDN w:val="0"/>
      <w:adjustRightInd w:val="0"/>
      <w:spacing w:line="314" w:lineRule="exact"/>
      <w:ind w:firstLine="701"/>
      <w:jc w:val="both"/>
    </w:pPr>
    <w:rPr>
      <w:rFonts w:ascii="Times New Roman" w:hAnsi="Times New Roman"/>
      <w:lang w:val="ru-RU" w:eastAsia="ru-RU"/>
    </w:rPr>
  </w:style>
  <w:style w:type="paragraph" w:customStyle="1" w:styleId="Style12">
    <w:name w:val="Style12"/>
    <w:basedOn w:val="a1"/>
    <w:rsid w:val="00C873F6"/>
    <w:pPr>
      <w:widowControl w:val="0"/>
      <w:autoSpaceDE w:val="0"/>
      <w:autoSpaceDN w:val="0"/>
      <w:adjustRightInd w:val="0"/>
      <w:spacing w:line="311" w:lineRule="exact"/>
      <w:ind w:firstLine="432"/>
      <w:jc w:val="both"/>
    </w:pPr>
    <w:rPr>
      <w:rFonts w:ascii="Times New Roman" w:hAnsi="Times New Roman"/>
      <w:lang w:val="ru-RU" w:eastAsia="ru-RU"/>
    </w:rPr>
  </w:style>
  <w:style w:type="character" w:customStyle="1" w:styleId="FontStyle17">
    <w:name w:val="Font Style17"/>
    <w:basedOn w:val="a2"/>
    <w:uiPriority w:val="99"/>
    <w:rsid w:val="00C873F6"/>
    <w:rPr>
      <w:rFonts w:ascii="Times New Roman" w:hAnsi="Times New Roman" w:cs="Times New Roman"/>
      <w:sz w:val="26"/>
      <w:szCs w:val="26"/>
    </w:rPr>
  </w:style>
  <w:style w:type="paragraph" w:customStyle="1" w:styleId="Noparagraphstyle">
    <w:name w:val="[No paragraph style]"/>
    <w:uiPriority w:val="99"/>
    <w:rsid w:val="00C873F6"/>
    <w:pPr>
      <w:autoSpaceDE w:val="0"/>
      <w:autoSpaceDN w:val="0"/>
      <w:adjustRightInd w:val="0"/>
      <w:spacing w:line="288" w:lineRule="auto"/>
    </w:pPr>
    <w:rPr>
      <w:rFonts w:ascii="Times New Roman" w:hAnsi="Times New Roman"/>
      <w:color w:val="000000"/>
      <w:sz w:val="24"/>
      <w:szCs w:val="24"/>
    </w:rPr>
  </w:style>
  <w:style w:type="paragraph" w:customStyle="1" w:styleId="MainStyl">
    <w:name w:val="MainStyl"/>
    <w:basedOn w:val="Noparagraphstyle"/>
    <w:rsid w:val="00C873F6"/>
    <w:pPr>
      <w:spacing w:line="246" w:lineRule="atLeast"/>
      <w:ind w:firstLine="283"/>
      <w:jc w:val="both"/>
    </w:pPr>
    <w:rPr>
      <w:rFonts w:ascii="NewtonC" w:hAnsi="NewtonC"/>
      <w:sz w:val="21"/>
      <w:szCs w:val="21"/>
    </w:rPr>
  </w:style>
  <w:style w:type="paragraph" w:customStyle="1" w:styleId="FR1">
    <w:name w:val="FR1"/>
    <w:uiPriority w:val="99"/>
    <w:rsid w:val="00C873F6"/>
    <w:pPr>
      <w:widowControl w:val="0"/>
      <w:snapToGrid w:val="0"/>
      <w:ind w:left="2120" w:right="2000"/>
      <w:jc w:val="center"/>
    </w:pPr>
    <w:rPr>
      <w:rFonts w:ascii="Times New Roman" w:hAnsi="Times New Roman"/>
      <w:b/>
      <w:sz w:val="32"/>
    </w:rPr>
  </w:style>
  <w:style w:type="character" w:styleId="HTML">
    <w:name w:val="HTML Variable"/>
    <w:aliases w:val="!Ссылки в документе"/>
    <w:basedOn w:val="a2"/>
    <w:rsid w:val="00C873F6"/>
    <w:rPr>
      <w:rFonts w:ascii="Arial" w:hAnsi="Arial"/>
      <w:b w:val="0"/>
      <w:i w:val="0"/>
      <w:iCs/>
      <w:color w:val="0000FF"/>
      <w:sz w:val="24"/>
      <w:u w:val="none"/>
    </w:rPr>
  </w:style>
  <w:style w:type="paragraph" w:customStyle="1" w:styleId="Title">
    <w:name w:val="Title!Название НПА"/>
    <w:basedOn w:val="a1"/>
    <w:uiPriority w:val="99"/>
    <w:rsid w:val="00C873F6"/>
    <w:pPr>
      <w:spacing w:before="240" w:after="60"/>
      <w:ind w:firstLine="567"/>
      <w:jc w:val="center"/>
      <w:outlineLvl w:val="0"/>
    </w:pPr>
    <w:rPr>
      <w:rFonts w:ascii="Arial" w:hAnsi="Arial" w:cs="Arial"/>
      <w:b/>
      <w:bCs/>
      <w:kern w:val="28"/>
      <w:sz w:val="32"/>
      <w:szCs w:val="32"/>
      <w:lang w:val="ru-RU" w:eastAsia="ru-RU"/>
    </w:rPr>
  </w:style>
  <w:style w:type="paragraph" w:customStyle="1" w:styleId="Application">
    <w:name w:val="Application!Приложение"/>
    <w:uiPriority w:val="99"/>
    <w:rsid w:val="00C873F6"/>
    <w:pPr>
      <w:spacing w:before="120" w:after="120"/>
      <w:jc w:val="right"/>
    </w:pPr>
    <w:rPr>
      <w:rFonts w:ascii="Arial" w:hAnsi="Arial" w:cs="Arial"/>
      <w:b/>
      <w:bCs/>
      <w:kern w:val="28"/>
      <w:sz w:val="32"/>
      <w:szCs w:val="32"/>
    </w:rPr>
  </w:style>
  <w:style w:type="paragraph" w:customStyle="1" w:styleId="Table">
    <w:name w:val="Table!Таблица"/>
    <w:uiPriority w:val="99"/>
    <w:rsid w:val="00C873F6"/>
    <w:rPr>
      <w:rFonts w:ascii="Arial" w:hAnsi="Arial" w:cs="Arial"/>
      <w:bCs/>
      <w:kern w:val="28"/>
      <w:sz w:val="24"/>
      <w:szCs w:val="32"/>
    </w:rPr>
  </w:style>
  <w:style w:type="paragraph" w:customStyle="1" w:styleId="Table0">
    <w:name w:val="Table!"/>
    <w:next w:val="Table"/>
    <w:uiPriority w:val="99"/>
    <w:rsid w:val="00C873F6"/>
    <w:pPr>
      <w:jc w:val="center"/>
    </w:pPr>
    <w:rPr>
      <w:rFonts w:ascii="Arial" w:hAnsi="Arial" w:cs="Arial"/>
      <w:b/>
      <w:bCs/>
      <w:kern w:val="28"/>
      <w:sz w:val="24"/>
      <w:szCs w:val="32"/>
    </w:rPr>
  </w:style>
  <w:style w:type="paragraph" w:customStyle="1" w:styleId="NumberAndDate">
    <w:name w:val="NumberAndDate"/>
    <w:aliases w:val="!Дата и Номер"/>
    <w:uiPriority w:val="99"/>
    <w:qFormat/>
    <w:rsid w:val="00C873F6"/>
    <w:pPr>
      <w:jc w:val="center"/>
    </w:pPr>
    <w:rPr>
      <w:rFonts w:ascii="Arial" w:hAnsi="Arial" w:cs="Arial"/>
      <w:bCs/>
      <w:kern w:val="28"/>
      <w:sz w:val="24"/>
      <w:szCs w:val="32"/>
    </w:rPr>
  </w:style>
  <w:style w:type="paragraph" w:customStyle="1" w:styleId="Institution">
    <w:name w:val="Institution!Орган принятия"/>
    <w:basedOn w:val="NumberAndDate"/>
    <w:next w:val="a1"/>
    <w:uiPriority w:val="99"/>
    <w:rsid w:val="00C873F6"/>
    <w:rPr>
      <w:sz w:val="28"/>
    </w:rPr>
  </w:style>
  <w:style w:type="character" w:customStyle="1" w:styleId="afff2">
    <w:name w:val="Знак Знак"/>
    <w:basedOn w:val="a2"/>
    <w:uiPriority w:val="99"/>
    <w:rsid w:val="00C873F6"/>
    <w:rPr>
      <w:rFonts w:cs="Times New Roman"/>
      <w:lang w:val="ru-RU" w:eastAsia="ru-RU" w:bidi="ar-SA"/>
    </w:rPr>
  </w:style>
  <w:style w:type="paragraph" w:customStyle="1" w:styleId="font5">
    <w:name w:val="font5"/>
    <w:basedOn w:val="a1"/>
    <w:rsid w:val="00C873F6"/>
    <w:pPr>
      <w:spacing w:before="100" w:beforeAutospacing="1" w:after="100" w:afterAutospacing="1"/>
    </w:pPr>
    <w:rPr>
      <w:rFonts w:ascii="Arial" w:hAnsi="Arial" w:cs="Arial"/>
      <w:sz w:val="16"/>
      <w:szCs w:val="16"/>
      <w:lang w:val="ru-RU" w:eastAsia="ru-RU"/>
    </w:rPr>
  </w:style>
  <w:style w:type="paragraph" w:customStyle="1" w:styleId="0">
    <w:name w:val="Стиль0"/>
    <w:uiPriority w:val="99"/>
    <w:rsid w:val="00C873F6"/>
    <w:pPr>
      <w:jc w:val="both"/>
    </w:pPr>
    <w:rPr>
      <w:rFonts w:ascii="Arial" w:hAnsi="Arial" w:cs="Arial"/>
      <w:sz w:val="22"/>
      <w:szCs w:val="22"/>
    </w:rPr>
  </w:style>
  <w:style w:type="paragraph" w:customStyle="1" w:styleId="afff3">
    <w:name w:val="Абзац"/>
    <w:basedOn w:val="a1"/>
    <w:uiPriority w:val="99"/>
    <w:qFormat/>
    <w:rsid w:val="00C873F6"/>
    <w:pPr>
      <w:widowControl w:val="0"/>
      <w:spacing w:before="120" w:after="120"/>
      <w:ind w:firstLine="720"/>
      <w:jc w:val="both"/>
    </w:pPr>
    <w:rPr>
      <w:rFonts w:ascii="Times New Roman" w:hAnsi="Times New Roman"/>
      <w:sz w:val="28"/>
      <w:szCs w:val="28"/>
      <w:lang w:val="ru-RU" w:eastAsia="ru-RU"/>
    </w:rPr>
  </w:style>
  <w:style w:type="numbering" w:customStyle="1" w:styleId="1f2">
    <w:name w:val="Нет списка1"/>
    <w:next w:val="a4"/>
    <w:uiPriority w:val="99"/>
    <w:semiHidden/>
    <w:unhideWhenUsed/>
    <w:rsid w:val="00C873F6"/>
  </w:style>
  <w:style w:type="character" w:customStyle="1" w:styleId="1f3">
    <w:name w:val="Просмотренная гиперссылка1"/>
    <w:basedOn w:val="a2"/>
    <w:uiPriority w:val="99"/>
    <w:semiHidden/>
    <w:unhideWhenUsed/>
    <w:rsid w:val="00C873F6"/>
    <w:rPr>
      <w:color w:val="954F72"/>
      <w:u w:val="single"/>
    </w:rPr>
  </w:style>
  <w:style w:type="paragraph" w:customStyle="1" w:styleId="ConsPlusDocList">
    <w:name w:val="ConsPlusDocList"/>
    <w:rsid w:val="00C873F6"/>
    <w:pPr>
      <w:widowControl w:val="0"/>
      <w:autoSpaceDE w:val="0"/>
      <w:autoSpaceDN w:val="0"/>
      <w:adjustRightInd w:val="0"/>
    </w:pPr>
    <w:rPr>
      <w:rFonts w:ascii="Courier New" w:hAnsi="Courier New" w:cs="Courier New"/>
    </w:rPr>
  </w:style>
  <w:style w:type="paragraph" w:customStyle="1" w:styleId="ConsPlusTitlePage">
    <w:name w:val="ConsPlusTitlePage"/>
    <w:rsid w:val="00C873F6"/>
    <w:pPr>
      <w:widowControl w:val="0"/>
      <w:autoSpaceDE w:val="0"/>
      <w:autoSpaceDN w:val="0"/>
      <w:adjustRightInd w:val="0"/>
    </w:pPr>
    <w:rPr>
      <w:rFonts w:ascii="Tahoma" w:hAnsi="Tahoma" w:cs="Tahoma"/>
    </w:rPr>
  </w:style>
  <w:style w:type="paragraph" w:customStyle="1" w:styleId="ConsPlusJurTerm">
    <w:name w:val="ConsPlusJurTerm"/>
    <w:rsid w:val="00C873F6"/>
    <w:pPr>
      <w:widowControl w:val="0"/>
      <w:autoSpaceDE w:val="0"/>
      <w:autoSpaceDN w:val="0"/>
      <w:adjustRightInd w:val="0"/>
    </w:pPr>
    <w:rPr>
      <w:rFonts w:ascii="Tahoma" w:hAnsi="Tahoma" w:cs="Tahoma"/>
      <w:sz w:val="26"/>
      <w:szCs w:val="26"/>
    </w:rPr>
  </w:style>
  <w:style w:type="paragraph" w:customStyle="1" w:styleId="ConsPlusTextList">
    <w:name w:val="ConsPlusTextList"/>
    <w:rsid w:val="00C873F6"/>
    <w:pPr>
      <w:widowControl w:val="0"/>
      <w:autoSpaceDE w:val="0"/>
      <w:autoSpaceDN w:val="0"/>
      <w:adjustRightInd w:val="0"/>
    </w:pPr>
    <w:rPr>
      <w:rFonts w:ascii="Arial" w:hAnsi="Arial" w:cs="Arial"/>
    </w:rPr>
  </w:style>
  <w:style w:type="paragraph" w:customStyle="1" w:styleId="ConsPlusTextList1">
    <w:name w:val="ConsPlusTextList1"/>
    <w:uiPriority w:val="99"/>
    <w:rsid w:val="00C873F6"/>
    <w:pPr>
      <w:widowControl w:val="0"/>
      <w:autoSpaceDE w:val="0"/>
      <w:autoSpaceDN w:val="0"/>
      <w:adjustRightInd w:val="0"/>
    </w:pPr>
    <w:rPr>
      <w:rFonts w:ascii="Arial" w:hAnsi="Arial" w:cs="Arial"/>
    </w:rPr>
  </w:style>
  <w:style w:type="paragraph" w:customStyle="1" w:styleId="Pa3">
    <w:name w:val="Pa3"/>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4">
    <w:name w:val="Pa14"/>
    <w:basedOn w:val="a1"/>
    <w:next w:val="a1"/>
    <w:uiPriority w:val="99"/>
    <w:rsid w:val="00C873F6"/>
    <w:pPr>
      <w:autoSpaceDE w:val="0"/>
      <w:autoSpaceDN w:val="0"/>
      <w:adjustRightInd w:val="0"/>
      <w:spacing w:line="221" w:lineRule="atLeast"/>
    </w:pPr>
    <w:rPr>
      <w:rFonts w:ascii="OctavaC" w:hAnsi="OctavaC"/>
      <w:lang w:val="ru-RU" w:eastAsia="ru-RU"/>
    </w:rPr>
  </w:style>
  <w:style w:type="paragraph" w:customStyle="1" w:styleId="Pa16">
    <w:name w:val="Pa16"/>
    <w:basedOn w:val="a1"/>
    <w:next w:val="a1"/>
    <w:uiPriority w:val="99"/>
    <w:rsid w:val="00C873F6"/>
    <w:pPr>
      <w:autoSpaceDE w:val="0"/>
      <w:autoSpaceDN w:val="0"/>
      <w:adjustRightInd w:val="0"/>
      <w:spacing w:line="181" w:lineRule="atLeast"/>
    </w:pPr>
    <w:rPr>
      <w:rFonts w:ascii="OctavaC" w:hAnsi="OctavaC"/>
      <w:lang w:val="ru-RU" w:eastAsia="ru-RU"/>
    </w:rPr>
  </w:style>
  <w:style w:type="table" w:customStyle="1" w:styleId="TableNormal">
    <w:name w:val="Table Normal"/>
    <w:rsid w:val="00C873F6"/>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styleId="afff4">
    <w:name w:val="TOC Heading"/>
    <w:basedOn w:val="10"/>
    <w:next w:val="a1"/>
    <w:uiPriority w:val="39"/>
    <w:unhideWhenUsed/>
    <w:qFormat/>
    <w:rsid w:val="00C873F6"/>
    <w:pPr>
      <w:keepLines/>
      <w:spacing w:after="0" w:line="259" w:lineRule="auto"/>
      <w:ind w:left="432" w:hanging="432"/>
      <w:outlineLvl w:val="9"/>
    </w:pPr>
    <w:rPr>
      <w:rFonts w:ascii="Calibri Light" w:hAnsi="Calibri Light"/>
      <w:b w:val="0"/>
      <w:bCs w:val="0"/>
      <w:color w:val="2E74B5"/>
      <w:kern w:val="0"/>
      <w:lang w:val="ru-RU" w:eastAsia="ru-RU"/>
    </w:rPr>
  </w:style>
  <w:style w:type="paragraph" w:styleId="2a">
    <w:name w:val="toc 2"/>
    <w:basedOn w:val="a1"/>
    <w:next w:val="a1"/>
    <w:autoRedefine/>
    <w:uiPriority w:val="39"/>
    <w:unhideWhenUsed/>
    <w:qFormat/>
    <w:rsid w:val="00C873F6"/>
    <w:pPr>
      <w:spacing w:after="100" w:line="259" w:lineRule="auto"/>
      <w:ind w:left="220"/>
    </w:pPr>
    <w:rPr>
      <w:sz w:val="22"/>
      <w:szCs w:val="22"/>
      <w:lang w:val="ru-RU" w:eastAsia="ru-RU"/>
    </w:rPr>
  </w:style>
  <w:style w:type="paragraph" w:styleId="1f4">
    <w:name w:val="toc 1"/>
    <w:aliases w:val="заголовок"/>
    <w:basedOn w:val="a1"/>
    <w:next w:val="a1"/>
    <w:autoRedefine/>
    <w:uiPriority w:val="39"/>
    <w:unhideWhenUsed/>
    <w:qFormat/>
    <w:rsid w:val="00C873F6"/>
    <w:pPr>
      <w:tabs>
        <w:tab w:val="left" w:pos="440"/>
        <w:tab w:val="right" w:leader="dot" w:pos="10197"/>
      </w:tabs>
      <w:spacing w:after="100" w:line="259" w:lineRule="auto"/>
      <w:jc w:val="both"/>
    </w:pPr>
    <w:rPr>
      <w:sz w:val="22"/>
      <w:szCs w:val="22"/>
      <w:lang w:val="ru-RU" w:eastAsia="ru-RU"/>
    </w:rPr>
  </w:style>
  <w:style w:type="paragraph" w:customStyle="1" w:styleId="gmail-msolistparagraph">
    <w:name w:val="gmail-msolistparagraph"/>
    <w:basedOn w:val="a1"/>
    <w:uiPriority w:val="99"/>
    <w:rsid w:val="00C873F6"/>
    <w:pPr>
      <w:spacing w:before="100" w:beforeAutospacing="1" w:after="100" w:afterAutospacing="1"/>
    </w:pPr>
    <w:rPr>
      <w:rFonts w:ascii="Times New Roman" w:eastAsia="Calibri" w:hAnsi="Times New Roman"/>
      <w:lang w:val="ru-RU" w:eastAsia="ru-RU"/>
    </w:rPr>
  </w:style>
  <w:style w:type="paragraph" w:customStyle="1" w:styleId="afff5">
    <w:name w:val="Комментарий"/>
    <w:basedOn w:val="a1"/>
    <w:next w:val="a1"/>
    <w:rsid w:val="00C873F6"/>
    <w:pPr>
      <w:autoSpaceDE w:val="0"/>
      <w:autoSpaceDN w:val="0"/>
      <w:adjustRightInd w:val="0"/>
      <w:ind w:left="170"/>
      <w:jc w:val="both"/>
    </w:pPr>
    <w:rPr>
      <w:rFonts w:ascii="Arial" w:hAnsi="Arial"/>
      <w:i/>
      <w:iCs/>
      <w:color w:val="800080"/>
      <w:sz w:val="22"/>
      <w:szCs w:val="22"/>
      <w:lang w:val="ru-RU" w:eastAsia="ru-RU"/>
    </w:rPr>
  </w:style>
  <w:style w:type="paragraph" w:customStyle="1" w:styleId="afff6">
    <w:name w:val="Таблицы (моноширинный)"/>
    <w:basedOn w:val="a1"/>
    <w:next w:val="a1"/>
    <w:uiPriority w:val="99"/>
    <w:rsid w:val="00C873F6"/>
    <w:pPr>
      <w:autoSpaceDE w:val="0"/>
      <w:autoSpaceDN w:val="0"/>
      <w:adjustRightInd w:val="0"/>
      <w:jc w:val="both"/>
    </w:pPr>
    <w:rPr>
      <w:rFonts w:ascii="Courier New" w:hAnsi="Courier New" w:cs="Courier New"/>
      <w:sz w:val="20"/>
      <w:szCs w:val="20"/>
      <w:lang w:val="ru-RU" w:eastAsia="ru-RU"/>
    </w:rPr>
  </w:style>
  <w:style w:type="character" w:customStyle="1" w:styleId="grame">
    <w:name w:val="grame"/>
    <w:basedOn w:val="a2"/>
    <w:uiPriority w:val="99"/>
    <w:rsid w:val="00C873F6"/>
  </w:style>
  <w:style w:type="paragraph" w:customStyle="1" w:styleId="consplustitle0">
    <w:name w:val="consplustitle"/>
    <w:basedOn w:val="a1"/>
    <w:rsid w:val="00C873F6"/>
    <w:pPr>
      <w:spacing w:before="100" w:beforeAutospacing="1" w:after="100" w:afterAutospacing="1"/>
    </w:pPr>
    <w:rPr>
      <w:rFonts w:ascii="Times New Roman" w:hAnsi="Times New Roman"/>
      <w:lang w:val="ru-RU" w:eastAsia="ru-RU"/>
    </w:rPr>
  </w:style>
  <w:style w:type="paragraph" w:customStyle="1" w:styleId="consplusnormal1">
    <w:name w:val="consplusnormal"/>
    <w:basedOn w:val="a1"/>
    <w:rsid w:val="00C873F6"/>
    <w:pPr>
      <w:spacing w:before="100" w:beforeAutospacing="1" w:after="100" w:afterAutospacing="1"/>
    </w:pPr>
    <w:rPr>
      <w:rFonts w:ascii="Times New Roman" w:hAnsi="Times New Roman"/>
      <w:lang w:val="ru-RU" w:eastAsia="ru-RU"/>
    </w:rPr>
  </w:style>
  <w:style w:type="character" w:customStyle="1" w:styleId="ConsPlusNormal0">
    <w:name w:val="ConsPlusNormal Знак"/>
    <w:link w:val="ConsPlusNormal"/>
    <w:locked/>
    <w:rsid w:val="00C873F6"/>
    <w:rPr>
      <w:rFonts w:ascii="Arial" w:hAnsi="Arial" w:cs="Arial"/>
      <w:lang w:val="ru-RU" w:eastAsia="ru-RU" w:bidi="ar-SA"/>
    </w:rPr>
  </w:style>
  <w:style w:type="character" w:customStyle="1" w:styleId="2b">
    <w:name w:val="Основной текст (2)_"/>
    <w:basedOn w:val="a2"/>
    <w:link w:val="2c"/>
    <w:rsid w:val="00C873F6"/>
    <w:rPr>
      <w:rFonts w:ascii="Times New Roman" w:hAnsi="Times New Roman"/>
      <w:sz w:val="26"/>
      <w:szCs w:val="26"/>
      <w:shd w:val="clear" w:color="auto" w:fill="FFFFFF"/>
    </w:rPr>
  </w:style>
  <w:style w:type="paragraph" w:customStyle="1" w:styleId="2c">
    <w:name w:val="Основной текст (2)"/>
    <w:basedOn w:val="a1"/>
    <w:link w:val="2b"/>
    <w:rsid w:val="00C873F6"/>
    <w:pPr>
      <w:widowControl w:val="0"/>
      <w:shd w:val="clear" w:color="auto" w:fill="FFFFFF"/>
      <w:spacing w:before="600" w:after="600" w:line="0" w:lineRule="atLeast"/>
      <w:jc w:val="center"/>
    </w:pPr>
    <w:rPr>
      <w:rFonts w:ascii="Times New Roman" w:hAnsi="Times New Roman"/>
      <w:sz w:val="26"/>
      <w:szCs w:val="26"/>
      <w:lang w:val="ru-RU" w:eastAsia="ru-RU"/>
    </w:rPr>
  </w:style>
  <w:style w:type="character" w:customStyle="1" w:styleId="23pt">
    <w:name w:val="Основной текст (2) + Интервал 3 pt"/>
    <w:basedOn w:val="2b"/>
    <w:rsid w:val="00C873F6"/>
    <w:rPr>
      <w:rFonts w:ascii="Times New Roman" w:hAnsi="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36">
    <w:name w:val="Основной текст (3)_"/>
    <w:basedOn w:val="a2"/>
    <w:link w:val="37"/>
    <w:rsid w:val="00C873F6"/>
    <w:rPr>
      <w:rFonts w:ascii="Times New Roman" w:hAnsi="Times New Roman"/>
      <w:b/>
      <w:bCs/>
      <w:sz w:val="28"/>
      <w:szCs w:val="28"/>
      <w:shd w:val="clear" w:color="auto" w:fill="FFFFFF"/>
    </w:rPr>
  </w:style>
  <w:style w:type="character" w:customStyle="1" w:styleId="2d">
    <w:name w:val="Колонтитул (2)_"/>
    <w:basedOn w:val="a2"/>
    <w:link w:val="2e"/>
    <w:rsid w:val="00C873F6"/>
    <w:rPr>
      <w:rFonts w:ascii="Times New Roman" w:hAnsi="Times New Roman"/>
      <w:shd w:val="clear" w:color="auto" w:fill="FFFFFF"/>
    </w:rPr>
  </w:style>
  <w:style w:type="character" w:customStyle="1" w:styleId="213pt">
    <w:name w:val="Колонтитул (2) + 13 pt"/>
    <w:basedOn w:val="2d"/>
    <w:rsid w:val="00C873F6"/>
    <w:rPr>
      <w:rFonts w:ascii="Times New Roman" w:hAnsi="Times New Roman"/>
      <w:color w:val="000000"/>
      <w:spacing w:val="0"/>
      <w:w w:val="100"/>
      <w:position w:val="0"/>
      <w:sz w:val="26"/>
      <w:szCs w:val="26"/>
      <w:shd w:val="clear" w:color="auto" w:fill="FFFFFF"/>
      <w:lang w:val="ru-RU" w:eastAsia="ru-RU" w:bidi="ru-RU"/>
    </w:rPr>
  </w:style>
  <w:style w:type="character" w:customStyle="1" w:styleId="41">
    <w:name w:val="Основной текст (4)_"/>
    <w:basedOn w:val="a2"/>
    <w:link w:val="42"/>
    <w:rsid w:val="00C873F6"/>
    <w:rPr>
      <w:rFonts w:ascii="Times New Roman" w:hAnsi="Times New Roman"/>
      <w:sz w:val="28"/>
      <w:szCs w:val="28"/>
      <w:shd w:val="clear" w:color="auto" w:fill="FFFFFF"/>
    </w:rPr>
  </w:style>
  <w:style w:type="character" w:customStyle="1" w:styleId="412pt">
    <w:name w:val="Основной текст (4) + 12 pt"/>
    <w:basedOn w:val="41"/>
    <w:rsid w:val="00C873F6"/>
    <w:rPr>
      <w:rFonts w:ascii="Times New Roman" w:hAnsi="Times New Roman"/>
      <w:color w:val="000000"/>
      <w:spacing w:val="0"/>
      <w:w w:val="100"/>
      <w:position w:val="0"/>
      <w:sz w:val="24"/>
      <w:szCs w:val="24"/>
      <w:shd w:val="clear" w:color="auto" w:fill="FFFFFF"/>
      <w:lang w:val="ru-RU" w:eastAsia="ru-RU" w:bidi="ru-RU"/>
    </w:rPr>
  </w:style>
  <w:style w:type="character" w:customStyle="1" w:styleId="51">
    <w:name w:val="Основной текст (5)_"/>
    <w:basedOn w:val="a2"/>
    <w:link w:val="52"/>
    <w:rsid w:val="00C873F6"/>
    <w:rPr>
      <w:rFonts w:ascii="Times New Roman" w:hAnsi="Times New Roman"/>
      <w:b/>
      <w:bCs/>
      <w:shd w:val="clear" w:color="auto" w:fill="FFFFFF"/>
    </w:rPr>
  </w:style>
  <w:style w:type="character" w:customStyle="1" w:styleId="2f">
    <w:name w:val="Основной текст (2) + Малые прописные"/>
    <w:basedOn w:val="2b"/>
    <w:rsid w:val="00C873F6"/>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C873F6"/>
    <w:rPr>
      <w:rFonts w:ascii="Times New Roman" w:hAnsi="Times New Roman"/>
      <w:b/>
      <w:b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b"/>
    <w:rsid w:val="00C873F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f5">
    <w:name w:val="Заголовок №1_"/>
    <w:basedOn w:val="a2"/>
    <w:rsid w:val="00C873F6"/>
    <w:rPr>
      <w:rFonts w:ascii="Times New Roman" w:eastAsia="Times New Roman" w:hAnsi="Times New Roman" w:cs="Times New Roman"/>
      <w:b/>
      <w:bCs/>
      <w:i w:val="0"/>
      <w:iCs w:val="0"/>
      <w:smallCaps w:val="0"/>
      <w:strike w:val="0"/>
      <w:u w:val="none"/>
    </w:rPr>
  </w:style>
  <w:style w:type="character" w:customStyle="1" w:styleId="11pt">
    <w:name w:val="Заголовок №1 + Интервал 1 pt"/>
    <w:basedOn w:val="1f5"/>
    <w:rsid w:val="00C873F6"/>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pt">
    <w:name w:val="Основной текст (2) + Полужирный;Интервал 1 pt"/>
    <w:basedOn w:val="2b"/>
    <w:rsid w:val="00C873F6"/>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6">
    <w:name w:val="Заголовок №1 + Не полужирный"/>
    <w:basedOn w:val="1f5"/>
    <w:rsid w:val="00C873F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f7">
    <w:name w:val="Номер заголовка №1_"/>
    <w:basedOn w:val="a2"/>
    <w:link w:val="1f8"/>
    <w:rsid w:val="00C873F6"/>
    <w:rPr>
      <w:rFonts w:ascii="Times New Roman" w:hAnsi="Times New Roman"/>
      <w:b/>
      <w:bCs/>
      <w:shd w:val="clear" w:color="auto" w:fill="FFFFFF"/>
    </w:rPr>
  </w:style>
  <w:style w:type="character" w:customStyle="1" w:styleId="11pt0">
    <w:name w:val="Номер заголовка №1 + Интервал 1 pt"/>
    <w:basedOn w:val="1f7"/>
    <w:rsid w:val="00C873F6"/>
    <w:rPr>
      <w:rFonts w:ascii="Times New Roman" w:hAnsi="Times New Roman"/>
      <w:b/>
      <w:bCs/>
      <w:color w:val="000000"/>
      <w:spacing w:val="30"/>
      <w:w w:val="100"/>
      <w:position w:val="0"/>
      <w:sz w:val="24"/>
      <w:szCs w:val="24"/>
      <w:shd w:val="clear" w:color="auto" w:fill="FFFFFF"/>
      <w:lang w:val="ru-RU" w:eastAsia="ru-RU" w:bidi="ru-RU"/>
    </w:rPr>
  </w:style>
  <w:style w:type="character" w:customStyle="1" w:styleId="2f0">
    <w:name w:val="Основной текст (2) + Полужирный"/>
    <w:aliases w:val="Интервал 1 pt"/>
    <w:basedOn w:val="2b"/>
    <w:rsid w:val="00C873F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7">
    <w:name w:val="Подпись к таблице_"/>
    <w:basedOn w:val="a2"/>
    <w:link w:val="afff8"/>
    <w:rsid w:val="00C873F6"/>
    <w:rPr>
      <w:rFonts w:ascii="Times New Roman" w:hAnsi="Times New Roman"/>
      <w:shd w:val="clear" w:color="auto" w:fill="FFFFFF"/>
    </w:rPr>
  </w:style>
  <w:style w:type="character" w:customStyle="1" w:styleId="1f9">
    <w:name w:val="Заголовок №1"/>
    <w:basedOn w:val="a2"/>
    <w:rsid w:val="00C873F6"/>
    <w:rPr>
      <w:rFonts w:ascii="Times New Roman" w:eastAsia="Times New Roman" w:hAnsi="Times New Roman" w:cs="Times New Roman"/>
      <w:b/>
      <w:bCs/>
      <w:i w:val="0"/>
      <w:iCs w:val="0"/>
      <w:smallCaps w:val="0"/>
      <w:strike w:val="0"/>
      <w:u w:val="none"/>
    </w:rPr>
  </w:style>
  <w:style w:type="paragraph" w:customStyle="1" w:styleId="37">
    <w:name w:val="Основной текст (3)"/>
    <w:basedOn w:val="a1"/>
    <w:link w:val="36"/>
    <w:rsid w:val="00C873F6"/>
    <w:pPr>
      <w:widowControl w:val="0"/>
      <w:shd w:val="clear" w:color="auto" w:fill="FFFFFF"/>
      <w:spacing w:line="322" w:lineRule="exact"/>
      <w:jc w:val="center"/>
    </w:pPr>
    <w:rPr>
      <w:rFonts w:ascii="Times New Roman" w:hAnsi="Times New Roman"/>
      <w:b/>
      <w:bCs/>
      <w:sz w:val="28"/>
      <w:szCs w:val="28"/>
      <w:lang w:val="ru-RU" w:eastAsia="ru-RU"/>
    </w:rPr>
  </w:style>
  <w:style w:type="paragraph" w:customStyle="1" w:styleId="2e">
    <w:name w:val="Колонтитул (2)"/>
    <w:basedOn w:val="a1"/>
    <w:link w:val="2d"/>
    <w:rsid w:val="00C873F6"/>
    <w:pPr>
      <w:widowControl w:val="0"/>
      <w:shd w:val="clear" w:color="auto" w:fill="FFFFFF"/>
      <w:spacing w:line="274" w:lineRule="exact"/>
    </w:pPr>
    <w:rPr>
      <w:rFonts w:ascii="Times New Roman" w:hAnsi="Times New Roman"/>
      <w:sz w:val="20"/>
      <w:szCs w:val="20"/>
      <w:lang w:val="ru-RU" w:eastAsia="ru-RU"/>
    </w:rPr>
  </w:style>
  <w:style w:type="paragraph" w:customStyle="1" w:styleId="42">
    <w:name w:val="Основной текст (4)"/>
    <w:basedOn w:val="a1"/>
    <w:link w:val="41"/>
    <w:rsid w:val="00C873F6"/>
    <w:pPr>
      <w:widowControl w:val="0"/>
      <w:shd w:val="clear" w:color="auto" w:fill="FFFFFF"/>
      <w:spacing w:line="0" w:lineRule="atLeast"/>
      <w:jc w:val="both"/>
    </w:pPr>
    <w:rPr>
      <w:rFonts w:ascii="Times New Roman" w:hAnsi="Times New Roman"/>
      <w:sz w:val="28"/>
      <w:szCs w:val="28"/>
      <w:lang w:val="ru-RU" w:eastAsia="ru-RU"/>
    </w:rPr>
  </w:style>
  <w:style w:type="paragraph" w:customStyle="1" w:styleId="52">
    <w:name w:val="Основной текст (5)"/>
    <w:basedOn w:val="a1"/>
    <w:link w:val="51"/>
    <w:rsid w:val="00C873F6"/>
    <w:pPr>
      <w:widowControl w:val="0"/>
      <w:shd w:val="clear" w:color="auto" w:fill="FFFFFF"/>
      <w:spacing w:line="0" w:lineRule="atLeast"/>
      <w:ind w:hanging="1720"/>
      <w:jc w:val="both"/>
    </w:pPr>
    <w:rPr>
      <w:rFonts w:ascii="Times New Roman" w:hAnsi="Times New Roman"/>
      <w:b/>
      <w:bCs/>
      <w:sz w:val="20"/>
      <w:szCs w:val="20"/>
      <w:lang w:val="ru-RU" w:eastAsia="ru-RU"/>
    </w:rPr>
  </w:style>
  <w:style w:type="paragraph" w:customStyle="1" w:styleId="1f8">
    <w:name w:val="Номер заголовка №1"/>
    <w:basedOn w:val="a1"/>
    <w:link w:val="1f7"/>
    <w:rsid w:val="00C873F6"/>
    <w:pPr>
      <w:widowControl w:val="0"/>
      <w:shd w:val="clear" w:color="auto" w:fill="FFFFFF"/>
      <w:spacing w:line="274" w:lineRule="exact"/>
      <w:jc w:val="center"/>
      <w:outlineLvl w:val="0"/>
    </w:pPr>
    <w:rPr>
      <w:rFonts w:ascii="Times New Roman" w:hAnsi="Times New Roman"/>
      <w:b/>
      <w:bCs/>
      <w:sz w:val="20"/>
      <w:szCs w:val="20"/>
      <w:lang w:val="ru-RU" w:eastAsia="ru-RU"/>
    </w:rPr>
  </w:style>
  <w:style w:type="paragraph" w:customStyle="1" w:styleId="afff8">
    <w:name w:val="Подпись к таблице"/>
    <w:basedOn w:val="a1"/>
    <w:link w:val="afff7"/>
    <w:rsid w:val="00C873F6"/>
    <w:pPr>
      <w:widowControl w:val="0"/>
      <w:shd w:val="clear" w:color="auto" w:fill="FFFFFF"/>
      <w:spacing w:line="0" w:lineRule="atLeast"/>
      <w:jc w:val="both"/>
    </w:pPr>
    <w:rPr>
      <w:rFonts w:ascii="Times New Roman" w:hAnsi="Times New Roman"/>
      <w:sz w:val="20"/>
      <w:szCs w:val="20"/>
      <w:lang w:val="ru-RU" w:eastAsia="ru-RU"/>
    </w:rPr>
  </w:style>
  <w:style w:type="paragraph" w:styleId="38">
    <w:name w:val="Body Text 3"/>
    <w:basedOn w:val="a1"/>
    <w:link w:val="39"/>
    <w:rsid w:val="00C873F6"/>
    <w:pPr>
      <w:spacing w:after="120"/>
    </w:pPr>
    <w:rPr>
      <w:sz w:val="16"/>
      <w:szCs w:val="16"/>
    </w:rPr>
  </w:style>
  <w:style w:type="character" w:customStyle="1" w:styleId="39">
    <w:name w:val="Основной текст 3 Знак"/>
    <w:basedOn w:val="a2"/>
    <w:link w:val="38"/>
    <w:rsid w:val="00C873F6"/>
    <w:rPr>
      <w:sz w:val="16"/>
      <w:szCs w:val="16"/>
      <w:lang w:val="en-US" w:eastAsia="en-US"/>
    </w:rPr>
  </w:style>
  <w:style w:type="paragraph" w:customStyle="1" w:styleId="xl24">
    <w:name w:val="xl24"/>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b/>
      <w:bCs/>
      <w:sz w:val="28"/>
      <w:szCs w:val="28"/>
      <w:lang w:val="ru-RU" w:eastAsia="ru-RU"/>
    </w:rPr>
  </w:style>
  <w:style w:type="paragraph" w:customStyle="1" w:styleId="xl26">
    <w:name w:val="xl26"/>
    <w:basedOn w:val="a1"/>
    <w:rsid w:val="00C873F6"/>
    <w:pPr>
      <w:pBdr>
        <w:bottom w:val="single" w:sz="4" w:space="0" w:color="auto"/>
        <w:right w:val="single" w:sz="4" w:space="0" w:color="auto"/>
      </w:pBdr>
      <w:spacing w:before="100" w:beforeAutospacing="1" w:after="100" w:afterAutospacing="1"/>
      <w:jc w:val="right"/>
    </w:pPr>
    <w:rPr>
      <w:rFonts w:ascii="Times New Roman" w:eastAsia="Arial Unicode MS" w:hAnsi="Times New Roman"/>
      <w:i/>
      <w:iCs/>
      <w:sz w:val="28"/>
      <w:szCs w:val="28"/>
      <w:lang w:val="ru-RU" w:eastAsia="ru-RU"/>
    </w:rPr>
  </w:style>
  <w:style w:type="paragraph" w:customStyle="1" w:styleId="Standard">
    <w:name w:val="Standard"/>
    <w:uiPriority w:val="99"/>
    <w:rsid w:val="00C873F6"/>
    <w:pPr>
      <w:suppressAutoHyphens/>
      <w:autoSpaceDN w:val="0"/>
      <w:spacing w:after="200" w:line="276" w:lineRule="auto"/>
      <w:textAlignment w:val="baseline"/>
    </w:pPr>
    <w:rPr>
      <w:rFonts w:eastAsia="SimSun" w:cs="F"/>
      <w:kern w:val="3"/>
      <w:sz w:val="22"/>
      <w:szCs w:val="22"/>
      <w:lang w:eastAsia="en-US"/>
    </w:rPr>
  </w:style>
  <w:style w:type="paragraph" w:customStyle="1" w:styleId="table1">
    <w:name w:val="table"/>
    <w:basedOn w:val="a1"/>
    <w:uiPriority w:val="99"/>
    <w:rsid w:val="00C873F6"/>
    <w:pPr>
      <w:spacing w:before="100" w:beforeAutospacing="1" w:after="100" w:afterAutospacing="1"/>
    </w:pPr>
    <w:rPr>
      <w:rFonts w:ascii="Times New Roman" w:hAnsi="Times New Roman"/>
      <w:lang w:val="ru-RU" w:eastAsia="ru-RU"/>
    </w:rPr>
  </w:style>
  <w:style w:type="character" w:customStyle="1" w:styleId="1fa">
    <w:name w:val="Гиперссылка1"/>
    <w:basedOn w:val="a2"/>
    <w:rsid w:val="00C873F6"/>
  </w:style>
  <w:style w:type="character" w:customStyle="1" w:styleId="afff9">
    <w:name w:val="Цветовое выделение"/>
    <w:uiPriority w:val="99"/>
    <w:rsid w:val="00C873F6"/>
    <w:rPr>
      <w:b/>
      <w:bCs/>
      <w:color w:val="26282F"/>
    </w:rPr>
  </w:style>
  <w:style w:type="character" w:customStyle="1" w:styleId="afffa">
    <w:name w:val="Гипертекстовая ссылка"/>
    <w:basedOn w:val="afff9"/>
    <w:uiPriority w:val="99"/>
    <w:rsid w:val="00C873F6"/>
    <w:rPr>
      <w:b/>
      <w:bCs/>
      <w:color w:val="106BBE"/>
    </w:rPr>
  </w:style>
  <w:style w:type="paragraph" w:customStyle="1" w:styleId="1fb">
    <w:name w:val="Без интервала1"/>
    <w:qFormat/>
    <w:rsid w:val="00C873F6"/>
    <w:rPr>
      <w:rFonts w:eastAsia="Calibri" w:cs="Calibri"/>
      <w:sz w:val="22"/>
      <w:szCs w:val="22"/>
      <w:lang w:eastAsia="en-US"/>
    </w:rPr>
  </w:style>
  <w:style w:type="paragraph" w:customStyle="1" w:styleId="s10">
    <w:name w:val="s_1"/>
    <w:basedOn w:val="a1"/>
    <w:link w:val="s11"/>
    <w:rsid w:val="00C873F6"/>
    <w:pPr>
      <w:spacing w:before="100" w:beforeAutospacing="1" w:after="100" w:afterAutospacing="1"/>
    </w:pPr>
    <w:rPr>
      <w:rFonts w:ascii="Times New Roman" w:hAnsi="Times New Roman"/>
      <w:lang w:val="ru-RU" w:eastAsia="ru-RU"/>
    </w:rPr>
  </w:style>
  <w:style w:type="character" w:customStyle="1" w:styleId="CharStyle7">
    <w:name w:val="Char Style 7"/>
    <w:link w:val="Style60"/>
    <w:uiPriority w:val="99"/>
    <w:rsid w:val="00C873F6"/>
    <w:rPr>
      <w:sz w:val="17"/>
      <w:szCs w:val="17"/>
      <w:shd w:val="clear" w:color="auto" w:fill="FFFFFF"/>
    </w:rPr>
  </w:style>
  <w:style w:type="paragraph" w:customStyle="1" w:styleId="Style60">
    <w:name w:val="Style 6"/>
    <w:basedOn w:val="a1"/>
    <w:link w:val="CharStyle7"/>
    <w:uiPriority w:val="99"/>
    <w:rsid w:val="00C873F6"/>
    <w:pPr>
      <w:widowControl w:val="0"/>
      <w:shd w:val="clear" w:color="auto" w:fill="FFFFFF"/>
      <w:spacing w:line="223" w:lineRule="exact"/>
      <w:jc w:val="both"/>
    </w:pPr>
    <w:rPr>
      <w:sz w:val="17"/>
      <w:szCs w:val="17"/>
    </w:rPr>
  </w:style>
  <w:style w:type="character" w:customStyle="1" w:styleId="FontStyle15">
    <w:name w:val="Font Style15"/>
    <w:uiPriority w:val="99"/>
    <w:rsid w:val="00C873F6"/>
    <w:rPr>
      <w:rFonts w:ascii="Arial" w:hAnsi="Arial" w:cs="Arial"/>
      <w:sz w:val="22"/>
      <w:szCs w:val="22"/>
    </w:rPr>
  </w:style>
  <w:style w:type="character" w:customStyle="1" w:styleId="FontStyle16">
    <w:name w:val="Font Style16"/>
    <w:rsid w:val="00C873F6"/>
    <w:rPr>
      <w:rFonts w:ascii="Arial" w:hAnsi="Arial" w:cs="Arial"/>
      <w:b/>
      <w:bCs/>
      <w:sz w:val="22"/>
      <w:szCs w:val="22"/>
    </w:rPr>
  </w:style>
  <w:style w:type="character" w:customStyle="1" w:styleId="FontStyle57">
    <w:name w:val="Font Style57"/>
    <w:uiPriority w:val="99"/>
    <w:rsid w:val="00C873F6"/>
    <w:rPr>
      <w:rFonts w:ascii="Cambria" w:hAnsi="Cambria" w:cs="Cambria"/>
      <w:sz w:val="20"/>
      <w:szCs w:val="20"/>
    </w:rPr>
  </w:style>
  <w:style w:type="character" w:customStyle="1" w:styleId="afffb">
    <w:name w:val="Основной текст + Полужирный"/>
    <w:rsid w:val="00C873F6"/>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3a">
    <w:name w:val="Основной текст3"/>
    <w:basedOn w:val="a1"/>
    <w:uiPriority w:val="99"/>
    <w:rsid w:val="00C873F6"/>
    <w:pPr>
      <w:widowControl w:val="0"/>
      <w:shd w:val="clear" w:color="auto" w:fill="FFFFFF"/>
      <w:spacing w:before="600" w:after="480" w:line="312" w:lineRule="exact"/>
      <w:jc w:val="both"/>
    </w:pPr>
    <w:rPr>
      <w:rFonts w:ascii="Times New Roman" w:hAnsi="Times New Roman"/>
      <w:sz w:val="25"/>
      <w:szCs w:val="25"/>
    </w:rPr>
  </w:style>
  <w:style w:type="character" w:customStyle="1" w:styleId="FontStyle30">
    <w:name w:val="Font Style30"/>
    <w:rsid w:val="00C873F6"/>
    <w:rPr>
      <w:rFonts w:ascii="Times New Roman" w:hAnsi="Times New Roman" w:cs="Times New Roman"/>
      <w:spacing w:val="-10"/>
      <w:sz w:val="26"/>
      <w:szCs w:val="26"/>
    </w:rPr>
  </w:style>
  <w:style w:type="character" w:customStyle="1" w:styleId="FontStyle38">
    <w:name w:val="Font Style38"/>
    <w:rsid w:val="00C873F6"/>
    <w:rPr>
      <w:rFonts w:ascii="Times New Roman" w:hAnsi="Times New Roman" w:cs="Times New Roman"/>
      <w:sz w:val="26"/>
      <w:szCs w:val="26"/>
    </w:rPr>
  </w:style>
  <w:style w:type="character" w:customStyle="1" w:styleId="FontStyle31">
    <w:name w:val="Font Style31"/>
    <w:rsid w:val="00C873F6"/>
    <w:rPr>
      <w:rFonts w:ascii="Times New Roman" w:hAnsi="Times New Roman" w:cs="Times New Roman"/>
      <w:spacing w:val="-10"/>
      <w:sz w:val="28"/>
      <w:szCs w:val="28"/>
    </w:rPr>
  </w:style>
  <w:style w:type="character" w:customStyle="1" w:styleId="FontStyle26">
    <w:name w:val="Font Style26"/>
    <w:rsid w:val="00C873F6"/>
    <w:rPr>
      <w:rFonts w:ascii="Times New Roman" w:hAnsi="Times New Roman" w:cs="Times New Roman"/>
      <w:b/>
      <w:bCs/>
      <w:sz w:val="26"/>
      <w:szCs w:val="26"/>
    </w:rPr>
  </w:style>
  <w:style w:type="paragraph" w:customStyle="1" w:styleId="1fc">
    <w:name w:val="Основной текст с отступом1"/>
    <w:basedOn w:val="a1"/>
    <w:rsid w:val="00C873F6"/>
    <w:pPr>
      <w:snapToGrid w:val="0"/>
      <w:ind w:firstLine="720"/>
      <w:jc w:val="both"/>
    </w:pPr>
    <w:rPr>
      <w:rFonts w:ascii="Arial" w:hAnsi="Arial"/>
      <w:sz w:val="28"/>
      <w:lang w:val="ru-RU" w:eastAsia="ru-RU"/>
    </w:rPr>
  </w:style>
  <w:style w:type="paragraph" w:customStyle="1" w:styleId="pc">
    <w:name w:val="pc"/>
    <w:basedOn w:val="a1"/>
    <w:rsid w:val="00C873F6"/>
    <w:pPr>
      <w:spacing w:before="100" w:beforeAutospacing="1" w:after="100" w:afterAutospacing="1"/>
    </w:pPr>
    <w:rPr>
      <w:rFonts w:ascii="Times New Roman" w:hAnsi="Times New Roman"/>
      <w:lang w:val="ru-RU" w:eastAsia="ru-RU"/>
    </w:rPr>
  </w:style>
  <w:style w:type="character" w:customStyle="1" w:styleId="afff">
    <w:name w:val="Без интервала Знак"/>
    <w:link w:val="affe"/>
    <w:uiPriority w:val="1"/>
    <w:locked/>
    <w:rsid w:val="00C873F6"/>
    <w:rPr>
      <w:rFonts w:eastAsia="Calibri"/>
      <w:sz w:val="22"/>
      <w:szCs w:val="22"/>
      <w:lang w:eastAsia="en-US" w:bidi="ar-SA"/>
    </w:rPr>
  </w:style>
  <w:style w:type="character" w:customStyle="1" w:styleId="1fd">
    <w:name w:val="Название Знак1"/>
    <w:basedOn w:val="a2"/>
    <w:uiPriority w:val="10"/>
    <w:rsid w:val="00C873F6"/>
    <w:rPr>
      <w:rFonts w:ascii="Cambria" w:eastAsia="Times New Roman" w:hAnsi="Cambria" w:cs="Times New Roman"/>
      <w:color w:val="17365D"/>
      <w:spacing w:val="5"/>
      <w:kern w:val="28"/>
      <w:sz w:val="52"/>
      <w:szCs w:val="52"/>
    </w:rPr>
  </w:style>
  <w:style w:type="paragraph" w:customStyle="1" w:styleId="FORMATTEXT0">
    <w:name w:val=".FORMATTEXT"/>
    <w:rsid w:val="00C873F6"/>
    <w:pPr>
      <w:widowControl w:val="0"/>
      <w:autoSpaceDE w:val="0"/>
      <w:autoSpaceDN w:val="0"/>
      <w:adjustRightInd w:val="0"/>
    </w:pPr>
    <w:rPr>
      <w:rFonts w:ascii="Arial" w:hAnsi="Arial" w:cs="Arial"/>
    </w:rPr>
  </w:style>
  <w:style w:type="paragraph" w:customStyle="1" w:styleId="HEADERTEXT0">
    <w:name w:val=".HEADERTEXT"/>
    <w:rsid w:val="00C873F6"/>
    <w:pPr>
      <w:widowControl w:val="0"/>
      <w:autoSpaceDE w:val="0"/>
      <w:autoSpaceDN w:val="0"/>
      <w:adjustRightInd w:val="0"/>
    </w:pPr>
    <w:rPr>
      <w:rFonts w:ascii="Arial" w:hAnsi="Arial" w:cs="Arial"/>
      <w:color w:val="2B4279"/>
    </w:rPr>
  </w:style>
  <w:style w:type="paragraph" w:customStyle="1" w:styleId="UNFORMATTEXT">
    <w:name w:val=".UNFORMATTEXT"/>
    <w:rsid w:val="00C873F6"/>
    <w:pPr>
      <w:widowControl w:val="0"/>
      <w:autoSpaceDE w:val="0"/>
      <w:autoSpaceDN w:val="0"/>
      <w:adjustRightInd w:val="0"/>
    </w:pPr>
    <w:rPr>
      <w:rFonts w:ascii="Courier New" w:hAnsi="Courier New" w:cs="Courier New"/>
    </w:rPr>
  </w:style>
  <w:style w:type="paragraph" w:customStyle="1" w:styleId="Pa12">
    <w:name w:val="Pa12"/>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1">
    <w:name w:val="Pa1"/>
    <w:basedOn w:val="a1"/>
    <w:next w:val="a1"/>
    <w:uiPriority w:val="99"/>
    <w:rsid w:val="00C873F6"/>
    <w:pPr>
      <w:autoSpaceDE w:val="0"/>
      <w:autoSpaceDN w:val="0"/>
      <w:adjustRightInd w:val="0"/>
      <w:spacing w:line="221" w:lineRule="atLeast"/>
    </w:pPr>
    <w:rPr>
      <w:rFonts w:ascii="OctavaC" w:eastAsia="Calibri" w:hAnsi="OctavaC"/>
      <w:lang w:val="ru-RU"/>
    </w:rPr>
  </w:style>
  <w:style w:type="paragraph" w:customStyle="1" w:styleId="Pa0">
    <w:name w:val="Pa0"/>
    <w:basedOn w:val="Default"/>
    <w:next w:val="Default"/>
    <w:uiPriority w:val="99"/>
    <w:rsid w:val="00C873F6"/>
    <w:pPr>
      <w:spacing w:line="221" w:lineRule="atLeast"/>
    </w:pPr>
    <w:rPr>
      <w:rFonts w:ascii="OctavaC" w:eastAsia="Calibri" w:hAnsi="OctavaC"/>
      <w:color w:val="auto"/>
      <w:lang w:eastAsia="en-US"/>
    </w:rPr>
  </w:style>
  <w:style w:type="character" w:customStyle="1" w:styleId="110">
    <w:name w:val="Заголовок 1 Знак1"/>
    <w:aliases w:val="!Части документа Знак1"/>
    <w:basedOn w:val="a2"/>
    <w:rsid w:val="00C873F6"/>
    <w:rPr>
      <w:rFonts w:ascii="Cambria" w:eastAsia="Times New Roman" w:hAnsi="Cambria" w:cs="Times New Roman"/>
      <w:b/>
      <w:bCs/>
      <w:color w:val="365F91"/>
      <w:sz w:val="28"/>
      <w:szCs w:val="28"/>
      <w:lang w:val="en-US" w:eastAsia="en-US"/>
    </w:rPr>
  </w:style>
  <w:style w:type="character" w:customStyle="1" w:styleId="212">
    <w:name w:val="Заголовок 2 Знак1"/>
    <w:aliases w:val="!Разделы документа Знак1"/>
    <w:basedOn w:val="a2"/>
    <w:semiHidden/>
    <w:rsid w:val="00C873F6"/>
    <w:rPr>
      <w:rFonts w:ascii="Cambria" w:eastAsia="Times New Roman" w:hAnsi="Cambria" w:cs="Times New Roman"/>
      <w:b/>
      <w:bCs/>
      <w:color w:val="4F81BD"/>
      <w:sz w:val="26"/>
      <w:szCs w:val="26"/>
      <w:lang w:val="en-US" w:eastAsia="en-US"/>
    </w:rPr>
  </w:style>
  <w:style w:type="character" w:customStyle="1" w:styleId="311">
    <w:name w:val="Заголовок 3 Знак1"/>
    <w:aliases w:val="!Главы документа Знак1"/>
    <w:basedOn w:val="a2"/>
    <w:semiHidden/>
    <w:rsid w:val="00C873F6"/>
    <w:rPr>
      <w:rFonts w:ascii="Cambria" w:eastAsia="Times New Roman" w:hAnsi="Cambria" w:cs="Times New Roman"/>
      <w:b/>
      <w:bCs/>
      <w:color w:val="4F81BD"/>
      <w:sz w:val="24"/>
      <w:szCs w:val="24"/>
      <w:lang w:val="en-US" w:eastAsia="en-US"/>
    </w:rPr>
  </w:style>
  <w:style w:type="character" w:customStyle="1" w:styleId="410">
    <w:name w:val="Заголовок 4 Знак1"/>
    <w:aliases w:val="!Параграфы/Статьи документа Знак1"/>
    <w:basedOn w:val="a2"/>
    <w:semiHidden/>
    <w:rsid w:val="00C873F6"/>
    <w:rPr>
      <w:rFonts w:ascii="Cambria" w:eastAsia="Times New Roman" w:hAnsi="Cambria" w:cs="Times New Roman"/>
      <w:b/>
      <w:bCs/>
      <w:i/>
      <w:iCs/>
      <w:color w:val="4F81BD"/>
      <w:sz w:val="24"/>
      <w:szCs w:val="24"/>
      <w:lang w:val="en-US" w:eastAsia="en-US"/>
    </w:rPr>
  </w:style>
  <w:style w:type="character" w:customStyle="1" w:styleId="1fe">
    <w:name w:val="Текст примечания Знак1"/>
    <w:aliases w:val="!Равноширинный текст документа Знак1"/>
    <w:basedOn w:val="a2"/>
    <w:uiPriority w:val="99"/>
    <w:semiHidden/>
    <w:rsid w:val="00C873F6"/>
    <w:rPr>
      <w:rFonts w:ascii="Calibri" w:eastAsia="Times New Roman" w:hAnsi="Calibri" w:cs="Times New Roman"/>
      <w:sz w:val="20"/>
      <w:szCs w:val="20"/>
      <w:lang w:val="en-US"/>
    </w:rPr>
  </w:style>
  <w:style w:type="paragraph" w:customStyle="1" w:styleId="213">
    <w:name w:val="Цитата 21"/>
    <w:basedOn w:val="a1"/>
    <w:next w:val="a1"/>
    <w:rsid w:val="00C873F6"/>
    <w:rPr>
      <w:rFonts w:eastAsia="Calibri"/>
      <w:i/>
    </w:rPr>
  </w:style>
  <w:style w:type="paragraph" w:customStyle="1" w:styleId="1ff">
    <w:name w:val="Выделенная цитата1"/>
    <w:basedOn w:val="a1"/>
    <w:next w:val="a1"/>
    <w:rsid w:val="00C873F6"/>
    <w:pPr>
      <w:ind w:left="720" w:right="720"/>
    </w:pPr>
    <w:rPr>
      <w:rFonts w:eastAsia="Calibri"/>
      <w:b/>
      <w:i/>
      <w:szCs w:val="22"/>
    </w:rPr>
  </w:style>
  <w:style w:type="paragraph" w:customStyle="1" w:styleId="1ff0">
    <w:name w:val="Заголовок оглавления1"/>
    <w:basedOn w:val="10"/>
    <w:next w:val="a1"/>
    <w:rsid w:val="00C873F6"/>
    <w:pPr>
      <w:outlineLvl w:val="9"/>
    </w:pPr>
  </w:style>
  <w:style w:type="paragraph" w:customStyle="1" w:styleId="1ff1">
    <w:name w:val="Рецензия1"/>
    <w:uiPriority w:val="99"/>
    <w:semiHidden/>
    <w:rsid w:val="00C873F6"/>
    <w:rPr>
      <w:sz w:val="22"/>
      <w:szCs w:val="22"/>
      <w:lang w:eastAsia="en-US"/>
    </w:rPr>
  </w:style>
  <w:style w:type="paragraph" w:customStyle="1" w:styleId="312">
    <w:name w:val="Основной текст с отступом 31"/>
    <w:basedOn w:val="a1"/>
    <w:uiPriority w:val="99"/>
    <w:rsid w:val="00C873F6"/>
    <w:pPr>
      <w:ind w:firstLine="709"/>
      <w:jc w:val="both"/>
    </w:pPr>
    <w:rPr>
      <w:rFonts w:ascii="Times New Roman" w:hAnsi="Times New Roman"/>
      <w:sz w:val="26"/>
      <w:szCs w:val="26"/>
      <w:lang w:val="ru-RU" w:eastAsia="ru-RU"/>
    </w:rPr>
  </w:style>
  <w:style w:type="paragraph" w:customStyle="1" w:styleId="2f1">
    <w:name w:val="Название2"/>
    <w:uiPriority w:val="99"/>
    <w:rsid w:val="00C873F6"/>
    <w:pPr>
      <w:jc w:val="center"/>
    </w:pPr>
    <w:rPr>
      <w:rFonts w:ascii="Arial" w:hAnsi="Arial"/>
      <w:sz w:val="24"/>
    </w:rPr>
  </w:style>
  <w:style w:type="paragraph" w:customStyle="1" w:styleId="3b">
    <w:name w:val="Обычный3"/>
    <w:uiPriority w:val="99"/>
    <w:rsid w:val="00C873F6"/>
    <w:pPr>
      <w:widowControl w:val="0"/>
      <w:snapToGrid w:val="0"/>
    </w:pPr>
    <w:rPr>
      <w:rFonts w:ascii="Times New Roman" w:hAnsi="Times New Roman"/>
    </w:rPr>
  </w:style>
  <w:style w:type="paragraph" w:customStyle="1" w:styleId="221">
    <w:name w:val="Заголовок 22"/>
    <w:basedOn w:val="3b"/>
    <w:next w:val="3b"/>
    <w:uiPriority w:val="99"/>
    <w:rsid w:val="00C873F6"/>
    <w:pPr>
      <w:keepNext/>
      <w:widowControl/>
      <w:snapToGrid/>
      <w:jc w:val="center"/>
      <w:outlineLvl w:val="1"/>
    </w:pPr>
    <w:rPr>
      <w:rFonts w:ascii="Arial" w:hAnsi="Arial"/>
      <w:sz w:val="24"/>
    </w:rPr>
  </w:style>
  <w:style w:type="character" w:customStyle="1" w:styleId="1ff2">
    <w:name w:val="Слабое выделение1"/>
    <w:rsid w:val="00C873F6"/>
    <w:rPr>
      <w:i/>
      <w:iCs w:val="0"/>
      <w:color w:val="5A5A5A"/>
    </w:rPr>
  </w:style>
  <w:style w:type="character" w:customStyle="1" w:styleId="1ff3">
    <w:name w:val="Сильное выделение1"/>
    <w:basedOn w:val="a2"/>
    <w:rsid w:val="00C873F6"/>
    <w:rPr>
      <w:rFonts w:ascii="Times New Roman" w:hAnsi="Times New Roman" w:cs="Times New Roman" w:hint="default"/>
      <w:b/>
      <w:bCs w:val="0"/>
      <w:i/>
      <w:iCs w:val="0"/>
      <w:sz w:val="24"/>
      <w:szCs w:val="24"/>
      <w:u w:val="single"/>
    </w:rPr>
  </w:style>
  <w:style w:type="character" w:customStyle="1" w:styleId="1ff4">
    <w:name w:val="Слабая ссылка1"/>
    <w:basedOn w:val="a2"/>
    <w:rsid w:val="00C873F6"/>
    <w:rPr>
      <w:rFonts w:ascii="Times New Roman" w:hAnsi="Times New Roman" w:cs="Times New Roman" w:hint="default"/>
      <w:sz w:val="24"/>
      <w:szCs w:val="24"/>
      <w:u w:val="single"/>
    </w:rPr>
  </w:style>
  <w:style w:type="character" w:customStyle="1" w:styleId="1ff5">
    <w:name w:val="Сильная ссылка1"/>
    <w:basedOn w:val="a2"/>
    <w:rsid w:val="00C873F6"/>
    <w:rPr>
      <w:rFonts w:ascii="Times New Roman" w:hAnsi="Times New Roman" w:cs="Times New Roman" w:hint="default"/>
      <w:b/>
      <w:bCs w:val="0"/>
      <w:sz w:val="24"/>
      <w:u w:val="single"/>
    </w:rPr>
  </w:style>
  <w:style w:type="character" w:customStyle="1" w:styleId="1ff6">
    <w:name w:val="Название книги1"/>
    <w:basedOn w:val="a2"/>
    <w:rsid w:val="00C873F6"/>
    <w:rPr>
      <w:rFonts w:ascii="Cambria" w:hAnsi="Cambria" w:cs="Times New Roman" w:hint="default"/>
      <w:b/>
      <w:bCs w:val="0"/>
      <w:i/>
      <w:iCs w:val="0"/>
      <w:sz w:val="24"/>
      <w:szCs w:val="24"/>
    </w:rPr>
  </w:style>
  <w:style w:type="paragraph" w:customStyle="1" w:styleId="msonospacing0">
    <w:name w:val="msonospacing"/>
    <w:basedOn w:val="a1"/>
    <w:rsid w:val="00C873F6"/>
    <w:pPr>
      <w:spacing w:before="100" w:beforeAutospacing="1" w:after="100" w:afterAutospacing="1"/>
    </w:pPr>
    <w:rPr>
      <w:rFonts w:ascii="Times New Roman" w:eastAsia="Calibri" w:hAnsi="Times New Roman"/>
      <w:lang w:val="ru-RU" w:eastAsia="ru-RU"/>
    </w:rPr>
  </w:style>
  <w:style w:type="paragraph" w:customStyle="1" w:styleId="afffc">
    <w:name w:val="Нормальный (таблица)"/>
    <w:basedOn w:val="a1"/>
    <w:next w:val="a1"/>
    <w:uiPriority w:val="99"/>
    <w:rsid w:val="00C873F6"/>
    <w:pPr>
      <w:widowControl w:val="0"/>
      <w:autoSpaceDE w:val="0"/>
      <w:autoSpaceDN w:val="0"/>
      <w:adjustRightInd w:val="0"/>
      <w:jc w:val="both"/>
    </w:pPr>
    <w:rPr>
      <w:rFonts w:ascii="Times New Roman CYR" w:hAnsi="Times New Roman CYR" w:cs="Times New Roman CYR"/>
      <w:lang w:val="ru-RU" w:eastAsia="ru-RU"/>
    </w:rPr>
  </w:style>
  <w:style w:type="paragraph" w:customStyle="1" w:styleId="afffd">
    <w:name w:val="Прижатый влево"/>
    <w:basedOn w:val="a1"/>
    <w:next w:val="a1"/>
    <w:uiPriority w:val="99"/>
    <w:rsid w:val="00C873F6"/>
    <w:pPr>
      <w:widowControl w:val="0"/>
      <w:autoSpaceDE w:val="0"/>
      <w:autoSpaceDN w:val="0"/>
      <w:adjustRightInd w:val="0"/>
    </w:pPr>
    <w:rPr>
      <w:rFonts w:ascii="Times New Roman CYR" w:hAnsi="Times New Roman CYR" w:cs="Times New Roman CYR"/>
      <w:lang w:val="ru-RU" w:eastAsia="ru-RU"/>
    </w:rPr>
  </w:style>
  <w:style w:type="paragraph" w:customStyle="1" w:styleId="afffe">
    <w:name w:val="Сноска"/>
    <w:basedOn w:val="a1"/>
    <w:next w:val="a1"/>
    <w:uiPriority w:val="99"/>
    <w:rsid w:val="00C873F6"/>
    <w:pPr>
      <w:widowControl w:val="0"/>
      <w:autoSpaceDE w:val="0"/>
      <w:autoSpaceDN w:val="0"/>
      <w:adjustRightInd w:val="0"/>
      <w:ind w:firstLine="720"/>
      <w:jc w:val="both"/>
    </w:pPr>
    <w:rPr>
      <w:rFonts w:ascii="Times New Roman CYR" w:hAnsi="Times New Roman CYR" w:cs="Times New Roman CYR"/>
      <w:sz w:val="20"/>
      <w:szCs w:val="20"/>
      <w:lang w:val="ru-RU" w:eastAsia="ru-RU"/>
    </w:rPr>
  </w:style>
  <w:style w:type="character" w:customStyle="1" w:styleId="affff">
    <w:name w:val="Цветовое выделение для Текст"/>
    <w:uiPriority w:val="99"/>
    <w:rsid w:val="00C873F6"/>
    <w:rPr>
      <w:rFonts w:ascii="Times New Roman CYR" w:hAnsi="Times New Roman CYR" w:cs="Times New Roman CYR"/>
    </w:rPr>
  </w:style>
  <w:style w:type="paragraph" w:customStyle="1" w:styleId="bodytext4">
    <w:name w:val="bodytext4"/>
    <w:basedOn w:val="a1"/>
    <w:rsid w:val="00C873F6"/>
    <w:pPr>
      <w:spacing w:before="100" w:beforeAutospacing="1" w:after="150"/>
      <w:jc w:val="both"/>
    </w:pPr>
    <w:rPr>
      <w:color w:val="949494"/>
      <w:lang w:val="ru-RU" w:eastAsia="ru-RU"/>
    </w:rPr>
  </w:style>
  <w:style w:type="paragraph" w:customStyle="1" w:styleId="111">
    <w:name w:val="Абзац списка11"/>
    <w:basedOn w:val="a1"/>
    <w:uiPriority w:val="99"/>
    <w:rsid w:val="00C873F6"/>
    <w:pPr>
      <w:widowControl w:val="0"/>
      <w:adjustRightInd w:val="0"/>
      <w:spacing w:before="120" w:after="120"/>
      <w:jc w:val="both"/>
    </w:pPr>
    <w:rPr>
      <w:spacing w:val="-5"/>
      <w:sz w:val="28"/>
      <w:szCs w:val="22"/>
      <w:lang w:val="ru-RU"/>
    </w:rPr>
  </w:style>
  <w:style w:type="paragraph" w:customStyle="1" w:styleId="1ff7">
    <w:name w:val="Обычный (веб)1"/>
    <w:aliases w:val="Обычный (Web)1,Обычный (Web),Обычный (веб) Знак Знак,Обычный (Web) Знак Знак Знак,Знак Знак2"/>
    <w:basedOn w:val="a1"/>
    <w:link w:val="affff0"/>
    <w:rsid w:val="00C873F6"/>
    <w:pPr>
      <w:spacing w:before="100" w:beforeAutospacing="1" w:after="100" w:afterAutospacing="1"/>
      <w:ind w:firstLine="300"/>
      <w:jc w:val="both"/>
    </w:pPr>
    <w:rPr>
      <w:rFonts w:ascii="Arial" w:hAnsi="Arial"/>
      <w:color w:val="252525"/>
      <w:sz w:val="18"/>
      <w:szCs w:val="20"/>
    </w:rPr>
  </w:style>
  <w:style w:type="paragraph" w:customStyle="1" w:styleId="1ff8">
    <w:name w:val="Знак Знак Знак1 Знак Знак Знак"/>
    <w:basedOn w:val="a1"/>
    <w:rsid w:val="00C873F6"/>
    <w:pPr>
      <w:jc w:val="both"/>
    </w:pPr>
    <w:rPr>
      <w:rFonts w:ascii="Verdana" w:hAnsi="Verdana" w:cs="Verdana"/>
      <w:sz w:val="20"/>
      <w:szCs w:val="20"/>
    </w:rPr>
  </w:style>
  <w:style w:type="paragraph" w:customStyle="1" w:styleId="112">
    <w:name w:val="Знак Знак Знак1 Знак Знак Знак1"/>
    <w:basedOn w:val="a1"/>
    <w:rsid w:val="00C873F6"/>
    <w:pPr>
      <w:jc w:val="both"/>
    </w:pPr>
    <w:rPr>
      <w:rFonts w:ascii="Verdana" w:hAnsi="Verdana" w:cs="Verdana"/>
      <w:sz w:val="20"/>
      <w:szCs w:val="20"/>
    </w:rPr>
  </w:style>
  <w:style w:type="character" w:customStyle="1" w:styleId="1ff9">
    <w:name w:val="Верхний колонтитул Знак1"/>
    <w:semiHidden/>
    <w:rsid w:val="00C873F6"/>
    <w:rPr>
      <w:rFonts w:eastAsia="Times New Roman"/>
      <w:lang w:eastAsia="ru-RU"/>
    </w:rPr>
  </w:style>
  <w:style w:type="character" w:customStyle="1" w:styleId="HeaderChar">
    <w:name w:val="Header Char"/>
    <w:locked/>
    <w:rsid w:val="00C873F6"/>
    <w:rPr>
      <w:rFonts w:cs="Times New Roman"/>
    </w:rPr>
  </w:style>
  <w:style w:type="character" w:customStyle="1" w:styleId="1ffa">
    <w:name w:val="Нижний колонтитул Знак1"/>
    <w:semiHidden/>
    <w:rsid w:val="00C873F6"/>
    <w:rPr>
      <w:rFonts w:eastAsia="Times New Roman"/>
      <w:lang w:eastAsia="ru-RU"/>
    </w:rPr>
  </w:style>
  <w:style w:type="character" w:customStyle="1" w:styleId="FooterChar">
    <w:name w:val="Footer Char"/>
    <w:locked/>
    <w:rsid w:val="00C873F6"/>
    <w:rPr>
      <w:rFonts w:cs="Times New Roman"/>
    </w:rPr>
  </w:style>
  <w:style w:type="character" w:customStyle="1" w:styleId="214">
    <w:name w:val="Основной текст 2 Знак1"/>
    <w:rsid w:val="00C873F6"/>
    <w:rPr>
      <w:rFonts w:eastAsia="Times New Roman"/>
      <w:lang w:eastAsia="ru-RU"/>
    </w:rPr>
  </w:style>
  <w:style w:type="character" w:customStyle="1" w:styleId="googqs-tidbit-0">
    <w:name w:val="goog_qs-tidbit-0"/>
    <w:rsid w:val="00C873F6"/>
  </w:style>
  <w:style w:type="paragraph" w:customStyle="1" w:styleId="FR2">
    <w:name w:val="FR2"/>
    <w:uiPriority w:val="99"/>
    <w:rsid w:val="00C873F6"/>
    <w:pPr>
      <w:widowControl w:val="0"/>
      <w:autoSpaceDE w:val="0"/>
      <w:autoSpaceDN w:val="0"/>
      <w:adjustRightInd w:val="0"/>
      <w:spacing w:line="480" w:lineRule="auto"/>
      <w:ind w:left="1240" w:hanging="420"/>
      <w:jc w:val="both"/>
    </w:pPr>
    <w:rPr>
      <w:sz w:val="18"/>
      <w:szCs w:val="18"/>
    </w:rPr>
  </w:style>
  <w:style w:type="paragraph" w:customStyle="1" w:styleId="3c">
    <w:name w:val="Знак Знак Знак3 Знак Знак Знак Знак"/>
    <w:basedOn w:val="a1"/>
    <w:rsid w:val="00C873F6"/>
    <w:pPr>
      <w:jc w:val="both"/>
    </w:pPr>
    <w:rPr>
      <w:rFonts w:ascii="Verdana" w:hAnsi="Verdana" w:cs="Verdana"/>
      <w:sz w:val="20"/>
      <w:szCs w:val="20"/>
    </w:rPr>
  </w:style>
  <w:style w:type="paragraph" w:styleId="affff1">
    <w:name w:val="caption"/>
    <w:aliases w:val="Char1,Знак1,Таблица - Название объекта,!! Object Novogor !!,Caption Char,Caption Char1 Char1 Char Char,Caption Char Char2 Char1 Char Char,Caption Char Char Char Char Char1 Char1 Char Char1 Char,Caption Char Char Char1 Char Char Char,Cha"/>
    <w:basedOn w:val="a1"/>
    <w:next w:val="a1"/>
    <w:link w:val="affff2"/>
    <w:uiPriority w:val="35"/>
    <w:qFormat/>
    <w:locked/>
    <w:rsid w:val="00C873F6"/>
    <w:pPr>
      <w:ind w:firstLine="284"/>
      <w:jc w:val="both"/>
    </w:pPr>
    <w:rPr>
      <w:b/>
      <w:sz w:val="28"/>
      <w:szCs w:val="20"/>
    </w:rPr>
  </w:style>
  <w:style w:type="paragraph" w:customStyle="1" w:styleId="affff3">
    <w:name w:val="Содержимое таблицы"/>
    <w:basedOn w:val="a1"/>
    <w:uiPriority w:val="99"/>
    <w:rsid w:val="00C873F6"/>
    <w:pPr>
      <w:suppressLineNumbers/>
      <w:suppressAutoHyphens/>
      <w:jc w:val="both"/>
    </w:pPr>
    <w:rPr>
      <w:sz w:val="28"/>
      <w:lang w:val="ru-RU" w:eastAsia="ar-SA"/>
    </w:rPr>
  </w:style>
  <w:style w:type="paragraph" w:customStyle="1" w:styleId="affff4">
    <w:name w:val="текст примечания"/>
    <w:basedOn w:val="a1"/>
    <w:rsid w:val="00C873F6"/>
    <w:pPr>
      <w:jc w:val="both"/>
    </w:pPr>
    <w:rPr>
      <w:lang w:val="ru-RU" w:eastAsia="ru-RU"/>
    </w:rPr>
  </w:style>
  <w:style w:type="paragraph" w:customStyle="1" w:styleId="ConsCell">
    <w:name w:val="ConsCell"/>
    <w:rsid w:val="00C873F6"/>
    <w:pPr>
      <w:widowControl w:val="0"/>
      <w:autoSpaceDE w:val="0"/>
      <w:autoSpaceDN w:val="0"/>
      <w:adjustRightInd w:val="0"/>
      <w:ind w:right="19772"/>
      <w:jc w:val="both"/>
    </w:pPr>
    <w:rPr>
      <w:rFonts w:ascii="Arial" w:hAnsi="Arial" w:cs="Arial"/>
    </w:rPr>
  </w:style>
  <w:style w:type="paragraph" w:styleId="affff5">
    <w:name w:val="Document Map"/>
    <w:basedOn w:val="a1"/>
    <w:link w:val="affff6"/>
    <w:rsid w:val="00C873F6"/>
    <w:pPr>
      <w:jc w:val="both"/>
    </w:pPr>
    <w:rPr>
      <w:rFonts w:ascii="Tahoma" w:hAnsi="Tahoma"/>
      <w:sz w:val="16"/>
      <w:szCs w:val="20"/>
      <w:lang w:val="ru-RU" w:eastAsia="ru-RU"/>
    </w:rPr>
  </w:style>
  <w:style w:type="character" w:customStyle="1" w:styleId="affff6">
    <w:name w:val="Схема документа Знак"/>
    <w:basedOn w:val="a2"/>
    <w:link w:val="affff5"/>
    <w:rsid w:val="00C873F6"/>
    <w:rPr>
      <w:rFonts w:ascii="Tahoma" w:hAnsi="Tahoma"/>
      <w:sz w:val="16"/>
    </w:rPr>
  </w:style>
  <w:style w:type="paragraph" w:customStyle="1" w:styleId="xl63">
    <w:name w:val="xl63"/>
    <w:basedOn w:val="a1"/>
    <w:rsid w:val="00C873F6"/>
    <w:pPr>
      <w:spacing w:before="100" w:beforeAutospacing="1" w:after="100" w:afterAutospacing="1"/>
      <w:jc w:val="both"/>
    </w:pPr>
    <w:rPr>
      <w:b/>
      <w:bCs/>
      <w:lang w:val="ru-RU" w:eastAsia="ru-RU"/>
    </w:rPr>
  </w:style>
  <w:style w:type="paragraph" w:styleId="HTML0">
    <w:name w:val="HTML Preformatted"/>
    <w:basedOn w:val="a1"/>
    <w:link w:val="HTML1"/>
    <w:rsid w:val="00C87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sz w:val="20"/>
      <w:szCs w:val="20"/>
      <w:lang w:val="ru-RU" w:eastAsia="ru-RU"/>
    </w:rPr>
  </w:style>
  <w:style w:type="character" w:customStyle="1" w:styleId="HTML1">
    <w:name w:val="Стандартный HTML Знак"/>
    <w:basedOn w:val="a2"/>
    <w:link w:val="HTML0"/>
    <w:rsid w:val="00C873F6"/>
    <w:rPr>
      <w:rFonts w:ascii="Courier New" w:hAnsi="Courier New"/>
    </w:rPr>
  </w:style>
  <w:style w:type="paragraph" w:styleId="43">
    <w:name w:val="toc 4"/>
    <w:basedOn w:val="a1"/>
    <w:next w:val="a1"/>
    <w:autoRedefine/>
    <w:uiPriority w:val="39"/>
    <w:rsid w:val="00C873F6"/>
    <w:pPr>
      <w:spacing w:line="276" w:lineRule="auto"/>
      <w:ind w:left="440"/>
      <w:jc w:val="both"/>
    </w:pPr>
    <w:rPr>
      <w:sz w:val="20"/>
      <w:szCs w:val="20"/>
      <w:lang w:val="ru-RU" w:eastAsia="ru-RU"/>
    </w:rPr>
  </w:style>
  <w:style w:type="paragraph" w:styleId="54">
    <w:name w:val="toc 5"/>
    <w:basedOn w:val="a1"/>
    <w:next w:val="a1"/>
    <w:autoRedefine/>
    <w:uiPriority w:val="39"/>
    <w:rsid w:val="00C873F6"/>
    <w:pPr>
      <w:spacing w:line="276" w:lineRule="auto"/>
      <w:ind w:left="660"/>
      <w:jc w:val="both"/>
    </w:pPr>
    <w:rPr>
      <w:sz w:val="20"/>
      <w:szCs w:val="20"/>
      <w:lang w:val="ru-RU" w:eastAsia="ru-RU"/>
    </w:rPr>
  </w:style>
  <w:style w:type="paragraph" w:styleId="61">
    <w:name w:val="toc 6"/>
    <w:basedOn w:val="a1"/>
    <w:next w:val="a1"/>
    <w:autoRedefine/>
    <w:uiPriority w:val="39"/>
    <w:rsid w:val="00C873F6"/>
    <w:pPr>
      <w:spacing w:line="276" w:lineRule="auto"/>
      <w:ind w:left="880"/>
      <w:jc w:val="both"/>
    </w:pPr>
    <w:rPr>
      <w:sz w:val="20"/>
      <w:szCs w:val="20"/>
      <w:lang w:val="ru-RU" w:eastAsia="ru-RU"/>
    </w:rPr>
  </w:style>
  <w:style w:type="paragraph" w:styleId="71">
    <w:name w:val="toc 7"/>
    <w:basedOn w:val="a1"/>
    <w:next w:val="a1"/>
    <w:autoRedefine/>
    <w:uiPriority w:val="39"/>
    <w:rsid w:val="00C873F6"/>
    <w:pPr>
      <w:spacing w:line="276" w:lineRule="auto"/>
      <w:ind w:left="1100"/>
      <w:jc w:val="both"/>
    </w:pPr>
    <w:rPr>
      <w:sz w:val="20"/>
      <w:szCs w:val="20"/>
      <w:lang w:val="ru-RU" w:eastAsia="ru-RU"/>
    </w:rPr>
  </w:style>
  <w:style w:type="paragraph" w:styleId="81">
    <w:name w:val="toc 8"/>
    <w:basedOn w:val="a1"/>
    <w:next w:val="a1"/>
    <w:autoRedefine/>
    <w:uiPriority w:val="39"/>
    <w:rsid w:val="00C873F6"/>
    <w:pPr>
      <w:spacing w:line="276" w:lineRule="auto"/>
      <w:ind w:left="1320"/>
      <w:jc w:val="both"/>
    </w:pPr>
    <w:rPr>
      <w:sz w:val="20"/>
      <w:szCs w:val="20"/>
      <w:lang w:val="ru-RU" w:eastAsia="ru-RU"/>
    </w:rPr>
  </w:style>
  <w:style w:type="paragraph" w:styleId="91">
    <w:name w:val="toc 9"/>
    <w:basedOn w:val="a1"/>
    <w:next w:val="a1"/>
    <w:autoRedefine/>
    <w:uiPriority w:val="39"/>
    <w:rsid w:val="00C873F6"/>
    <w:pPr>
      <w:spacing w:line="276" w:lineRule="auto"/>
      <w:ind w:left="1540"/>
      <w:jc w:val="both"/>
    </w:pPr>
    <w:rPr>
      <w:sz w:val="20"/>
      <w:szCs w:val="20"/>
      <w:lang w:val="ru-RU" w:eastAsia="ru-RU"/>
    </w:rPr>
  </w:style>
  <w:style w:type="character" w:customStyle="1" w:styleId="FontStyle79">
    <w:name w:val="Font Style79"/>
    <w:rsid w:val="00C873F6"/>
    <w:rPr>
      <w:rFonts w:ascii="Times New Roman" w:hAnsi="Times New Roman"/>
      <w:sz w:val="22"/>
    </w:rPr>
  </w:style>
  <w:style w:type="paragraph" w:customStyle="1" w:styleId="Style18">
    <w:name w:val="Style18"/>
    <w:basedOn w:val="a1"/>
    <w:rsid w:val="00C873F6"/>
    <w:pPr>
      <w:widowControl w:val="0"/>
      <w:autoSpaceDE w:val="0"/>
      <w:autoSpaceDN w:val="0"/>
      <w:adjustRightInd w:val="0"/>
      <w:spacing w:line="230" w:lineRule="exact"/>
      <w:jc w:val="both"/>
    </w:pPr>
    <w:rPr>
      <w:rFonts w:ascii="Cambria" w:hAnsi="Cambria"/>
      <w:lang w:val="ru-RU" w:eastAsia="ru-RU"/>
    </w:rPr>
  </w:style>
  <w:style w:type="paragraph" w:customStyle="1" w:styleId="Style30">
    <w:name w:val="Style30"/>
    <w:basedOn w:val="a1"/>
    <w:rsid w:val="00C873F6"/>
    <w:pPr>
      <w:widowControl w:val="0"/>
      <w:autoSpaceDE w:val="0"/>
      <w:autoSpaceDN w:val="0"/>
      <w:adjustRightInd w:val="0"/>
      <w:spacing w:line="245" w:lineRule="exact"/>
      <w:jc w:val="center"/>
    </w:pPr>
    <w:rPr>
      <w:rFonts w:ascii="Cambria" w:hAnsi="Cambria"/>
      <w:lang w:val="ru-RU" w:eastAsia="ru-RU"/>
    </w:rPr>
  </w:style>
  <w:style w:type="paragraph" w:customStyle="1" w:styleId="Style31">
    <w:name w:val="Style31"/>
    <w:basedOn w:val="a1"/>
    <w:rsid w:val="00C873F6"/>
    <w:pPr>
      <w:widowControl w:val="0"/>
      <w:autoSpaceDE w:val="0"/>
      <w:autoSpaceDN w:val="0"/>
      <w:adjustRightInd w:val="0"/>
      <w:spacing w:line="230" w:lineRule="exact"/>
      <w:jc w:val="center"/>
    </w:pPr>
    <w:rPr>
      <w:rFonts w:ascii="Cambria" w:hAnsi="Cambria"/>
      <w:lang w:val="ru-RU" w:eastAsia="ru-RU"/>
    </w:rPr>
  </w:style>
  <w:style w:type="paragraph" w:customStyle="1" w:styleId="Style35">
    <w:name w:val="Style35"/>
    <w:basedOn w:val="a1"/>
    <w:rsid w:val="00C873F6"/>
    <w:pPr>
      <w:widowControl w:val="0"/>
      <w:autoSpaceDE w:val="0"/>
      <w:autoSpaceDN w:val="0"/>
      <w:adjustRightInd w:val="0"/>
      <w:spacing w:line="456" w:lineRule="exact"/>
      <w:ind w:hanging="1632"/>
      <w:jc w:val="both"/>
    </w:pPr>
    <w:rPr>
      <w:rFonts w:ascii="Cambria" w:hAnsi="Cambria"/>
      <w:lang w:val="ru-RU" w:eastAsia="ru-RU"/>
    </w:rPr>
  </w:style>
  <w:style w:type="paragraph" w:customStyle="1" w:styleId="Style36">
    <w:name w:val="Style36"/>
    <w:basedOn w:val="a1"/>
    <w:rsid w:val="00C873F6"/>
    <w:pPr>
      <w:widowControl w:val="0"/>
      <w:autoSpaceDE w:val="0"/>
      <w:autoSpaceDN w:val="0"/>
      <w:adjustRightInd w:val="0"/>
      <w:jc w:val="both"/>
    </w:pPr>
    <w:rPr>
      <w:rFonts w:ascii="Cambria" w:hAnsi="Cambria"/>
      <w:lang w:val="ru-RU" w:eastAsia="ru-RU"/>
    </w:rPr>
  </w:style>
  <w:style w:type="paragraph" w:customStyle="1" w:styleId="Style38">
    <w:name w:val="Style38"/>
    <w:basedOn w:val="a1"/>
    <w:rsid w:val="00C873F6"/>
    <w:pPr>
      <w:widowControl w:val="0"/>
      <w:autoSpaceDE w:val="0"/>
      <w:autoSpaceDN w:val="0"/>
      <w:adjustRightInd w:val="0"/>
      <w:spacing w:line="374" w:lineRule="exact"/>
      <w:jc w:val="center"/>
    </w:pPr>
    <w:rPr>
      <w:rFonts w:ascii="Cambria" w:hAnsi="Cambria"/>
      <w:lang w:val="ru-RU" w:eastAsia="ru-RU"/>
    </w:rPr>
  </w:style>
  <w:style w:type="paragraph" w:customStyle="1" w:styleId="Style41">
    <w:name w:val="Style41"/>
    <w:basedOn w:val="a1"/>
    <w:rsid w:val="00C873F6"/>
    <w:pPr>
      <w:widowControl w:val="0"/>
      <w:autoSpaceDE w:val="0"/>
      <w:autoSpaceDN w:val="0"/>
      <w:adjustRightInd w:val="0"/>
      <w:spacing w:line="350" w:lineRule="exact"/>
      <w:jc w:val="center"/>
    </w:pPr>
    <w:rPr>
      <w:rFonts w:ascii="Cambria" w:hAnsi="Cambria"/>
      <w:lang w:val="ru-RU" w:eastAsia="ru-RU"/>
    </w:rPr>
  </w:style>
  <w:style w:type="character" w:customStyle="1" w:styleId="FontStyle73">
    <w:name w:val="Font Style73"/>
    <w:rsid w:val="00C873F6"/>
    <w:rPr>
      <w:rFonts w:ascii="Times New Roman" w:hAnsi="Times New Roman"/>
      <w:sz w:val="18"/>
    </w:rPr>
  </w:style>
  <w:style w:type="character" w:customStyle="1" w:styleId="FontStyle78">
    <w:name w:val="Font Style78"/>
    <w:rsid w:val="00C873F6"/>
    <w:rPr>
      <w:rFonts w:ascii="Cambria" w:hAnsi="Cambria"/>
      <w:i/>
      <w:sz w:val="18"/>
    </w:rPr>
  </w:style>
  <w:style w:type="character" w:customStyle="1" w:styleId="FontStyle81">
    <w:name w:val="Font Style81"/>
    <w:rsid w:val="00C873F6"/>
    <w:rPr>
      <w:rFonts w:ascii="Times New Roman" w:hAnsi="Times New Roman"/>
      <w:b/>
      <w:sz w:val="22"/>
    </w:rPr>
  </w:style>
  <w:style w:type="character" w:customStyle="1" w:styleId="FontStyle83">
    <w:name w:val="Font Style83"/>
    <w:rsid w:val="00C873F6"/>
    <w:rPr>
      <w:rFonts w:ascii="Times New Roman" w:hAnsi="Times New Roman"/>
      <w:sz w:val="22"/>
    </w:rPr>
  </w:style>
  <w:style w:type="paragraph" w:customStyle="1" w:styleId="Style37">
    <w:name w:val="Style37"/>
    <w:basedOn w:val="a1"/>
    <w:rsid w:val="00C873F6"/>
    <w:pPr>
      <w:widowControl w:val="0"/>
      <w:autoSpaceDE w:val="0"/>
      <w:autoSpaceDN w:val="0"/>
      <w:adjustRightInd w:val="0"/>
      <w:spacing w:line="230" w:lineRule="exact"/>
      <w:ind w:firstLine="86"/>
      <w:jc w:val="both"/>
    </w:pPr>
    <w:rPr>
      <w:rFonts w:ascii="Cambria" w:hAnsi="Cambria"/>
      <w:lang w:val="ru-RU" w:eastAsia="ru-RU"/>
    </w:rPr>
  </w:style>
  <w:style w:type="paragraph" w:customStyle="1" w:styleId="Style33">
    <w:name w:val="Style3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Style54">
    <w:name w:val="Style54"/>
    <w:basedOn w:val="a1"/>
    <w:rsid w:val="00C873F6"/>
    <w:pPr>
      <w:widowControl w:val="0"/>
      <w:autoSpaceDE w:val="0"/>
      <w:autoSpaceDN w:val="0"/>
      <w:adjustRightInd w:val="0"/>
      <w:spacing w:line="317" w:lineRule="exact"/>
      <w:ind w:hanging="360"/>
      <w:jc w:val="both"/>
    </w:pPr>
    <w:rPr>
      <w:rFonts w:ascii="Cambria" w:hAnsi="Cambria"/>
      <w:lang w:val="ru-RU" w:eastAsia="ru-RU"/>
    </w:rPr>
  </w:style>
  <w:style w:type="paragraph" w:customStyle="1" w:styleId="Style23">
    <w:name w:val="Style23"/>
    <w:basedOn w:val="a1"/>
    <w:rsid w:val="00C873F6"/>
    <w:pPr>
      <w:widowControl w:val="0"/>
      <w:autoSpaceDE w:val="0"/>
      <w:autoSpaceDN w:val="0"/>
      <w:adjustRightInd w:val="0"/>
      <w:spacing w:line="317" w:lineRule="exact"/>
      <w:jc w:val="both"/>
    </w:pPr>
    <w:rPr>
      <w:rFonts w:ascii="Cambria" w:hAnsi="Cambria"/>
      <w:lang w:val="ru-RU" w:eastAsia="ru-RU"/>
    </w:rPr>
  </w:style>
  <w:style w:type="paragraph" w:customStyle="1" w:styleId="72">
    <w:name w:val="Основной текст7"/>
    <w:basedOn w:val="a1"/>
    <w:rsid w:val="00C873F6"/>
    <w:pPr>
      <w:widowControl w:val="0"/>
      <w:shd w:val="clear" w:color="auto" w:fill="FFFFFF"/>
      <w:spacing w:after="1920" w:line="274" w:lineRule="exact"/>
      <w:ind w:hanging="360"/>
      <w:jc w:val="right"/>
    </w:pPr>
    <w:rPr>
      <w:rFonts w:ascii="Arial Unicode MS" w:eastAsia="Arial Unicode MS" w:hAnsi="Arial Unicode MS"/>
      <w:sz w:val="23"/>
      <w:szCs w:val="20"/>
      <w:shd w:val="clear" w:color="auto" w:fill="FFFFFF"/>
      <w:lang w:val="ru-RU" w:eastAsia="ru-RU"/>
    </w:rPr>
  </w:style>
  <w:style w:type="paragraph" w:customStyle="1" w:styleId="Style22">
    <w:name w:val="Style22"/>
    <w:basedOn w:val="a1"/>
    <w:rsid w:val="00C873F6"/>
    <w:pPr>
      <w:widowControl w:val="0"/>
      <w:autoSpaceDE w:val="0"/>
      <w:autoSpaceDN w:val="0"/>
      <w:adjustRightInd w:val="0"/>
      <w:spacing w:line="314" w:lineRule="exact"/>
      <w:ind w:firstLine="696"/>
      <w:jc w:val="both"/>
    </w:pPr>
    <w:rPr>
      <w:rFonts w:ascii="Cambria" w:hAnsi="Cambria"/>
      <w:lang w:val="ru-RU" w:eastAsia="ru-RU"/>
    </w:rPr>
  </w:style>
  <w:style w:type="paragraph" w:customStyle="1" w:styleId="215">
    <w:name w:val="Основной текст 21"/>
    <w:basedOn w:val="a1"/>
    <w:uiPriority w:val="99"/>
    <w:rsid w:val="00C873F6"/>
    <w:pPr>
      <w:overflowPunct w:val="0"/>
      <w:autoSpaceDE w:val="0"/>
      <w:autoSpaceDN w:val="0"/>
      <w:adjustRightInd w:val="0"/>
      <w:ind w:firstLine="709"/>
      <w:jc w:val="both"/>
      <w:textAlignment w:val="baseline"/>
    </w:pPr>
    <w:rPr>
      <w:sz w:val="28"/>
      <w:szCs w:val="20"/>
      <w:lang w:val="ru-RU" w:eastAsia="ru-RU"/>
    </w:rPr>
  </w:style>
  <w:style w:type="character" w:customStyle="1" w:styleId="FontStyle107">
    <w:name w:val="Font Style107"/>
    <w:rsid w:val="00C873F6"/>
    <w:rPr>
      <w:rFonts w:ascii="Times New Roman" w:hAnsi="Times New Roman"/>
      <w:sz w:val="20"/>
    </w:rPr>
  </w:style>
  <w:style w:type="character" w:customStyle="1" w:styleId="FontStyle173">
    <w:name w:val="Font Style173"/>
    <w:rsid w:val="00C873F6"/>
    <w:rPr>
      <w:rFonts w:ascii="Times New Roman" w:hAnsi="Times New Roman"/>
      <w:b/>
      <w:sz w:val="18"/>
    </w:rPr>
  </w:style>
  <w:style w:type="paragraph" w:customStyle="1" w:styleId="Style75">
    <w:name w:val="Style75"/>
    <w:basedOn w:val="a1"/>
    <w:rsid w:val="00C873F6"/>
    <w:pPr>
      <w:widowControl w:val="0"/>
      <w:autoSpaceDE w:val="0"/>
      <w:autoSpaceDN w:val="0"/>
      <w:adjustRightInd w:val="0"/>
      <w:jc w:val="both"/>
    </w:pPr>
    <w:rPr>
      <w:lang w:val="ru-RU" w:eastAsia="ru-RU"/>
    </w:rPr>
  </w:style>
  <w:style w:type="character" w:customStyle="1" w:styleId="FontStyle150">
    <w:name w:val="Font Style150"/>
    <w:rsid w:val="00C873F6"/>
    <w:rPr>
      <w:rFonts w:ascii="Times New Roman" w:hAnsi="Times New Roman"/>
      <w:spacing w:val="10"/>
      <w:sz w:val="16"/>
    </w:rPr>
  </w:style>
  <w:style w:type="paragraph" w:customStyle="1" w:styleId="Style86">
    <w:name w:val="Style86"/>
    <w:basedOn w:val="a1"/>
    <w:rsid w:val="00C873F6"/>
    <w:pPr>
      <w:widowControl w:val="0"/>
      <w:autoSpaceDE w:val="0"/>
      <w:autoSpaceDN w:val="0"/>
      <w:adjustRightInd w:val="0"/>
      <w:jc w:val="both"/>
    </w:pPr>
    <w:rPr>
      <w:lang w:val="ru-RU" w:eastAsia="ru-RU"/>
    </w:rPr>
  </w:style>
  <w:style w:type="paragraph" w:customStyle="1" w:styleId="Style89">
    <w:name w:val="Style89"/>
    <w:basedOn w:val="a1"/>
    <w:rsid w:val="00C873F6"/>
    <w:pPr>
      <w:widowControl w:val="0"/>
      <w:autoSpaceDE w:val="0"/>
      <w:autoSpaceDN w:val="0"/>
      <w:adjustRightInd w:val="0"/>
      <w:jc w:val="both"/>
    </w:pPr>
    <w:rPr>
      <w:lang w:val="ru-RU" w:eastAsia="ru-RU"/>
    </w:rPr>
  </w:style>
  <w:style w:type="character" w:customStyle="1" w:styleId="FontStyle118">
    <w:name w:val="Font Style118"/>
    <w:rsid w:val="00C873F6"/>
    <w:rPr>
      <w:rFonts w:ascii="Times New Roman" w:hAnsi="Times New Roman"/>
      <w:b/>
      <w:i/>
      <w:sz w:val="20"/>
    </w:rPr>
  </w:style>
  <w:style w:type="character" w:customStyle="1" w:styleId="FontStyle120">
    <w:name w:val="Font Style120"/>
    <w:rsid w:val="00C873F6"/>
    <w:rPr>
      <w:rFonts w:ascii="Trebuchet MS" w:hAnsi="Trebuchet MS"/>
      <w:b/>
      <w:sz w:val="18"/>
    </w:rPr>
  </w:style>
  <w:style w:type="character" w:customStyle="1" w:styleId="FontStyle121">
    <w:name w:val="Font Style121"/>
    <w:rsid w:val="00C873F6"/>
    <w:rPr>
      <w:rFonts w:ascii="Book Antiqua" w:hAnsi="Book Antiqua"/>
      <w:b/>
      <w:spacing w:val="20"/>
      <w:sz w:val="16"/>
    </w:rPr>
  </w:style>
  <w:style w:type="paragraph" w:customStyle="1" w:styleId="Style44">
    <w:name w:val="Style44"/>
    <w:basedOn w:val="a1"/>
    <w:rsid w:val="00C873F6"/>
    <w:pPr>
      <w:widowControl w:val="0"/>
      <w:autoSpaceDE w:val="0"/>
      <w:autoSpaceDN w:val="0"/>
      <w:adjustRightInd w:val="0"/>
      <w:jc w:val="both"/>
    </w:pPr>
    <w:rPr>
      <w:lang w:val="ru-RU" w:eastAsia="ru-RU"/>
    </w:rPr>
  </w:style>
  <w:style w:type="paragraph" w:customStyle="1" w:styleId="Style49">
    <w:name w:val="Style49"/>
    <w:basedOn w:val="a1"/>
    <w:rsid w:val="00C873F6"/>
    <w:pPr>
      <w:widowControl w:val="0"/>
      <w:autoSpaceDE w:val="0"/>
      <w:autoSpaceDN w:val="0"/>
      <w:adjustRightInd w:val="0"/>
      <w:jc w:val="both"/>
    </w:pPr>
    <w:rPr>
      <w:lang w:val="ru-RU" w:eastAsia="ru-RU"/>
    </w:rPr>
  </w:style>
  <w:style w:type="paragraph" w:customStyle="1" w:styleId="Style50">
    <w:name w:val="Style50"/>
    <w:basedOn w:val="a1"/>
    <w:rsid w:val="00C873F6"/>
    <w:pPr>
      <w:widowControl w:val="0"/>
      <w:autoSpaceDE w:val="0"/>
      <w:autoSpaceDN w:val="0"/>
      <w:adjustRightInd w:val="0"/>
      <w:jc w:val="both"/>
    </w:pPr>
    <w:rPr>
      <w:lang w:val="ru-RU" w:eastAsia="ru-RU"/>
    </w:rPr>
  </w:style>
  <w:style w:type="paragraph" w:customStyle="1" w:styleId="Style51">
    <w:name w:val="Style51"/>
    <w:basedOn w:val="a1"/>
    <w:rsid w:val="00C873F6"/>
    <w:pPr>
      <w:widowControl w:val="0"/>
      <w:autoSpaceDE w:val="0"/>
      <w:autoSpaceDN w:val="0"/>
      <w:adjustRightInd w:val="0"/>
      <w:jc w:val="both"/>
    </w:pPr>
    <w:rPr>
      <w:lang w:val="ru-RU" w:eastAsia="ru-RU"/>
    </w:rPr>
  </w:style>
  <w:style w:type="paragraph" w:customStyle="1" w:styleId="Style53">
    <w:name w:val="Style53"/>
    <w:basedOn w:val="a1"/>
    <w:rsid w:val="00C873F6"/>
    <w:pPr>
      <w:widowControl w:val="0"/>
      <w:autoSpaceDE w:val="0"/>
      <w:autoSpaceDN w:val="0"/>
      <w:adjustRightInd w:val="0"/>
      <w:jc w:val="both"/>
    </w:pPr>
    <w:rPr>
      <w:lang w:val="ru-RU" w:eastAsia="ru-RU"/>
    </w:rPr>
  </w:style>
  <w:style w:type="paragraph" w:customStyle="1" w:styleId="Style55">
    <w:name w:val="Style55"/>
    <w:basedOn w:val="a1"/>
    <w:rsid w:val="00C873F6"/>
    <w:pPr>
      <w:widowControl w:val="0"/>
      <w:autoSpaceDE w:val="0"/>
      <w:autoSpaceDN w:val="0"/>
      <w:adjustRightInd w:val="0"/>
      <w:jc w:val="both"/>
    </w:pPr>
    <w:rPr>
      <w:lang w:val="ru-RU" w:eastAsia="ru-RU"/>
    </w:rPr>
  </w:style>
  <w:style w:type="paragraph" w:customStyle="1" w:styleId="Style56">
    <w:name w:val="Style56"/>
    <w:basedOn w:val="a1"/>
    <w:rsid w:val="00C873F6"/>
    <w:pPr>
      <w:widowControl w:val="0"/>
      <w:autoSpaceDE w:val="0"/>
      <w:autoSpaceDN w:val="0"/>
      <w:adjustRightInd w:val="0"/>
      <w:jc w:val="both"/>
    </w:pPr>
    <w:rPr>
      <w:lang w:val="ru-RU" w:eastAsia="ru-RU"/>
    </w:rPr>
  </w:style>
  <w:style w:type="paragraph" w:customStyle="1" w:styleId="Style57">
    <w:name w:val="Style57"/>
    <w:basedOn w:val="a1"/>
    <w:rsid w:val="00C873F6"/>
    <w:pPr>
      <w:widowControl w:val="0"/>
      <w:autoSpaceDE w:val="0"/>
      <w:autoSpaceDN w:val="0"/>
      <w:adjustRightInd w:val="0"/>
      <w:jc w:val="both"/>
    </w:pPr>
    <w:rPr>
      <w:lang w:val="ru-RU" w:eastAsia="ru-RU"/>
    </w:rPr>
  </w:style>
  <w:style w:type="paragraph" w:customStyle="1" w:styleId="Style58">
    <w:name w:val="Style58"/>
    <w:basedOn w:val="a1"/>
    <w:rsid w:val="00C873F6"/>
    <w:pPr>
      <w:widowControl w:val="0"/>
      <w:autoSpaceDE w:val="0"/>
      <w:autoSpaceDN w:val="0"/>
      <w:adjustRightInd w:val="0"/>
      <w:jc w:val="both"/>
    </w:pPr>
    <w:rPr>
      <w:lang w:val="ru-RU" w:eastAsia="ru-RU"/>
    </w:rPr>
  </w:style>
  <w:style w:type="paragraph" w:customStyle="1" w:styleId="Style59">
    <w:name w:val="Style59"/>
    <w:basedOn w:val="a1"/>
    <w:rsid w:val="00C873F6"/>
    <w:pPr>
      <w:widowControl w:val="0"/>
      <w:autoSpaceDE w:val="0"/>
      <w:autoSpaceDN w:val="0"/>
      <w:adjustRightInd w:val="0"/>
      <w:jc w:val="both"/>
    </w:pPr>
    <w:rPr>
      <w:lang w:val="ru-RU" w:eastAsia="ru-RU"/>
    </w:rPr>
  </w:style>
  <w:style w:type="paragraph" w:customStyle="1" w:styleId="Style600">
    <w:name w:val="Style60"/>
    <w:basedOn w:val="a1"/>
    <w:rsid w:val="00C873F6"/>
    <w:pPr>
      <w:widowControl w:val="0"/>
      <w:autoSpaceDE w:val="0"/>
      <w:autoSpaceDN w:val="0"/>
      <w:adjustRightInd w:val="0"/>
      <w:jc w:val="both"/>
    </w:pPr>
    <w:rPr>
      <w:lang w:val="ru-RU" w:eastAsia="ru-RU"/>
    </w:rPr>
  </w:style>
  <w:style w:type="paragraph" w:customStyle="1" w:styleId="Style62">
    <w:name w:val="Style62"/>
    <w:basedOn w:val="a1"/>
    <w:rsid w:val="00C873F6"/>
    <w:pPr>
      <w:widowControl w:val="0"/>
      <w:autoSpaceDE w:val="0"/>
      <w:autoSpaceDN w:val="0"/>
      <w:adjustRightInd w:val="0"/>
      <w:jc w:val="both"/>
    </w:pPr>
    <w:rPr>
      <w:lang w:val="ru-RU" w:eastAsia="ru-RU"/>
    </w:rPr>
  </w:style>
  <w:style w:type="paragraph" w:customStyle="1" w:styleId="Style63">
    <w:name w:val="Style63"/>
    <w:basedOn w:val="a1"/>
    <w:rsid w:val="00C873F6"/>
    <w:pPr>
      <w:widowControl w:val="0"/>
      <w:autoSpaceDE w:val="0"/>
      <w:autoSpaceDN w:val="0"/>
      <w:adjustRightInd w:val="0"/>
      <w:jc w:val="both"/>
    </w:pPr>
    <w:rPr>
      <w:lang w:val="ru-RU" w:eastAsia="ru-RU"/>
    </w:rPr>
  </w:style>
  <w:style w:type="character" w:customStyle="1" w:styleId="FontStyle97">
    <w:name w:val="Font Style97"/>
    <w:rsid w:val="00C873F6"/>
    <w:rPr>
      <w:rFonts w:ascii="Times New Roman" w:hAnsi="Times New Roman"/>
      <w:b/>
      <w:i/>
      <w:sz w:val="20"/>
    </w:rPr>
  </w:style>
  <w:style w:type="character" w:customStyle="1" w:styleId="FontStyle119">
    <w:name w:val="Font Style119"/>
    <w:rsid w:val="00C873F6"/>
    <w:rPr>
      <w:rFonts w:ascii="Times New Roman" w:hAnsi="Times New Roman"/>
      <w:sz w:val="20"/>
    </w:rPr>
  </w:style>
  <w:style w:type="character" w:customStyle="1" w:styleId="FontStyle122">
    <w:name w:val="Font Style122"/>
    <w:rsid w:val="00C873F6"/>
    <w:rPr>
      <w:rFonts w:ascii="Courier New" w:hAnsi="Courier New"/>
      <w:b/>
      <w:sz w:val="18"/>
    </w:rPr>
  </w:style>
  <w:style w:type="character" w:customStyle="1" w:styleId="FontStyle123">
    <w:name w:val="Font Style123"/>
    <w:rsid w:val="00C873F6"/>
    <w:rPr>
      <w:rFonts w:ascii="Times New Roman" w:hAnsi="Times New Roman"/>
      <w:b/>
      <w:sz w:val="12"/>
    </w:rPr>
  </w:style>
  <w:style w:type="character" w:customStyle="1" w:styleId="FontStyle124">
    <w:name w:val="Font Style124"/>
    <w:rsid w:val="00C873F6"/>
    <w:rPr>
      <w:rFonts w:ascii="Sylfaen" w:hAnsi="Sylfaen"/>
      <w:sz w:val="42"/>
    </w:rPr>
  </w:style>
  <w:style w:type="character" w:customStyle="1" w:styleId="FontStyle125">
    <w:name w:val="Font Style125"/>
    <w:rsid w:val="00C873F6"/>
    <w:rPr>
      <w:rFonts w:ascii="Times New Roman" w:hAnsi="Times New Roman"/>
      <w:spacing w:val="20"/>
      <w:sz w:val="18"/>
    </w:rPr>
  </w:style>
  <w:style w:type="character" w:customStyle="1" w:styleId="FontStyle126">
    <w:name w:val="Font Style126"/>
    <w:rsid w:val="00C873F6"/>
    <w:rPr>
      <w:rFonts w:ascii="Times New Roman" w:hAnsi="Times New Roman"/>
      <w:spacing w:val="10"/>
      <w:sz w:val="18"/>
    </w:rPr>
  </w:style>
  <w:style w:type="character" w:customStyle="1" w:styleId="FontStyle127">
    <w:name w:val="Font Style127"/>
    <w:rsid w:val="00C873F6"/>
    <w:rPr>
      <w:rFonts w:ascii="Times New Roman" w:hAnsi="Times New Roman"/>
      <w:sz w:val="18"/>
    </w:rPr>
  </w:style>
  <w:style w:type="character" w:customStyle="1" w:styleId="FontStyle128">
    <w:name w:val="Font Style128"/>
    <w:rsid w:val="00C873F6"/>
    <w:rPr>
      <w:rFonts w:ascii="Lucida Sans Unicode" w:hAnsi="Lucida Sans Unicode"/>
      <w:sz w:val="26"/>
    </w:rPr>
  </w:style>
  <w:style w:type="character" w:customStyle="1" w:styleId="FontStyle129">
    <w:name w:val="Font Style129"/>
    <w:rsid w:val="00C873F6"/>
    <w:rPr>
      <w:rFonts w:ascii="Courier New" w:hAnsi="Courier New"/>
      <w:b/>
      <w:sz w:val="18"/>
    </w:rPr>
  </w:style>
  <w:style w:type="character" w:customStyle="1" w:styleId="FontStyle149">
    <w:name w:val="Font Style149"/>
    <w:rsid w:val="00C873F6"/>
    <w:rPr>
      <w:rFonts w:ascii="Times New Roman" w:hAnsi="Times New Roman"/>
      <w:b/>
      <w:sz w:val="20"/>
    </w:rPr>
  </w:style>
  <w:style w:type="paragraph" w:customStyle="1" w:styleId="Style81">
    <w:name w:val="Style81"/>
    <w:basedOn w:val="a1"/>
    <w:rsid w:val="00C873F6"/>
    <w:pPr>
      <w:widowControl w:val="0"/>
      <w:autoSpaceDE w:val="0"/>
      <w:autoSpaceDN w:val="0"/>
      <w:adjustRightInd w:val="0"/>
      <w:spacing w:line="187" w:lineRule="exact"/>
      <w:jc w:val="right"/>
    </w:pPr>
    <w:rPr>
      <w:lang w:val="ru-RU" w:eastAsia="ru-RU"/>
    </w:rPr>
  </w:style>
  <w:style w:type="paragraph" w:customStyle="1" w:styleId="Style82">
    <w:name w:val="Style82"/>
    <w:basedOn w:val="a1"/>
    <w:rsid w:val="00C873F6"/>
    <w:pPr>
      <w:widowControl w:val="0"/>
      <w:autoSpaceDE w:val="0"/>
      <w:autoSpaceDN w:val="0"/>
      <w:adjustRightInd w:val="0"/>
      <w:jc w:val="both"/>
    </w:pPr>
    <w:rPr>
      <w:lang w:val="ru-RU" w:eastAsia="ru-RU"/>
    </w:rPr>
  </w:style>
  <w:style w:type="paragraph" w:customStyle="1" w:styleId="Style83">
    <w:name w:val="Style83"/>
    <w:basedOn w:val="a1"/>
    <w:rsid w:val="00C873F6"/>
    <w:pPr>
      <w:widowControl w:val="0"/>
      <w:autoSpaceDE w:val="0"/>
      <w:autoSpaceDN w:val="0"/>
      <w:adjustRightInd w:val="0"/>
      <w:spacing w:line="182" w:lineRule="exact"/>
      <w:jc w:val="center"/>
    </w:pPr>
    <w:rPr>
      <w:lang w:val="ru-RU" w:eastAsia="ru-RU"/>
    </w:rPr>
  </w:style>
  <w:style w:type="paragraph" w:customStyle="1" w:styleId="Style84">
    <w:name w:val="Style84"/>
    <w:basedOn w:val="a1"/>
    <w:rsid w:val="00C873F6"/>
    <w:pPr>
      <w:widowControl w:val="0"/>
      <w:autoSpaceDE w:val="0"/>
      <w:autoSpaceDN w:val="0"/>
      <w:adjustRightInd w:val="0"/>
      <w:jc w:val="both"/>
    </w:pPr>
    <w:rPr>
      <w:lang w:val="ru-RU" w:eastAsia="ru-RU"/>
    </w:rPr>
  </w:style>
  <w:style w:type="character" w:customStyle="1" w:styleId="FontStyle139">
    <w:name w:val="Font Style139"/>
    <w:rsid w:val="00C873F6"/>
    <w:rPr>
      <w:rFonts w:ascii="Franklin Gothic Demi Cond" w:hAnsi="Franklin Gothic Demi Cond"/>
      <w:b/>
      <w:smallCaps/>
      <w:spacing w:val="10"/>
      <w:sz w:val="14"/>
    </w:rPr>
  </w:style>
  <w:style w:type="character" w:customStyle="1" w:styleId="FontStyle140">
    <w:name w:val="Font Style140"/>
    <w:rsid w:val="00C873F6"/>
    <w:rPr>
      <w:rFonts w:ascii="Courier New" w:hAnsi="Courier New"/>
      <w:b/>
      <w:sz w:val="24"/>
    </w:rPr>
  </w:style>
  <w:style w:type="character" w:customStyle="1" w:styleId="FontStyle141">
    <w:name w:val="Font Style141"/>
    <w:rsid w:val="00C873F6"/>
    <w:rPr>
      <w:rFonts w:ascii="Times New Roman" w:hAnsi="Times New Roman"/>
      <w:b/>
      <w:sz w:val="12"/>
    </w:rPr>
  </w:style>
  <w:style w:type="character" w:customStyle="1" w:styleId="FontStyle142">
    <w:name w:val="Font Style142"/>
    <w:rsid w:val="00C873F6"/>
    <w:rPr>
      <w:rFonts w:ascii="Times New Roman" w:hAnsi="Times New Roman"/>
      <w:spacing w:val="20"/>
      <w:sz w:val="12"/>
    </w:rPr>
  </w:style>
  <w:style w:type="character" w:customStyle="1" w:styleId="FontStyle157">
    <w:name w:val="Font Style157"/>
    <w:rsid w:val="00C873F6"/>
    <w:rPr>
      <w:rFonts w:ascii="Franklin Gothic Heavy" w:hAnsi="Franklin Gothic Heavy"/>
      <w:sz w:val="16"/>
    </w:rPr>
  </w:style>
  <w:style w:type="character" w:customStyle="1" w:styleId="FontStyle112">
    <w:name w:val="Font Style112"/>
    <w:rsid w:val="00C873F6"/>
    <w:rPr>
      <w:rFonts w:ascii="Courier New" w:hAnsi="Courier New"/>
      <w:b/>
      <w:sz w:val="18"/>
    </w:rPr>
  </w:style>
  <w:style w:type="character" w:customStyle="1" w:styleId="FontStyle153">
    <w:name w:val="Font Style153"/>
    <w:rsid w:val="00C873F6"/>
    <w:rPr>
      <w:rFonts w:ascii="Times New Roman" w:hAnsi="Times New Roman"/>
      <w:b/>
      <w:sz w:val="22"/>
    </w:rPr>
  </w:style>
  <w:style w:type="character" w:customStyle="1" w:styleId="FontStyle159">
    <w:name w:val="Font Style159"/>
    <w:rsid w:val="00C873F6"/>
    <w:rPr>
      <w:rFonts w:ascii="Arial Narrow" w:hAnsi="Arial Narrow"/>
      <w:b/>
      <w:sz w:val="16"/>
    </w:rPr>
  </w:style>
  <w:style w:type="character" w:customStyle="1" w:styleId="FontStyle160">
    <w:name w:val="Font Style160"/>
    <w:rsid w:val="00C873F6"/>
    <w:rPr>
      <w:rFonts w:ascii="Times New Roman" w:hAnsi="Times New Roman"/>
      <w:b/>
      <w:sz w:val="20"/>
    </w:rPr>
  </w:style>
  <w:style w:type="character" w:customStyle="1" w:styleId="FontStyle161">
    <w:name w:val="Font Style161"/>
    <w:rsid w:val="00C873F6"/>
    <w:rPr>
      <w:rFonts w:ascii="Times New Roman" w:hAnsi="Times New Roman"/>
      <w:b/>
      <w:sz w:val="20"/>
    </w:rPr>
  </w:style>
  <w:style w:type="character" w:customStyle="1" w:styleId="FontStyle162">
    <w:name w:val="Font Style162"/>
    <w:rsid w:val="00C873F6"/>
    <w:rPr>
      <w:rFonts w:ascii="Trebuchet MS" w:hAnsi="Trebuchet MS"/>
      <w:b/>
      <w:sz w:val="18"/>
    </w:rPr>
  </w:style>
  <w:style w:type="paragraph" w:customStyle="1" w:styleId="Style88">
    <w:name w:val="Style88"/>
    <w:basedOn w:val="a1"/>
    <w:rsid w:val="00C873F6"/>
    <w:pPr>
      <w:widowControl w:val="0"/>
      <w:autoSpaceDE w:val="0"/>
      <w:autoSpaceDN w:val="0"/>
      <w:adjustRightInd w:val="0"/>
      <w:jc w:val="both"/>
    </w:pPr>
    <w:rPr>
      <w:lang w:val="ru-RU" w:eastAsia="ru-RU"/>
    </w:rPr>
  </w:style>
  <w:style w:type="character" w:customStyle="1" w:styleId="FontStyle144">
    <w:name w:val="Font Style144"/>
    <w:rsid w:val="00C873F6"/>
    <w:rPr>
      <w:rFonts w:ascii="Trebuchet MS" w:hAnsi="Trebuchet MS"/>
      <w:b/>
      <w:i/>
      <w:sz w:val="12"/>
    </w:rPr>
  </w:style>
  <w:style w:type="character" w:customStyle="1" w:styleId="FontStyle163">
    <w:name w:val="Font Style163"/>
    <w:rsid w:val="00C873F6"/>
    <w:rPr>
      <w:rFonts w:ascii="Century Gothic" w:hAnsi="Century Gothic"/>
      <w:b/>
      <w:spacing w:val="-20"/>
      <w:sz w:val="22"/>
    </w:rPr>
  </w:style>
  <w:style w:type="character" w:customStyle="1" w:styleId="FontStyle164">
    <w:name w:val="Font Style164"/>
    <w:rsid w:val="00C873F6"/>
    <w:rPr>
      <w:rFonts w:ascii="Times New Roman" w:hAnsi="Times New Roman"/>
      <w:i/>
      <w:sz w:val="20"/>
    </w:rPr>
  </w:style>
  <w:style w:type="character" w:customStyle="1" w:styleId="FontStyle165">
    <w:name w:val="Font Style165"/>
    <w:rsid w:val="00C873F6"/>
    <w:rPr>
      <w:rFonts w:ascii="Times New Roman" w:hAnsi="Times New Roman"/>
      <w:sz w:val="20"/>
    </w:rPr>
  </w:style>
  <w:style w:type="paragraph" w:customStyle="1" w:styleId="Style21">
    <w:name w:val="Style21"/>
    <w:basedOn w:val="a1"/>
    <w:uiPriority w:val="99"/>
    <w:rsid w:val="00C873F6"/>
    <w:pPr>
      <w:widowControl w:val="0"/>
      <w:autoSpaceDE w:val="0"/>
      <w:autoSpaceDN w:val="0"/>
      <w:adjustRightInd w:val="0"/>
      <w:spacing w:line="266" w:lineRule="exact"/>
      <w:ind w:firstLine="274"/>
      <w:jc w:val="both"/>
    </w:pPr>
    <w:rPr>
      <w:lang w:val="ru-RU" w:eastAsia="ru-RU"/>
    </w:rPr>
  </w:style>
  <w:style w:type="character" w:customStyle="1" w:styleId="FontStyle111">
    <w:name w:val="Font Style111"/>
    <w:rsid w:val="00C873F6"/>
    <w:rPr>
      <w:rFonts w:ascii="Franklin Gothic Demi Cond" w:hAnsi="Franklin Gothic Demi Cond"/>
      <w:sz w:val="20"/>
    </w:rPr>
  </w:style>
  <w:style w:type="character" w:customStyle="1" w:styleId="FontStyle98">
    <w:name w:val="Font Style98"/>
    <w:rsid w:val="00C873F6"/>
    <w:rPr>
      <w:rFonts w:ascii="Courier New" w:hAnsi="Courier New"/>
      <w:b/>
      <w:sz w:val="18"/>
    </w:rPr>
  </w:style>
  <w:style w:type="character" w:customStyle="1" w:styleId="FontStyle99">
    <w:name w:val="Font Style99"/>
    <w:rsid w:val="00C873F6"/>
    <w:rPr>
      <w:rFonts w:ascii="Times New Roman" w:hAnsi="Times New Roman"/>
      <w:b/>
      <w:sz w:val="12"/>
    </w:rPr>
  </w:style>
  <w:style w:type="character" w:customStyle="1" w:styleId="FontStyle100">
    <w:name w:val="Font Style100"/>
    <w:rsid w:val="00C873F6"/>
    <w:rPr>
      <w:rFonts w:ascii="Trebuchet MS" w:hAnsi="Trebuchet MS"/>
      <w:b/>
      <w:sz w:val="18"/>
    </w:rPr>
  </w:style>
  <w:style w:type="character" w:customStyle="1" w:styleId="FontStyle101">
    <w:name w:val="Font Style101"/>
    <w:rsid w:val="00C873F6"/>
    <w:rPr>
      <w:rFonts w:ascii="Franklin Gothic Demi Cond" w:hAnsi="Franklin Gothic Demi Cond"/>
      <w:b/>
      <w:sz w:val="20"/>
    </w:rPr>
  </w:style>
  <w:style w:type="character" w:customStyle="1" w:styleId="FontStyle102">
    <w:name w:val="Font Style102"/>
    <w:rsid w:val="00C873F6"/>
    <w:rPr>
      <w:rFonts w:ascii="Sylfaen" w:hAnsi="Sylfaen"/>
      <w:sz w:val="20"/>
    </w:rPr>
  </w:style>
  <w:style w:type="character" w:customStyle="1" w:styleId="FontStyle103">
    <w:name w:val="Font Style103"/>
    <w:rsid w:val="00C873F6"/>
    <w:rPr>
      <w:rFonts w:ascii="Times New Roman" w:hAnsi="Times New Roman"/>
      <w:b/>
      <w:sz w:val="16"/>
    </w:rPr>
  </w:style>
  <w:style w:type="character" w:customStyle="1" w:styleId="FontStyle104">
    <w:name w:val="Font Style104"/>
    <w:rsid w:val="00C873F6"/>
    <w:rPr>
      <w:rFonts w:ascii="Times New Roman" w:hAnsi="Times New Roman"/>
      <w:b/>
      <w:spacing w:val="20"/>
      <w:sz w:val="10"/>
    </w:rPr>
  </w:style>
  <w:style w:type="character" w:customStyle="1" w:styleId="FontStyle105">
    <w:name w:val="Font Style105"/>
    <w:rsid w:val="00C873F6"/>
    <w:rPr>
      <w:rFonts w:ascii="Times New Roman" w:hAnsi="Times New Roman"/>
      <w:b/>
      <w:sz w:val="8"/>
    </w:rPr>
  </w:style>
  <w:style w:type="character" w:customStyle="1" w:styleId="FontStyle106">
    <w:name w:val="Font Style106"/>
    <w:rsid w:val="00C873F6"/>
    <w:rPr>
      <w:rFonts w:ascii="Times New Roman" w:hAnsi="Times New Roman"/>
      <w:b/>
      <w:sz w:val="14"/>
    </w:rPr>
  </w:style>
  <w:style w:type="paragraph" w:customStyle="1" w:styleId="Style16">
    <w:name w:val="Style16"/>
    <w:basedOn w:val="a1"/>
    <w:rsid w:val="00C873F6"/>
    <w:pPr>
      <w:widowControl w:val="0"/>
      <w:autoSpaceDE w:val="0"/>
      <w:autoSpaceDN w:val="0"/>
      <w:adjustRightInd w:val="0"/>
      <w:spacing w:line="245" w:lineRule="exact"/>
      <w:jc w:val="both"/>
    </w:pPr>
    <w:rPr>
      <w:lang w:val="ru-RU" w:eastAsia="ru-RU"/>
    </w:rPr>
  </w:style>
  <w:style w:type="paragraph" w:customStyle="1" w:styleId="Style87">
    <w:name w:val="Style87"/>
    <w:basedOn w:val="a1"/>
    <w:rsid w:val="00C873F6"/>
    <w:pPr>
      <w:widowControl w:val="0"/>
      <w:autoSpaceDE w:val="0"/>
      <w:autoSpaceDN w:val="0"/>
      <w:adjustRightInd w:val="0"/>
      <w:jc w:val="both"/>
    </w:pPr>
    <w:rPr>
      <w:lang w:val="ru-RU" w:eastAsia="ru-RU"/>
    </w:rPr>
  </w:style>
  <w:style w:type="paragraph" w:customStyle="1" w:styleId="Style24">
    <w:name w:val="Style24"/>
    <w:basedOn w:val="a1"/>
    <w:rsid w:val="00C873F6"/>
    <w:pPr>
      <w:widowControl w:val="0"/>
      <w:autoSpaceDE w:val="0"/>
      <w:autoSpaceDN w:val="0"/>
      <w:adjustRightInd w:val="0"/>
      <w:jc w:val="both"/>
    </w:pPr>
    <w:rPr>
      <w:lang w:val="ru-RU" w:eastAsia="ru-RU"/>
    </w:rPr>
  </w:style>
  <w:style w:type="paragraph" w:customStyle="1" w:styleId="Style94">
    <w:name w:val="Style94"/>
    <w:basedOn w:val="a1"/>
    <w:rsid w:val="00C873F6"/>
    <w:pPr>
      <w:widowControl w:val="0"/>
      <w:autoSpaceDE w:val="0"/>
      <w:autoSpaceDN w:val="0"/>
      <w:adjustRightInd w:val="0"/>
      <w:jc w:val="both"/>
    </w:pPr>
    <w:rPr>
      <w:lang w:val="ru-RU" w:eastAsia="ru-RU"/>
    </w:rPr>
  </w:style>
  <w:style w:type="character" w:customStyle="1" w:styleId="FontStyle178">
    <w:name w:val="Font Style178"/>
    <w:rsid w:val="00C873F6"/>
    <w:rPr>
      <w:rFonts w:ascii="Times New Roman" w:hAnsi="Times New Roman"/>
      <w:sz w:val="22"/>
    </w:rPr>
  </w:style>
  <w:style w:type="character" w:customStyle="1" w:styleId="FontStyle174">
    <w:name w:val="Font Style174"/>
    <w:rsid w:val="00C873F6"/>
    <w:rPr>
      <w:rFonts w:ascii="Microsoft Sans Serif" w:hAnsi="Microsoft Sans Serif"/>
      <w:spacing w:val="10"/>
      <w:sz w:val="16"/>
    </w:rPr>
  </w:style>
  <w:style w:type="character" w:customStyle="1" w:styleId="Normal">
    <w:name w:val="Normal Знак"/>
    <w:locked/>
    <w:rsid w:val="00C873F6"/>
    <w:rPr>
      <w:sz w:val="22"/>
      <w:lang w:val="ru-RU" w:eastAsia="ru-RU"/>
    </w:rPr>
  </w:style>
  <w:style w:type="paragraph" w:customStyle="1" w:styleId="Normal10">
    <w:name w:val="Стиль Normal + 10 пт полужирный"/>
    <w:basedOn w:val="a1"/>
    <w:rsid w:val="00C873F6"/>
    <w:pPr>
      <w:snapToGrid w:val="0"/>
      <w:ind w:left="-113" w:right="-113"/>
      <w:jc w:val="center"/>
    </w:pPr>
    <w:rPr>
      <w:rFonts w:ascii="Times New Roman" w:hAnsi="Times New Roman"/>
      <w:b/>
      <w:bCs/>
      <w:sz w:val="20"/>
      <w:szCs w:val="20"/>
      <w:lang w:val="ru-RU" w:eastAsia="ru-RU"/>
    </w:rPr>
  </w:style>
  <w:style w:type="paragraph" w:customStyle="1" w:styleId="Style26">
    <w:name w:val="Style26"/>
    <w:basedOn w:val="a1"/>
    <w:rsid w:val="00C873F6"/>
    <w:pPr>
      <w:widowControl w:val="0"/>
      <w:autoSpaceDE w:val="0"/>
      <w:autoSpaceDN w:val="0"/>
      <w:adjustRightInd w:val="0"/>
      <w:spacing w:line="990" w:lineRule="exact"/>
      <w:jc w:val="both"/>
    </w:pPr>
    <w:rPr>
      <w:rFonts w:ascii="Franklin Gothic Medium Cond" w:hAnsi="Franklin Gothic Medium Cond"/>
      <w:lang w:val="ru-RU" w:eastAsia="ru-RU"/>
    </w:rPr>
  </w:style>
  <w:style w:type="character" w:customStyle="1" w:styleId="FontStyle36">
    <w:name w:val="Font Style36"/>
    <w:rsid w:val="00C873F6"/>
    <w:rPr>
      <w:rFonts w:ascii="Times New Roman" w:hAnsi="Times New Roman"/>
      <w:spacing w:val="30"/>
      <w:sz w:val="60"/>
    </w:rPr>
  </w:style>
  <w:style w:type="character" w:customStyle="1" w:styleId="FontStyle37">
    <w:name w:val="Font Style37"/>
    <w:rsid w:val="00C873F6"/>
    <w:rPr>
      <w:rFonts w:ascii="Times New Roman" w:hAnsi="Times New Roman"/>
      <w:spacing w:val="20"/>
      <w:sz w:val="66"/>
    </w:rPr>
  </w:style>
  <w:style w:type="character" w:customStyle="1" w:styleId="FontStyle39">
    <w:name w:val="Font Style39"/>
    <w:rsid w:val="00C873F6"/>
    <w:rPr>
      <w:rFonts w:ascii="Times New Roman" w:hAnsi="Times New Roman"/>
      <w:spacing w:val="20"/>
      <w:sz w:val="66"/>
    </w:rPr>
  </w:style>
  <w:style w:type="paragraph" w:customStyle="1" w:styleId="Style19">
    <w:name w:val="Style19"/>
    <w:basedOn w:val="a1"/>
    <w:rsid w:val="00C873F6"/>
    <w:pPr>
      <w:widowControl w:val="0"/>
      <w:autoSpaceDE w:val="0"/>
      <w:autoSpaceDN w:val="0"/>
      <w:adjustRightInd w:val="0"/>
      <w:jc w:val="both"/>
    </w:pPr>
    <w:rPr>
      <w:rFonts w:ascii="Franklin Gothic Medium Cond" w:hAnsi="Franklin Gothic Medium Cond"/>
      <w:lang w:val="ru-RU" w:eastAsia="ru-RU"/>
    </w:rPr>
  </w:style>
  <w:style w:type="paragraph" w:customStyle="1" w:styleId="Style25">
    <w:name w:val="Style25"/>
    <w:basedOn w:val="a1"/>
    <w:rsid w:val="00C873F6"/>
    <w:pPr>
      <w:widowControl w:val="0"/>
      <w:autoSpaceDE w:val="0"/>
      <w:autoSpaceDN w:val="0"/>
      <w:adjustRightInd w:val="0"/>
      <w:jc w:val="both"/>
    </w:pPr>
    <w:rPr>
      <w:rFonts w:ascii="Franklin Gothic Medium Cond" w:hAnsi="Franklin Gothic Medium Cond"/>
      <w:lang w:val="ru-RU" w:eastAsia="ru-RU"/>
    </w:rPr>
  </w:style>
  <w:style w:type="character" w:customStyle="1" w:styleId="FontStyle42">
    <w:name w:val="Font Style42"/>
    <w:rsid w:val="00C873F6"/>
    <w:rPr>
      <w:rFonts w:ascii="Times New Roman" w:hAnsi="Times New Roman"/>
      <w:b/>
      <w:i/>
      <w:sz w:val="22"/>
    </w:rPr>
  </w:style>
  <w:style w:type="character" w:customStyle="1" w:styleId="FontStyle43">
    <w:name w:val="Font Style43"/>
    <w:rsid w:val="00C873F6"/>
    <w:rPr>
      <w:rFonts w:ascii="Microsoft Sans Serif" w:hAnsi="Microsoft Sans Serif"/>
      <w:b/>
      <w:sz w:val="40"/>
    </w:rPr>
  </w:style>
  <w:style w:type="character" w:customStyle="1" w:styleId="FontStyle44">
    <w:name w:val="Font Style44"/>
    <w:rsid w:val="00C873F6"/>
    <w:rPr>
      <w:rFonts w:ascii="Times New Roman" w:hAnsi="Times New Roman"/>
      <w:spacing w:val="20"/>
      <w:sz w:val="52"/>
    </w:rPr>
  </w:style>
  <w:style w:type="character" w:customStyle="1" w:styleId="FontStyle45">
    <w:name w:val="Font Style45"/>
    <w:rsid w:val="00C873F6"/>
    <w:rPr>
      <w:rFonts w:ascii="Arial" w:hAnsi="Arial"/>
      <w:b/>
      <w:sz w:val="16"/>
    </w:rPr>
  </w:style>
  <w:style w:type="character" w:customStyle="1" w:styleId="FontStyle46">
    <w:name w:val="Font Style46"/>
    <w:rsid w:val="00C873F6"/>
    <w:rPr>
      <w:rFonts w:ascii="Times New Roman" w:hAnsi="Times New Roman"/>
      <w:sz w:val="72"/>
    </w:rPr>
  </w:style>
  <w:style w:type="paragraph" w:customStyle="1" w:styleId="Style29">
    <w:name w:val="Style29"/>
    <w:basedOn w:val="a1"/>
    <w:rsid w:val="00C873F6"/>
    <w:pPr>
      <w:widowControl w:val="0"/>
      <w:autoSpaceDE w:val="0"/>
      <w:autoSpaceDN w:val="0"/>
      <w:adjustRightInd w:val="0"/>
      <w:spacing w:line="980" w:lineRule="exact"/>
      <w:ind w:firstLine="990"/>
      <w:jc w:val="both"/>
    </w:pPr>
    <w:rPr>
      <w:rFonts w:ascii="Franklin Gothic Medium Cond" w:hAnsi="Franklin Gothic Medium Cond"/>
      <w:lang w:val="ru-RU" w:eastAsia="ru-RU"/>
    </w:rPr>
  </w:style>
  <w:style w:type="character" w:customStyle="1" w:styleId="FontStyle40">
    <w:name w:val="Font Style40"/>
    <w:rsid w:val="00C873F6"/>
    <w:rPr>
      <w:rFonts w:ascii="Arial Narrow" w:hAnsi="Arial Narrow"/>
      <w:i/>
      <w:spacing w:val="-30"/>
      <w:sz w:val="66"/>
    </w:rPr>
  </w:style>
  <w:style w:type="character" w:customStyle="1" w:styleId="s5">
    <w:name w:val="s5"/>
    <w:rsid w:val="00C873F6"/>
    <w:rPr>
      <w:rFonts w:cs="Times New Roman"/>
    </w:rPr>
  </w:style>
  <w:style w:type="character" w:customStyle="1" w:styleId="affff0">
    <w:name w:val="Обычный (веб) Знак"/>
    <w:aliases w:val="Обычный (Web)1 Знак,Обычный (Web) Знак,Обычный (веб) Знак Знак Знак,Обычный (Web) Знак Знак Знак Знак,Знак Знак2 Знак"/>
    <w:link w:val="1ff7"/>
    <w:locked/>
    <w:rsid w:val="00C873F6"/>
    <w:rPr>
      <w:rFonts w:ascii="Arial" w:hAnsi="Arial"/>
      <w:color w:val="252525"/>
      <w:sz w:val="18"/>
    </w:rPr>
  </w:style>
  <w:style w:type="paragraph" w:customStyle="1" w:styleId="S">
    <w:name w:val="S_Обычный"/>
    <w:basedOn w:val="a1"/>
    <w:link w:val="S0"/>
    <w:rsid w:val="00C873F6"/>
    <w:pPr>
      <w:spacing w:line="360" w:lineRule="auto"/>
      <w:ind w:firstLine="709"/>
      <w:jc w:val="both"/>
    </w:pPr>
    <w:rPr>
      <w:szCs w:val="20"/>
    </w:rPr>
  </w:style>
  <w:style w:type="character" w:customStyle="1" w:styleId="S0">
    <w:name w:val="S_Обычный Знак"/>
    <w:link w:val="S"/>
    <w:locked/>
    <w:rsid w:val="00C873F6"/>
    <w:rPr>
      <w:sz w:val="24"/>
    </w:rPr>
  </w:style>
  <w:style w:type="paragraph" w:customStyle="1" w:styleId="2f2">
    <w:name w:val="Абзац списка2"/>
    <w:basedOn w:val="a1"/>
    <w:uiPriority w:val="99"/>
    <w:qFormat/>
    <w:rsid w:val="00C873F6"/>
    <w:pPr>
      <w:ind w:left="720"/>
      <w:contextualSpacing/>
      <w:jc w:val="both"/>
    </w:pPr>
    <w:rPr>
      <w:rFonts w:ascii="Times New Roman" w:hAnsi="Times New Roman"/>
      <w:sz w:val="20"/>
      <w:szCs w:val="20"/>
      <w:lang w:val="ru-RU" w:eastAsia="ru-RU"/>
    </w:rPr>
  </w:style>
  <w:style w:type="paragraph" w:customStyle="1" w:styleId="2f3">
    <w:name w:val="Без интервала2"/>
    <w:link w:val="NoSpacingChar"/>
    <w:rsid w:val="00C873F6"/>
    <w:pPr>
      <w:widowControl w:val="0"/>
      <w:suppressAutoHyphens/>
      <w:autoSpaceDE w:val="0"/>
      <w:jc w:val="both"/>
    </w:pPr>
    <w:rPr>
      <w:rFonts w:ascii="Times New Roman CYR" w:hAnsi="Times New Roman CYR"/>
      <w:sz w:val="22"/>
      <w:lang w:eastAsia="ar-SA"/>
    </w:rPr>
  </w:style>
  <w:style w:type="character" w:customStyle="1" w:styleId="NoSpacingChar">
    <w:name w:val="No Spacing Char"/>
    <w:link w:val="2f3"/>
    <w:locked/>
    <w:rsid w:val="00C873F6"/>
    <w:rPr>
      <w:rFonts w:ascii="Times New Roman CYR" w:hAnsi="Times New Roman CYR"/>
      <w:sz w:val="22"/>
      <w:lang w:eastAsia="ar-SA" w:bidi="ar-SA"/>
    </w:rPr>
  </w:style>
  <w:style w:type="paragraph" w:customStyle="1" w:styleId="affff7">
    <w:name w:val="для проектов"/>
    <w:basedOn w:val="a1"/>
    <w:semiHidden/>
    <w:rsid w:val="00C873F6"/>
    <w:pPr>
      <w:spacing w:line="360" w:lineRule="auto"/>
      <w:ind w:firstLine="709"/>
      <w:jc w:val="both"/>
    </w:pPr>
    <w:rPr>
      <w:rFonts w:ascii="Times New Roman" w:hAnsi="Times New Roman"/>
      <w:sz w:val="28"/>
      <w:szCs w:val="20"/>
      <w:lang w:val="ru-RU" w:eastAsia="ru-RU"/>
    </w:rPr>
  </w:style>
  <w:style w:type="paragraph" w:customStyle="1" w:styleId="S6">
    <w:name w:val="S_Обычный жирный"/>
    <w:basedOn w:val="a1"/>
    <w:link w:val="S7"/>
    <w:qFormat/>
    <w:rsid w:val="00C873F6"/>
    <w:pPr>
      <w:ind w:firstLine="709"/>
      <w:jc w:val="both"/>
    </w:pPr>
    <w:rPr>
      <w:rFonts w:ascii="Times New Roman" w:hAnsi="Times New Roman"/>
      <w:sz w:val="28"/>
      <w:szCs w:val="28"/>
    </w:rPr>
  </w:style>
  <w:style w:type="paragraph" w:customStyle="1" w:styleId="style61">
    <w:name w:val="style6"/>
    <w:basedOn w:val="a1"/>
    <w:rsid w:val="00C873F6"/>
    <w:pPr>
      <w:spacing w:before="100" w:beforeAutospacing="1" w:after="100" w:afterAutospacing="1"/>
    </w:pPr>
    <w:rPr>
      <w:rFonts w:ascii="Times New Roman" w:hAnsi="Times New Roman"/>
      <w:lang w:val="ru-RU" w:eastAsia="ru-RU"/>
    </w:rPr>
  </w:style>
  <w:style w:type="character" w:customStyle="1" w:styleId="62">
    <w:name w:val="Знак Знак6"/>
    <w:locked/>
    <w:rsid w:val="00C873F6"/>
    <w:rPr>
      <w:rFonts w:ascii="Times New Roman" w:hAnsi="Times New Roman"/>
      <w:sz w:val="20"/>
      <w:lang w:eastAsia="ru-RU"/>
    </w:rPr>
  </w:style>
  <w:style w:type="character" w:customStyle="1" w:styleId="55">
    <w:name w:val="Знак Знак5"/>
    <w:locked/>
    <w:rsid w:val="00C873F6"/>
    <w:rPr>
      <w:rFonts w:ascii="Times New Roman" w:hAnsi="Times New Roman"/>
      <w:b/>
      <w:sz w:val="20"/>
      <w:lang w:eastAsia="ru-RU"/>
    </w:rPr>
  </w:style>
  <w:style w:type="character" w:styleId="affff8">
    <w:name w:val="Placeholder Text"/>
    <w:basedOn w:val="a2"/>
    <w:uiPriority w:val="99"/>
    <w:semiHidden/>
    <w:rsid w:val="00C873F6"/>
    <w:rPr>
      <w:color w:val="808080"/>
    </w:rPr>
  </w:style>
  <w:style w:type="character" w:customStyle="1" w:styleId="affd">
    <w:name w:val="Абзац списка Знак"/>
    <w:link w:val="affc"/>
    <w:uiPriority w:val="34"/>
    <w:rsid w:val="00C873F6"/>
    <w:rPr>
      <w:rFonts w:eastAsia="Calibri"/>
      <w:sz w:val="22"/>
      <w:szCs w:val="22"/>
      <w:lang w:eastAsia="en-US"/>
    </w:rPr>
  </w:style>
  <w:style w:type="paragraph" w:customStyle="1" w:styleId="affff9">
    <w:name w:val="Кому"/>
    <w:basedOn w:val="a1"/>
    <w:rsid w:val="00C873F6"/>
    <w:rPr>
      <w:rFonts w:ascii="Baltica" w:hAnsi="Baltica"/>
      <w:szCs w:val="20"/>
      <w:lang w:val="ru-RU" w:eastAsia="ru-RU"/>
    </w:rPr>
  </w:style>
  <w:style w:type="character" w:customStyle="1" w:styleId="t31">
    <w:name w:val="t31"/>
    <w:rsid w:val="00C873F6"/>
    <w:rPr>
      <w:rFonts w:ascii="Times New Roman" w:hAnsi="Times New Roman" w:cs="Times New Roman" w:hint="default"/>
      <w:color w:val="884706"/>
      <w:sz w:val="32"/>
      <w:szCs w:val="32"/>
    </w:rPr>
  </w:style>
  <w:style w:type="paragraph" w:customStyle="1" w:styleId="affffa">
    <w:name w:val="Название предприятия"/>
    <w:basedOn w:val="a1"/>
    <w:rsid w:val="00C873F6"/>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fb">
    <w:name w:val="Внутренний адрес"/>
    <w:basedOn w:val="a1"/>
    <w:rsid w:val="00C873F6"/>
    <w:pPr>
      <w:spacing w:line="220" w:lineRule="atLeast"/>
      <w:jc w:val="both"/>
    </w:pPr>
    <w:rPr>
      <w:rFonts w:ascii="Arial" w:hAnsi="Arial"/>
      <w:spacing w:val="-5"/>
      <w:sz w:val="20"/>
      <w:szCs w:val="20"/>
      <w:lang w:val="ru-RU" w:bidi="he-IL"/>
    </w:rPr>
  </w:style>
  <w:style w:type="paragraph" w:customStyle="1" w:styleId="affffc">
    <w:name w:val="Знак"/>
    <w:basedOn w:val="a1"/>
    <w:rsid w:val="00C873F6"/>
    <w:pPr>
      <w:spacing w:after="160" w:line="240" w:lineRule="exact"/>
    </w:pPr>
    <w:rPr>
      <w:rFonts w:ascii="Verdana" w:hAnsi="Verdana" w:cs="Verdana"/>
      <w:sz w:val="20"/>
      <w:szCs w:val="20"/>
    </w:rPr>
  </w:style>
  <w:style w:type="paragraph" w:customStyle="1" w:styleId="affffd">
    <w:name w:val="Подзаголовок для информации об изменениях"/>
    <w:basedOn w:val="a1"/>
    <w:next w:val="a1"/>
    <w:uiPriority w:val="99"/>
    <w:rsid w:val="00C873F6"/>
    <w:pPr>
      <w:autoSpaceDE w:val="0"/>
      <w:autoSpaceDN w:val="0"/>
      <w:adjustRightInd w:val="0"/>
      <w:jc w:val="both"/>
    </w:pPr>
    <w:rPr>
      <w:rFonts w:ascii="Arial" w:hAnsi="Arial" w:cs="Arial"/>
      <w:b/>
      <w:bCs/>
      <w:color w:val="000080"/>
      <w:lang w:val="ru-RU" w:eastAsia="ru-RU"/>
    </w:rPr>
  </w:style>
  <w:style w:type="paragraph" w:customStyle="1" w:styleId="affffe">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ubmenu-table">
    <w:name w:val="submenu-table"/>
    <w:basedOn w:val="a2"/>
    <w:rsid w:val="00C873F6"/>
  </w:style>
  <w:style w:type="numbering" w:customStyle="1" w:styleId="2f4">
    <w:name w:val="Нет списка2"/>
    <w:next w:val="a4"/>
    <w:uiPriority w:val="99"/>
    <w:semiHidden/>
    <w:unhideWhenUsed/>
    <w:rsid w:val="00C873F6"/>
  </w:style>
  <w:style w:type="paragraph" w:customStyle="1" w:styleId="2f5">
    <w:name w:val="Основной текст2"/>
    <w:basedOn w:val="a1"/>
    <w:rsid w:val="00C873F6"/>
    <w:pPr>
      <w:shd w:val="clear" w:color="auto" w:fill="FFFFFF"/>
      <w:spacing w:line="250" w:lineRule="exact"/>
    </w:pPr>
    <w:rPr>
      <w:rFonts w:ascii="Times New Roman" w:hAnsi="Times New Roman"/>
      <w:sz w:val="20"/>
      <w:szCs w:val="20"/>
    </w:rPr>
  </w:style>
  <w:style w:type="paragraph" w:customStyle="1" w:styleId="afffff">
    <w:name w:val="Знак Знак Знак Знак Знак Знак Знак Знак Знак Знак Знак Знак Знак Знак Знак Знак"/>
    <w:basedOn w:val="a1"/>
    <w:rsid w:val="00C873F6"/>
    <w:pPr>
      <w:spacing w:after="160" w:line="240" w:lineRule="exact"/>
    </w:pPr>
    <w:rPr>
      <w:rFonts w:ascii="Verdana" w:hAnsi="Verdana"/>
      <w:sz w:val="20"/>
      <w:szCs w:val="20"/>
    </w:rPr>
  </w:style>
  <w:style w:type="character" w:customStyle="1" w:styleId="S7">
    <w:name w:val="S_Обычный жирный Знак"/>
    <w:link w:val="S6"/>
    <w:locked/>
    <w:rsid w:val="00C873F6"/>
    <w:rPr>
      <w:rFonts w:ascii="Times New Roman" w:hAnsi="Times New Roman"/>
      <w:sz w:val="28"/>
      <w:szCs w:val="28"/>
    </w:rPr>
  </w:style>
  <w:style w:type="paragraph" w:customStyle="1" w:styleId="313">
    <w:name w:val="Основной текст 31"/>
    <w:basedOn w:val="a1"/>
    <w:uiPriority w:val="99"/>
    <w:rsid w:val="00C873F6"/>
    <w:pPr>
      <w:suppressAutoHyphens/>
      <w:jc w:val="both"/>
    </w:pPr>
    <w:rPr>
      <w:rFonts w:ascii="Times New Roman" w:hAnsi="Times New Roman"/>
      <w:lang w:val="ru-RU" w:eastAsia="ar-SA"/>
    </w:rPr>
  </w:style>
  <w:style w:type="paragraph" w:customStyle="1" w:styleId="1ffb">
    <w:name w:val="основной текст1"/>
    <w:qFormat/>
    <w:rsid w:val="00C873F6"/>
    <w:pPr>
      <w:ind w:firstLine="709"/>
      <w:jc w:val="both"/>
    </w:pPr>
    <w:rPr>
      <w:rFonts w:ascii="Times New Roman" w:eastAsia="Calibri" w:hAnsi="Times New Roman"/>
      <w:sz w:val="28"/>
      <w:szCs w:val="28"/>
    </w:rPr>
  </w:style>
  <w:style w:type="paragraph" w:customStyle="1" w:styleId="1">
    <w:name w:val="Заголовок ур 1"/>
    <w:basedOn w:val="a1"/>
    <w:link w:val="1ffc"/>
    <w:qFormat/>
    <w:rsid w:val="00C873F6"/>
    <w:pPr>
      <w:numPr>
        <w:numId w:val="2"/>
      </w:numPr>
      <w:spacing w:after="200" w:line="276" w:lineRule="auto"/>
      <w:ind w:left="357" w:hanging="357"/>
      <w:contextualSpacing/>
      <w:jc w:val="both"/>
      <w:outlineLvl w:val="0"/>
    </w:pPr>
    <w:rPr>
      <w:rFonts w:ascii="Times New Roman" w:hAnsi="Times New Roman"/>
      <w:b/>
      <w:smallCaps/>
      <w:sz w:val="32"/>
      <w:szCs w:val="28"/>
      <w:lang w:val="ru-RU"/>
    </w:rPr>
  </w:style>
  <w:style w:type="paragraph" w:customStyle="1" w:styleId="2">
    <w:name w:val="Заголовок ур 2"/>
    <w:basedOn w:val="a1"/>
    <w:link w:val="2f6"/>
    <w:qFormat/>
    <w:rsid w:val="00C873F6"/>
    <w:pPr>
      <w:numPr>
        <w:ilvl w:val="1"/>
        <w:numId w:val="2"/>
      </w:numPr>
      <w:spacing w:after="240"/>
      <w:ind w:left="788" w:hanging="431"/>
      <w:jc w:val="both"/>
      <w:outlineLvl w:val="1"/>
    </w:pPr>
    <w:rPr>
      <w:rFonts w:ascii="Times New Roman" w:hAnsi="Times New Roman"/>
      <w:b/>
      <w:bCs/>
      <w:color w:val="000000"/>
      <w:sz w:val="28"/>
      <w:szCs w:val="28"/>
      <w:lang w:val="ru-RU" w:eastAsia="ru-RU"/>
    </w:rPr>
  </w:style>
  <w:style w:type="character" w:customStyle="1" w:styleId="2f6">
    <w:name w:val="Заголовок ур 2 Знак"/>
    <w:basedOn w:val="a2"/>
    <w:link w:val="2"/>
    <w:locked/>
    <w:rsid w:val="00C873F6"/>
    <w:rPr>
      <w:rFonts w:ascii="Times New Roman" w:hAnsi="Times New Roman"/>
      <w:b/>
      <w:bCs/>
      <w:color w:val="000000"/>
      <w:sz w:val="28"/>
      <w:szCs w:val="28"/>
    </w:rPr>
  </w:style>
  <w:style w:type="paragraph" w:customStyle="1" w:styleId="1ffd">
    <w:name w:val="основной текст 1"/>
    <w:basedOn w:val="a1"/>
    <w:link w:val="1ffe"/>
    <w:qFormat/>
    <w:rsid w:val="00C873F6"/>
    <w:pPr>
      <w:ind w:firstLine="709"/>
      <w:jc w:val="both"/>
    </w:pPr>
    <w:rPr>
      <w:rFonts w:ascii="Times New Roman" w:hAnsi="Times New Roman"/>
      <w:bCs/>
      <w:sz w:val="28"/>
      <w:szCs w:val="28"/>
      <w:lang w:val="ru-RU" w:eastAsia="ru-RU"/>
    </w:rPr>
  </w:style>
  <w:style w:type="character" w:customStyle="1" w:styleId="1ffe">
    <w:name w:val="основной текст 1 Знак"/>
    <w:basedOn w:val="a2"/>
    <w:link w:val="1ffd"/>
    <w:locked/>
    <w:rsid w:val="00C873F6"/>
    <w:rPr>
      <w:rFonts w:ascii="Times New Roman" w:hAnsi="Times New Roman"/>
      <w:bCs/>
      <w:sz w:val="28"/>
      <w:szCs w:val="28"/>
    </w:rPr>
  </w:style>
  <w:style w:type="paragraph" w:customStyle="1" w:styleId="1fff">
    <w:name w:val="заголовок 1"/>
    <w:basedOn w:val="a1"/>
    <w:next w:val="a1"/>
    <w:uiPriority w:val="99"/>
    <w:rsid w:val="00C873F6"/>
    <w:pPr>
      <w:keepNext/>
      <w:autoSpaceDE w:val="0"/>
      <w:autoSpaceDN w:val="0"/>
      <w:spacing w:after="60"/>
      <w:jc w:val="both"/>
      <w:outlineLvl w:val="0"/>
    </w:pPr>
    <w:rPr>
      <w:rFonts w:ascii="Times New Roman" w:hAnsi="Times New Roman"/>
      <w:sz w:val="28"/>
      <w:szCs w:val="28"/>
      <w:lang w:val="ru-RU" w:eastAsia="ru-RU"/>
    </w:rPr>
  </w:style>
  <w:style w:type="paragraph" w:customStyle="1" w:styleId="2f7">
    <w:name w:val="заголовок 2"/>
    <w:basedOn w:val="a1"/>
    <w:next w:val="a1"/>
    <w:uiPriority w:val="99"/>
    <w:rsid w:val="00C873F6"/>
    <w:pPr>
      <w:keepNext/>
      <w:autoSpaceDE w:val="0"/>
      <w:autoSpaceDN w:val="0"/>
      <w:spacing w:after="60"/>
      <w:jc w:val="center"/>
      <w:outlineLvl w:val="1"/>
    </w:pPr>
    <w:rPr>
      <w:rFonts w:ascii="Times New Roman" w:hAnsi="Times New Roman"/>
      <w:sz w:val="28"/>
      <w:szCs w:val="28"/>
      <w:lang w:val="ru-RU" w:eastAsia="ru-RU"/>
    </w:rPr>
  </w:style>
  <w:style w:type="paragraph" w:customStyle="1" w:styleId="3d">
    <w:name w:val="заголовок 3"/>
    <w:basedOn w:val="a1"/>
    <w:next w:val="a1"/>
    <w:uiPriority w:val="99"/>
    <w:rsid w:val="00C873F6"/>
    <w:pPr>
      <w:keepNext/>
      <w:autoSpaceDE w:val="0"/>
      <w:autoSpaceDN w:val="0"/>
      <w:spacing w:before="240" w:after="60"/>
      <w:jc w:val="both"/>
    </w:pPr>
    <w:rPr>
      <w:rFonts w:ascii="Arial" w:hAnsi="Arial" w:cs="Arial"/>
      <w:lang w:val="ru-RU" w:eastAsia="ru-RU"/>
    </w:rPr>
  </w:style>
  <w:style w:type="paragraph" w:customStyle="1" w:styleId="44">
    <w:name w:val="заголовок 4"/>
    <w:basedOn w:val="a1"/>
    <w:next w:val="a1"/>
    <w:uiPriority w:val="99"/>
    <w:rsid w:val="00C873F6"/>
    <w:pPr>
      <w:keepNext/>
      <w:autoSpaceDE w:val="0"/>
      <w:autoSpaceDN w:val="0"/>
      <w:spacing w:after="60"/>
      <w:jc w:val="right"/>
      <w:outlineLvl w:val="3"/>
    </w:pPr>
    <w:rPr>
      <w:rFonts w:ascii="Times New Roman" w:hAnsi="Times New Roman"/>
      <w:sz w:val="26"/>
      <w:szCs w:val="26"/>
      <w:lang w:val="ru-RU" w:eastAsia="ru-RU"/>
    </w:rPr>
  </w:style>
  <w:style w:type="character" w:customStyle="1" w:styleId="afffff0">
    <w:name w:val="Основной шрифт"/>
    <w:uiPriority w:val="99"/>
    <w:rsid w:val="00C873F6"/>
  </w:style>
  <w:style w:type="paragraph" w:customStyle="1" w:styleId="1fff0">
    <w:name w:val="О чем1"/>
    <w:basedOn w:val="a1"/>
    <w:next w:val="a1"/>
    <w:uiPriority w:val="99"/>
    <w:rsid w:val="00C873F6"/>
    <w:pPr>
      <w:widowControl w:val="0"/>
      <w:autoSpaceDE w:val="0"/>
      <w:autoSpaceDN w:val="0"/>
      <w:spacing w:before="240" w:after="60"/>
      <w:ind w:right="5902"/>
      <w:jc w:val="both"/>
    </w:pPr>
    <w:rPr>
      <w:rFonts w:ascii="Times New Roman" w:hAnsi="Times New Roman"/>
      <w:lang w:val="ru-RU" w:eastAsia="ru-RU"/>
    </w:rPr>
  </w:style>
  <w:style w:type="paragraph" w:customStyle="1" w:styleId="127">
    <w:name w:val="Обычный + по ширине.Первая строка:  1.27 см"/>
    <w:basedOn w:val="a1"/>
    <w:uiPriority w:val="99"/>
    <w:rsid w:val="00C873F6"/>
    <w:pPr>
      <w:spacing w:after="60"/>
      <w:ind w:firstLine="720"/>
      <w:jc w:val="both"/>
    </w:pPr>
    <w:rPr>
      <w:rFonts w:ascii="Times New Roman" w:hAnsi="Times New Roman"/>
      <w:lang w:val="ru-RU" w:eastAsia="ru-RU"/>
    </w:rPr>
  </w:style>
  <w:style w:type="paragraph" w:customStyle="1" w:styleId="2TimesNewRoman12pt">
    <w:name w:val="Заголовок 2 + Times New Roman.12 pt.не полужирный.не курсив.по ширине"/>
    <w:basedOn w:val="a1"/>
    <w:autoRedefine/>
    <w:uiPriority w:val="99"/>
    <w:rsid w:val="00C873F6"/>
    <w:pPr>
      <w:tabs>
        <w:tab w:val="num" w:pos="1276"/>
      </w:tabs>
      <w:spacing w:before="60" w:after="60"/>
      <w:ind w:firstLine="709"/>
      <w:jc w:val="both"/>
      <w:outlineLvl w:val="1"/>
    </w:pPr>
    <w:rPr>
      <w:rFonts w:ascii="Times New Roman" w:hAnsi="Times New Roman"/>
      <w:lang w:val="ru-RU" w:eastAsia="ru-RU"/>
    </w:rPr>
  </w:style>
  <w:style w:type="paragraph" w:customStyle="1" w:styleId="1TimesNewRoman12pt">
    <w:name w:val="Стиль Заголовок 1 + Times New Roman 12 pt по центру"/>
    <w:basedOn w:val="a1"/>
    <w:autoRedefine/>
    <w:uiPriority w:val="99"/>
    <w:rsid w:val="00C873F6"/>
    <w:pPr>
      <w:tabs>
        <w:tab w:val="num" w:pos="709"/>
        <w:tab w:val="num" w:pos="1980"/>
      </w:tabs>
      <w:spacing w:before="240" w:after="240"/>
      <w:ind w:left="1141" w:hanging="432"/>
      <w:jc w:val="both"/>
      <w:outlineLvl w:val="0"/>
    </w:pPr>
    <w:rPr>
      <w:rFonts w:ascii="Times New Roman" w:hAnsi="Times New Roman"/>
      <w:b/>
      <w:bCs/>
      <w:kern w:val="32"/>
      <w:lang w:val="ru-RU" w:eastAsia="ru-RU"/>
    </w:rPr>
  </w:style>
  <w:style w:type="paragraph" w:customStyle="1" w:styleId="afffff1">
    <w:name w:val="гриф"/>
    <w:basedOn w:val="a1"/>
    <w:uiPriority w:val="99"/>
    <w:rsid w:val="00C873F6"/>
    <w:pPr>
      <w:spacing w:after="60"/>
      <w:ind w:firstLine="708"/>
      <w:jc w:val="both"/>
    </w:pPr>
    <w:rPr>
      <w:rFonts w:ascii="Times New Roman" w:hAnsi="Times New Roman"/>
      <w:sz w:val="28"/>
      <w:szCs w:val="28"/>
      <w:lang w:val="ru-RU" w:eastAsia="ru-RU"/>
    </w:rPr>
  </w:style>
  <w:style w:type="paragraph" w:customStyle="1" w:styleId="afffff2">
    <w:name w:val="Нормальный"/>
    <w:uiPriority w:val="99"/>
    <w:rsid w:val="00C873F6"/>
    <w:pPr>
      <w:autoSpaceDE w:val="0"/>
      <w:autoSpaceDN w:val="0"/>
    </w:pPr>
    <w:rPr>
      <w:rFonts w:ascii="Times New Roman" w:hAnsi="Times New Roman"/>
      <w:sz w:val="26"/>
      <w:szCs w:val="26"/>
    </w:rPr>
  </w:style>
  <w:style w:type="paragraph" w:customStyle="1" w:styleId="2f8">
    <w:name w:val="О чем2"/>
    <w:basedOn w:val="1fff0"/>
    <w:uiPriority w:val="99"/>
    <w:rsid w:val="00C873F6"/>
    <w:pPr>
      <w:overflowPunct w:val="0"/>
      <w:adjustRightInd w:val="0"/>
      <w:spacing w:before="0"/>
      <w:textAlignment w:val="baseline"/>
    </w:pPr>
  </w:style>
  <w:style w:type="paragraph" w:customStyle="1" w:styleId="afffff3">
    <w:name w:val="телефон"/>
    <w:basedOn w:val="a1"/>
    <w:uiPriority w:val="99"/>
    <w:rsid w:val="00C873F6"/>
    <w:pPr>
      <w:widowControl w:val="0"/>
      <w:tabs>
        <w:tab w:val="left" w:pos="7088"/>
      </w:tabs>
      <w:spacing w:after="60"/>
      <w:ind w:right="573"/>
      <w:jc w:val="both"/>
    </w:pPr>
    <w:rPr>
      <w:rFonts w:ascii="Times New Roman" w:hAnsi="Times New Roman"/>
      <w:lang w:val="ru-RU" w:eastAsia="ru-RU"/>
    </w:rPr>
  </w:style>
  <w:style w:type="character" w:customStyle="1" w:styleId="afffff4">
    <w:name w:val="Нижний"/>
    <w:uiPriority w:val="99"/>
    <w:rsid w:val="00C873F6"/>
    <w:rPr>
      <w:rFonts w:ascii="Times New Roman" w:hAnsi="Times New Roman" w:cs="Times New Roman"/>
      <w:sz w:val="28"/>
      <w:szCs w:val="28"/>
      <w:vertAlign w:val="subscript"/>
    </w:rPr>
  </w:style>
  <w:style w:type="character" w:customStyle="1" w:styleId="afffff5">
    <w:name w:val="Верхний"/>
    <w:uiPriority w:val="99"/>
    <w:rsid w:val="00C873F6"/>
    <w:rPr>
      <w:rFonts w:ascii="Times New Roman" w:hAnsi="Times New Roman" w:cs="Times New Roman"/>
      <w:sz w:val="28"/>
      <w:szCs w:val="28"/>
      <w:vertAlign w:val="superscript"/>
    </w:rPr>
  </w:style>
  <w:style w:type="character" w:customStyle="1" w:styleId="afffff6">
    <w:name w:val="Средний"/>
    <w:uiPriority w:val="99"/>
    <w:rsid w:val="00C873F6"/>
    <w:rPr>
      <w:rFonts w:ascii="Times New Roman" w:hAnsi="Times New Roman" w:cs="Times New Roman"/>
      <w:sz w:val="28"/>
      <w:szCs w:val="28"/>
    </w:rPr>
  </w:style>
  <w:style w:type="character" w:customStyle="1" w:styleId="afffff7">
    <w:name w:val="Ниж.индекс"/>
    <w:uiPriority w:val="99"/>
    <w:rsid w:val="00C873F6"/>
    <w:rPr>
      <w:rFonts w:ascii="Times New Roman" w:hAnsi="Times New Roman" w:cs="Times New Roman"/>
      <w:sz w:val="28"/>
      <w:szCs w:val="28"/>
      <w:vertAlign w:val="subscript"/>
    </w:rPr>
  </w:style>
  <w:style w:type="character" w:customStyle="1" w:styleId="afffff8">
    <w:name w:val="Верх.индекс"/>
    <w:uiPriority w:val="99"/>
    <w:rsid w:val="00C873F6"/>
    <w:rPr>
      <w:rFonts w:ascii="Times New Roman" w:hAnsi="Times New Roman" w:cs="Times New Roman"/>
      <w:sz w:val="28"/>
      <w:szCs w:val="28"/>
      <w:vertAlign w:val="superscript"/>
    </w:rPr>
  </w:style>
  <w:style w:type="paragraph" w:customStyle="1" w:styleId="xl25">
    <w:name w:val="xl2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27">
    <w:name w:val="xl2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28">
    <w:name w:val="xl2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29">
    <w:name w:val="xl2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30">
    <w:name w:val="xl3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31">
    <w:name w:val="xl3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lang w:val="ru-RU" w:eastAsia="ru-RU"/>
    </w:rPr>
  </w:style>
  <w:style w:type="paragraph" w:customStyle="1" w:styleId="xl32">
    <w:name w:val="xl32"/>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Arial CYR" w:hAnsi="Arial CYR" w:cs="Arial CYR"/>
      <w:b/>
      <w:bCs/>
      <w:lang w:val="ru-RU" w:eastAsia="ru-RU"/>
    </w:rPr>
  </w:style>
  <w:style w:type="paragraph" w:customStyle="1" w:styleId="xl33">
    <w:name w:val="xl33"/>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4">
    <w:name w:val="xl34"/>
    <w:basedOn w:val="a1"/>
    <w:rsid w:val="00C873F6"/>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both"/>
    </w:pPr>
    <w:rPr>
      <w:rFonts w:ascii="Arial CYR" w:hAnsi="Arial CYR" w:cs="Arial CYR"/>
      <w:b/>
      <w:bCs/>
      <w:lang w:val="ru-RU" w:eastAsia="ru-RU"/>
    </w:rPr>
  </w:style>
  <w:style w:type="paragraph" w:customStyle="1" w:styleId="xl35">
    <w:name w:val="xl35"/>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6">
    <w:name w:val="xl36"/>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37">
    <w:name w:val="xl37"/>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38">
    <w:name w:val="xl38"/>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hAnsi="Times New Roman"/>
      <w:lang w:val="ru-RU" w:eastAsia="ru-RU"/>
    </w:rPr>
  </w:style>
  <w:style w:type="paragraph" w:customStyle="1" w:styleId="xl39">
    <w:name w:val="xl39"/>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b/>
      <w:bCs/>
      <w:sz w:val="28"/>
      <w:szCs w:val="28"/>
      <w:lang w:val="ru-RU" w:eastAsia="ru-RU"/>
    </w:rPr>
  </w:style>
  <w:style w:type="paragraph" w:customStyle="1" w:styleId="xl40">
    <w:name w:val="xl40"/>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b/>
      <w:bCs/>
      <w:lang w:val="ru-RU" w:eastAsia="ru-RU"/>
    </w:rPr>
  </w:style>
  <w:style w:type="paragraph" w:customStyle="1" w:styleId="xl41">
    <w:name w:val="xl41"/>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b/>
      <w:bCs/>
      <w:lang w:val="ru-RU" w:eastAsia="ru-RU"/>
    </w:rPr>
  </w:style>
  <w:style w:type="paragraph" w:customStyle="1" w:styleId="xl42">
    <w:name w:val="xl42"/>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hAnsi="Times New Roman"/>
      <w:lang w:val="ru-RU" w:eastAsia="ru-RU"/>
    </w:rPr>
  </w:style>
  <w:style w:type="paragraph" w:customStyle="1" w:styleId="xl43">
    <w:name w:val="xl43"/>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Arial CYR" w:hAnsi="Arial CYR" w:cs="Arial CYR"/>
      <w:lang w:val="ru-RU" w:eastAsia="ru-RU"/>
    </w:rPr>
  </w:style>
  <w:style w:type="paragraph" w:customStyle="1" w:styleId="xl44">
    <w:name w:val="xl44"/>
    <w:basedOn w:val="a1"/>
    <w:rsid w:val="00C873F6"/>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Arial CYR" w:hAnsi="Arial CYR" w:cs="Arial CYR"/>
      <w:lang w:val="ru-RU" w:eastAsia="ru-RU"/>
    </w:rPr>
  </w:style>
  <w:style w:type="paragraph" w:customStyle="1" w:styleId="xl45">
    <w:name w:val="xl4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46">
    <w:name w:val="xl46"/>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7">
    <w:name w:val="xl47"/>
    <w:basedOn w:val="a1"/>
    <w:rsid w:val="00C873F6"/>
    <w:pPr>
      <w:pBdr>
        <w:left w:val="single" w:sz="4" w:space="10" w:color="auto"/>
        <w:right w:val="single" w:sz="4" w:space="0" w:color="auto"/>
      </w:pBdr>
      <w:spacing w:before="100" w:beforeAutospacing="1" w:after="100" w:afterAutospacing="1"/>
      <w:ind w:firstLineChars="100" w:firstLine="100"/>
      <w:jc w:val="both"/>
      <w:textAlignment w:val="top"/>
    </w:pPr>
    <w:rPr>
      <w:rFonts w:ascii="Arial CYR" w:hAnsi="Arial CYR" w:cs="Arial CYR"/>
      <w:sz w:val="16"/>
      <w:szCs w:val="16"/>
      <w:lang w:val="ru-RU" w:eastAsia="ru-RU"/>
    </w:rPr>
  </w:style>
  <w:style w:type="paragraph" w:customStyle="1" w:styleId="xl48">
    <w:name w:val="xl48"/>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49">
    <w:name w:val="xl49"/>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50">
    <w:name w:val="xl50"/>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1">
    <w:name w:val="xl51"/>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b/>
      <w:bCs/>
      <w:lang w:val="ru-RU" w:eastAsia="ru-RU"/>
    </w:rPr>
  </w:style>
  <w:style w:type="paragraph" w:customStyle="1" w:styleId="xl52">
    <w:name w:val="xl52"/>
    <w:basedOn w:val="a1"/>
    <w:rsid w:val="00C873F6"/>
    <w:pPr>
      <w:pBdr>
        <w:left w:val="single" w:sz="4" w:space="0" w:color="auto"/>
        <w:right w:val="single" w:sz="4" w:space="0" w:color="auto"/>
      </w:pBdr>
      <w:spacing w:before="100" w:beforeAutospacing="1" w:after="100" w:afterAutospacing="1"/>
      <w:jc w:val="both"/>
      <w:textAlignment w:val="top"/>
    </w:pPr>
    <w:rPr>
      <w:rFonts w:ascii="Arial CYR" w:hAnsi="Arial CYR" w:cs="Arial CYR"/>
      <w:sz w:val="18"/>
      <w:szCs w:val="18"/>
      <w:lang w:val="ru-RU" w:eastAsia="ru-RU"/>
    </w:rPr>
  </w:style>
  <w:style w:type="paragraph" w:customStyle="1" w:styleId="xl53">
    <w:name w:val="xl53"/>
    <w:basedOn w:val="a1"/>
    <w:rsid w:val="00C873F6"/>
    <w:pPr>
      <w:pBdr>
        <w:left w:val="single" w:sz="4" w:space="10" w:color="auto"/>
        <w:bottom w:val="single" w:sz="4" w:space="0" w:color="auto"/>
        <w:right w:val="single" w:sz="4" w:space="0" w:color="auto"/>
      </w:pBdr>
      <w:spacing w:before="100" w:beforeAutospacing="1" w:after="100" w:afterAutospacing="1"/>
      <w:ind w:firstLineChars="100" w:firstLine="100"/>
      <w:jc w:val="both"/>
      <w:textAlignment w:val="center"/>
    </w:pPr>
    <w:rPr>
      <w:rFonts w:ascii="Arial CYR" w:hAnsi="Arial CYR" w:cs="Arial CYR"/>
      <w:sz w:val="16"/>
      <w:szCs w:val="16"/>
      <w:lang w:val="ru-RU" w:eastAsia="ru-RU"/>
    </w:rPr>
  </w:style>
  <w:style w:type="paragraph" w:customStyle="1" w:styleId="xl54">
    <w:name w:val="xl54"/>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5">
    <w:name w:val="xl55"/>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56">
    <w:name w:val="xl56"/>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57">
    <w:name w:val="xl57"/>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58">
    <w:name w:val="xl58"/>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b/>
      <w:bCs/>
      <w:lang w:val="ru-RU" w:eastAsia="ru-RU"/>
    </w:rPr>
  </w:style>
  <w:style w:type="paragraph" w:customStyle="1" w:styleId="xl59">
    <w:name w:val="xl59"/>
    <w:basedOn w:val="a1"/>
    <w:rsid w:val="00C873F6"/>
    <w:pPr>
      <w:pBdr>
        <w:top w:val="single" w:sz="4" w:space="0" w:color="auto"/>
        <w:left w:val="single" w:sz="4" w:space="0" w:color="auto"/>
        <w:bottom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0">
    <w:name w:val="xl60"/>
    <w:basedOn w:val="a1"/>
    <w:rsid w:val="00C873F6"/>
    <w:pPr>
      <w:pBdr>
        <w:top w:val="single" w:sz="4" w:space="0" w:color="auto"/>
        <w:left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1">
    <w:name w:val="xl61"/>
    <w:basedOn w:val="a1"/>
    <w:rsid w:val="00C873F6"/>
    <w:pPr>
      <w:pBdr>
        <w:top w:val="single" w:sz="4" w:space="0" w:color="auto"/>
      </w:pBdr>
      <w:spacing w:before="100" w:beforeAutospacing="1" w:after="100" w:afterAutospacing="1"/>
      <w:jc w:val="right"/>
      <w:textAlignment w:val="top"/>
    </w:pPr>
    <w:rPr>
      <w:rFonts w:ascii="Arial CYR" w:hAnsi="Arial CYR" w:cs="Arial CYR"/>
      <w:sz w:val="18"/>
      <w:szCs w:val="18"/>
      <w:lang w:val="ru-RU" w:eastAsia="ru-RU"/>
    </w:rPr>
  </w:style>
  <w:style w:type="paragraph" w:customStyle="1" w:styleId="xl62">
    <w:name w:val="xl62"/>
    <w:basedOn w:val="a1"/>
    <w:rsid w:val="00C873F6"/>
    <w:pPr>
      <w:pBdr>
        <w:bottom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56">
    <w:name w:val="xl156"/>
    <w:basedOn w:val="a1"/>
    <w:rsid w:val="00C873F6"/>
    <w:pPr>
      <w:pBdr>
        <w:left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7">
    <w:name w:val="xl157"/>
    <w:basedOn w:val="a1"/>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sz w:val="16"/>
      <w:szCs w:val="16"/>
      <w:lang w:val="ru-RU" w:eastAsia="ru-RU"/>
    </w:rPr>
  </w:style>
  <w:style w:type="paragraph" w:customStyle="1" w:styleId="xl158">
    <w:name w:val="xl158"/>
    <w:basedOn w:val="a1"/>
    <w:rsid w:val="00C873F6"/>
    <w:pPr>
      <w:pBdr>
        <w:top w:val="single" w:sz="4" w:space="0" w:color="auto"/>
        <w:left w:val="single" w:sz="4" w:space="0" w:color="auto"/>
      </w:pBdr>
      <w:shd w:val="clear" w:color="auto" w:fill="FFFFFF"/>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59">
    <w:name w:val="xl159"/>
    <w:basedOn w:val="a1"/>
    <w:rsid w:val="00C873F6"/>
    <w:pPr>
      <w:pBdr>
        <w:top w:val="single" w:sz="4" w:space="0" w:color="auto"/>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lang w:val="ru-RU" w:eastAsia="ru-RU"/>
    </w:rPr>
  </w:style>
  <w:style w:type="paragraph" w:customStyle="1" w:styleId="xl160">
    <w:name w:val="xl160"/>
    <w:basedOn w:val="a1"/>
    <w:rsid w:val="00C873F6"/>
    <w:pPr>
      <w:pBdr>
        <w:left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1">
    <w:name w:val="xl161"/>
    <w:basedOn w:val="a1"/>
    <w:rsid w:val="00C873F6"/>
    <w:pPr>
      <w:pBdr>
        <w:left w:val="single" w:sz="4" w:space="0" w:color="auto"/>
        <w:bottom w:val="single" w:sz="4" w:space="0" w:color="auto"/>
      </w:pBdr>
      <w:spacing w:before="100" w:beforeAutospacing="1" w:after="100" w:afterAutospacing="1"/>
      <w:jc w:val="right"/>
      <w:textAlignment w:val="top"/>
    </w:pPr>
    <w:rPr>
      <w:rFonts w:ascii="Arial CYR" w:hAnsi="Arial CYR" w:cs="Arial CYR"/>
      <w:i/>
      <w:iCs/>
      <w:sz w:val="16"/>
      <w:szCs w:val="16"/>
      <w:lang w:val="ru-RU" w:eastAsia="ru-RU"/>
    </w:rPr>
  </w:style>
  <w:style w:type="paragraph" w:customStyle="1" w:styleId="xl162">
    <w:name w:val="xl162"/>
    <w:basedOn w:val="a1"/>
    <w:rsid w:val="00C873F6"/>
    <w:pPr>
      <w:pBdr>
        <w:left w:val="single" w:sz="4" w:space="0" w:color="auto"/>
        <w:right w:val="single" w:sz="4" w:space="0" w:color="auto"/>
      </w:pBdr>
      <w:spacing w:before="100" w:beforeAutospacing="1" w:after="100" w:afterAutospacing="1"/>
      <w:jc w:val="center"/>
      <w:textAlignment w:val="top"/>
    </w:pPr>
    <w:rPr>
      <w:rFonts w:ascii="Arial CYR" w:hAnsi="Arial CYR" w:cs="Arial CYR"/>
      <w:i/>
      <w:iCs/>
      <w:sz w:val="16"/>
      <w:szCs w:val="16"/>
      <w:lang w:val="ru-RU" w:eastAsia="ru-RU"/>
    </w:rPr>
  </w:style>
  <w:style w:type="paragraph" w:customStyle="1" w:styleId="xl163">
    <w:name w:val="xl163"/>
    <w:basedOn w:val="a1"/>
    <w:rsid w:val="00C873F6"/>
    <w:pPr>
      <w:pBdr>
        <w:left w:val="single" w:sz="4" w:space="9"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4">
    <w:name w:val="xl164"/>
    <w:basedOn w:val="a1"/>
    <w:rsid w:val="00C873F6"/>
    <w:pPr>
      <w:pBdr>
        <w:left w:val="single" w:sz="4" w:space="9" w:color="auto"/>
        <w:bottom w:val="single" w:sz="4" w:space="0" w:color="auto"/>
      </w:pBdr>
      <w:spacing w:before="100" w:beforeAutospacing="1" w:after="100" w:afterAutospacing="1"/>
      <w:ind w:firstLineChars="100" w:firstLine="100"/>
      <w:jc w:val="both"/>
      <w:textAlignment w:val="top"/>
    </w:pPr>
    <w:rPr>
      <w:rFonts w:ascii="Arial CYR" w:hAnsi="Arial CYR" w:cs="Arial CYR"/>
      <w:i/>
      <w:iCs/>
      <w:sz w:val="16"/>
      <w:szCs w:val="16"/>
      <w:lang w:val="ru-RU" w:eastAsia="ru-RU"/>
    </w:rPr>
  </w:style>
  <w:style w:type="paragraph" w:customStyle="1" w:styleId="xl165">
    <w:name w:val="xl165"/>
    <w:basedOn w:val="a1"/>
    <w:rsid w:val="00C873F6"/>
    <w:pPr>
      <w:pBdr>
        <w:top w:val="single" w:sz="4" w:space="0" w:color="auto"/>
        <w:left w:val="single" w:sz="4" w:space="0" w:color="auto"/>
        <w:right w:val="single" w:sz="4" w:space="0" w:color="auto"/>
      </w:pBdr>
      <w:spacing w:before="100" w:beforeAutospacing="1" w:after="100" w:afterAutospacing="1"/>
      <w:jc w:val="both"/>
      <w:textAlignment w:val="top"/>
    </w:pPr>
    <w:rPr>
      <w:rFonts w:ascii="Arial CYR" w:hAnsi="Arial CYR" w:cs="Arial CYR"/>
      <w:sz w:val="16"/>
      <w:szCs w:val="16"/>
      <w:lang w:val="ru-RU" w:eastAsia="ru-RU"/>
    </w:rPr>
  </w:style>
  <w:style w:type="paragraph" w:customStyle="1" w:styleId="xl166">
    <w:name w:val="xl166"/>
    <w:basedOn w:val="a1"/>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sz w:val="18"/>
      <w:szCs w:val="18"/>
      <w:lang w:val="ru-RU" w:eastAsia="ru-RU"/>
    </w:rPr>
  </w:style>
  <w:style w:type="paragraph" w:customStyle="1" w:styleId="xl167">
    <w:name w:val="xl167"/>
    <w:basedOn w:val="a1"/>
    <w:rsid w:val="00C873F6"/>
    <w:pPr>
      <w:pBdr>
        <w:left w:val="single" w:sz="4" w:space="0" w:color="auto"/>
        <w:bottom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68">
    <w:name w:val="xl168"/>
    <w:basedOn w:val="a1"/>
    <w:rsid w:val="00C873F6"/>
    <w:pPr>
      <w:pBdr>
        <w:top w:val="single" w:sz="4" w:space="0" w:color="auto"/>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69">
    <w:name w:val="xl169"/>
    <w:basedOn w:val="a1"/>
    <w:uiPriority w:val="99"/>
    <w:rsid w:val="00C873F6"/>
    <w:pPr>
      <w:pBdr>
        <w:left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0">
    <w:name w:val="xl170"/>
    <w:basedOn w:val="a1"/>
    <w:uiPriority w:val="99"/>
    <w:rsid w:val="00C873F6"/>
    <w:pPr>
      <w:pBdr>
        <w:left w:val="single" w:sz="4" w:space="0" w:color="auto"/>
        <w:bottom w:val="single" w:sz="4" w:space="0" w:color="auto"/>
      </w:pBdr>
      <w:spacing w:before="100" w:beforeAutospacing="1" w:after="100" w:afterAutospacing="1"/>
      <w:jc w:val="center"/>
      <w:textAlignment w:val="top"/>
    </w:pPr>
    <w:rPr>
      <w:rFonts w:ascii="Arial CYR" w:hAnsi="Arial CYR" w:cs="Arial CYR"/>
      <w:lang w:val="ru-RU" w:eastAsia="ru-RU"/>
    </w:rPr>
  </w:style>
  <w:style w:type="paragraph" w:customStyle="1" w:styleId="xl171">
    <w:name w:val="xl171"/>
    <w:basedOn w:val="a1"/>
    <w:uiPriority w:val="99"/>
    <w:rsid w:val="00C873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2">
    <w:name w:val="xl172"/>
    <w:basedOn w:val="a1"/>
    <w:uiPriority w:val="99"/>
    <w:rsid w:val="00C873F6"/>
    <w:pPr>
      <w:pBdr>
        <w:left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3">
    <w:name w:val="xl173"/>
    <w:basedOn w:val="a1"/>
    <w:uiPriority w:val="99"/>
    <w:rsid w:val="00C873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lang w:val="ru-RU" w:eastAsia="ru-RU"/>
    </w:rPr>
  </w:style>
  <w:style w:type="paragraph" w:customStyle="1" w:styleId="xl174">
    <w:name w:val="xl174"/>
    <w:basedOn w:val="a1"/>
    <w:uiPriority w:val="99"/>
    <w:rsid w:val="00C873F6"/>
    <w:pPr>
      <w:pBdr>
        <w:left w:val="single" w:sz="4" w:space="0" w:color="auto"/>
        <w:right w:val="single" w:sz="4" w:space="0" w:color="auto"/>
      </w:pBdr>
      <w:spacing w:before="100" w:beforeAutospacing="1" w:after="100" w:afterAutospacing="1"/>
      <w:jc w:val="right"/>
      <w:textAlignment w:val="center"/>
    </w:pPr>
    <w:rPr>
      <w:rFonts w:ascii="Arial CYR" w:hAnsi="Arial CYR" w:cs="Arial CYR"/>
      <w:lang w:val="ru-RU" w:eastAsia="ru-RU"/>
    </w:rPr>
  </w:style>
  <w:style w:type="paragraph" w:customStyle="1" w:styleId="xl175">
    <w:name w:val="xl175"/>
    <w:basedOn w:val="a1"/>
    <w:uiPriority w:val="99"/>
    <w:rsid w:val="00C873F6"/>
    <w:pPr>
      <w:spacing w:before="100" w:beforeAutospacing="1" w:after="100" w:afterAutospacing="1"/>
      <w:jc w:val="right"/>
      <w:textAlignment w:val="center"/>
    </w:pPr>
    <w:rPr>
      <w:rFonts w:ascii="Arial CYR" w:hAnsi="Arial CYR" w:cs="Arial CYR"/>
      <w:lang w:val="ru-RU" w:eastAsia="ru-RU"/>
    </w:rPr>
  </w:style>
  <w:style w:type="paragraph" w:customStyle="1" w:styleId="xl176">
    <w:name w:val="xl176"/>
    <w:basedOn w:val="a1"/>
    <w:uiPriority w:val="99"/>
    <w:rsid w:val="00C873F6"/>
    <w:pPr>
      <w:spacing w:before="100" w:beforeAutospacing="1" w:after="100" w:afterAutospacing="1"/>
      <w:jc w:val="right"/>
      <w:textAlignment w:val="center"/>
    </w:pPr>
    <w:rPr>
      <w:rFonts w:ascii="Arial CYR" w:hAnsi="Arial CYR" w:cs="Arial CYR"/>
      <w:sz w:val="18"/>
      <w:szCs w:val="18"/>
      <w:lang w:val="ru-RU" w:eastAsia="ru-RU"/>
    </w:rPr>
  </w:style>
  <w:style w:type="paragraph" w:customStyle="1" w:styleId="xl177">
    <w:name w:val="xl17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CYR" w:hAnsi="Arial CYR" w:cs="Arial CYR"/>
      <w:sz w:val="16"/>
      <w:szCs w:val="16"/>
      <w:lang w:val="ru-RU" w:eastAsia="ru-RU"/>
    </w:rPr>
  </w:style>
  <w:style w:type="paragraph" w:customStyle="1" w:styleId="xl178">
    <w:name w:val="xl17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179">
    <w:name w:val="xl17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4"/>
      <w:szCs w:val="14"/>
      <w:lang w:val="ru-RU" w:eastAsia="ru-RU"/>
    </w:rPr>
  </w:style>
  <w:style w:type="paragraph" w:customStyle="1" w:styleId="xl180">
    <w:name w:val="xl180"/>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4"/>
      <w:szCs w:val="14"/>
      <w:lang w:val="ru-RU" w:eastAsia="ru-RU"/>
    </w:rPr>
  </w:style>
  <w:style w:type="paragraph" w:customStyle="1" w:styleId="xl181">
    <w:name w:val="xl181"/>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4"/>
      <w:szCs w:val="14"/>
      <w:lang w:val="ru-RU" w:eastAsia="ru-RU"/>
    </w:rPr>
  </w:style>
  <w:style w:type="paragraph" w:customStyle="1" w:styleId="xl182">
    <w:name w:val="xl18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lang w:val="ru-RU" w:eastAsia="ru-RU"/>
    </w:rPr>
  </w:style>
  <w:style w:type="paragraph" w:customStyle="1" w:styleId="xl183">
    <w:name w:val="xl183"/>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4"/>
      <w:szCs w:val="14"/>
      <w:lang w:val="ru-RU" w:eastAsia="ru-RU"/>
    </w:rPr>
  </w:style>
  <w:style w:type="paragraph" w:customStyle="1" w:styleId="xl184">
    <w:name w:val="xl184"/>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4"/>
      <w:szCs w:val="14"/>
      <w:lang w:val="ru-RU" w:eastAsia="ru-RU"/>
    </w:rPr>
  </w:style>
  <w:style w:type="paragraph" w:customStyle="1" w:styleId="xl185">
    <w:name w:val="xl18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16"/>
      <w:szCs w:val="16"/>
      <w:lang w:val="ru-RU" w:eastAsia="ru-RU"/>
    </w:rPr>
  </w:style>
  <w:style w:type="paragraph" w:customStyle="1" w:styleId="xl186">
    <w:name w:val="xl18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87">
    <w:name w:val="xl18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88">
    <w:name w:val="xl18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189">
    <w:name w:val="xl189"/>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190">
    <w:name w:val="xl190"/>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191">
    <w:name w:val="xl191"/>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2">
    <w:name w:val="xl192"/>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3">
    <w:name w:val="xl193"/>
    <w:basedOn w:val="a1"/>
    <w:uiPriority w:val="99"/>
    <w:rsid w:val="00C873F6"/>
    <w:pP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4">
    <w:name w:val="xl194"/>
    <w:basedOn w:val="a1"/>
    <w:uiPriority w:val="99"/>
    <w:rsid w:val="00C873F6"/>
    <w:pPr>
      <w:pBdr>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195">
    <w:name w:val="xl195"/>
    <w:basedOn w:val="a1"/>
    <w:uiPriority w:val="99"/>
    <w:rsid w:val="00C873F6"/>
    <w:pPr>
      <w:pBdr>
        <w:top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196">
    <w:name w:val="xl19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7">
    <w:name w:val="xl19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8">
    <w:name w:val="xl198"/>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199">
    <w:name w:val="xl19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0">
    <w:name w:val="xl200"/>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01">
    <w:name w:val="xl201"/>
    <w:basedOn w:val="a1"/>
    <w:uiPriority w:val="99"/>
    <w:rsid w:val="00C873F6"/>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02">
    <w:name w:val="xl202"/>
    <w:basedOn w:val="a1"/>
    <w:uiPriority w:val="99"/>
    <w:rsid w:val="00C873F6"/>
    <w:pPr>
      <w:pBdr>
        <w:top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03">
    <w:name w:val="xl203"/>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4">
    <w:name w:val="xl204"/>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5">
    <w:name w:val="xl205"/>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6">
    <w:name w:val="xl206"/>
    <w:basedOn w:val="a1"/>
    <w:uiPriority w:val="99"/>
    <w:rsid w:val="00C873F6"/>
    <w:pPr>
      <w:pBdr>
        <w:top w:val="single" w:sz="4" w:space="0" w:color="auto"/>
        <w:bottom w:val="single" w:sz="4" w:space="0" w:color="auto"/>
      </w:pBdr>
      <w:shd w:val="clear" w:color="auto" w:fill="C0C0C0"/>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07">
    <w:name w:val="xl207"/>
    <w:basedOn w:val="a1"/>
    <w:uiPriority w:val="99"/>
    <w:rsid w:val="00C873F6"/>
    <w:pPr>
      <w:pBdr>
        <w:top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08">
    <w:name w:val="xl208"/>
    <w:basedOn w:val="a1"/>
    <w:uiPriority w:val="99"/>
    <w:rsid w:val="00C873F6"/>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09">
    <w:name w:val="xl209"/>
    <w:basedOn w:val="a1"/>
    <w:uiPriority w:val="99"/>
    <w:rsid w:val="00C873F6"/>
    <w:pPr>
      <w:pBdr>
        <w:top w:val="single" w:sz="4" w:space="0" w:color="auto"/>
        <w:left w:val="single" w:sz="4" w:space="0" w:color="auto"/>
        <w:bottom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10">
    <w:name w:val="xl210"/>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11">
    <w:name w:val="xl211"/>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12">
    <w:name w:val="xl21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3">
    <w:name w:val="xl21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4">
    <w:name w:val="xl21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5">
    <w:name w:val="xl21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6">
    <w:name w:val="xl216"/>
    <w:basedOn w:val="a1"/>
    <w:uiPriority w:val="99"/>
    <w:rsid w:val="00C873F6"/>
    <w:pPr>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17">
    <w:name w:val="xl21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18">
    <w:name w:val="xl218"/>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19">
    <w:name w:val="xl21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0">
    <w:name w:val="xl22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21">
    <w:name w:val="xl22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2">
    <w:name w:val="xl222"/>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23">
    <w:name w:val="xl223"/>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24">
    <w:name w:val="xl224"/>
    <w:basedOn w:val="a1"/>
    <w:uiPriority w:val="99"/>
    <w:rsid w:val="00C873F6"/>
    <w:pPr>
      <w:pBdr>
        <w:top w:val="single" w:sz="4" w:space="0" w:color="auto"/>
        <w:bottom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25">
    <w:name w:val="xl225"/>
    <w:basedOn w:val="a1"/>
    <w:uiPriority w:val="99"/>
    <w:rsid w:val="00C873F6"/>
    <w:pPr>
      <w:pBdr>
        <w:top w:val="single" w:sz="4" w:space="0" w:color="auto"/>
        <w:bottom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6">
    <w:name w:val="xl226"/>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27">
    <w:name w:val="xl22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28">
    <w:name w:val="xl228"/>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29">
    <w:name w:val="xl22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0">
    <w:name w:val="xl23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1">
    <w:name w:val="xl23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2">
    <w:name w:val="xl232"/>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33">
    <w:name w:val="xl23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34">
    <w:name w:val="xl23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5">
    <w:name w:val="xl235"/>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6"/>
      <w:szCs w:val="16"/>
      <w:lang w:val="ru-RU" w:eastAsia="ru-RU"/>
    </w:rPr>
  </w:style>
  <w:style w:type="paragraph" w:customStyle="1" w:styleId="xl236">
    <w:name w:val="xl236"/>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37">
    <w:name w:val="xl237"/>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ru-RU" w:eastAsia="ru-RU"/>
    </w:rPr>
  </w:style>
  <w:style w:type="paragraph" w:customStyle="1" w:styleId="xl238">
    <w:name w:val="xl23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39">
    <w:name w:val="xl239"/>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6"/>
      <w:szCs w:val="16"/>
      <w:lang w:val="ru-RU" w:eastAsia="ru-RU"/>
    </w:rPr>
  </w:style>
  <w:style w:type="paragraph" w:customStyle="1" w:styleId="xl240">
    <w:name w:val="xl24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lang w:val="ru-RU" w:eastAsia="ru-RU"/>
    </w:rPr>
  </w:style>
  <w:style w:type="paragraph" w:customStyle="1" w:styleId="xl241">
    <w:name w:val="xl241"/>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42">
    <w:name w:val="xl242"/>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lang w:val="ru-RU" w:eastAsia="ru-RU"/>
    </w:rPr>
  </w:style>
  <w:style w:type="paragraph" w:customStyle="1" w:styleId="xl243">
    <w:name w:val="xl243"/>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6"/>
      <w:szCs w:val="16"/>
      <w:lang w:val="ru-RU" w:eastAsia="ru-RU"/>
    </w:rPr>
  </w:style>
  <w:style w:type="paragraph" w:customStyle="1" w:styleId="xl244">
    <w:name w:val="xl244"/>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i/>
      <w:iCs/>
      <w:sz w:val="16"/>
      <w:szCs w:val="16"/>
      <w:lang w:val="ru-RU" w:eastAsia="ru-RU"/>
    </w:rPr>
  </w:style>
  <w:style w:type="paragraph" w:customStyle="1" w:styleId="xl245">
    <w:name w:val="xl245"/>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ru-RU" w:eastAsia="ru-RU"/>
    </w:rPr>
  </w:style>
  <w:style w:type="paragraph" w:customStyle="1" w:styleId="xl246">
    <w:name w:val="xl246"/>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Arial" w:hAnsi="Arial" w:cs="Arial"/>
      <w:sz w:val="16"/>
      <w:szCs w:val="16"/>
      <w:lang w:val="ru-RU" w:eastAsia="ru-RU"/>
    </w:rPr>
  </w:style>
  <w:style w:type="paragraph" w:customStyle="1" w:styleId="xl247">
    <w:name w:val="xl247"/>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8">
    <w:name w:val="xl24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49">
    <w:name w:val="xl249"/>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0">
    <w:name w:val="xl250"/>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1">
    <w:name w:val="xl251"/>
    <w:basedOn w:val="a1"/>
    <w:uiPriority w:val="99"/>
    <w:rsid w:val="00C873F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2">
    <w:name w:val="xl252"/>
    <w:basedOn w:val="a1"/>
    <w:uiPriority w:val="99"/>
    <w:rsid w:val="00C873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sz w:val="14"/>
      <w:szCs w:val="14"/>
      <w:lang w:val="ru-RU" w:eastAsia="ru-RU"/>
    </w:rPr>
  </w:style>
  <w:style w:type="paragraph" w:customStyle="1" w:styleId="xl253">
    <w:name w:val="xl253"/>
    <w:basedOn w:val="a1"/>
    <w:uiPriority w:val="99"/>
    <w:rsid w:val="00C873F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4"/>
      <w:szCs w:val="14"/>
      <w:lang w:val="ru-RU" w:eastAsia="ru-RU"/>
    </w:rPr>
  </w:style>
  <w:style w:type="paragraph" w:customStyle="1" w:styleId="xl254">
    <w:name w:val="xl254"/>
    <w:basedOn w:val="a1"/>
    <w:uiPriority w:val="99"/>
    <w:rsid w:val="00C873F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lang w:val="ru-RU" w:eastAsia="ru-RU"/>
    </w:rPr>
  </w:style>
  <w:style w:type="paragraph" w:customStyle="1" w:styleId="xl255">
    <w:name w:val="xl255"/>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6">
    <w:name w:val="xl256"/>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57">
    <w:name w:val="xl257"/>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both"/>
      <w:textAlignment w:val="center"/>
    </w:pPr>
    <w:rPr>
      <w:rFonts w:ascii="Arial" w:hAnsi="Arial" w:cs="Arial"/>
      <w:b/>
      <w:bCs/>
      <w:lang w:val="ru-RU" w:eastAsia="ru-RU"/>
    </w:rPr>
  </w:style>
  <w:style w:type="paragraph" w:customStyle="1" w:styleId="xl258">
    <w:name w:val="xl258"/>
    <w:basedOn w:val="a1"/>
    <w:uiPriority w:val="99"/>
    <w:rsid w:val="00C873F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59">
    <w:name w:val="xl259"/>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sz w:val="16"/>
      <w:szCs w:val="16"/>
      <w:lang w:val="ru-RU" w:eastAsia="ru-RU"/>
    </w:rPr>
  </w:style>
  <w:style w:type="paragraph" w:customStyle="1" w:styleId="xl260">
    <w:name w:val="xl260"/>
    <w:basedOn w:val="a1"/>
    <w:uiPriority w:val="99"/>
    <w:rsid w:val="00C873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hAnsi="Arial" w:cs="Arial"/>
      <w:b/>
      <w:bCs/>
      <w:i/>
      <w:iCs/>
      <w:sz w:val="16"/>
      <w:szCs w:val="16"/>
      <w:lang w:val="ru-RU" w:eastAsia="ru-RU"/>
    </w:rPr>
  </w:style>
  <w:style w:type="paragraph" w:customStyle="1" w:styleId="xl261">
    <w:name w:val="xl261"/>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xl262">
    <w:name w:val="xl262"/>
    <w:basedOn w:val="a1"/>
    <w:uiPriority w:val="99"/>
    <w:rsid w:val="00C873F6"/>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Arial" w:hAnsi="Arial" w:cs="Arial"/>
      <w:b/>
      <w:bCs/>
      <w:lang w:val="ru-RU" w:eastAsia="ru-RU"/>
    </w:rPr>
  </w:style>
  <w:style w:type="paragraph" w:customStyle="1" w:styleId="1fff1">
    <w:name w:val="Знак Знак Знак Знак Знак Знак1 Знак"/>
    <w:basedOn w:val="a1"/>
    <w:next w:val="20"/>
    <w:autoRedefine/>
    <w:uiPriority w:val="99"/>
    <w:rsid w:val="00C873F6"/>
    <w:pPr>
      <w:spacing w:after="160" w:line="240" w:lineRule="exact"/>
    </w:pPr>
    <w:rPr>
      <w:rFonts w:ascii="Times New Roman" w:hAnsi="Times New Roman"/>
      <w:szCs w:val="20"/>
    </w:rPr>
  </w:style>
  <w:style w:type="paragraph" w:styleId="afffff9">
    <w:name w:val="List"/>
    <w:basedOn w:val="a1"/>
    <w:rsid w:val="00C873F6"/>
    <w:pPr>
      <w:ind w:left="283" w:hanging="283"/>
    </w:pPr>
    <w:rPr>
      <w:rFonts w:ascii="Times New Roman" w:hAnsi="Times New Roman"/>
      <w:lang w:val="ru-RU" w:eastAsia="ru-RU"/>
    </w:rPr>
  </w:style>
  <w:style w:type="paragraph" w:customStyle="1" w:styleId="Stylefortablestext">
    <w:name w:val="Style for table's text"/>
    <w:basedOn w:val="a1"/>
    <w:uiPriority w:val="99"/>
    <w:rsid w:val="00C873F6"/>
    <w:pPr>
      <w:keepNext/>
      <w:keepLines/>
      <w:suppressAutoHyphens/>
      <w:spacing w:before="120" w:after="120" w:line="220" w:lineRule="atLeast"/>
      <w:jc w:val="center"/>
    </w:pPr>
    <w:rPr>
      <w:rFonts w:ascii="SchoolBook" w:hAnsi="SchoolBook"/>
      <w:lang w:val="ru-RU"/>
    </w:rPr>
  </w:style>
  <w:style w:type="paragraph" w:styleId="afffffa">
    <w:name w:val="Message Header"/>
    <w:basedOn w:val="a1"/>
    <w:link w:val="afffffb"/>
    <w:uiPriority w:val="99"/>
    <w:rsid w:val="00C873F6"/>
    <w:pPr>
      <w:autoSpaceDE w:val="0"/>
      <w:autoSpaceDN w:val="0"/>
      <w:spacing w:before="60" w:after="60" w:line="200" w:lineRule="exact"/>
    </w:pPr>
    <w:rPr>
      <w:rFonts w:ascii="Arial" w:hAnsi="Arial" w:cs="Arial"/>
      <w:i/>
      <w:iCs/>
      <w:sz w:val="20"/>
      <w:szCs w:val="20"/>
      <w:lang w:val="ru-RU" w:eastAsia="ru-RU"/>
    </w:rPr>
  </w:style>
  <w:style w:type="character" w:customStyle="1" w:styleId="afffffb">
    <w:name w:val="Шапка Знак"/>
    <w:basedOn w:val="a2"/>
    <w:link w:val="afffffa"/>
    <w:uiPriority w:val="99"/>
    <w:rsid w:val="00C873F6"/>
    <w:rPr>
      <w:rFonts w:ascii="Arial" w:hAnsi="Arial" w:cs="Arial"/>
      <w:i/>
      <w:iCs/>
    </w:rPr>
  </w:style>
  <w:style w:type="paragraph" w:customStyle="1" w:styleId="afffffc">
    <w:name w:val="Таблица"/>
    <w:basedOn w:val="afffffa"/>
    <w:rsid w:val="00C873F6"/>
    <w:pPr>
      <w:spacing w:before="0" w:after="0" w:line="220" w:lineRule="exact"/>
    </w:pPr>
    <w:rPr>
      <w:i w:val="0"/>
      <w:iCs w:val="0"/>
    </w:rPr>
  </w:style>
  <w:style w:type="paragraph" w:customStyle="1" w:styleId="afffffd">
    <w:name w:val="Таблотст"/>
    <w:basedOn w:val="afffffc"/>
    <w:uiPriority w:val="99"/>
    <w:rsid w:val="00C873F6"/>
    <w:pPr>
      <w:ind w:left="85"/>
    </w:pPr>
  </w:style>
  <w:style w:type="character" w:styleId="HTML2">
    <w:name w:val="HTML Typewriter"/>
    <w:uiPriority w:val="99"/>
    <w:rsid w:val="00C873F6"/>
    <w:rPr>
      <w:rFonts w:ascii="Courier New" w:eastAsia="Times New Roman" w:hAnsi="Courier New" w:cs="Courier New"/>
      <w:sz w:val="20"/>
      <w:szCs w:val="20"/>
    </w:rPr>
  </w:style>
  <w:style w:type="paragraph" w:customStyle="1" w:styleId="2f9">
    <w:name w:val="оглавление 2"/>
    <w:basedOn w:val="a1"/>
    <w:next w:val="a1"/>
    <w:autoRedefine/>
    <w:uiPriority w:val="99"/>
    <w:rsid w:val="00C873F6"/>
    <w:pPr>
      <w:autoSpaceDE w:val="0"/>
      <w:autoSpaceDN w:val="0"/>
      <w:ind w:left="200"/>
    </w:pPr>
    <w:rPr>
      <w:rFonts w:ascii="Times New Roman" w:hAnsi="Times New Roman"/>
      <w:sz w:val="20"/>
      <w:szCs w:val="20"/>
      <w:lang w:val="ru-RU" w:eastAsia="ru-RU"/>
    </w:rPr>
  </w:style>
  <w:style w:type="paragraph" w:customStyle="1" w:styleId="113">
    <w:name w:val="Основной текст с отступом.Основной текст 1.Нумерованный список !!.Надин стиль1"/>
    <w:basedOn w:val="a1"/>
    <w:uiPriority w:val="99"/>
    <w:rsid w:val="00C873F6"/>
    <w:pPr>
      <w:autoSpaceDE w:val="0"/>
      <w:autoSpaceDN w:val="0"/>
      <w:spacing w:before="60" w:line="360" w:lineRule="auto"/>
      <w:jc w:val="both"/>
    </w:pPr>
    <w:rPr>
      <w:rFonts w:ascii="Times New Roman" w:hAnsi="Times New Roman"/>
      <w:sz w:val="26"/>
      <w:szCs w:val="26"/>
      <w:lang w:val="ru-RU" w:eastAsia="ru-RU"/>
    </w:rPr>
  </w:style>
  <w:style w:type="paragraph" w:customStyle="1" w:styleId="2fa">
    <w:name w:val="Знак2"/>
    <w:basedOn w:val="a1"/>
    <w:next w:val="20"/>
    <w:autoRedefine/>
    <w:rsid w:val="00C873F6"/>
    <w:pPr>
      <w:spacing w:after="160" w:line="240" w:lineRule="exact"/>
    </w:pPr>
    <w:rPr>
      <w:rFonts w:ascii="Times New Roman" w:hAnsi="Times New Roman"/>
      <w:szCs w:val="20"/>
    </w:rPr>
  </w:style>
  <w:style w:type="character" w:customStyle="1" w:styleId="WW8Num8z0">
    <w:name w:val="WW8Num8z0"/>
    <w:uiPriority w:val="99"/>
    <w:rsid w:val="00C873F6"/>
    <w:rPr>
      <w:b/>
    </w:rPr>
  </w:style>
  <w:style w:type="character" w:customStyle="1" w:styleId="WW8Num35z1">
    <w:name w:val="WW8Num35z1"/>
    <w:uiPriority w:val="99"/>
    <w:rsid w:val="00C873F6"/>
    <w:rPr>
      <w:rFonts w:ascii="Courier New" w:hAnsi="Courier New"/>
    </w:rPr>
  </w:style>
  <w:style w:type="character" w:customStyle="1" w:styleId="style210">
    <w:name w:val="style21"/>
    <w:uiPriority w:val="99"/>
    <w:rsid w:val="00C873F6"/>
    <w:rPr>
      <w:rFonts w:ascii="Tahoma" w:hAnsi="Tahoma" w:cs="Tahoma"/>
      <w:color w:val="373737"/>
      <w:sz w:val="19"/>
      <w:szCs w:val="19"/>
    </w:rPr>
  </w:style>
  <w:style w:type="paragraph" w:customStyle="1" w:styleId="FR3">
    <w:name w:val="FR3"/>
    <w:rsid w:val="00C873F6"/>
    <w:pPr>
      <w:widowControl w:val="0"/>
      <w:autoSpaceDE w:val="0"/>
      <w:autoSpaceDN w:val="0"/>
      <w:adjustRightInd w:val="0"/>
      <w:spacing w:before="20" w:line="300" w:lineRule="auto"/>
      <w:ind w:hanging="20"/>
      <w:jc w:val="both"/>
    </w:pPr>
    <w:rPr>
      <w:rFonts w:ascii="Times New Roman" w:hAnsi="Times New Roman"/>
      <w:sz w:val="24"/>
      <w:szCs w:val="24"/>
    </w:rPr>
  </w:style>
  <w:style w:type="character" w:customStyle="1" w:styleId="normalChar">
    <w:name w:val="normal Char"/>
    <w:link w:val="28"/>
    <w:locked/>
    <w:rsid w:val="00C873F6"/>
    <w:rPr>
      <w:rFonts w:ascii="Times New Roman" w:hAnsi="Times New Roman"/>
      <w:lang w:val="ru-RU" w:eastAsia="ru-RU" w:bidi="ar-SA"/>
    </w:rPr>
  </w:style>
  <w:style w:type="paragraph" w:customStyle="1" w:styleId="1fff2">
    <w:name w:val="Название объекта1"/>
    <w:basedOn w:val="a1"/>
    <w:next w:val="a1"/>
    <w:uiPriority w:val="99"/>
    <w:rsid w:val="00C873F6"/>
    <w:pPr>
      <w:keepNext/>
      <w:suppressAutoHyphens/>
      <w:spacing w:before="60"/>
      <w:jc w:val="center"/>
    </w:pPr>
    <w:rPr>
      <w:rFonts w:ascii="Arial Bold" w:hAnsi="Arial Bold"/>
      <w:b/>
      <w:spacing w:val="-4"/>
      <w:sz w:val="22"/>
      <w:szCs w:val="22"/>
      <w:lang w:eastAsia="ar-SA"/>
    </w:rPr>
  </w:style>
  <w:style w:type="paragraph" w:customStyle="1" w:styleId="SubtitleCover">
    <w:name w:val="Subtitle Cover"/>
    <w:basedOn w:val="TitleCover"/>
    <w:next w:val="af2"/>
    <w:uiPriority w:val="99"/>
    <w:rsid w:val="00C873F6"/>
    <w:pPr>
      <w:spacing w:before="1520"/>
      <w:ind w:right="1680"/>
    </w:pPr>
    <w:rPr>
      <w:rFonts w:ascii="Times New Roman" w:hAnsi="Times New Roman"/>
      <w:b w:val="0"/>
      <w:i/>
      <w:spacing w:val="-20"/>
      <w:sz w:val="40"/>
    </w:rPr>
  </w:style>
  <w:style w:type="paragraph" w:customStyle="1" w:styleId="TitleCover">
    <w:name w:val="Title Cover"/>
    <w:basedOn w:val="a1"/>
    <w:next w:val="SubtitleCover"/>
    <w:uiPriority w:val="99"/>
    <w:rsid w:val="00C873F6"/>
    <w:pPr>
      <w:keepNext/>
      <w:keepLines/>
      <w:spacing w:before="1800" w:line="240" w:lineRule="atLeast"/>
      <w:ind w:left="1080"/>
    </w:pPr>
    <w:rPr>
      <w:rFonts w:ascii="Arial" w:hAnsi="Arial"/>
      <w:b/>
      <w:spacing w:val="-48"/>
      <w:kern w:val="28"/>
      <w:sz w:val="72"/>
      <w:szCs w:val="20"/>
    </w:rPr>
  </w:style>
  <w:style w:type="paragraph" w:customStyle="1" w:styleId="ReturnAddress">
    <w:name w:val="Return Address"/>
    <w:basedOn w:val="a1"/>
    <w:uiPriority w:val="99"/>
    <w:rsid w:val="00C873F6"/>
    <w:pPr>
      <w:keepLines/>
      <w:framePr w:w="2160" w:h="1200" w:wrap="notBeside" w:vAnchor="page" w:hAnchor="page" w:x="9241" w:y="673" w:anchorLock="1"/>
      <w:spacing w:line="220" w:lineRule="atLeast"/>
    </w:pPr>
    <w:rPr>
      <w:rFonts w:ascii="Times New Roman" w:hAnsi="Times New Roman"/>
      <w:sz w:val="16"/>
      <w:szCs w:val="20"/>
    </w:rPr>
  </w:style>
  <w:style w:type="paragraph" w:customStyle="1" w:styleId="CompanyName">
    <w:name w:val="Company Name"/>
    <w:basedOn w:val="a1"/>
    <w:uiPriority w:val="99"/>
    <w:rsid w:val="00C873F6"/>
    <w:pPr>
      <w:keepNext/>
      <w:keepLines/>
      <w:spacing w:line="220" w:lineRule="atLeast"/>
      <w:ind w:left="1080"/>
    </w:pPr>
    <w:rPr>
      <w:rFonts w:ascii="Times New Roman" w:hAnsi="Times New Roman"/>
      <w:spacing w:val="-30"/>
      <w:kern w:val="28"/>
      <w:sz w:val="60"/>
      <w:szCs w:val="20"/>
    </w:rPr>
  </w:style>
  <w:style w:type="paragraph" w:styleId="afffffe">
    <w:name w:val="Normal Indent"/>
    <w:aliases w:val="Report writing,Заг_табл Знак,Заг_табл Знак Знак"/>
    <w:basedOn w:val="a1"/>
    <w:link w:val="affffff"/>
    <w:rsid w:val="00C873F6"/>
    <w:pPr>
      <w:tabs>
        <w:tab w:val="left" w:pos="567"/>
      </w:tabs>
      <w:spacing w:before="60"/>
      <w:ind w:hanging="567"/>
      <w:jc w:val="both"/>
    </w:pPr>
    <w:rPr>
      <w:rFonts w:ascii="Times New Roman" w:hAnsi="Times New Roman"/>
      <w:spacing w:val="-4"/>
      <w:sz w:val="22"/>
      <w:lang w:eastAsia="de-DE"/>
    </w:rPr>
  </w:style>
  <w:style w:type="paragraph" w:customStyle="1" w:styleId="E3">
    <w:name w:val="E3"/>
    <w:basedOn w:val="E2"/>
    <w:uiPriority w:val="99"/>
    <w:rsid w:val="00C873F6"/>
  </w:style>
  <w:style w:type="paragraph" w:customStyle="1" w:styleId="E2">
    <w:name w:val="E2"/>
    <w:basedOn w:val="a1"/>
    <w:uiPriority w:val="99"/>
    <w:rsid w:val="00C873F6"/>
    <w:pPr>
      <w:spacing w:before="60"/>
      <w:ind w:left="1134" w:hanging="567"/>
      <w:jc w:val="both"/>
    </w:pPr>
    <w:rPr>
      <w:rFonts w:ascii="Times New Roman" w:hAnsi="Times New Roman"/>
      <w:spacing w:val="-4"/>
      <w:sz w:val="22"/>
      <w:lang w:val="ru-RU" w:eastAsia="de-DE"/>
    </w:rPr>
  </w:style>
  <w:style w:type="paragraph" w:customStyle="1" w:styleId="E1">
    <w:name w:val="E1"/>
    <w:basedOn w:val="a1"/>
    <w:uiPriority w:val="99"/>
    <w:rsid w:val="00C873F6"/>
    <w:pPr>
      <w:spacing w:before="60"/>
      <w:ind w:hanging="567"/>
      <w:jc w:val="both"/>
    </w:pPr>
    <w:rPr>
      <w:rFonts w:ascii="Times New Roman" w:hAnsi="Times New Roman"/>
      <w:spacing w:val="-4"/>
      <w:sz w:val="22"/>
      <w:lang w:val="ru-RU" w:eastAsia="de-DE"/>
    </w:rPr>
  </w:style>
  <w:style w:type="paragraph" w:customStyle="1" w:styleId="U0">
    <w:name w:val="U"/>
    <w:basedOn w:val="a1"/>
    <w:link w:val="UChar"/>
    <w:uiPriority w:val="99"/>
    <w:rsid w:val="00C873F6"/>
    <w:pPr>
      <w:spacing w:before="240"/>
      <w:jc w:val="both"/>
    </w:pPr>
    <w:rPr>
      <w:rFonts w:ascii="Times New Roman" w:hAnsi="Times New Roman"/>
      <w:b/>
      <w:spacing w:val="-4"/>
      <w:sz w:val="22"/>
      <w:lang w:eastAsia="de-DE"/>
    </w:rPr>
  </w:style>
  <w:style w:type="paragraph" w:customStyle="1" w:styleId="U2">
    <w:name w:val="U2"/>
    <w:basedOn w:val="a1"/>
    <w:uiPriority w:val="99"/>
    <w:rsid w:val="00C873F6"/>
    <w:pPr>
      <w:spacing w:before="60"/>
      <w:jc w:val="both"/>
    </w:pPr>
    <w:rPr>
      <w:rFonts w:ascii="Times New Roman" w:hAnsi="Times New Roman"/>
      <w:b/>
      <w:spacing w:val="-4"/>
      <w:sz w:val="26"/>
      <w:lang w:val="ru-RU" w:eastAsia="de-DE"/>
    </w:rPr>
  </w:style>
  <w:style w:type="paragraph" w:customStyle="1" w:styleId="Textkrper">
    <w:name w:val="Textkörper"/>
    <w:basedOn w:val="a1"/>
    <w:uiPriority w:val="99"/>
    <w:rsid w:val="00C873F6"/>
    <w:pPr>
      <w:spacing w:before="60" w:after="120" w:line="240" w:lineRule="exact"/>
      <w:jc w:val="both"/>
    </w:pPr>
    <w:rPr>
      <w:rFonts w:ascii="Dutch" w:hAnsi="Dutch"/>
      <w:spacing w:val="-4"/>
      <w:sz w:val="22"/>
      <w:lang w:val="de-DE" w:eastAsia="de-DE"/>
    </w:rPr>
  </w:style>
  <w:style w:type="paragraph" w:customStyle="1" w:styleId="US">
    <w:name w:val="US"/>
    <w:basedOn w:val="a1"/>
    <w:uiPriority w:val="99"/>
    <w:rsid w:val="00C873F6"/>
    <w:pPr>
      <w:spacing w:before="60" w:line="240" w:lineRule="exact"/>
      <w:jc w:val="both"/>
    </w:pPr>
    <w:rPr>
      <w:rFonts w:ascii="Dutch" w:hAnsi="Dutch"/>
      <w:b/>
      <w:spacing w:val="-4"/>
      <w:sz w:val="28"/>
      <w:lang w:val="de-DE" w:eastAsia="de-DE"/>
    </w:rPr>
  </w:style>
  <w:style w:type="paragraph" w:customStyle="1" w:styleId="HU">
    <w:name w:val="HU"/>
    <w:basedOn w:val="a1"/>
    <w:uiPriority w:val="99"/>
    <w:rsid w:val="00C873F6"/>
    <w:pPr>
      <w:spacing w:before="60" w:line="240" w:lineRule="exact"/>
      <w:jc w:val="both"/>
    </w:pPr>
    <w:rPr>
      <w:rFonts w:ascii="Dutch" w:hAnsi="Dutch"/>
      <w:b/>
      <w:spacing w:val="-4"/>
      <w:sz w:val="32"/>
      <w:lang w:val="en-GB" w:eastAsia="de-DE"/>
    </w:rPr>
  </w:style>
  <w:style w:type="paragraph" w:customStyle="1" w:styleId="U1">
    <w:name w:val="U1"/>
    <w:basedOn w:val="10"/>
    <w:uiPriority w:val="99"/>
    <w:rsid w:val="00C873F6"/>
    <w:pPr>
      <w:spacing w:before="360" w:after="40"/>
      <w:ind w:left="567" w:hanging="567"/>
      <w:outlineLvl w:val="9"/>
    </w:pPr>
    <w:rPr>
      <w:rFonts w:ascii="Dutch" w:hAnsi="Dutch"/>
      <w:bCs w:val="0"/>
      <w:color w:val="000000"/>
      <w:kern w:val="0"/>
      <w:sz w:val="28"/>
      <w:szCs w:val="24"/>
      <w:lang w:val="de-DE"/>
    </w:rPr>
  </w:style>
  <w:style w:type="paragraph" w:styleId="1fff3">
    <w:name w:val="index 1"/>
    <w:basedOn w:val="a1"/>
    <w:next w:val="a1"/>
    <w:uiPriority w:val="99"/>
    <w:rsid w:val="00C873F6"/>
    <w:pPr>
      <w:spacing w:before="60"/>
    </w:pPr>
    <w:rPr>
      <w:rFonts w:ascii="Times New Roman" w:hAnsi="Times New Roman"/>
      <w:spacing w:val="-4"/>
      <w:sz w:val="20"/>
      <w:lang w:val="de-DE" w:eastAsia="de-DE"/>
    </w:rPr>
  </w:style>
  <w:style w:type="character" w:customStyle="1" w:styleId="UChar">
    <w:name w:val="U Char"/>
    <w:link w:val="U0"/>
    <w:uiPriority w:val="99"/>
    <w:locked/>
    <w:rsid w:val="00C873F6"/>
    <w:rPr>
      <w:rFonts w:ascii="Times New Roman" w:hAnsi="Times New Roman"/>
      <w:b/>
      <w:spacing w:val="-4"/>
      <w:sz w:val="22"/>
      <w:szCs w:val="24"/>
      <w:lang w:eastAsia="de-DE"/>
    </w:rPr>
  </w:style>
  <w:style w:type="paragraph" w:customStyle="1" w:styleId="numbered">
    <w:name w:val="numbered"/>
    <w:basedOn w:val="a1"/>
    <w:uiPriority w:val="99"/>
    <w:rsid w:val="00C873F6"/>
    <w:pPr>
      <w:numPr>
        <w:numId w:val="3"/>
      </w:numPr>
      <w:spacing w:before="60"/>
      <w:jc w:val="both"/>
    </w:pPr>
    <w:rPr>
      <w:rFonts w:ascii="Times New Roman" w:hAnsi="Times New Roman"/>
      <w:spacing w:val="-4"/>
      <w:sz w:val="22"/>
      <w:lang w:val="ru-RU" w:eastAsia="de-DE"/>
    </w:rPr>
  </w:style>
  <w:style w:type="paragraph" w:customStyle="1" w:styleId="StyleCaptionHanging034">
    <w:name w:val="Style Caption + Hanging:  0.34&quot;"/>
    <w:basedOn w:val="affff1"/>
    <w:uiPriority w:val="99"/>
    <w:rsid w:val="00C873F6"/>
    <w:pPr>
      <w:keepNext/>
      <w:spacing w:before="120"/>
      <w:ind w:hanging="491"/>
      <w:jc w:val="center"/>
    </w:pPr>
    <w:rPr>
      <w:rFonts w:ascii="Arial Bold" w:hAnsi="Arial Bold"/>
      <w:bCs/>
      <w:spacing w:val="-4"/>
      <w:sz w:val="22"/>
      <w:szCs w:val="22"/>
      <w:lang w:eastAsia="de-DE"/>
    </w:rPr>
  </w:style>
  <w:style w:type="paragraph" w:customStyle="1" w:styleId="StyleLinespacingsingle">
    <w:name w:val="Style Line spacing:  single"/>
    <w:basedOn w:val="a1"/>
    <w:uiPriority w:val="99"/>
    <w:rsid w:val="00C873F6"/>
    <w:pPr>
      <w:spacing w:before="60"/>
      <w:jc w:val="both"/>
    </w:pPr>
    <w:rPr>
      <w:rFonts w:ascii="Times New Roman" w:hAnsi="Times New Roman"/>
      <w:spacing w:val="-4"/>
      <w:sz w:val="22"/>
      <w:lang w:val="ru-RU" w:eastAsia="de-DE"/>
    </w:rPr>
  </w:style>
  <w:style w:type="paragraph" w:customStyle="1" w:styleId="Source">
    <w:name w:val="Source"/>
    <w:basedOn w:val="a1"/>
    <w:uiPriority w:val="99"/>
    <w:rsid w:val="00C873F6"/>
    <w:pPr>
      <w:jc w:val="both"/>
    </w:pPr>
    <w:rPr>
      <w:rFonts w:ascii="Times New Roman" w:hAnsi="Times New Roman"/>
      <w:i/>
      <w:spacing w:val="-4"/>
      <w:sz w:val="16"/>
      <w:szCs w:val="16"/>
      <w:lang w:val="en-GB" w:eastAsia="de-DE"/>
    </w:rPr>
  </w:style>
  <w:style w:type="paragraph" w:customStyle="1" w:styleId="StyleCaptionHanging02">
    <w:name w:val="Style Caption + Hanging:  0.2&quot;"/>
    <w:basedOn w:val="affff1"/>
    <w:uiPriority w:val="99"/>
    <w:rsid w:val="00C873F6"/>
    <w:pPr>
      <w:keepNext/>
      <w:spacing w:before="180"/>
      <w:ind w:left="850" w:hanging="288"/>
      <w:jc w:val="center"/>
    </w:pPr>
    <w:rPr>
      <w:rFonts w:ascii="Arial Bold" w:hAnsi="Arial Bold"/>
      <w:bCs/>
      <w:spacing w:val="-4"/>
      <w:sz w:val="22"/>
      <w:szCs w:val="22"/>
      <w:lang w:eastAsia="de-DE"/>
    </w:rPr>
  </w:style>
  <w:style w:type="paragraph" w:customStyle="1" w:styleId="StyleCaptionHanging021">
    <w:name w:val="Style Caption + Hanging:  0.2&quot;1"/>
    <w:basedOn w:val="affff1"/>
    <w:uiPriority w:val="99"/>
    <w:rsid w:val="00C873F6"/>
    <w:pPr>
      <w:keepNext/>
      <w:spacing w:before="60"/>
      <w:ind w:hanging="289"/>
      <w:jc w:val="center"/>
    </w:pPr>
    <w:rPr>
      <w:rFonts w:ascii="Arial Bold" w:hAnsi="Arial Bold"/>
      <w:bCs/>
      <w:spacing w:val="-4"/>
      <w:sz w:val="22"/>
      <w:szCs w:val="22"/>
      <w:lang w:eastAsia="de-DE"/>
    </w:rPr>
  </w:style>
  <w:style w:type="character" w:customStyle="1" w:styleId="StyleBlack">
    <w:name w:val="Style Black"/>
    <w:uiPriority w:val="99"/>
    <w:rsid w:val="00C873F6"/>
    <w:rPr>
      <w:rFonts w:cs="Times New Roman"/>
      <w:color w:val="000000"/>
      <w:sz w:val="22"/>
    </w:rPr>
  </w:style>
  <w:style w:type="paragraph" w:customStyle="1" w:styleId="ListingCharCharChar">
    <w:name w:val="Listing Char Char Char"/>
    <w:basedOn w:val="a1"/>
    <w:uiPriority w:val="99"/>
    <w:rsid w:val="00C873F6"/>
    <w:pPr>
      <w:widowControl w:val="0"/>
      <w:numPr>
        <w:ilvl w:val="1"/>
        <w:numId w:val="6"/>
      </w:numPr>
      <w:spacing w:before="60"/>
      <w:jc w:val="both"/>
    </w:pPr>
    <w:rPr>
      <w:rFonts w:ascii="Times New Roman" w:hAnsi="Times New Roman"/>
      <w:color w:val="000000"/>
      <w:sz w:val="22"/>
      <w:szCs w:val="22"/>
    </w:rPr>
  </w:style>
  <w:style w:type="paragraph" w:customStyle="1" w:styleId="StyleCGTimesWNBoldJustifiedRight035Linespacing">
    <w:name w:val="Style CG Times (WN) Bold Justified Right:  0.35&quot; Line spacing: ..."/>
    <w:basedOn w:val="a1"/>
    <w:uiPriority w:val="99"/>
    <w:rsid w:val="00C873F6"/>
    <w:pPr>
      <w:spacing w:before="120" w:line="360" w:lineRule="auto"/>
      <w:ind w:right="504"/>
      <w:jc w:val="both"/>
    </w:pPr>
    <w:rPr>
      <w:rFonts w:ascii="CG Times (WN)" w:hAnsi="CG Times (WN)"/>
      <w:b/>
      <w:bCs/>
      <w:sz w:val="22"/>
      <w:szCs w:val="20"/>
    </w:rPr>
  </w:style>
  <w:style w:type="paragraph" w:customStyle="1" w:styleId="StyleCaptionTimesNewRoman">
    <w:name w:val="Style Caption + Times New Roman"/>
    <w:basedOn w:val="affff1"/>
    <w:uiPriority w:val="99"/>
    <w:rsid w:val="00C873F6"/>
    <w:pPr>
      <w:keepNext/>
      <w:spacing w:before="60"/>
      <w:ind w:firstLine="0"/>
      <w:jc w:val="center"/>
    </w:pPr>
    <w:rPr>
      <w:rFonts w:ascii="Times New Roman" w:hAnsi="Times New Roman"/>
      <w:bCs/>
      <w:spacing w:val="-4"/>
      <w:sz w:val="22"/>
      <w:szCs w:val="22"/>
      <w:lang w:eastAsia="de-DE"/>
    </w:rPr>
  </w:style>
  <w:style w:type="paragraph" w:customStyle="1" w:styleId="StyleHeading1Heading1CharJustified">
    <w:name w:val="Style Heading 1Heading 1 Char + Justified"/>
    <w:basedOn w:val="10"/>
    <w:uiPriority w:val="99"/>
    <w:rsid w:val="00C873F6"/>
    <w:pPr>
      <w:numPr>
        <w:numId w:val="7"/>
      </w:numPr>
      <w:spacing w:before="360" w:after="40"/>
      <w:jc w:val="both"/>
    </w:pPr>
    <w:rPr>
      <w:rFonts w:ascii="Arial Black" w:hAnsi="Arial Black"/>
      <w:kern w:val="0"/>
      <w:sz w:val="28"/>
      <w:szCs w:val="20"/>
    </w:rPr>
  </w:style>
  <w:style w:type="paragraph" w:customStyle="1" w:styleId="nomal">
    <w:name w:val="nomal"/>
    <w:basedOn w:val="10"/>
    <w:uiPriority w:val="99"/>
    <w:rsid w:val="00C873F6"/>
    <w:pPr>
      <w:tabs>
        <w:tab w:val="num" w:pos="999"/>
      </w:tabs>
      <w:spacing w:before="360" w:after="40"/>
      <w:ind w:left="999" w:hanging="432"/>
    </w:pPr>
    <w:rPr>
      <w:rFonts w:ascii="Arial Black" w:hAnsi="Arial Black"/>
      <w:bCs w:val="0"/>
      <w:kern w:val="0"/>
      <w:sz w:val="28"/>
      <w:szCs w:val="24"/>
    </w:rPr>
  </w:style>
  <w:style w:type="character" w:customStyle="1" w:styleId="Geneva9Char1">
    <w:name w:val="Geneva 9 Char1"/>
    <w:aliases w:val="Font: Geneva 9 Char1,Boston 10 Char1,f Char1,single space Char1,footn Char1,footn Char Char Char Char Char Char,Geneva 9 Char Char,Font: Geneva 9 Char Char,Boston 10 Char Char,f Char Char,single space Char Char,footn Char Char Char1"/>
    <w:uiPriority w:val="99"/>
    <w:rsid w:val="00C873F6"/>
    <w:rPr>
      <w:rFonts w:cs="Times New Roman"/>
      <w:spacing w:val="-4"/>
      <w:sz w:val="16"/>
      <w:szCs w:val="16"/>
      <w:lang w:val="ru-RU" w:eastAsia="de-DE" w:bidi="ar-SA"/>
    </w:rPr>
  </w:style>
  <w:style w:type="paragraph" w:customStyle="1" w:styleId="StyleHeading3Left">
    <w:name w:val="Style Heading 3 + Left"/>
    <w:basedOn w:val="30"/>
    <w:uiPriority w:val="99"/>
    <w:rsid w:val="00C873F6"/>
    <w:pPr>
      <w:keepNext w:val="0"/>
      <w:numPr>
        <w:ilvl w:val="2"/>
      </w:numPr>
      <w:spacing w:after="40"/>
      <w:ind w:left="1418" w:hanging="1418"/>
    </w:pPr>
    <w:rPr>
      <w:rFonts w:ascii="Arial" w:hAnsi="Arial" w:cs="Arial"/>
      <w:b w:val="0"/>
      <w:bCs w:val="0"/>
      <w:color w:val="000000"/>
      <w:spacing w:val="-4"/>
      <w:sz w:val="22"/>
      <w:szCs w:val="20"/>
      <w:lang w:val="ru-RU" w:eastAsia="de-DE"/>
    </w:rPr>
  </w:style>
  <w:style w:type="paragraph" w:customStyle="1" w:styleId="StyleCaptionLeft1cmFirstline0cm">
    <w:name w:val="Style Caption + Left:  1 cm First line:  0 cm"/>
    <w:basedOn w:val="affff1"/>
    <w:uiPriority w:val="99"/>
    <w:rsid w:val="00C873F6"/>
    <w:pPr>
      <w:keepNext/>
      <w:spacing w:before="60"/>
      <w:ind w:left="567" w:firstLine="0"/>
      <w:jc w:val="center"/>
    </w:pPr>
    <w:rPr>
      <w:rFonts w:ascii="Arial Bold" w:hAnsi="Arial Bold"/>
      <w:bCs/>
      <w:spacing w:val="-4"/>
      <w:sz w:val="22"/>
      <w:lang w:eastAsia="de-DE"/>
    </w:rPr>
  </w:style>
  <w:style w:type="paragraph" w:customStyle="1" w:styleId="StyleCaptionJustified">
    <w:name w:val="Style Caption + Justified"/>
    <w:basedOn w:val="affff1"/>
    <w:uiPriority w:val="99"/>
    <w:rsid w:val="00C873F6"/>
    <w:pPr>
      <w:keepNext/>
      <w:spacing w:before="60"/>
      <w:ind w:left="567" w:firstLine="272"/>
    </w:pPr>
    <w:rPr>
      <w:rFonts w:ascii="Arial Bold" w:hAnsi="Arial Bold"/>
      <w:bCs/>
      <w:spacing w:val="-4"/>
      <w:sz w:val="22"/>
      <w:lang w:eastAsia="de-DE"/>
    </w:rPr>
  </w:style>
  <w:style w:type="paragraph" w:customStyle="1" w:styleId="Normal2">
    <w:name w:val="Normal.2"/>
    <w:basedOn w:val="a1"/>
    <w:uiPriority w:val="99"/>
    <w:rsid w:val="00C873F6"/>
    <w:pPr>
      <w:tabs>
        <w:tab w:val="left" w:pos="567"/>
        <w:tab w:val="left" w:pos="1134"/>
        <w:tab w:val="left" w:pos="1701"/>
      </w:tabs>
      <w:overflowPunct w:val="0"/>
      <w:autoSpaceDE w:val="0"/>
      <w:autoSpaceDN w:val="0"/>
      <w:adjustRightInd w:val="0"/>
      <w:spacing w:line="360" w:lineRule="atLeast"/>
      <w:jc w:val="both"/>
      <w:textAlignment w:val="baseline"/>
    </w:pPr>
    <w:rPr>
      <w:rFonts w:ascii="Arial" w:hAnsi="Arial"/>
      <w:color w:val="000000"/>
      <w:szCs w:val="20"/>
      <w:lang w:eastAsia="de-DE"/>
    </w:rPr>
  </w:style>
  <w:style w:type="character" w:customStyle="1" w:styleId="tw4winMark">
    <w:name w:val="tw4winMark"/>
    <w:uiPriority w:val="99"/>
    <w:rsid w:val="00C873F6"/>
    <w:rPr>
      <w:rFonts w:ascii="Courier New" w:hAnsi="Courier New"/>
      <w:vanish/>
      <w:color w:val="800080"/>
      <w:vertAlign w:val="subscript"/>
    </w:rPr>
  </w:style>
  <w:style w:type="paragraph" w:customStyle="1" w:styleId="NormalLeft1cm">
    <w:name w:val="Normal + Left:  1 cm"/>
    <w:basedOn w:val="a1"/>
    <w:uiPriority w:val="99"/>
    <w:rsid w:val="00C873F6"/>
    <w:pPr>
      <w:tabs>
        <w:tab w:val="left" w:pos="6521"/>
      </w:tabs>
      <w:spacing w:before="60"/>
      <w:ind w:left="567"/>
      <w:jc w:val="both"/>
      <w:outlineLvl w:val="0"/>
    </w:pPr>
    <w:rPr>
      <w:rFonts w:ascii="Times New Roman" w:hAnsi="Times New Roman"/>
      <w:spacing w:val="-4"/>
      <w:sz w:val="22"/>
      <w:lang w:eastAsia="de-DE"/>
    </w:rPr>
  </w:style>
  <w:style w:type="character" w:customStyle="1" w:styleId="WW8Num1z0">
    <w:name w:val="WW8Num1z0"/>
    <w:uiPriority w:val="99"/>
    <w:rsid w:val="00C873F6"/>
    <w:rPr>
      <w:rFonts w:ascii="Symbol" w:hAnsi="Symbol"/>
    </w:rPr>
  </w:style>
  <w:style w:type="character" w:customStyle="1" w:styleId="WW8Num1z1">
    <w:name w:val="WW8Num1z1"/>
    <w:uiPriority w:val="99"/>
    <w:rsid w:val="00C873F6"/>
    <w:rPr>
      <w:rFonts w:ascii="Courier New" w:hAnsi="Courier New"/>
    </w:rPr>
  </w:style>
  <w:style w:type="character" w:customStyle="1" w:styleId="WW8Num1z2">
    <w:name w:val="WW8Num1z2"/>
    <w:uiPriority w:val="99"/>
    <w:rsid w:val="00C873F6"/>
    <w:rPr>
      <w:rFonts w:ascii="Wingdings" w:hAnsi="Wingdings"/>
    </w:rPr>
  </w:style>
  <w:style w:type="character" w:customStyle="1" w:styleId="WW8Num2z0">
    <w:name w:val="WW8Num2z0"/>
    <w:uiPriority w:val="99"/>
    <w:rsid w:val="00C873F6"/>
    <w:rPr>
      <w:rFonts w:ascii="Times New Roman" w:eastAsia="Times New Roman" w:hAnsi="Times New Roman"/>
      <w:b/>
    </w:rPr>
  </w:style>
  <w:style w:type="character" w:customStyle="1" w:styleId="WW8Num2z1">
    <w:name w:val="WW8Num2z1"/>
    <w:uiPriority w:val="99"/>
    <w:rsid w:val="00C873F6"/>
    <w:rPr>
      <w:rFonts w:ascii="Courier New" w:hAnsi="Courier New"/>
    </w:rPr>
  </w:style>
  <w:style w:type="character" w:customStyle="1" w:styleId="WW8Num2z2">
    <w:name w:val="WW8Num2z2"/>
    <w:uiPriority w:val="99"/>
    <w:rsid w:val="00C873F6"/>
    <w:rPr>
      <w:rFonts w:ascii="Wingdings" w:hAnsi="Wingdings"/>
    </w:rPr>
  </w:style>
  <w:style w:type="character" w:customStyle="1" w:styleId="WW8Num2z3">
    <w:name w:val="WW8Num2z3"/>
    <w:uiPriority w:val="99"/>
    <w:rsid w:val="00C873F6"/>
    <w:rPr>
      <w:rFonts w:ascii="Symbol" w:hAnsi="Symbol"/>
    </w:rPr>
  </w:style>
  <w:style w:type="character" w:customStyle="1" w:styleId="WW8Num3z0">
    <w:name w:val="WW8Num3z0"/>
    <w:uiPriority w:val="99"/>
    <w:rsid w:val="00C873F6"/>
    <w:rPr>
      <w:rFonts w:ascii="Symbol" w:hAnsi="Symbol"/>
    </w:rPr>
  </w:style>
  <w:style w:type="character" w:customStyle="1" w:styleId="WW8Num3z1">
    <w:name w:val="WW8Num3z1"/>
    <w:uiPriority w:val="99"/>
    <w:rsid w:val="00C873F6"/>
    <w:rPr>
      <w:rFonts w:ascii="Courier New" w:hAnsi="Courier New"/>
    </w:rPr>
  </w:style>
  <w:style w:type="character" w:customStyle="1" w:styleId="WW8Num3z2">
    <w:name w:val="WW8Num3z2"/>
    <w:uiPriority w:val="99"/>
    <w:rsid w:val="00C873F6"/>
    <w:rPr>
      <w:rFonts w:ascii="Wingdings" w:hAnsi="Wingdings"/>
    </w:rPr>
  </w:style>
  <w:style w:type="character" w:customStyle="1" w:styleId="WW8Num4z0">
    <w:name w:val="WW8Num4z0"/>
    <w:uiPriority w:val="99"/>
    <w:rsid w:val="00C873F6"/>
    <w:rPr>
      <w:rFonts w:ascii="Symbol" w:hAnsi="Symbol"/>
    </w:rPr>
  </w:style>
  <w:style w:type="character" w:customStyle="1" w:styleId="WW8Num4z1">
    <w:name w:val="WW8Num4z1"/>
    <w:uiPriority w:val="99"/>
    <w:rsid w:val="00C873F6"/>
    <w:rPr>
      <w:rFonts w:ascii="Courier New" w:hAnsi="Courier New"/>
    </w:rPr>
  </w:style>
  <w:style w:type="character" w:customStyle="1" w:styleId="WW8Num4z2">
    <w:name w:val="WW8Num4z2"/>
    <w:uiPriority w:val="99"/>
    <w:rsid w:val="00C873F6"/>
    <w:rPr>
      <w:rFonts w:ascii="Wingdings" w:hAnsi="Wingdings"/>
    </w:rPr>
  </w:style>
  <w:style w:type="character" w:customStyle="1" w:styleId="WW8Num5z0">
    <w:name w:val="WW8Num5z0"/>
    <w:uiPriority w:val="99"/>
    <w:rsid w:val="00C873F6"/>
    <w:rPr>
      <w:color w:val="auto"/>
    </w:rPr>
  </w:style>
  <w:style w:type="character" w:customStyle="1" w:styleId="WW8Num5z3">
    <w:name w:val="WW8Num5z3"/>
    <w:uiPriority w:val="99"/>
    <w:rsid w:val="00C873F6"/>
    <w:rPr>
      <w:rFonts w:ascii="Symbol" w:hAnsi="Symbol"/>
      <w:color w:val="auto"/>
    </w:rPr>
  </w:style>
  <w:style w:type="character" w:customStyle="1" w:styleId="WW8Num5z4">
    <w:name w:val="WW8Num5z4"/>
    <w:uiPriority w:val="99"/>
    <w:rsid w:val="00C873F6"/>
    <w:rPr>
      <w:rFonts w:ascii="Times New Roman" w:hAnsi="Times New Roman"/>
    </w:rPr>
  </w:style>
  <w:style w:type="character" w:customStyle="1" w:styleId="WW8Num6z1">
    <w:name w:val="WW8Num6z1"/>
    <w:uiPriority w:val="99"/>
    <w:rsid w:val="00C873F6"/>
    <w:rPr>
      <w:rFonts w:ascii="Symbol" w:hAnsi="Symbol"/>
    </w:rPr>
  </w:style>
  <w:style w:type="character" w:customStyle="1" w:styleId="WW8Num7z0">
    <w:name w:val="WW8Num7z0"/>
    <w:uiPriority w:val="99"/>
    <w:rsid w:val="00C873F6"/>
    <w:rPr>
      <w:rFonts w:ascii="Times New Roman" w:eastAsia="Times New Roman" w:hAnsi="Times New Roman"/>
      <w:b/>
    </w:rPr>
  </w:style>
  <w:style w:type="character" w:customStyle="1" w:styleId="WW8Num7z1">
    <w:name w:val="WW8Num7z1"/>
    <w:uiPriority w:val="99"/>
    <w:rsid w:val="00C873F6"/>
    <w:rPr>
      <w:rFonts w:ascii="Courier New" w:hAnsi="Courier New"/>
    </w:rPr>
  </w:style>
  <w:style w:type="character" w:customStyle="1" w:styleId="WW8Num7z2">
    <w:name w:val="WW8Num7z2"/>
    <w:uiPriority w:val="99"/>
    <w:rsid w:val="00C873F6"/>
    <w:rPr>
      <w:rFonts w:ascii="Wingdings" w:hAnsi="Wingdings"/>
    </w:rPr>
  </w:style>
  <w:style w:type="character" w:customStyle="1" w:styleId="WW8Num7z3">
    <w:name w:val="WW8Num7z3"/>
    <w:uiPriority w:val="99"/>
    <w:rsid w:val="00C873F6"/>
    <w:rPr>
      <w:rFonts w:ascii="Symbol" w:hAnsi="Symbol"/>
    </w:rPr>
  </w:style>
  <w:style w:type="character" w:customStyle="1" w:styleId="WW8Num9z0">
    <w:name w:val="WW8Num9z0"/>
    <w:uiPriority w:val="99"/>
    <w:rsid w:val="00C873F6"/>
    <w:rPr>
      <w:rFonts w:ascii="Symbol" w:hAnsi="Symbol"/>
    </w:rPr>
  </w:style>
  <w:style w:type="character" w:customStyle="1" w:styleId="WW8Num9z1">
    <w:name w:val="WW8Num9z1"/>
    <w:uiPriority w:val="99"/>
    <w:rsid w:val="00C873F6"/>
    <w:rPr>
      <w:rFonts w:ascii="Courier New" w:hAnsi="Courier New"/>
    </w:rPr>
  </w:style>
  <w:style w:type="character" w:customStyle="1" w:styleId="WW8Num9z2">
    <w:name w:val="WW8Num9z2"/>
    <w:uiPriority w:val="99"/>
    <w:rsid w:val="00C873F6"/>
    <w:rPr>
      <w:rFonts w:ascii="Wingdings" w:hAnsi="Wingdings"/>
    </w:rPr>
  </w:style>
  <w:style w:type="character" w:customStyle="1" w:styleId="WW8Num10z0">
    <w:name w:val="WW8Num10z0"/>
    <w:uiPriority w:val="99"/>
    <w:rsid w:val="00C873F6"/>
    <w:rPr>
      <w:rFonts w:ascii="Times New Roman" w:eastAsia="Times New Roman" w:hAnsi="Times New Roman"/>
      <w:b/>
    </w:rPr>
  </w:style>
  <w:style w:type="character" w:customStyle="1" w:styleId="WW8Num10z1">
    <w:name w:val="WW8Num10z1"/>
    <w:uiPriority w:val="99"/>
    <w:rsid w:val="00C873F6"/>
    <w:rPr>
      <w:rFonts w:ascii="Courier New" w:hAnsi="Courier New"/>
    </w:rPr>
  </w:style>
  <w:style w:type="character" w:customStyle="1" w:styleId="WW8Num10z2">
    <w:name w:val="WW8Num10z2"/>
    <w:uiPriority w:val="99"/>
    <w:rsid w:val="00C873F6"/>
    <w:rPr>
      <w:rFonts w:ascii="Wingdings" w:hAnsi="Wingdings"/>
    </w:rPr>
  </w:style>
  <w:style w:type="character" w:customStyle="1" w:styleId="WW8Num10z3">
    <w:name w:val="WW8Num10z3"/>
    <w:uiPriority w:val="99"/>
    <w:rsid w:val="00C873F6"/>
    <w:rPr>
      <w:rFonts w:ascii="Symbol" w:hAnsi="Symbol"/>
    </w:rPr>
  </w:style>
  <w:style w:type="character" w:customStyle="1" w:styleId="WW8Num11z0">
    <w:name w:val="WW8Num11z0"/>
    <w:uiPriority w:val="99"/>
    <w:rsid w:val="00C873F6"/>
    <w:rPr>
      <w:rFonts w:ascii="Symbol" w:hAnsi="Symbol"/>
    </w:rPr>
  </w:style>
  <w:style w:type="character" w:customStyle="1" w:styleId="WW8Num11z1">
    <w:name w:val="WW8Num11z1"/>
    <w:uiPriority w:val="99"/>
    <w:rsid w:val="00C873F6"/>
    <w:rPr>
      <w:rFonts w:ascii="Courier New" w:hAnsi="Courier New"/>
    </w:rPr>
  </w:style>
  <w:style w:type="character" w:customStyle="1" w:styleId="WW8Num11z2">
    <w:name w:val="WW8Num11z2"/>
    <w:uiPriority w:val="99"/>
    <w:rsid w:val="00C873F6"/>
    <w:rPr>
      <w:rFonts w:ascii="Wingdings" w:hAnsi="Wingdings"/>
    </w:rPr>
  </w:style>
  <w:style w:type="character" w:customStyle="1" w:styleId="WW8Num12z0">
    <w:name w:val="WW8Num12z0"/>
    <w:uiPriority w:val="99"/>
    <w:rsid w:val="00C873F6"/>
    <w:rPr>
      <w:rFonts w:ascii="Symbol" w:hAnsi="Symbol"/>
    </w:rPr>
  </w:style>
  <w:style w:type="character" w:customStyle="1" w:styleId="WW8Num12z1">
    <w:name w:val="WW8Num12z1"/>
    <w:uiPriority w:val="99"/>
    <w:rsid w:val="00C873F6"/>
    <w:rPr>
      <w:rFonts w:ascii="Courier New" w:hAnsi="Courier New"/>
    </w:rPr>
  </w:style>
  <w:style w:type="character" w:customStyle="1" w:styleId="WW8Num12z2">
    <w:name w:val="WW8Num12z2"/>
    <w:uiPriority w:val="99"/>
    <w:rsid w:val="00C873F6"/>
    <w:rPr>
      <w:rFonts w:ascii="Wingdings" w:hAnsi="Wingdings"/>
    </w:rPr>
  </w:style>
  <w:style w:type="character" w:customStyle="1" w:styleId="WW8Num13z0">
    <w:name w:val="WW8Num13z0"/>
    <w:uiPriority w:val="99"/>
    <w:rsid w:val="00C873F6"/>
    <w:rPr>
      <w:rFonts w:ascii="Symbol" w:hAnsi="Symbol"/>
    </w:rPr>
  </w:style>
  <w:style w:type="character" w:customStyle="1" w:styleId="WW8Num13z1">
    <w:name w:val="WW8Num13z1"/>
    <w:uiPriority w:val="99"/>
    <w:rsid w:val="00C873F6"/>
    <w:rPr>
      <w:rFonts w:ascii="Courier New" w:hAnsi="Courier New"/>
    </w:rPr>
  </w:style>
  <w:style w:type="character" w:customStyle="1" w:styleId="WW8Num13z2">
    <w:name w:val="WW8Num13z2"/>
    <w:uiPriority w:val="99"/>
    <w:rsid w:val="00C873F6"/>
    <w:rPr>
      <w:rFonts w:ascii="Wingdings" w:hAnsi="Wingdings"/>
    </w:rPr>
  </w:style>
  <w:style w:type="character" w:customStyle="1" w:styleId="WW8Num14z0">
    <w:name w:val="WW8Num14z0"/>
    <w:uiPriority w:val="99"/>
    <w:rsid w:val="00C873F6"/>
    <w:rPr>
      <w:rFonts w:ascii="Symbol" w:hAnsi="Symbol"/>
    </w:rPr>
  </w:style>
  <w:style w:type="character" w:customStyle="1" w:styleId="WW8Num14z1">
    <w:name w:val="WW8Num14z1"/>
    <w:uiPriority w:val="99"/>
    <w:rsid w:val="00C873F6"/>
    <w:rPr>
      <w:rFonts w:ascii="Courier New" w:hAnsi="Courier New"/>
    </w:rPr>
  </w:style>
  <w:style w:type="character" w:customStyle="1" w:styleId="WW8Num14z2">
    <w:name w:val="WW8Num14z2"/>
    <w:uiPriority w:val="99"/>
    <w:rsid w:val="00C873F6"/>
    <w:rPr>
      <w:rFonts w:ascii="Wingdings" w:hAnsi="Wingdings"/>
    </w:rPr>
  </w:style>
  <w:style w:type="character" w:customStyle="1" w:styleId="WW8Num16z0">
    <w:name w:val="WW8Num16z0"/>
    <w:uiPriority w:val="99"/>
    <w:rsid w:val="00C873F6"/>
    <w:rPr>
      <w:rFonts w:ascii="Times New Roman" w:eastAsia="Times New Roman" w:hAnsi="Times New Roman"/>
      <w:b/>
    </w:rPr>
  </w:style>
  <w:style w:type="character" w:customStyle="1" w:styleId="WW8Num16z1">
    <w:name w:val="WW8Num16z1"/>
    <w:uiPriority w:val="99"/>
    <w:rsid w:val="00C873F6"/>
    <w:rPr>
      <w:rFonts w:ascii="Courier New" w:hAnsi="Courier New"/>
    </w:rPr>
  </w:style>
  <w:style w:type="character" w:customStyle="1" w:styleId="WW8Num16z2">
    <w:name w:val="WW8Num16z2"/>
    <w:uiPriority w:val="99"/>
    <w:rsid w:val="00C873F6"/>
    <w:rPr>
      <w:rFonts w:ascii="Wingdings" w:hAnsi="Wingdings"/>
    </w:rPr>
  </w:style>
  <w:style w:type="character" w:customStyle="1" w:styleId="WW8Num16z3">
    <w:name w:val="WW8Num16z3"/>
    <w:uiPriority w:val="99"/>
    <w:rsid w:val="00C873F6"/>
    <w:rPr>
      <w:rFonts w:ascii="Symbol" w:hAnsi="Symbol"/>
    </w:rPr>
  </w:style>
  <w:style w:type="character" w:customStyle="1" w:styleId="WW8Num17z0">
    <w:name w:val="WW8Num17z0"/>
    <w:uiPriority w:val="99"/>
    <w:rsid w:val="00C873F6"/>
    <w:rPr>
      <w:rFonts w:ascii="Symbol" w:hAnsi="Symbol"/>
    </w:rPr>
  </w:style>
  <w:style w:type="character" w:customStyle="1" w:styleId="WW8Num17z1">
    <w:name w:val="WW8Num17z1"/>
    <w:uiPriority w:val="99"/>
    <w:rsid w:val="00C873F6"/>
    <w:rPr>
      <w:rFonts w:ascii="Courier New" w:hAnsi="Courier New"/>
    </w:rPr>
  </w:style>
  <w:style w:type="character" w:customStyle="1" w:styleId="WW8Num17z2">
    <w:name w:val="WW8Num17z2"/>
    <w:uiPriority w:val="99"/>
    <w:rsid w:val="00C873F6"/>
    <w:rPr>
      <w:rFonts w:ascii="Wingdings" w:hAnsi="Wingdings"/>
    </w:rPr>
  </w:style>
  <w:style w:type="character" w:customStyle="1" w:styleId="WW8Num18z0">
    <w:name w:val="WW8Num18z0"/>
    <w:uiPriority w:val="99"/>
    <w:rsid w:val="00C873F6"/>
    <w:rPr>
      <w:rFonts w:ascii="Symbol" w:hAnsi="Symbol"/>
    </w:rPr>
  </w:style>
  <w:style w:type="character" w:customStyle="1" w:styleId="WW8Num18z1">
    <w:name w:val="WW8Num18z1"/>
    <w:uiPriority w:val="99"/>
    <w:rsid w:val="00C873F6"/>
    <w:rPr>
      <w:rFonts w:ascii="Courier New" w:hAnsi="Courier New"/>
    </w:rPr>
  </w:style>
  <w:style w:type="character" w:customStyle="1" w:styleId="WW8Num18z2">
    <w:name w:val="WW8Num18z2"/>
    <w:uiPriority w:val="99"/>
    <w:rsid w:val="00C873F6"/>
    <w:rPr>
      <w:rFonts w:ascii="Wingdings" w:hAnsi="Wingdings"/>
    </w:rPr>
  </w:style>
  <w:style w:type="character" w:customStyle="1" w:styleId="WW8Num19z0">
    <w:name w:val="WW8Num19z0"/>
    <w:uiPriority w:val="99"/>
    <w:rsid w:val="00C873F6"/>
    <w:rPr>
      <w:rFonts w:ascii="Times New Roman" w:eastAsia="Times New Roman" w:hAnsi="Times New Roman"/>
    </w:rPr>
  </w:style>
  <w:style w:type="character" w:customStyle="1" w:styleId="WW8Num19z2">
    <w:name w:val="WW8Num19z2"/>
    <w:uiPriority w:val="99"/>
    <w:rsid w:val="00C873F6"/>
    <w:rPr>
      <w:rFonts w:ascii="Wingdings" w:hAnsi="Wingdings"/>
    </w:rPr>
  </w:style>
  <w:style w:type="character" w:customStyle="1" w:styleId="WW8Num19z3">
    <w:name w:val="WW8Num19z3"/>
    <w:uiPriority w:val="99"/>
    <w:rsid w:val="00C873F6"/>
    <w:rPr>
      <w:rFonts w:ascii="Symbol" w:hAnsi="Symbol"/>
    </w:rPr>
  </w:style>
  <w:style w:type="character" w:customStyle="1" w:styleId="WW8Num19z4">
    <w:name w:val="WW8Num19z4"/>
    <w:uiPriority w:val="99"/>
    <w:rsid w:val="00C873F6"/>
    <w:rPr>
      <w:rFonts w:ascii="Courier New" w:hAnsi="Courier New"/>
    </w:rPr>
  </w:style>
  <w:style w:type="character" w:customStyle="1" w:styleId="WW8Num20z0">
    <w:name w:val="WW8Num20z0"/>
    <w:uiPriority w:val="99"/>
    <w:rsid w:val="00C873F6"/>
    <w:rPr>
      <w:rFonts w:ascii="Symbol" w:hAnsi="Symbol"/>
    </w:rPr>
  </w:style>
  <w:style w:type="character" w:customStyle="1" w:styleId="WW8Num20z1">
    <w:name w:val="WW8Num20z1"/>
    <w:uiPriority w:val="99"/>
    <w:rsid w:val="00C873F6"/>
    <w:rPr>
      <w:rFonts w:ascii="Courier New" w:hAnsi="Courier New"/>
    </w:rPr>
  </w:style>
  <w:style w:type="character" w:customStyle="1" w:styleId="WW8Num20z2">
    <w:name w:val="WW8Num20z2"/>
    <w:uiPriority w:val="99"/>
    <w:rsid w:val="00C873F6"/>
    <w:rPr>
      <w:rFonts w:ascii="Wingdings" w:hAnsi="Wingdings"/>
    </w:rPr>
  </w:style>
  <w:style w:type="character" w:customStyle="1" w:styleId="WW8Num21z0">
    <w:name w:val="WW8Num21z0"/>
    <w:uiPriority w:val="99"/>
    <w:rsid w:val="00C873F6"/>
    <w:rPr>
      <w:rFonts w:ascii="Wingdings" w:hAnsi="Wingdings"/>
    </w:rPr>
  </w:style>
  <w:style w:type="character" w:customStyle="1" w:styleId="WW8Num21z1">
    <w:name w:val="WW8Num21z1"/>
    <w:uiPriority w:val="99"/>
    <w:rsid w:val="00C873F6"/>
    <w:rPr>
      <w:rFonts w:ascii="Courier New" w:hAnsi="Courier New"/>
    </w:rPr>
  </w:style>
  <w:style w:type="character" w:customStyle="1" w:styleId="WW8Num21z3">
    <w:name w:val="WW8Num21z3"/>
    <w:uiPriority w:val="99"/>
    <w:rsid w:val="00C873F6"/>
    <w:rPr>
      <w:rFonts w:ascii="Symbol" w:hAnsi="Symbol"/>
    </w:rPr>
  </w:style>
  <w:style w:type="character" w:customStyle="1" w:styleId="WW8Num22z0">
    <w:name w:val="WW8Num22z0"/>
    <w:uiPriority w:val="99"/>
    <w:rsid w:val="00C873F6"/>
    <w:rPr>
      <w:rFonts w:ascii="Symbol" w:hAnsi="Symbol"/>
    </w:rPr>
  </w:style>
  <w:style w:type="character" w:customStyle="1" w:styleId="WW8Num22z1">
    <w:name w:val="WW8Num22z1"/>
    <w:uiPriority w:val="99"/>
    <w:rsid w:val="00C873F6"/>
    <w:rPr>
      <w:rFonts w:ascii="Courier New" w:hAnsi="Courier New"/>
    </w:rPr>
  </w:style>
  <w:style w:type="character" w:customStyle="1" w:styleId="WW8Num22z2">
    <w:name w:val="WW8Num22z2"/>
    <w:uiPriority w:val="99"/>
    <w:rsid w:val="00C873F6"/>
    <w:rPr>
      <w:rFonts w:ascii="Wingdings" w:hAnsi="Wingdings"/>
    </w:rPr>
  </w:style>
  <w:style w:type="character" w:customStyle="1" w:styleId="WW8Num23z0">
    <w:name w:val="WW8Num23z0"/>
    <w:uiPriority w:val="99"/>
    <w:rsid w:val="00C873F6"/>
    <w:rPr>
      <w:rFonts w:ascii="Symbol" w:hAnsi="Symbol"/>
    </w:rPr>
  </w:style>
  <w:style w:type="character" w:customStyle="1" w:styleId="WW8Num23z1">
    <w:name w:val="WW8Num23z1"/>
    <w:uiPriority w:val="99"/>
    <w:rsid w:val="00C873F6"/>
    <w:rPr>
      <w:rFonts w:ascii="Courier New" w:hAnsi="Courier New"/>
    </w:rPr>
  </w:style>
  <w:style w:type="character" w:customStyle="1" w:styleId="WW8Num23z2">
    <w:name w:val="WW8Num23z2"/>
    <w:uiPriority w:val="99"/>
    <w:rsid w:val="00C873F6"/>
    <w:rPr>
      <w:rFonts w:ascii="Wingdings" w:hAnsi="Wingdings"/>
    </w:rPr>
  </w:style>
  <w:style w:type="character" w:customStyle="1" w:styleId="WW8Num24z0">
    <w:name w:val="WW8Num24z0"/>
    <w:uiPriority w:val="99"/>
    <w:rsid w:val="00C873F6"/>
    <w:rPr>
      <w:rFonts w:ascii="Symbol" w:hAnsi="Symbol"/>
    </w:rPr>
  </w:style>
  <w:style w:type="character" w:customStyle="1" w:styleId="WW8Num24z1">
    <w:name w:val="WW8Num24z1"/>
    <w:uiPriority w:val="99"/>
    <w:rsid w:val="00C873F6"/>
    <w:rPr>
      <w:rFonts w:ascii="Courier New" w:hAnsi="Courier New"/>
    </w:rPr>
  </w:style>
  <w:style w:type="character" w:customStyle="1" w:styleId="WW8Num24z2">
    <w:name w:val="WW8Num24z2"/>
    <w:uiPriority w:val="99"/>
    <w:rsid w:val="00C873F6"/>
    <w:rPr>
      <w:rFonts w:ascii="Wingdings" w:hAnsi="Wingdings"/>
    </w:rPr>
  </w:style>
  <w:style w:type="character" w:customStyle="1" w:styleId="WW8Num25z0">
    <w:name w:val="WW8Num25z0"/>
    <w:uiPriority w:val="99"/>
    <w:rsid w:val="00C873F6"/>
    <w:rPr>
      <w:rFonts w:ascii="Times New Roman" w:eastAsia="Times New Roman" w:hAnsi="Times New Roman"/>
      <w:b/>
    </w:rPr>
  </w:style>
  <w:style w:type="character" w:customStyle="1" w:styleId="WW8Num25z1">
    <w:name w:val="WW8Num25z1"/>
    <w:uiPriority w:val="99"/>
    <w:rsid w:val="00C873F6"/>
    <w:rPr>
      <w:rFonts w:ascii="Courier New" w:hAnsi="Courier New"/>
    </w:rPr>
  </w:style>
  <w:style w:type="character" w:customStyle="1" w:styleId="WW8Num25z2">
    <w:name w:val="WW8Num25z2"/>
    <w:uiPriority w:val="99"/>
    <w:rsid w:val="00C873F6"/>
    <w:rPr>
      <w:rFonts w:ascii="Wingdings" w:hAnsi="Wingdings"/>
    </w:rPr>
  </w:style>
  <w:style w:type="character" w:customStyle="1" w:styleId="WW8Num25z3">
    <w:name w:val="WW8Num25z3"/>
    <w:uiPriority w:val="99"/>
    <w:rsid w:val="00C873F6"/>
    <w:rPr>
      <w:rFonts w:ascii="Symbol" w:hAnsi="Symbol"/>
    </w:rPr>
  </w:style>
  <w:style w:type="character" w:customStyle="1" w:styleId="WW8Num26z0">
    <w:name w:val="WW8Num26z0"/>
    <w:uiPriority w:val="99"/>
    <w:rsid w:val="00C873F6"/>
    <w:rPr>
      <w:rFonts w:ascii="Wingdings" w:hAnsi="Wingdings"/>
    </w:rPr>
  </w:style>
  <w:style w:type="character" w:customStyle="1" w:styleId="WW8Num26z1">
    <w:name w:val="WW8Num26z1"/>
    <w:uiPriority w:val="99"/>
    <w:rsid w:val="00C873F6"/>
    <w:rPr>
      <w:rFonts w:ascii="Courier New" w:hAnsi="Courier New"/>
    </w:rPr>
  </w:style>
  <w:style w:type="character" w:customStyle="1" w:styleId="WW8Num26z3">
    <w:name w:val="WW8Num26z3"/>
    <w:uiPriority w:val="99"/>
    <w:rsid w:val="00C873F6"/>
    <w:rPr>
      <w:rFonts w:ascii="Symbol" w:hAnsi="Symbol"/>
    </w:rPr>
  </w:style>
  <w:style w:type="character" w:customStyle="1" w:styleId="WW8Num27z0">
    <w:name w:val="WW8Num27z0"/>
    <w:uiPriority w:val="99"/>
    <w:rsid w:val="00C873F6"/>
    <w:rPr>
      <w:rFonts w:ascii="Times New Roman" w:eastAsia="Times New Roman" w:hAnsi="Times New Roman"/>
      <w:b/>
    </w:rPr>
  </w:style>
  <w:style w:type="character" w:customStyle="1" w:styleId="WW8Num27z1">
    <w:name w:val="WW8Num27z1"/>
    <w:uiPriority w:val="99"/>
    <w:rsid w:val="00C873F6"/>
    <w:rPr>
      <w:rFonts w:ascii="Courier New" w:hAnsi="Courier New"/>
    </w:rPr>
  </w:style>
  <w:style w:type="character" w:customStyle="1" w:styleId="WW8Num27z2">
    <w:name w:val="WW8Num27z2"/>
    <w:uiPriority w:val="99"/>
    <w:rsid w:val="00C873F6"/>
    <w:rPr>
      <w:rFonts w:ascii="Wingdings" w:hAnsi="Wingdings"/>
    </w:rPr>
  </w:style>
  <w:style w:type="character" w:customStyle="1" w:styleId="WW8Num27z3">
    <w:name w:val="WW8Num27z3"/>
    <w:uiPriority w:val="99"/>
    <w:rsid w:val="00C873F6"/>
    <w:rPr>
      <w:rFonts w:ascii="Symbol" w:hAnsi="Symbol"/>
    </w:rPr>
  </w:style>
  <w:style w:type="character" w:customStyle="1" w:styleId="WW8Num28z0">
    <w:name w:val="WW8Num28z0"/>
    <w:uiPriority w:val="99"/>
    <w:rsid w:val="00C873F6"/>
    <w:rPr>
      <w:rFonts w:ascii="Symbol" w:hAnsi="Symbol"/>
    </w:rPr>
  </w:style>
  <w:style w:type="character" w:customStyle="1" w:styleId="WW8Num28z1">
    <w:name w:val="WW8Num28z1"/>
    <w:uiPriority w:val="99"/>
    <w:rsid w:val="00C873F6"/>
    <w:rPr>
      <w:rFonts w:ascii="Courier New" w:hAnsi="Courier New"/>
    </w:rPr>
  </w:style>
  <w:style w:type="character" w:customStyle="1" w:styleId="WW8Num28z2">
    <w:name w:val="WW8Num28z2"/>
    <w:uiPriority w:val="99"/>
    <w:rsid w:val="00C873F6"/>
    <w:rPr>
      <w:rFonts w:ascii="Wingdings" w:hAnsi="Wingdings"/>
    </w:rPr>
  </w:style>
  <w:style w:type="character" w:customStyle="1" w:styleId="WW8Num29z0">
    <w:name w:val="WW8Num29z0"/>
    <w:uiPriority w:val="99"/>
    <w:rsid w:val="00C873F6"/>
    <w:rPr>
      <w:rFonts w:ascii="Symbol" w:hAnsi="Symbol"/>
    </w:rPr>
  </w:style>
  <w:style w:type="character" w:customStyle="1" w:styleId="WW8Num29z1">
    <w:name w:val="WW8Num29z1"/>
    <w:uiPriority w:val="99"/>
    <w:rsid w:val="00C873F6"/>
    <w:rPr>
      <w:rFonts w:ascii="Courier New" w:hAnsi="Courier New"/>
    </w:rPr>
  </w:style>
  <w:style w:type="character" w:customStyle="1" w:styleId="WW8Num29z2">
    <w:name w:val="WW8Num29z2"/>
    <w:uiPriority w:val="99"/>
    <w:rsid w:val="00C873F6"/>
    <w:rPr>
      <w:rFonts w:ascii="Wingdings" w:hAnsi="Wingdings"/>
    </w:rPr>
  </w:style>
  <w:style w:type="character" w:customStyle="1" w:styleId="WW8Num30z0">
    <w:name w:val="WW8Num30z0"/>
    <w:uiPriority w:val="99"/>
    <w:rsid w:val="00C873F6"/>
    <w:rPr>
      <w:rFonts w:ascii="Symbol" w:eastAsia="SimSun" w:hAnsi="Symbol"/>
    </w:rPr>
  </w:style>
  <w:style w:type="character" w:customStyle="1" w:styleId="WW8Num30z1">
    <w:name w:val="WW8Num30z1"/>
    <w:uiPriority w:val="99"/>
    <w:rsid w:val="00C873F6"/>
    <w:rPr>
      <w:rFonts w:ascii="Courier New" w:hAnsi="Courier New"/>
    </w:rPr>
  </w:style>
  <w:style w:type="character" w:customStyle="1" w:styleId="WW8Num30z2">
    <w:name w:val="WW8Num30z2"/>
    <w:uiPriority w:val="99"/>
    <w:rsid w:val="00C873F6"/>
    <w:rPr>
      <w:rFonts w:ascii="Wingdings" w:hAnsi="Wingdings"/>
    </w:rPr>
  </w:style>
  <w:style w:type="character" w:customStyle="1" w:styleId="WW8Num30z3">
    <w:name w:val="WW8Num30z3"/>
    <w:uiPriority w:val="99"/>
    <w:rsid w:val="00C873F6"/>
    <w:rPr>
      <w:rFonts w:ascii="Symbol" w:hAnsi="Symbol"/>
    </w:rPr>
  </w:style>
  <w:style w:type="character" w:customStyle="1" w:styleId="WW8Num31z0">
    <w:name w:val="WW8Num31z0"/>
    <w:uiPriority w:val="99"/>
    <w:rsid w:val="00C873F6"/>
    <w:rPr>
      <w:rFonts w:ascii="Symbol" w:hAnsi="Symbol"/>
    </w:rPr>
  </w:style>
  <w:style w:type="character" w:customStyle="1" w:styleId="WW8Num31z1">
    <w:name w:val="WW8Num31z1"/>
    <w:uiPriority w:val="99"/>
    <w:rsid w:val="00C873F6"/>
    <w:rPr>
      <w:rFonts w:ascii="Courier New" w:hAnsi="Courier New"/>
    </w:rPr>
  </w:style>
  <w:style w:type="character" w:customStyle="1" w:styleId="WW8Num31z2">
    <w:name w:val="WW8Num31z2"/>
    <w:uiPriority w:val="99"/>
    <w:rsid w:val="00C873F6"/>
    <w:rPr>
      <w:rFonts w:ascii="Wingdings" w:hAnsi="Wingdings"/>
    </w:rPr>
  </w:style>
  <w:style w:type="character" w:customStyle="1" w:styleId="WW8Num32z0">
    <w:name w:val="WW8Num32z0"/>
    <w:uiPriority w:val="99"/>
    <w:rsid w:val="00C873F6"/>
    <w:rPr>
      <w:rFonts w:ascii="Times New Roman" w:eastAsia="Times New Roman" w:hAnsi="Times New Roman"/>
      <w:b/>
    </w:rPr>
  </w:style>
  <w:style w:type="character" w:customStyle="1" w:styleId="WW8Num32z1">
    <w:name w:val="WW8Num32z1"/>
    <w:uiPriority w:val="99"/>
    <w:rsid w:val="00C873F6"/>
    <w:rPr>
      <w:rFonts w:ascii="Symbol" w:hAnsi="Symbol"/>
      <w:b/>
    </w:rPr>
  </w:style>
  <w:style w:type="character" w:customStyle="1" w:styleId="WW8Num32z2">
    <w:name w:val="WW8Num32z2"/>
    <w:uiPriority w:val="99"/>
    <w:rsid w:val="00C873F6"/>
    <w:rPr>
      <w:rFonts w:ascii="Wingdings" w:hAnsi="Wingdings"/>
    </w:rPr>
  </w:style>
  <w:style w:type="character" w:customStyle="1" w:styleId="WW8Num32z3">
    <w:name w:val="WW8Num32z3"/>
    <w:uiPriority w:val="99"/>
    <w:rsid w:val="00C873F6"/>
    <w:rPr>
      <w:rFonts w:ascii="Symbol" w:hAnsi="Symbol"/>
    </w:rPr>
  </w:style>
  <w:style w:type="character" w:customStyle="1" w:styleId="WW8Num32z4">
    <w:name w:val="WW8Num32z4"/>
    <w:uiPriority w:val="99"/>
    <w:rsid w:val="00C873F6"/>
    <w:rPr>
      <w:rFonts w:ascii="Courier New" w:hAnsi="Courier New"/>
    </w:rPr>
  </w:style>
  <w:style w:type="character" w:customStyle="1" w:styleId="WW8Num33z0">
    <w:name w:val="WW8Num33z0"/>
    <w:uiPriority w:val="99"/>
    <w:rsid w:val="00C873F6"/>
    <w:rPr>
      <w:rFonts w:ascii="Times New Roman" w:eastAsia="Times New Roman" w:hAnsi="Times New Roman"/>
      <w:b/>
    </w:rPr>
  </w:style>
  <w:style w:type="character" w:customStyle="1" w:styleId="WW8Num33z1">
    <w:name w:val="WW8Num33z1"/>
    <w:uiPriority w:val="99"/>
    <w:rsid w:val="00C873F6"/>
    <w:rPr>
      <w:rFonts w:ascii="Courier New" w:hAnsi="Courier New"/>
    </w:rPr>
  </w:style>
  <w:style w:type="character" w:customStyle="1" w:styleId="WW8Num33z2">
    <w:name w:val="WW8Num33z2"/>
    <w:uiPriority w:val="99"/>
    <w:rsid w:val="00C873F6"/>
    <w:rPr>
      <w:rFonts w:ascii="Wingdings" w:hAnsi="Wingdings"/>
    </w:rPr>
  </w:style>
  <w:style w:type="character" w:customStyle="1" w:styleId="WW8Num33z3">
    <w:name w:val="WW8Num33z3"/>
    <w:uiPriority w:val="99"/>
    <w:rsid w:val="00C873F6"/>
    <w:rPr>
      <w:rFonts w:ascii="Symbol" w:hAnsi="Symbol"/>
    </w:rPr>
  </w:style>
  <w:style w:type="character" w:customStyle="1" w:styleId="WW8Num34z0">
    <w:name w:val="WW8Num34z0"/>
    <w:uiPriority w:val="99"/>
    <w:rsid w:val="00C873F6"/>
    <w:rPr>
      <w:rFonts w:ascii="Symbol" w:hAnsi="Symbol"/>
    </w:rPr>
  </w:style>
  <w:style w:type="character" w:customStyle="1" w:styleId="WW8Num34z1">
    <w:name w:val="WW8Num34z1"/>
    <w:uiPriority w:val="99"/>
    <w:rsid w:val="00C873F6"/>
    <w:rPr>
      <w:rFonts w:ascii="Courier New" w:hAnsi="Courier New"/>
    </w:rPr>
  </w:style>
  <w:style w:type="character" w:customStyle="1" w:styleId="WW8Num34z2">
    <w:name w:val="WW8Num34z2"/>
    <w:uiPriority w:val="99"/>
    <w:rsid w:val="00C873F6"/>
    <w:rPr>
      <w:rFonts w:ascii="Wingdings" w:hAnsi="Wingdings"/>
    </w:rPr>
  </w:style>
  <w:style w:type="character" w:customStyle="1" w:styleId="WW8Num35z0">
    <w:name w:val="WW8Num35z0"/>
    <w:uiPriority w:val="99"/>
    <w:rsid w:val="00C873F6"/>
    <w:rPr>
      <w:rFonts w:ascii="Symbol" w:hAnsi="Symbol"/>
    </w:rPr>
  </w:style>
  <w:style w:type="character" w:customStyle="1" w:styleId="WW8Num35z2">
    <w:name w:val="WW8Num35z2"/>
    <w:uiPriority w:val="99"/>
    <w:rsid w:val="00C873F6"/>
    <w:rPr>
      <w:rFonts w:ascii="Wingdings" w:hAnsi="Wingdings"/>
    </w:rPr>
  </w:style>
  <w:style w:type="character" w:customStyle="1" w:styleId="WW8Num36z0">
    <w:name w:val="WW8Num36z0"/>
    <w:uiPriority w:val="99"/>
    <w:rsid w:val="00C873F6"/>
    <w:rPr>
      <w:rFonts w:ascii="Symbol" w:hAnsi="Symbol"/>
    </w:rPr>
  </w:style>
  <w:style w:type="character" w:customStyle="1" w:styleId="WW8Num36z1">
    <w:name w:val="WW8Num36z1"/>
    <w:uiPriority w:val="99"/>
    <w:rsid w:val="00C873F6"/>
    <w:rPr>
      <w:rFonts w:ascii="Courier New" w:hAnsi="Courier New"/>
    </w:rPr>
  </w:style>
  <w:style w:type="character" w:customStyle="1" w:styleId="WW8Num36z2">
    <w:name w:val="WW8Num36z2"/>
    <w:uiPriority w:val="99"/>
    <w:rsid w:val="00C873F6"/>
    <w:rPr>
      <w:rFonts w:ascii="Wingdings" w:hAnsi="Wingdings"/>
    </w:rPr>
  </w:style>
  <w:style w:type="character" w:customStyle="1" w:styleId="WW8Num37z0">
    <w:name w:val="WW8Num37z0"/>
    <w:uiPriority w:val="99"/>
    <w:rsid w:val="00C873F6"/>
    <w:rPr>
      <w:rFonts w:ascii="Symbol" w:hAnsi="Symbol"/>
    </w:rPr>
  </w:style>
  <w:style w:type="character" w:customStyle="1" w:styleId="WW8Num37z1">
    <w:name w:val="WW8Num37z1"/>
    <w:uiPriority w:val="99"/>
    <w:rsid w:val="00C873F6"/>
    <w:rPr>
      <w:rFonts w:ascii="Courier New" w:hAnsi="Courier New"/>
    </w:rPr>
  </w:style>
  <w:style w:type="character" w:customStyle="1" w:styleId="WW8Num37z2">
    <w:name w:val="WW8Num37z2"/>
    <w:uiPriority w:val="99"/>
    <w:rsid w:val="00C873F6"/>
    <w:rPr>
      <w:rFonts w:ascii="Wingdings" w:hAnsi="Wingdings"/>
    </w:rPr>
  </w:style>
  <w:style w:type="character" w:customStyle="1" w:styleId="WW8Num38z0">
    <w:name w:val="WW8Num38z0"/>
    <w:uiPriority w:val="99"/>
    <w:rsid w:val="00C873F6"/>
    <w:rPr>
      <w:rFonts w:ascii="Symbol" w:hAnsi="Symbol"/>
    </w:rPr>
  </w:style>
  <w:style w:type="character" w:customStyle="1" w:styleId="WW8Num38z1">
    <w:name w:val="WW8Num38z1"/>
    <w:uiPriority w:val="99"/>
    <w:rsid w:val="00C873F6"/>
    <w:rPr>
      <w:rFonts w:ascii="Courier New" w:hAnsi="Courier New"/>
    </w:rPr>
  </w:style>
  <w:style w:type="character" w:customStyle="1" w:styleId="WW8Num38z2">
    <w:name w:val="WW8Num38z2"/>
    <w:uiPriority w:val="99"/>
    <w:rsid w:val="00C873F6"/>
    <w:rPr>
      <w:rFonts w:ascii="Wingdings" w:hAnsi="Wingdings"/>
    </w:rPr>
  </w:style>
  <w:style w:type="character" w:customStyle="1" w:styleId="WW8Num39z0">
    <w:name w:val="WW8Num39z0"/>
    <w:uiPriority w:val="99"/>
    <w:rsid w:val="00C873F6"/>
    <w:rPr>
      <w:rFonts w:ascii="Symbol" w:hAnsi="Symbol"/>
    </w:rPr>
  </w:style>
  <w:style w:type="character" w:customStyle="1" w:styleId="WW8Num39z1">
    <w:name w:val="WW8Num39z1"/>
    <w:uiPriority w:val="99"/>
    <w:rsid w:val="00C873F6"/>
    <w:rPr>
      <w:rFonts w:ascii="Courier New" w:hAnsi="Courier New"/>
    </w:rPr>
  </w:style>
  <w:style w:type="character" w:customStyle="1" w:styleId="WW8Num39z2">
    <w:name w:val="WW8Num39z2"/>
    <w:uiPriority w:val="99"/>
    <w:rsid w:val="00C873F6"/>
    <w:rPr>
      <w:rFonts w:ascii="Wingdings" w:hAnsi="Wingdings"/>
    </w:rPr>
  </w:style>
  <w:style w:type="character" w:customStyle="1" w:styleId="WW8Num40z0">
    <w:name w:val="WW8Num40z0"/>
    <w:uiPriority w:val="99"/>
    <w:rsid w:val="00C873F6"/>
    <w:rPr>
      <w:rFonts w:ascii="Wingdings" w:hAnsi="Wingdings"/>
    </w:rPr>
  </w:style>
  <w:style w:type="character" w:customStyle="1" w:styleId="WW8Num40z1">
    <w:name w:val="WW8Num40z1"/>
    <w:uiPriority w:val="99"/>
    <w:rsid w:val="00C873F6"/>
    <w:rPr>
      <w:rFonts w:ascii="Courier New" w:hAnsi="Courier New"/>
    </w:rPr>
  </w:style>
  <w:style w:type="character" w:customStyle="1" w:styleId="WW8Num40z3">
    <w:name w:val="WW8Num40z3"/>
    <w:uiPriority w:val="99"/>
    <w:rsid w:val="00C873F6"/>
    <w:rPr>
      <w:rFonts w:ascii="Symbol" w:hAnsi="Symbol"/>
    </w:rPr>
  </w:style>
  <w:style w:type="character" w:customStyle="1" w:styleId="WW8Num41z0">
    <w:name w:val="WW8Num41z0"/>
    <w:uiPriority w:val="99"/>
    <w:rsid w:val="00C873F6"/>
    <w:rPr>
      <w:rFonts w:ascii="Times New Roman" w:eastAsia="Times New Roman" w:hAnsi="Times New Roman"/>
      <w:b/>
    </w:rPr>
  </w:style>
  <w:style w:type="character" w:customStyle="1" w:styleId="WW8Num41z1">
    <w:name w:val="WW8Num41z1"/>
    <w:uiPriority w:val="99"/>
    <w:rsid w:val="00C873F6"/>
    <w:rPr>
      <w:rFonts w:ascii="Courier New" w:hAnsi="Courier New"/>
    </w:rPr>
  </w:style>
  <w:style w:type="character" w:customStyle="1" w:styleId="WW8Num41z2">
    <w:name w:val="WW8Num41z2"/>
    <w:uiPriority w:val="99"/>
    <w:rsid w:val="00C873F6"/>
    <w:rPr>
      <w:rFonts w:ascii="Wingdings" w:hAnsi="Wingdings"/>
      <w:b/>
    </w:rPr>
  </w:style>
  <w:style w:type="character" w:customStyle="1" w:styleId="WW8Num41z3">
    <w:name w:val="WW8Num41z3"/>
    <w:uiPriority w:val="99"/>
    <w:rsid w:val="00C873F6"/>
    <w:rPr>
      <w:rFonts w:ascii="Symbol" w:hAnsi="Symbol"/>
    </w:rPr>
  </w:style>
  <w:style w:type="character" w:customStyle="1" w:styleId="WW8Num41z5">
    <w:name w:val="WW8Num41z5"/>
    <w:uiPriority w:val="99"/>
    <w:rsid w:val="00C873F6"/>
    <w:rPr>
      <w:rFonts w:ascii="Wingdings" w:hAnsi="Wingdings"/>
    </w:rPr>
  </w:style>
  <w:style w:type="character" w:customStyle="1" w:styleId="WW8Num42z0">
    <w:name w:val="WW8Num42z0"/>
    <w:uiPriority w:val="99"/>
    <w:rsid w:val="00C873F6"/>
    <w:rPr>
      <w:rFonts w:ascii="Symbol" w:hAnsi="Symbol"/>
    </w:rPr>
  </w:style>
  <w:style w:type="character" w:customStyle="1" w:styleId="WW8Num42z1">
    <w:name w:val="WW8Num42z1"/>
    <w:uiPriority w:val="99"/>
    <w:rsid w:val="00C873F6"/>
    <w:rPr>
      <w:rFonts w:ascii="Courier New" w:hAnsi="Courier New"/>
    </w:rPr>
  </w:style>
  <w:style w:type="character" w:customStyle="1" w:styleId="WW8Num42z2">
    <w:name w:val="WW8Num42z2"/>
    <w:uiPriority w:val="99"/>
    <w:rsid w:val="00C873F6"/>
    <w:rPr>
      <w:rFonts w:ascii="Wingdings" w:hAnsi="Wingdings"/>
    </w:rPr>
  </w:style>
  <w:style w:type="character" w:customStyle="1" w:styleId="WW8Num43z0">
    <w:name w:val="WW8Num43z0"/>
    <w:uiPriority w:val="99"/>
    <w:rsid w:val="00C873F6"/>
    <w:rPr>
      <w:rFonts w:ascii="Symbol" w:hAnsi="Symbol"/>
    </w:rPr>
  </w:style>
  <w:style w:type="character" w:customStyle="1" w:styleId="WW8Num44z0">
    <w:name w:val="WW8Num44z0"/>
    <w:uiPriority w:val="99"/>
    <w:rsid w:val="00C873F6"/>
    <w:rPr>
      <w:color w:val="auto"/>
    </w:rPr>
  </w:style>
  <w:style w:type="character" w:customStyle="1" w:styleId="WW8Num44z3">
    <w:name w:val="WW8Num44z3"/>
    <w:uiPriority w:val="99"/>
    <w:rsid w:val="00C873F6"/>
    <w:rPr>
      <w:rFonts w:ascii="Symbol" w:hAnsi="Symbol"/>
      <w:color w:val="auto"/>
    </w:rPr>
  </w:style>
  <w:style w:type="character" w:customStyle="1" w:styleId="WW8Num44z4">
    <w:name w:val="WW8Num44z4"/>
    <w:uiPriority w:val="99"/>
    <w:rsid w:val="00C873F6"/>
    <w:rPr>
      <w:rFonts w:ascii="Times New Roman" w:hAnsi="Times New Roman"/>
    </w:rPr>
  </w:style>
  <w:style w:type="character" w:customStyle="1" w:styleId="WW8Num46z0">
    <w:name w:val="WW8Num46z0"/>
    <w:uiPriority w:val="99"/>
    <w:rsid w:val="00C873F6"/>
    <w:rPr>
      <w:rFonts w:ascii="Arial" w:hAnsi="Arial"/>
      <w:sz w:val="22"/>
    </w:rPr>
  </w:style>
  <w:style w:type="character" w:customStyle="1" w:styleId="WW8Num46z1">
    <w:name w:val="WW8Num46z1"/>
    <w:uiPriority w:val="99"/>
    <w:rsid w:val="00C873F6"/>
    <w:rPr>
      <w:rFonts w:ascii="Courier New" w:hAnsi="Courier New"/>
    </w:rPr>
  </w:style>
  <w:style w:type="character" w:customStyle="1" w:styleId="WW8Num46z2">
    <w:name w:val="WW8Num46z2"/>
    <w:uiPriority w:val="99"/>
    <w:rsid w:val="00C873F6"/>
    <w:rPr>
      <w:rFonts w:ascii="Wingdings" w:hAnsi="Wingdings"/>
    </w:rPr>
  </w:style>
  <w:style w:type="character" w:customStyle="1" w:styleId="WW8Num46z3">
    <w:name w:val="WW8Num46z3"/>
    <w:uiPriority w:val="99"/>
    <w:rsid w:val="00C873F6"/>
    <w:rPr>
      <w:rFonts w:ascii="Symbol" w:hAnsi="Symbol"/>
    </w:rPr>
  </w:style>
  <w:style w:type="character" w:customStyle="1" w:styleId="WW8Num47z0">
    <w:name w:val="WW8Num47z0"/>
    <w:uiPriority w:val="99"/>
    <w:rsid w:val="00C873F6"/>
    <w:rPr>
      <w:rFonts w:ascii="Symbol" w:hAnsi="Symbol"/>
    </w:rPr>
  </w:style>
  <w:style w:type="character" w:customStyle="1" w:styleId="WW8Num47z1">
    <w:name w:val="WW8Num47z1"/>
    <w:uiPriority w:val="99"/>
    <w:rsid w:val="00C873F6"/>
    <w:rPr>
      <w:rFonts w:ascii="Arial" w:eastAsia="Times New Roman" w:hAnsi="Arial"/>
    </w:rPr>
  </w:style>
  <w:style w:type="character" w:customStyle="1" w:styleId="WW8Num47z2">
    <w:name w:val="WW8Num47z2"/>
    <w:uiPriority w:val="99"/>
    <w:rsid w:val="00C873F6"/>
    <w:rPr>
      <w:rFonts w:ascii="Wingdings" w:hAnsi="Wingdings"/>
    </w:rPr>
  </w:style>
  <w:style w:type="character" w:customStyle="1" w:styleId="WW8Num47z4">
    <w:name w:val="WW8Num47z4"/>
    <w:uiPriority w:val="99"/>
    <w:rsid w:val="00C873F6"/>
    <w:rPr>
      <w:rFonts w:ascii="Courier New" w:hAnsi="Courier New"/>
    </w:rPr>
  </w:style>
  <w:style w:type="character" w:customStyle="1" w:styleId="WW8Num48z0">
    <w:name w:val="WW8Num48z0"/>
    <w:uiPriority w:val="99"/>
    <w:rsid w:val="00C873F6"/>
    <w:rPr>
      <w:rFonts w:ascii="Symbol" w:hAnsi="Symbol"/>
    </w:rPr>
  </w:style>
  <w:style w:type="character" w:customStyle="1" w:styleId="WW8Num48z1">
    <w:name w:val="WW8Num48z1"/>
    <w:uiPriority w:val="99"/>
    <w:rsid w:val="00C873F6"/>
    <w:rPr>
      <w:rFonts w:ascii="Courier New" w:hAnsi="Courier New"/>
    </w:rPr>
  </w:style>
  <w:style w:type="character" w:customStyle="1" w:styleId="WW8Num48z2">
    <w:name w:val="WW8Num48z2"/>
    <w:uiPriority w:val="99"/>
    <w:rsid w:val="00C873F6"/>
    <w:rPr>
      <w:rFonts w:ascii="Wingdings" w:hAnsi="Wingdings"/>
    </w:rPr>
  </w:style>
  <w:style w:type="character" w:customStyle="1" w:styleId="WW8Num49z0">
    <w:name w:val="WW8Num49z0"/>
    <w:uiPriority w:val="99"/>
    <w:rsid w:val="00C873F6"/>
    <w:rPr>
      <w:rFonts w:ascii="Symbol" w:hAnsi="Symbol"/>
    </w:rPr>
  </w:style>
  <w:style w:type="character" w:customStyle="1" w:styleId="WW8Num49z1">
    <w:name w:val="WW8Num49z1"/>
    <w:uiPriority w:val="99"/>
    <w:rsid w:val="00C873F6"/>
    <w:rPr>
      <w:rFonts w:ascii="Courier New" w:hAnsi="Courier New"/>
    </w:rPr>
  </w:style>
  <w:style w:type="character" w:customStyle="1" w:styleId="WW8Num49z2">
    <w:name w:val="WW8Num49z2"/>
    <w:uiPriority w:val="99"/>
    <w:rsid w:val="00C873F6"/>
    <w:rPr>
      <w:rFonts w:ascii="Wingdings" w:hAnsi="Wingdings"/>
    </w:rPr>
  </w:style>
  <w:style w:type="character" w:customStyle="1" w:styleId="WW8Num50z0">
    <w:name w:val="WW8Num50z0"/>
    <w:uiPriority w:val="99"/>
    <w:rsid w:val="00C873F6"/>
    <w:rPr>
      <w:rFonts w:ascii="Symbol" w:hAnsi="Symbol"/>
    </w:rPr>
  </w:style>
  <w:style w:type="character" w:customStyle="1" w:styleId="WW8Num50z1">
    <w:name w:val="WW8Num50z1"/>
    <w:uiPriority w:val="99"/>
    <w:rsid w:val="00C873F6"/>
    <w:rPr>
      <w:rFonts w:ascii="Courier New" w:hAnsi="Courier New"/>
    </w:rPr>
  </w:style>
  <w:style w:type="character" w:customStyle="1" w:styleId="WW8Num50z2">
    <w:name w:val="WW8Num50z2"/>
    <w:uiPriority w:val="99"/>
    <w:rsid w:val="00C873F6"/>
    <w:rPr>
      <w:rFonts w:ascii="Wingdings" w:hAnsi="Wingdings"/>
    </w:rPr>
  </w:style>
  <w:style w:type="character" w:customStyle="1" w:styleId="WW8Num51z0">
    <w:name w:val="WW8Num51z0"/>
    <w:uiPriority w:val="99"/>
    <w:rsid w:val="00C873F6"/>
    <w:rPr>
      <w:rFonts w:ascii="Symbol" w:hAnsi="Symbol"/>
    </w:rPr>
  </w:style>
  <w:style w:type="character" w:customStyle="1" w:styleId="WW8Num51z1">
    <w:name w:val="WW8Num51z1"/>
    <w:uiPriority w:val="99"/>
    <w:rsid w:val="00C873F6"/>
    <w:rPr>
      <w:rFonts w:ascii="Courier New" w:hAnsi="Courier New"/>
    </w:rPr>
  </w:style>
  <w:style w:type="character" w:customStyle="1" w:styleId="WW8Num51z2">
    <w:name w:val="WW8Num51z2"/>
    <w:uiPriority w:val="99"/>
    <w:rsid w:val="00C873F6"/>
    <w:rPr>
      <w:rFonts w:ascii="Wingdings" w:hAnsi="Wingdings"/>
    </w:rPr>
  </w:style>
  <w:style w:type="character" w:customStyle="1" w:styleId="WW8Num52z1">
    <w:name w:val="WW8Num52z1"/>
    <w:uiPriority w:val="99"/>
    <w:rsid w:val="00C873F6"/>
    <w:rPr>
      <w:rFonts w:ascii="Symbol" w:hAnsi="Symbol"/>
    </w:rPr>
  </w:style>
  <w:style w:type="character" w:customStyle="1" w:styleId="WW8Num53z0">
    <w:name w:val="WW8Num53z0"/>
    <w:uiPriority w:val="99"/>
    <w:rsid w:val="00C873F6"/>
    <w:rPr>
      <w:rFonts w:ascii="Wingdings" w:hAnsi="Wingdings"/>
    </w:rPr>
  </w:style>
  <w:style w:type="character" w:customStyle="1" w:styleId="WW8Num53z1">
    <w:name w:val="WW8Num53z1"/>
    <w:uiPriority w:val="99"/>
    <w:rsid w:val="00C873F6"/>
    <w:rPr>
      <w:rFonts w:ascii="Courier New" w:hAnsi="Courier New"/>
    </w:rPr>
  </w:style>
  <w:style w:type="character" w:customStyle="1" w:styleId="WW8Num53z3">
    <w:name w:val="WW8Num53z3"/>
    <w:uiPriority w:val="99"/>
    <w:rsid w:val="00C873F6"/>
    <w:rPr>
      <w:rFonts w:ascii="Symbol" w:hAnsi="Symbol"/>
    </w:rPr>
  </w:style>
  <w:style w:type="character" w:customStyle="1" w:styleId="WW8Num54z0">
    <w:name w:val="WW8Num54z0"/>
    <w:uiPriority w:val="99"/>
    <w:rsid w:val="00C873F6"/>
    <w:rPr>
      <w:sz w:val="20"/>
    </w:rPr>
  </w:style>
  <w:style w:type="character" w:customStyle="1" w:styleId="WW8Num54z2">
    <w:name w:val="WW8Num54z2"/>
    <w:uiPriority w:val="99"/>
    <w:rsid w:val="00C873F6"/>
    <w:rPr>
      <w:rFonts w:ascii="Wingdings" w:hAnsi="Wingdings"/>
    </w:rPr>
  </w:style>
  <w:style w:type="character" w:customStyle="1" w:styleId="WW8Num54z3">
    <w:name w:val="WW8Num54z3"/>
    <w:uiPriority w:val="99"/>
    <w:rsid w:val="00C873F6"/>
    <w:rPr>
      <w:rFonts w:ascii="Symbol" w:hAnsi="Symbol"/>
    </w:rPr>
  </w:style>
  <w:style w:type="character" w:customStyle="1" w:styleId="WW8Num54z4">
    <w:name w:val="WW8Num54z4"/>
    <w:uiPriority w:val="99"/>
    <w:rsid w:val="00C873F6"/>
    <w:rPr>
      <w:rFonts w:ascii="Courier New" w:hAnsi="Courier New"/>
    </w:rPr>
  </w:style>
  <w:style w:type="character" w:customStyle="1" w:styleId="1fff4">
    <w:name w:val="Основной шрифт абзаца1"/>
    <w:uiPriority w:val="99"/>
    <w:rsid w:val="00C873F6"/>
  </w:style>
  <w:style w:type="character" w:customStyle="1" w:styleId="affffff0">
    <w:name w:val="Символ сноски"/>
    <w:rsid w:val="00C873F6"/>
    <w:rPr>
      <w:rFonts w:cs="Times New Roman"/>
      <w:vertAlign w:val="superscript"/>
    </w:rPr>
  </w:style>
  <w:style w:type="character" w:customStyle="1" w:styleId="1fff5">
    <w:name w:val="Знак примечания1"/>
    <w:uiPriority w:val="99"/>
    <w:rsid w:val="00C873F6"/>
    <w:rPr>
      <w:rFonts w:cs="Times New Roman"/>
      <w:sz w:val="16"/>
      <w:szCs w:val="16"/>
    </w:rPr>
  </w:style>
  <w:style w:type="character" w:customStyle="1" w:styleId="affffff1">
    <w:name w:val="Символы концевой сноски"/>
    <w:uiPriority w:val="99"/>
    <w:rsid w:val="00C873F6"/>
  </w:style>
  <w:style w:type="paragraph" w:customStyle="1" w:styleId="1fff6">
    <w:name w:val="Указатель1"/>
    <w:basedOn w:val="a1"/>
    <w:uiPriority w:val="99"/>
    <w:rsid w:val="00C873F6"/>
    <w:pPr>
      <w:suppressLineNumbers/>
      <w:suppressAutoHyphens/>
      <w:spacing w:before="60"/>
      <w:jc w:val="both"/>
    </w:pPr>
    <w:rPr>
      <w:rFonts w:ascii="Arial" w:hAnsi="Arial" w:cs="Tahoma"/>
      <w:spacing w:val="-4"/>
      <w:sz w:val="22"/>
      <w:lang w:val="ru-RU" w:eastAsia="ar-SA"/>
    </w:rPr>
  </w:style>
  <w:style w:type="paragraph" w:customStyle="1" w:styleId="1fff7">
    <w:name w:val="Обычный отступ1"/>
    <w:basedOn w:val="a1"/>
    <w:uiPriority w:val="99"/>
    <w:rsid w:val="00C873F6"/>
    <w:pPr>
      <w:tabs>
        <w:tab w:val="left" w:pos="567"/>
      </w:tabs>
      <w:suppressAutoHyphens/>
      <w:spacing w:before="60"/>
      <w:ind w:hanging="567"/>
      <w:jc w:val="both"/>
    </w:pPr>
    <w:rPr>
      <w:rFonts w:ascii="Times New Roman" w:hAnsi="Times New Roman"/>
      <w:spacing w:val="-4"/>
      <w:sz w:val="22"/>
      <w:lang w:val="ru-RU" w:eastAsia="ar-SA"/>
    </w:rPr>
  </w:style>
  <w:style w:type="paragraph" w:customStyle="1" w:styleId="1fff8">
    <w:name w:val="Схема документа1"/>
    <w:basedOn w:val="a1"/>
    <w:uiPriority w:val="99"/>
    <w:rsid w:val="00C873F6"/>
    <w:pPr>
      <w:shd w:val="clear" w:color="auto" w:fill="000080"/>
      <w:suppressAutoHyphens/>
      <w:spacing w:before="60"/>
      <w:jc w:val="both"/>
    </w:pPr>
    <w:rPr>
      <w:rFonts w:ascii="Tahoma" w:hAnsi="Tahoma" w:cs="Tahoma"/>
      <w:spacing w:val="-4"/>
      <w:sz w:val="22"/>
      <w:lang w:val="ru-RU" w:eastAsia="ar-SA"/>
    </w:rPr>
  </w:style>
  <w:style w:type="paragraph" w:customStyle="1" w:styleId="1fff9">
    <w:name w:val="Маркированный список1"/>
    <w:basedOn w:val="a1"/>
    <w:uiPriority w:val="99"/>
    <w:rsid w:val="00C873F6"/>
    <w:pPr>
      <w:tabs>
        <w:tab w:val="left" w:pos="1134"/>
        <w:tab w:val="left" w:pos="1701"/>
      </w:tabs>
      <w:suppressAutoHyphens/>
      <w:spacing w:before="60" w:after="60" w:line="240" w:lineRule="atLeast"/>
      <w:ind w:left="567" w:right="567"/>
      <w:jc w:val="both"/>
    </w:pPr>
    <w:rPr>
      <w:rFonts w:ascii="Swis721 BT" w:hAnsi="Swis721 BT"/>
      <w:spacing w:val="-4"/>
      <w:sz w:val="20"/>
      <w:lang w:val="en-GB" w:eastAsia="ar-SA"/>
    </w:rPr>
  </w:style>
  <w:style w:type="paragraph" w:customStyle="1" w:styleId="1fffa">
    <w:name w:val="Текст примечания1"/>
    <w:basedOn w:val="a1"/>
    <w:uiPriority w:val="99"/>
    <w:rsid w:val="00C873F6"/>
    <w:pPr>
      <w:suppressAutoHyphens/>
      <w:spacing w:before="60"/>
      <w:jc w:val="both"/>
    </w:pPr>
    <w:rPr>
      <w:rFonts w:ascii="Times New Roman" w:hAnsi="Times New Roman"/>
      <w:spacing w:val="-4"/>
      <w:sz w:val="20"/>
      <w:szCs w:val="20"/>
      <w:lang w:val="ru-RU" w:eastAsia="ar-SA"/>
    </w:rPr>
  </w:style>
  <w:style w:type="paragraph" w:customStyle="1" w:styleId="affffff2">
    <w:name w:val="Содержимое врезки"/>
    <w:basedOn w:val="af2"/>
    <w:uiPriority w:val="99"/>
    <w:rsid w:val="00C873F6"/>
    <w:pPr>
      <w:suppressAutoHyphens/>
      <w:spacing w:before="60" w:line="240" w:lineRule="atLeast"/>
      <w:jc w:val="both"/>
    </w:pPr>
    <w:rPr>
      <w:rFonts w:ascii="Swis721 BT" w:hAnsi="Swis721 BT"/>
      <w:spacing w:val="-4"/>
      <w:sz w:val="22"/>
      <w:lang w:val="en-GB" w:eastAsia="ar-SA"/>
    </w:rPr>
  </w:style>
  <w:style w:type="paragraph" w:customStyle="1" w:styleId="100">
    <w:name w:val="Оглавление 10"/>
    <w:basedOn w:val="1fff6"/>
    <w:uiPriority w:val="99"/>
    <w:rsid w:val="00C873F6"/>
    <w:pPr>
      <w:tabs>
        <w:tab w:val="right" w:leader="dot" w:pos="9637"/>
      </w:tabs>
      <w:ind w:left="2547"/>
    </w:pPr>
  </w:style>
  <w:style w:type="paragraph" w:customStyle="1" w:styleId="affffff3">
    <w:name w:val="Заголовок таблицы"/>
    <w:basedOn w:val="affff3"/>
    <w:uiPriority w:val="99"/>
    <w:rsid w:val="00C873F6"/>
    <w:pPr>
      <w:spacing w:before="60"/>
      <w:jc w:val="center"/>
    </w:pPr>
    <w:rPr>
      <w:rFonts w:ascii="Times New Roman" w:hAnsi="Times New Roman"/>
      <w:b/>
      <w:bCs/>
      <w:spacing w:val="-4"/>
      <w:sz w:val="22"/>
    </w:rPr>
  </w:style>
  <w:style w:type="paragraph" w:customStyle="1" w:styleId="216">
    <w:name w:val="Основной текст с отступом 21"/>
    <w:basedOn w:val="a1"/>
    <w:uiPriority w:val="99"/>
    <w:rsid w:val="00C873F6"/>
    <w:pPr>
      <w:suppressAutoHyphens/>
      <w:ind w:firstLine="708"/>
      <w:jc w:val="both"/>
    </w:pPr>
    <w:rPr>
      <w:rFonts w:ascii="Times New Roman" w:hAnsi="Times New Roman"/>
      <w:b/>
      <w:bCs/>
      <w:sz w:val="28"/>
      <w:lang w:val="ru-RU" w:eastAsia="ar-SA"/>
    </w:rPr>
  </w:style>
  <w:style w:type="character" w:customStyle="1" w:styleId="WW8Num6z0">
    <w:name w:val="WW8Num6z0"/>
    <w:uiPriority w:val="99"/>
    <w:rsid w:val="00C873F6"/>
    <w:rPr>
      <w:rFonts w:ascii="Times New Roman" w:hAnsi="Times New Roman"/>
    </w:rPr>
  </w:style>
  <w:style w:type="character" w:customStyle="1" w:styleId="Absatz-Standardschriftart">
    <w:name w:val="Absatz-Standardschriftart"/>
    <w:uiPriority w:val="99"/>
    <w:rsid w:val="00C873F6"/>
  </w:style>
  <w:style w:type="character" w:customStyle="1" w:styleId="WW-Absatz-Standardschriftart">
    <w:name w:val="WW-Absatz-Standardschriftart"/>
    <w:uiPriority w:val="99"/>
    <w:rsid w:val="00C873F6"/>
  </w:style>
  <w:style w:type="character" w:customStyle="1" w:styleId="WW-Absatz-Standardschriftart1">
    <w:name w:val="WW-Absatz-Standardschriftart1"/>
    <w:uiPriority w:val="99"/>
    <w:rsid w:val="00C873F6"/>
  </w:style>
  <w:style w:type="character" w:customStyle="1" w:styleId="WW-Absatz-Standardschriftart11">
    <w:name w:val="WW-Absatz-Standardschriftart11"/>
    <w:uiPriority w:val="99"/>
    <w:rsid w:val="00C873F6"/>
  </w:style>
  <w:style w:type="character" w:customStyle="1" w:styleId="WW8Num15z0">
    <w:name w:val="WW8Num15z0"/>
    <w:uiPriority w:val="99"/>
    <w:rsid w:val="00C873F6"/>
    <w:rPr>
      <w:b/>
    </w:rPr>
  </w:style>
  <w:style w:type="character" w:customStyle="1" w:styleId="WW8NumSt3z0">
    <w:name w:val="WW8NumSt3z0"/>
    <w:uiPriority w:val="99"/>
    <w:rsid w:val="00C873F6"/>
    <w:rPr>
      <w:rFonts w:ascii="Times New Roman" w:hAnsi="Times New Roman"/>
    </w:rPr>
  </w:style>
  <w:style w:type="character" w:customStyle="1" w:styleId="WW8NumSt4z0">
    <w:name w:val="WW8NumSt4z0"/>
    <w:uiPriority w:val="99"/>
    <w:rsid w:val="00C873F6"/>
    <w:rPr>
      <w:rFonts w:ascii="Times New Roman" w:hAnsi="Times New Roman"/>
    </w:rPr>
  </w:style>
  <w:style w:type="character" w:customStyle="1" w:styleId="WW8NumSt5z0">
    <w:name w:val="WW8NumSt5z0"/>
    <w:uiPriority w:val="99"/>
    <w:rsid w:val="00C873F6"/>
    <w:rPr>
      <w:rFonts w:ascii="Times New Roman" w:hAnsi="Times New Roman"/>
    </w:rPr>
  </w:style>
  <w:style w:type="character" w:customStyle="1" w:styleId="WW8NumSt40z0">
    <w:name w:val="WW8NumSt40z0"/>
    <w:uiPriority w:val="99"/>
    <w:rsid w:val="00C873F6"/>
    <w:rPr>
      <w:rFonts w:ascii="Times New Roman" w:hAnsi="Times New Roman"/>
    </w:rPr>
  </w:style>
  <w:style w:type="character" w:customStyle="1" w:styleId="WW8Num35z3">
    <w:name w:val="WW8Num35z3"/>
    <w:uiPriority w:val="99"/>
    <w:rsid w:val="00C873F6"/>
    <w:rPr>
      <w:rFonts w:ascii="Symbol" w:hAnsi="Symbol"/>
    </w:rPr>
  </w:style>
  <w:style w:type="character" w:customStyle="1" w:styleId="WW8NumSt6z0">
    <w:name w:val="WW8NumSt6z0"/>
    <w:uiPriority w:val="99"/>
    <w:rsid w:val="00C873F6"/>
    <w:rPr>
      <w:rFonts w:ascii="Times New Roman" w:hAnsi="Times New Roman"/>
    </w:rPr>
  </w:style>
  <w:style w:type="paragraph" w:customStyle="1" w:styleId="a0">
    <w:name w:val="Стиль осн"/>
    <w:basedOn w:val="a1"/>
    <w:uiPriority w:val="99"/>
    <w:rsid w:val="00C873F6"/>
    <w:pPr>
      <w:numPr>
        <w:numId w:val="8"/>
      </w:numPr>
    </w:pPr>
    <w:rPr>
      <w:rFonts w:ascii="Times New Roman" w:hAnsi="Times New Roman"/>
      <w:lang w:val="ru-RU" w:eastAsia="ru-RU"/>
    </w:rPr>
  </w:style>
  <w:style w:type="numbering" w:customStyle="1" w:styleId="StyleBulletedLeft039">
    <w:name w:val="Style Bulleted Left:  0.39&quot;"/>
    <w:rsid w:val="00C873F6"/>
    <w:pPr>
      <w:numPr>
        <w:numId w:val="5"/>
      </w:numPr>
    </w:pPr>
  </w:style>
  <w:style w:type="numbering" w:customStyle="1" w:styleId="StyleNumberedLeft075">
    <w:name w:val="Style Numbered Left:  0.75&quot;"/>
    <w:rsid w:val="00C873F6"/>
    <w:pPr>
      <w:numPr>
        <w:numId w:val="4"/>
      </w:numPr>
    </w:pPr>
  </w:style>
  <w:style w:type="character" w:styleId="affffff4">
    <w:name w:val="Subtle Emphasis"/>
    <w:uiPriority w:val="19"/>
    <w:qFormat/>
    <w:rsid w:val="00C873F6"/>
    <w:rPr>
      <w:i/>
      <w:iCs/>
      <w:color w:val="808080"/>
    </w:rPr>
  </w:style>
  <w:style w:type="paragraph" w:customStyle="1" w:styleId="affffff5">
    <w:name w:val="Заголовок таблиц"/>
    <w:basedOn w:val="affff1"/>
    <w:link w:val="affffff6"/>
    <w:qFormat/>
    <w:rsid w:val="00C873F6"/>
    <w:pPr>
      <w:keepNext/>
      <w:spacing w:after="60"/>
      <w:ind w:firstLine="0"/>
    </w:pPr>
    <w:rPr>
      <w:rFonts w:ascii="Times New Roman" w:hAnsi="Times New Roman"/>
      <w:szCs w:val="28"/>
    </w:rPr>
  </w:style>
  <w:style w:type="character" w:customStyle="1" w:styleId="affffff6">
    <w:name w:val="Заголовок таблиц Знак"/>
    <w:basedOn w:val="a2"/>
    <w:link w:val="affffff5"/>
    <w:locked/>
    <w:rsid w:val="00C873F6"/>
    <w:rPr>
      <w:rFonts w:ascii="Times New Roman" w:hAnsi="Times New Roman"/>
      <w:b/>
      <w:sz w:val="28"/>
      <w:szCs w:val="28"/>
    </w:rPr>
  </w:style>
  <w:style w:type="character" w:customStyle="1" w:styleId="affff2">
    <w:name w:val="Название объекта Знак"/>
    <w:aliases w:val="Char1 Знак,Знак1 Знак,Таблица - Название объекта Знак,!! Object Novogor !! Знак,Caption Char Знак,Caption Char1 Char1 Char Char Знак,Caption Char Char2 Char1 Char Char Знак,Caption Char Char Char1 Char Char Char Знак,Cha Знак"/>
    <w:link w:val="affff1"/>
    <w:uiPriority w:val="35"/>
    <w:locked/>
    <w:rsid w:val="00C873F6"/>
    <w:rPr>
      <w:b/>
      <w:sz w:val="28"/>
    </w:rPr>
  </w:style>
  <w:style w:type="paragraph" w:customStyle="1" w:styleId="s22">
    <w:name w:val="s_22"/>
    <w:basedOn w:val="a1"/>
    <w:rsid w:val="00C873F6"/>
    <w:pPr>
      <w:spacing w:before="100" w:beforeAutospacing="1" w:after="100" w:afterAutospacing="1"/>
    </w:pPr>
    <w:rPr>
      <w:rFonts w:ascii="Times New Roman" w:hAnsi="Times New Roman"/>
      <w:lang w:val="ru-RU" w:eastAsia="ru-RU"/>
    </w:rPr>
  </w:style>
  <w:style w:type="paragraph" w:customStyle="1" w:styleId="affffff7">
    <w:name w:val="Название_табл"/>
    <w:basedOn w:val="S6"/>
    <w:autoRedefine/>
    <w:qFormat/>
    <w:rsid w:val="00C873F6"/>
    <w:pPr>
      <w:spacing w:before="120" w:line="240" w:lineRule="atLeast"/>
      <w:ind w:firstLine="0"/>
      <w:jc w:val="left"/>
    </w:pPr>
    <w:rPr>
      <w:rFonts w:eastAsia="Calibri"/>
    </w:rPr>
  </w:style>
  <w:style w:type="paragraph" w:customStyle="1" w:styleId="affffff8">
    <w:name w:val="Назвтабл"/>
    <w:basedOn w:val="affe"/>
    <w:qFormat/>
    <w:rsid w:val="00C873F6"/>
    <w:pPr>
      <w:spacing w:before="120" w:line="240" w:lineRule="atLeast"/>
      <w:jc w:val="both"/>
    </w:pPr>
    <w:rPr>
      <w:rFonts w:ascii="Times New Roman" w:eastAsia="Times New Roman" w:hAnsi="Times New Roman"/>
      <w:sz w:val="28"/>
      <w:szCs w:val="28"/>
    </w:rPr>
  </w:style>
  <w:style w:type="character" w:customStyle="1" w:styleId="1ffc">
    <w:name w:val="Заголовок ур 1 Знак"/>
    <w:basedOn w:val="affd"/>
    <w:link w:val="1"/>
    <w:rsid w:val="00C873F6"/>
    <w:rPr>
      <w:rFonts w:ascii="Times New Roman" w:eastAsia="Calibri" w:hAnsi="Times New Roman"/>
      <w:b/>
      <w:smallCaps/>
      <w:sz w:val="32"/>
      <w:szCs w:val="28"/>
      <w:lang w:eastAsia="en-US"/>
    </w:rPr>
  </w:style>
  <w:style w:type="paragraph" w:customStyle="1" w:styleId="3">
    <w:name w:val="Заголовок ур 3"/>
    <w:basedOn w:val="s10"/>
    <w:link w:val="3e"/>
    <w:qFormat/>
    <w:rsid w:val="00C873F6"/>
    <w:pPr>
      <w:numPr>
        <w:numId w:val="9"/>
      </w:numPr>
      <w:spacing w:before="0" w:beforeAutospacing="0" w:after="240" w:afterAutospacing="0"/>
      <w:jc w:val="both"/>
      <w:outlineLvl w:val="2"/>
    </w:pPr>
    <w:rPr>
      <w:bCs/>
      <w:i/>
      <w:color w:val="000000"/>
      <w:sz w:val="28"/>
      <w:szCs w:val="28"/>
    </w:rPr>
  </w:style>
  <w:style w:type="character" w:customStyle="1" w:styleId="s11">
    <w:name w:val="s_1 Знак"/>
    <w:basedOn w:val="a2"/>
    <w:link w:val="s10"/>
    <w:rsid w:val="00C873F6"/>
    <w:rPr>
      <w:rFonts w:ascii="Times New Roman" w:hAnsi="Times New Roman"/>
      <w:sz w:val="24"/>
      <w:szCs w:val="24"/>
    </w:rPr>
  </w:style>
  <w:style w:type="character" w:customStyle="1" w:styleId="3e">
    <w:name w:val="Заголовок ур 3 Знак"/>
    <w:basedOn w:val="s11"/>
    <w:link w:val="3"/>
    <w:rsid w:val="00C873F6"/>
    <w:rPr>
      <w:rFonts w:ascii="Times New Roman" w:hAnsi="Times New Roman"/>
      <w:bCs/>
      <w:i/>
      <w:color w:val="000000"/>
      <w:sz w:val="28"/>
      <w:szCs w:val="28"/>
    </w:rPr>
  </w:style>
  <w:style w:type="paragraph" w:customStyle="1" w:styleId="2fb">
    <w:name w:val="Заголовок (Уровень 2)"/>
    <w:basedOn w:val="a1"/>
    <w:next w:val="af2"/>
    <w:link w:val="2fc"/>
    <w:autoRedefine/>
    <w:qFormat/>
    <w:rsid w:val="00C873F6"/>
    <w:pPr>
      <w:autoSpaceDE w:val="0"/>
      <w:autoSpaceDN w:val="0"/>
      <w:adjustRightInd w:val="0"/>
      <w:ind w:left="360"/>
      <w:outlineLvl w:val="0"/>
    </w:pPr>
    <w:rPr>
      <w:rFonts w:ascii="Times New Roman" w:hAnsi="Times New Roman"/>
      <w:b/>
      <w:bCs/>
      <w:sz w:val="28"/>
      <w:szCs w:val="28"/>
    </w:rPr>
  </w:style>
  <w:style w:type="character" w:customStyle="1" w:styleId="2fc">
    <w:name w:val="Заголовок (Уровень 2) Знак"/>
    <w:link w:val="2fb"/>
    <w:rsid w:val="00C873F6"/>
    <w:rPr>
      <w:rFonts w:ascii="Times New Roman" w:hAnsi="Times New Roman"/>
      <w:b/>
      <w:bCs/>
      <w:sz w:val="28"/>
      <w:szCs w:val="28"/>
    </w:rPr>
  </w:style>
  <w:style w:type="paragraph" w:customStyle="1" w:styleId="S8">
    <w:name w:val="S_Маркированный"/>
    <w:basedOn w:val="a1"/>
    <w:link w:val="S20"/>
    <w:rsid w:val="00C873F6"/>
    <w:pPr>
      <w:tabs>
        <w:tab w:val="left" w:pos="1260"/>
      </w:tabs>
      <w:suppressAutoHyphens/>
      <w:spacing w:line="360" w:lineRule="auto"/>
      <w:ind w:firstLine="720"/>
      <w:jc w:val="both"/>
    </w:pPr>
    <w:rPr>
      <w:rFonts w:ascii="Times New Roman" w:hAnsi="Times New Roman"/>
      <w:lang w:eastAsia="ar-SA"/>
    </w:rPr>
  </w:style>
  <w:style w:type="character" w:customStyle="1" w:styleId="S20">
    <w:name w:val="S_Маркированный Знак2"/>
    <w:link w:val="S8"/>
    <w:rsid w:val="00C873F6"/>
    <w:rPr>
      <w:rFonts w:ascii="Times New Roman" w:hAnsi="Times New Roman"/>
      <w:sz w:val="24"/>
      <w:szCs w:val="24"/>
      <w:lang w:eastAsia="ar-SA"/>
    </w:rPr>
  </w:style>
  <w:style w:type="paragraph" w:customStyle="1" w:styleId="S21">
    <w:name w:val="S_Заголовок 2"/>
    <w:basedOn w:val="20"/>
    <w:link w:val="S23"/>
    <w:rsid w:val="00C873F6"/>
    <w:pPr>
      <w:suppressAutoHyphens/>
      <w:spacing w:before="0" w:after="0"/>
      <w:jc w:val="both"/>
    </w:pPr>
    <w:rPr>
      <w:rFonts w:ascii="Times New Roman" w:hAnsi="Times New Roman"/>
      <w:bCs w:val="0"/>
      <w:iCs w:val="0"/>
      <w:sz w:val="20"/>
      <w:szCs w:val="20"/>
      <w:lang w:eastAsia="ar-SA"/>
    </w:rPr>
  </w:style>
  <w:style w:type="character" w:customStyle="1" w:styleId="S23">
    <w:name w:val="S_Заголовок 2 Знак"/>
    <w:link w:val="S21"/>
    <w:rsid w:val="00C873F6"/>
    <w:rPr>
      <w:rFonts w:ascii="Times New Roman" w:hAnsi="Times New Roman"/>
      <w:b/>
      <w:i/>
      <w:lang w:eastAsia="ar-SA"/>
    </w:rPr>
  </w:style>
  <w:style w:type="paragraph" w:customStyle="1" w:styleId="S30">
    <w:name w:val="S_Заголовок 3"/>
    <w:basedOn w:val="30"/>
    <w:link w:val="S31"/>
    <w:rsid w:val="00C873F6"/>
    <w:pPr>
      <w:suppressAutoHyphens/>
      <w:spacing w:before="0" w:after="0"/>
      <w:ind w:firstLine="720"/>
      <w:jc w:val="both"/>
    </w:pPr>
    <w:rPr>
      <w:rFonts w:ascii="Times New Roman" w:hAnsi="Times New Roman"/>
      <w:bCs w:val="0"/>
      <w:i/>
      <w:sz w:val="20"/>
      <w:szCs w:val="20"/>
      <w:lang w:eastAsia="ar-SA"/>
    </w:rPr>
  </w:style>
  <w:style w:type="character" w:customStyle="1" w:styleId="S31">
    <w:name w:val="S_Заголовок 3 Знак"/>
    <w:link w:val="S30"/>
    <w:rsid w:val="00C873F6"/>
    <w:rPr>
      <w:rFonts w:ascii="Times New Roman" w:hAnsi="Times New Roman"/>
      <w:b/>
      <w:i/>
      <w:lang w:eastAsia="ar-SA"/>
    </w:rPr>
  </w:style>
  <w:style w:type="paragraph" w:customStyle="1" w:styleId="S40">
    <w:name w:val="S_Заголовок 4"/>
    <w:basedOn w:val="4"/>
    <w:rsid w:val="00C873F6"/>
    <w:pPr>
      <w:keepNext w:val="0"/>
      <w:suppressAutoHyphens/>
      <w:spacing w:before="0" w:after="0"/>
      <w:ind w:firstLine="284"/>
      <w:jc w:val="both"/>
    </w:pPr>
    <w:rPr>
      <w:rFonts w:ascii="Times New Roman" w:hAnsi="Times New Roman"/>
      <w:bCs w:val="0"/>
      <w:i/>
      <w:u w:val="single"/>
      <w:lang w:val="ru-RU" w:eastAsia="ar-SA"/>
    </w:rPr>
  </w:style>
  <w:style w:type="character" w:customStyle="1" w:styleId="ArNar">
    <w:name w:val="Обычный ArNar Знак"/>
    <w:link w:val="ArNar0"/>
    <w:locked/>
    <w:rsid w:val="00C873F6"/>
    <w:rPr>
      <w:rFonts w:ascii="Arial Narrow" w:hAnsi="Arial Narrow"/>
      <w:color w:val="000000"/>
    </w:rPr>
  </w:style>
  <w:style w:type="paragraph" w:customStyle="1" w:styleId="ArNar0">
    <w:name w:val="Обычный ArNar"/>
    <w:basedOn w:val="a1"/>
    <w:link w:val="ArNar"/>
    <w:rsid w:val="00C873F6"/>
    <w:pPr>
      <w:ind w:firstLine="709"/>
      <w:jc w:val="both"/>
    </w:pPr>
    <w:rPr>
      <w:rFonts w:ascii="Arial Narrow" w:hAnsi="Arial Narrow"/>
      <w:color w:val="000000"/>
      <w:sz w:val="20"/>
      <w:szCs w:val="20"/>
    </w:rPr>
  </w:style>
  <w:style w:type="paragraph" w:customStyle="1" w:styleId="affffff9">
    <w:name w:val="Перечисление + инт"/>
    <w:basedOn w:val="a1"/>
    <w:rsid w:val="00C873F6"/>
    <w:pPr>
      <w:tabs>
        <w:tab w:val="num" w:pos="1069"/>
      </w:tabs>
      <w:snapToGrid w:val="0"/>
      <w:spacing w:before="60" w:after="60"/>
      <w:ind w:left="1069" w:hanging="360"/>
      <w:jc w:val="both"/>
    </w:pPr>
    <w:rPr>
      <w:rFonts w:ascii="Arial Narrow" w:hAnsi="Arial Narrow"/>
      <w:color w:val="000000"/>
      <w:sz w:val="22"/>
      <w:szCs w:val="20"/>
      <w:lang w:val="ru-RU" w:eastAsia="ru-RU"/>
    </w:rPr>
  </w:style>
  <w:style w:type="paragraph" w:customStyle="1" w:styleId="2fd">
    <w:name w:val="Текст с интервалом 2"/>
    <w:basedOn w:val="ArNar0"/>
    <w:rsid w:val="00C873F6"/>
    <w:pPr>
      <w:spacing w:before="60"/>
    </w:pPr>
  </w:style>
  <w:style w:type="paragraph" w:customStyle="1" w:styleId="affffffa">
    <w:name w:val="Текст с интервалом"/>
    <w:basedOn w:val="ArNar0"/>
    <w:next w:val="ArNar0"/>
    <w:rsid w:val="00C873F6"/>
    <w:pPr>
      <w:spacing w:before="60" w:after="60"/>
    </w:pPr>
  </w:style>
  <w:style w:type="character" w:customStyle="1" w:styleId="222">
    <w:name w:val="Основной текст 2 Знак2"/>
    <w:uiPriority w:val="99"/>
    <w:rsid w:val="00C873F6"/>
    <w:rPr>
      <w:rFonts w:ascii="Times New Roman" w:eastAsia="Times New Roman" w:hAnsi="Times New Roman" w:cs="Times New Roman"/>
      <w:sz w:val="24"/>
      <w:szCs w:val="24"/>
    </w:rPr>
  </w:style>
  <w:style w:type="character" w:customStyle="1" w:styleId="udar">
    <w:name w:val="udar"/>
    <w:basedOn w:val="a2"/>
    <w:rsid w:val="00C873F6"/>
  </w:style>
  <w:style w:type="paragraph" w:customStyle="1" w:styleId="affffffb">
    <w:name w:val="Основной(РПЗ)"/>
    <w:basedOn w:val="a1"/>
    <w:link w:val="1fffb"/>
    <w:qFormat/>
    <w:rsid w:val="00C873F6"/>
    <w:pPr>
      <w:widowControl w:val="0"/>
      <w:autoSpaceDE w:val="0"/>
      <w:autoSpaceDN w:val="0"/>
      <w:adjustRightInd w:val="0"/>
      <w:ind w:firstLine="709"/>
      <w:jc w:val="both"/>
    </w:pPr>
    <w:rPr>
      <w:rFonts w:ascii="Times New Roman" w:hAnsi="Times New Roman"/>
      <w:sz w:val="26"/>
      <w:szCs w:val="26"/>
    </w:rPr>
  </w:style>
  <w:style w:type="character" w:customStyle="1" w:styleId="1fffb">
    <w:name w:val="Основной(РПЗ) Знак1"/>
    <w:link w:val="affffffb"/>
    <w:rsid w:val="00C873F6"/>
    <w:rPr>
      <w:rFonts w:ascii="Times New Roman" w:hAnsi="Times New Roman"/>
      <w:sz w:val="26"/>
      <w:szCs w:val="26"/>
    </w:rPr>
  </w:style>
  <w:style w:type="character" w:customStyle="1" w:styleId="affffff">
    <w:name w:val="Обычный отступ Знак"/>
    <w:aliases w:val="Report writing Знак,Заг_табл Знак Знак1,Заг_табл Знак Знак Знак"/>
    <w:link w:val="afffffe"/>
    <w:rsid w:val="00C873F6"/>
    <w:rPr>
      <w:rFonts w:ascii="Times New Roman" w:hAnsi="Times New Roman"/>
      <w:spacing w:val="-4"/>
      <w:sz w:val="22"/>
      <w:szCs w:val="24"/>
      <w:lang w:eastAsia="de-DE"/>
    </w:rPr>
  </w:style>
  <w:style w:type="paragraph" w:customStyle="1" w:styleId="affffffc">
    <w:name w:val="Колонтитул низ"/>
    <w:basedOn w:val="af0"/>
    <w:link w:val="affffffd"/>
    <w:qFormat/>
    <w:rsid w:val="00C873F6"/>
    <w:pPr>
      <w:ind w:firstLine="454"/>
      <w:jc w:val="both"/>
    </w:pPr>
    <w:rPr>
      <w:rFonts w:ascii="Times New Roman" w:hAnsi="Times New Roman"/>
      <w:i/>
      <w:color w:val="333333"/>
      <w:sz w:val="20"/>
      <w:szCs w:val="20"/>
    </w:rPr>
  </w:style>
  <w:style w:type="character" w:customStyle="1" w:styleId="affffffd">
    <w:name w:val="Колонтитул низ Знак"/>
    <w:link w:val="affffffc"/>
    <w:rsid w:val="00C873F6"/>
    <w:rPr>
      <w:rFonts w:ascii="Times New Roman" w:hAnsi="Times New Roman"/>
      <w:i/>
      <w:color w:val="333333"/>
    </w:rPr>
  </w:style>
  <w:style w:type="paragraph" w:customStyle="1" w:styleId="affffffe">
    <w:name w:val="Обычный текст"/>
    <w:basedOn w:val="a1"/>
    <w:link w:val="afffffff"/>
    <w:qFormat/>
    <w:rsid w:val="00C873F6"/>
    <w:pPr>
      <w:ind w:firstLine="709"/>
      <w:jc w:val="both"/>
    </w:pPr>
    <w:rPr>
      <w:rFonts w:ascii="Times New Roman" w:hAnsi="Times New Roman"/>
      <w:sz w:val="20"/>
      <w:szCs w:val="20"/>
    </w:rPr>
  </w:style>
  <w:style w:type="character" w:customStyle="1" w:styleId="afffffff">
    <w:name w:val="Обычный текст Знак"/>
    <w:link w:val="affffffe"/>
    <w:rsid w:val="00C873F6"/>
    <w:rPr>
      <w:rFonts w:ascii="Times New Roman" w:hAnsi="Times New Roman"/>
    </w:rPr>
  </w:style>
  <w:style w:type="paragraph" w:customStyle="1" w:styleId="afffffff0">
    <w:name w:val="Подчеркнутый"/>
    <w:basedOn w:val="a1"/>
    <w:link w:val="afffffff1"/>
    <w:semiHidden/>
    <w:rsid w:val="00C873F6"/>
    <w:pPr>
      <w:spacing w:line="360" w:lineRule="auto"/>
      <w:ind w:firstLine="709"/>
      <w:jc w:val="both"/>
    </w:pPr>
    <w:rPr>
      <w:rFonts w:ascii="Times New Roman" w:hAnsi="Times New Roman"/>
      <w:u w:val="single"/>
    </w:rPr>
  </w:style>
  <w:style w:type="character" w:customStyle="1" w:styleId="afffffff1">
    <w:name w:val="Подчеркнутый Знак"/>
    <w:link w:val="afffffff0"/>
    <w:semiHidden/>
    <w:rsid w:val="00C873F6"/>
    <w:rPr>
      <w:rFonts w:ascii="Times New Roman" w:hAnsi="Times New Roman"/>
      <w:sz w:val="24"/>
      <w:szCs w:val="24"/>
      <w:u w:val="single"/>
    </w:rPr>
  </w:style>
  <w:style w:type="paragraph" w:customStyle="1" w:styleId="1fffc">
    <w:name w:val="Заголовок1"/>
    <w:basedOn w:val="a1"/>
    <w:rsid w:val="00C873F6"/>
    <w:pPr>
      <w:tabs>
        <w:tab w:val="left" w:pos="8460"/>
      </w:tabs>
      <w:spacing w:line="360" w:lineRule="auto"/>
      <w:ind w:firstLine="540"/>
      <w:jc w:val="center"/>
    </w:pPr>
    <w:rPr>
      <w:rFonts w:ascii="Times New Roman" w:hAnsi="Times New Roman"/>
      <w:caps/>
      <w:lang w:val="ru-RU" w:eastAsia="ru-RU"/>
    </w:rPr>
  </w:style>
  <w:style w:type="paragraph" w:customStyle="1" w:styleId="S12">
    <w:name w:val="S_Заголовок 1"/>
    <w:basedOn w:val="a1"/>
    <w:rsid w:val="00C873F6"/>
    <w:pPr>
      <w:ind w:left="1287" w:hanging="360"/>
      <w:jc w:val="center"/>
    </w:pPr>
    <w:rPr>
      <w:rFonts w:ascii="Times New Roman" w:hAnsi="Times New Roman"/>
      <w:b/>
      <w:caps/>
      <w:lang w:val="ru-RU" w:eastAsia="ru-RU"/>
    </w:rPr>
  </w:style>
  <w:style w:type="character" w:customStyle="1" w:styleId="S9">
    <w:name w:val="S_Маркированный Знак Знак"/>
    <w:rsid w:val="00C873F6"/>
    <w:rPr>
      <w:sz w:val="28"/>
      <w:szCs w:val="28"/>
      <w:lang w:val="ru-RU" w:eastAsia="ru-RU" w:bidi="ar-SA"/>
    </w:rPr>
  </w:style>
  <w:style w:type="paragraph" w:customStyle="1" w:styleId="2fe">
    <w:name w:val="Знак Знак Знак Знак2"/>
    <w:basedOn w:val="a1"/>
    <w:rsid w:val="00C873F6"/>
    <w:pPr>
      <w:spacing w:before="100" w:beforeAutospacing="1" w:after="100" w:afterAutospacing="1"/>
    </w:pPr>
    <w:rPr>
      <w:rFonts w:ascii="Tahoma" w:hAnsi="Tahoma"/>
      <w:sz w:val="20"/>
      <w:szCs w:val="20"/>
    </w:rPr>
  </w:style>
  <w:style w:type="character" w:customStyle="1" w:styleId="1fffd">
    <w:name w:val="Схема документа Знак1"/>
    <w:basedOn w:val="a2"/>
    <w:uiPriority w:val="99"/>
    <w:semiHidden/>
    <w:rsid w:val="00C873F6"/>
    <w:rPr>
      <w:rFonts w:ascii="Tahoma" w:hAnsi="Tahoma" w:cs="Tahoma"/>
      <w:sz w:val="16"/>
      <w:szCs w:val="16"/>
    </w:rPr>
  </w:style>
  <w:style w:type="paragraph" w:customStyle="1" w:styleId="63">
    <w:name w:val="Знак6"/>
    <w:basedOn w:val="a1"/>
    <w:rsid w:val="00C873F6"/>
    <w:pPr>
      <w:spacing w:line="240" w:lineRule="exact"/>
      <w:jc w:val="both"/>
    </w:pPr>
    <w:rPr>
      <w:rFonts w:ascii="Times New Roman" w:hAnsi="Times New Roman"/>
    </w:rPr>
  </w:style>
  <w:style w:type="paragraph" w:customStyle="1" w:styleId="1406">
    <w:name w:val="1406"/>
    <w:basedOn w:val="a1"/>
    <w:rsid w:val="00C873F6"/>
    <w:pPr>
      <w:autoSpaceDE w:val="0"/>
      <w:autoSpaceDN w:val="0"/>
      <w:spacing w:after="120"/>
      <w:jc w:val="center"/>
    </w:pPr>
    <w:rPr>
      <w:rFonts w:ascii="Times New Roman" w:hAnsi="Times New Roman"/>
      <w:b/>
      <w:bCs/>
      <w:color w:val="000000"/>
      <w:sz w:val="28"/>
      <w:szCs w:val="28"/>
      <w:lang w:val="ru-RU" w:eastAsia="ru-RU"/>
    </w:rPr>
  </w:style>
  <w:style w:type="paragraph" w:customStyle="1" w:styleId="1460">
    <w:name w:val="1460"/>
    <w:basedOn w:val="a1"/>
    <w:rsid w:val="00C873F6"/>
    <w:pPr>
      <w:autoSpaceDE w:val="0"/>
      <w:autoSpaceDN w:val="0"/>
      <w:spacing w:before="120"/>
      <w:jc w:val="center"/>
    </w:pPr>
    <w:rPr>
      <w:rFonts w:ascii="Times New Roman" w:hAnsi="Times New Roman"/>
      <w:b/>
      <w:bCs/>
      <w:color w:val="000000"/>
      <w:sz w:val="28"/>
      <w:szCs w:val="28"/>
      <w:lang w:val="ru-RU" w:eastAsia="ru-RU"/>
    </w:rPr>
  </w:style>
  <w:style w:type="paragraph" w:customStyle="1" w:styleId="1fffe">
    <w:name w:val="Знак Знак Знак Знак1"/>
    <w:basedOn w:val="a1"/>
    <w:rsid w:val="00C873F6"/>
    <w:pPr>
      <w:spacing w:before="100" w:beforeAutospacing="1" w:after="100" w:afterAutospacing="1"/>
    </w:pPr>
    <w:rPr>
      <w:rFonts w:ascii="Tahoma" w:hAnsi="Tahoma"/>
      <w:sz w:val="20"/>
      <w:szCs w:val="20"/>
    </w:rPr>
  </w:style>
  <w:style w:type="paragraph" w:customStyle="1" w:styleId="56">
    <w:name w:val="Знак5"/>
    <w:basedOn w:val="a1"/>
    <w:rsid w:val="00C873F6"/>
    <w:pPr>
      <w:spacing w:line="240" w:lineRule="exact"/>
      <w:jc w:val="both"/>
    </w:pPr>
    <w:rPr>
      <w:rFonts w:ascii="Times New Roman" w:hAnsi="Times New Roman"/>
    </w:rPr>
  </w:style>
  <w:style w:type="paragraph" w:customStyle="1" w:styleId="45">
    <w:name w:val="Знак4"/>
    <w:basedOn w:val="a1"/>
    <w:rsid w:val="00C873F6"/>
    <w:pPr>
      <w:spacing w:line="240" w:lineRule="exact"/>
      <w:jc w:val="both"/>
    </w:pPr>
    <w:rPr>
      <w:rFonts w:ascii="Times New Roman" w:hAnsi="Times New Roman"/>
    </w:rPr>
  </w:style>
  <w:style w:type="paragraph" w:customStyle="1" w:styleId="3f">
    <w:name w:val="Знак3"/>
    <w:basedOn w:val="a1"/>
    <w:rsid w:val="00C873F6"/>
    <w:pPr>
      <w:spacing w:line="240" w:lineRule="exact"/>
      <w:jc w:val="both"/>
    </w:pPr>
    <w:rPr>
      <w:rFonts w:ascii="Times New Roman" w:hAnsi="Times New Roman"/>
    </w:rPr>
  </w:style>
  <w:style w:type="character" w:customStyle="1" w:styleId="S13">
    <w:name w:val="S_Маркированный Знак1"/>
    <w:uiPriority w:val="99"/>
    <w:rsid w:val="00C873F6"/>
    <w:rPr>
      <w:sz w:val="24"/>
      <w:szCs w:val="24"/>
    </w:rPr>
  </w:style>
  <w:style w:type="paragraph" w:customStyle="1" w:styleId="Sa">
    <w:name w:val="S_Заголовок таблицы"/>
    <w:basedOn w:val="a1"/>
    <w:link w:val="Sb"/>
    <w:autoRedefine/>
    <w:rsid w:val="00C873F6"/>
    <w:pPr>
      <w:ind w:firstLine="709"/>
      <w:jc w:val="center"/>
    </w:pPr>
    <w:rPr>
      <w:rFonts w:ascii="Times New Roman" w:hAnsi="Times New Roman"/>
      <w:i/>
      <w:sz w:val="28"/>
      <w:szCs w:val="28"/>
      <w:u w:val="single"/>
    </w:rPr>
  </w:style>
  <w:style w:type="character" w:customStyle="1" w:styleId="Sb">
    <w:name w:val="S_Заголовок таблицы Знак"/>
    <w:link w:val="Sa"/>
    <w:rsid w:val="00C873F6"/>
    <w:rPr>
      <w:rFonts w:ascii="Times New Roman" w:hAnsi="Times New Roman"/>
      <w:i/>
      <w:sz w:val="28"/>
      <w:szCs w:val="28"/>
      <w:u w:val="single"/>
    </w:rPr>
  </w:style>
  <w:style w:type="paragraph" w:customStyle="1" w:styleId="Sc">
    <w:name w:val="S_Таблица"/>
    <w:basedOn w:val="a1"/>
    <w:link w:val="S14"/>
    <w:autoRedefine/>
    <w:rsid w:val="00C873F6"/>
    <w:pPr>
      <w:jc w:val="right"/>
    </w:pPr>
    <w:rPr>
      <w:rFonts w:ascii="Times New Roman" w:hAnsi="Times New Roman"/>
    </w:rPr>
  </w:style>
  <w:style w:type="character" w:customStyle="1" w:styleId="S14">
    <w:name w:val="S_Таблица Знак1"/>
    <w:link w:val="Sc"/>
    <w:rsid w:val="00C873F6"/>
    <w:rPr>
      <w:rFonts w:ascii="Times New Roman" w:hAnsi="Times New Roman"/>
      <w:sz w:val="24"/>
      <w:szCs w:val="24"/>
    </w:rPr>
  </w:style>
  <w:style w:type="paragraph" w:customStyle="1" w:styleId="Sd">
    <w:name w:val="S_Обычный в таблице"/>
    <w:basedOn w:val="a1"/>
    <w:rsid w:val="00C873F6"/>
    <w:pPr>
      <w:jc w:val="center"/>
    </w:pPr>
    <w:rPr>
      <w:rFonts w:ascii="Times New Roman" w:hAnsi="Times New Roman"/>
      <w:sz w:val="20"/>
      <w:szCs w:val="20"/>
      <w:lang w:val="ru-RU" w:eastAsia="ru-RU"/>
    </w:rPr>
  </w:style>
  <w:style w:type="paragraph" w:customStyle="1" w:styleId="afffffff2">
    <w:name w:val="Текст в таблице ДБ"/>
    <w:basedOn w:val="a1"/>
    <w:rsid w:val="00C873F6"/>
    <w:rPr>
      <w:rFonts w:ascii="Times New Roman" w:hAnsi="Times New Roman"/>
      <w:lang w:val="ru-RU" w:eastAsia="ru-RU"/>
    </w:rPr>
  </w:style>
  <w:style w:type="paragraph" w:customStyle="1" w:styleId="afffffff3">
    <w:name w:val="Текст таблицы"/>
    <w:basedOn w:val="a1"/>
    <w:rsid w:val="00C873F6"/>
    <w:pPr>
      <w:jc w:val="center"/>
    </w:pPr>
    <w:rPr>
      <w:rFonts w:ascii="Arial" w:hAnsi="Arial"/>
      <w:lang w:val="ru-RU" w:eastAsia="ru-RU"/>
    </w:rPr>
  </w:style>
  <w:style w:type="paragraph" w:styleId="3f0">
    <w:name w:val="List Bullet 3"/>
    <w:basedOn w:val="a1"/>
    <w:autoRedefine/>
    <w:rsid w:val="00C873F6"/>
    <w:pPr>
      <w:spacing w:line="360" w:lineRule="auto"/>
      <w:jc w:val="right"/>
    </w:pPr>
    <w:rPr>
      <w:rFonts w:ascii="Arial" w:hAnsi="Arial"/>
      <w:szCs w:val="20"/>
      <w:lang w:val="ru-RU"/>
    </w:rPr>
  </w:style>
  <w:style w:type="paragraph" w:customStyle="1" w:styleId="afffffff4">
    <w:name w:val="Перечисление"/>
    <w:basedOn w:val="af2"/>
    <w:rsid w:val="00C873F6"/>
    <w:pPr>
      <w:jc w:val="both"/>
    </w:pPr>
    <w:rPr>
      <w:sz w:val="24"/>
      <w:szCs w:val="20"/>
    </w:rPr>
  </w:style>
  <w:style w:type="paragraph" w:customStyle="1" w:styleId="afffffff5">
    <w:name w:val="Основной текст документа"/>
    <w:rsid w:val="00C873F6"/>
    <w:pPr>
      <w:spacing w:before="60" w:after="60"/>
      <w:ind w:firstLine="709"/>
      <w:jc w:val="both"/>
    </w:pPr>
    <w:rPr>
      <w:rFonts w:ascii="Times New Roman" w:hAnsi="Times New Roman"/>
      <w:sz w:val="24"/>
    </w:rPr>
  </w:style>
  <w:style w:type="character" w:customStyle="1" w:styleId="msoins0">
    <w:name w:val="msoins"/>
    <w:rsid w:val="00C873F6"/>
    <w:rPr>
      <w:color w:val="008080"/>
      <w:u w:val="single"/>
    </w:rPr>
  </w:style>
  <w:style w:type="character" w:customStyle="1" w:styleId="msodel0">
    <w:name w:val="msodel"/>
    <w:rsid w:val="00C873F6"/>
    <w:rPr>
      <w:strike/>
      <w:color w:val="FF0000"/>
    </w:rPr>
  </w:style>
  <w:style w:type="character" w:customStyle="1" w:styleId="msochangeprop0">
    <w:name w:val="msochangeprop"/>
    <w:rsid w:val="00C873F6"/>
    <w:rPr>
      <w:color w:val="000000"/>
    </w:rPr>
  </w:style>
  <w:style w:type="character" w:customStyle="1" w:styleId="FontStyle20">
    <w:name w:val="Font Style20"/>
    <w:rsid w:val="00C873F6"/>
    <w:rPr>
      <w:rFonts w:ascii="Times New Roman" w:hAnsi="Times New Roman" w:cs="Times New Roman"/>
      <w:i/>
      <w:iCs/>
      <w:sz w:val="18"/>
      <w:szCs w:val="18"/>
    </w:rPr>
  </w:style>
  <w:style w:type="character" w:customStyle="1" w:styleId="FontStyle49">
    <w:name w:val="Font Style49"/>
    <w:uiPriority w:val="99"/>
    <w:rsid w:val="00C873F6"/>
    <w:rPr>
      <w:rFonts w:ascii="Times New Roman" w:hAnsi="Times New Roman" w:cs="Times New Roman"/>
      <w:sz w:val="26"/>
      <w:szCs w:val="26"/>
    </w:rPr>
  </w:style>
  <w:style w:type="paragraph" w:customStyle="1" w:styleId="afffffff6">
    <w:name w:val="Основной"/>
    <w:basedOn w:val="af4"/>
    <w:rsid w:val="00C873F6"/>
    <w:pPr>
      <w:tabs>
        <w:tab w:val="clear" w:pos="720"/>
      </w:tabs>
      <w:ind w:firstLine="680"/>
    </w:pPr>
  </w:style>
  <w:style w:type="paragraph" w:styleId="afffffff7">
    <w:name w:val="Body Text First Indent"/>
    <w:basedOn w:val="af2"/>
    <w:link w:val="afffffff8"/>
    <w:rsid w:val="00C873F6"/>
    <w:pPr>
      <w:spacing w:after="120"/>
      <w:ind w:firstLine="210"/>
      <w:jc w:val="left"/>
    </w:pPr>
    <w:rPr>
      <w:sz w:val="20"/>
      <w:szCs w:val="20"/>
    </w:rPr>
  </w:style>
  <w:style w:type="character" w:customStyle="1" w:styleId="afffffff8">
    <w:name w:val="Красная строка Знак"/>
    <w:basedOn w:val="af3"/>
    <w:link w:val="afffffff7"/>
    <w:rsid w:val="00C873F6"/>
    <w:rPr>
      <w:rFonts w:ascii="Times New Roman" w:hAnsi="Times New Roman" w:cs="Times New Roman"/>
      <w:sz w:val="24"/>
      <w:szCs w:val="24"/>
    </w:rPr>
  </w:style>
  <w:style w:type="paragraph" w:customStyle="1" w:styleId="bodytext0">
    <w:name w:val="body_text"/>
    <w:rsid w:val="00C873F6"/>
    <w:pPr>
      <w:ind w:firstLine="709"/>
      <w:jc w:val="both"/>
    </w:pPr>
    <w:rPr>
      <w:rFonts w:ascii="Times New Roman" w:hAnsi="Times New Roman"/>
      <w:sz w:val="24"/>
    </w:rPr>
  </w:style>
  <w:style w:type="paragraph" w:customStyle="1" w:styleId="2ff">
    <w:name w:val="çàãîëîâîê 2"/>
    <w:basedOn w:val="a1"/>
    <w:next w:val="a1"/>
    <w:rsid w:val="00C873F6"/>
    <w:pPr>
      <w:keepNext/>
      <w:spacing w:line="360" w:lineRule="auto"/>
      <w:ind w:firstLine="709"/>
      <w:jc w:val="right"/>
    </w:pPr>
    <w:rPr>
      <w:rFonts w:ascii="Times New Roman" w:hAnsi="Times New Roman"/>
      <w:b/>
      <w:szCs w:val="20"/>
      <w:lang w:val="ru-RU" w:eastAsia="ru-RU"/>
    </w:rPr>
  </w:style>
  <w:style w:type="character" w:customStyle="1" w:styleId="1ffff">
    <w:name w:val="Текст Знак1"/>
    <w:rsid w:val="00C873F6"/>
    <w:rPr>
      <w:rFonts w:ascii="Courier New" w:eastAsia="Times New Roman" w:hAnsi="Courier New" w:cs="Times New Roman"/>
      <w:sz w:val="24"/>
      <w:szCs w:val="24"/>
    </w:rPr>
  </w:style>
  <w:style w:type="character" w:customStyle="1" w:styleId="afffffff9">
    <w:name w:val="Знак Знак Знак"/>
    <w:rsid w:val="00C873F6"/>
    <w:rPr>
      <w:rFonts w:ascii="Courier New" w:hAnsi="Courier New"/>
      <w:lang w:val="ru-RU" w:eastAsia="ru-RU" w:bidi="ar-SA"/>
    </w:rPr>
  </w:style>
  <w:style w:type="paragraph" w:customStyle="1" w:styleId="Report">
    <w:name w:val="Report"/>
    <w:basedOn w:val="a1"/>
    <w:rsid w:val="00C873F6"/>
    <w:pPr>
      <w:spacing w:line="360" w:lineRule="auto"/>
      <w:ind w:firstLine="567"/>
      <w:jc w:val="both"/>
    </w:pPr>
    <w:rPr>
      <w:rFonts w:ascii="Times New Roman" w:hAnsi="Times New Roman"/>
      <w:szCs w:val="20"/>
      <w:lang w:val="ru-RU" w:eastAsia="ru-RU"/>
    </w:rPr>
  </w:style>
  <w:style w:type="paragraph" w:customStyle="1" w:styleId="120">
    <w:name w:val="Основной текст.Основной текст12"/>
    <w:rsid w:val="00C873F6"/>
    <w:pPr>
      <w:ind w:firstLine="709"/>
    </w:pPr>
    <w:rPr>
      <w:rFonts w:ascii="Times New Roman" w:hAnsi="Times New Roman"/>
      <w:color w:val="000000"/>
      <w:sz w:val="28"/>
    </w:rPr>
  </w:style>
  <w:style w:type="paragraph" w:customStyle="1" w:styleId="1ffff0">
    <w:name w:val="Основной текст с отступом.Мой Заголовок 1"/>
    <w:basedOn w:val="a1"/>
    <w:rsid w:val="00C873F6"/>
    <w:pPr>
      <w:widowControl w:val="0"/>
      <w:ind w:firstLine="720"/>
      <w:jc w:val="both"/>
    </w:pPr>
    <w:rPr>
      <w:rFonts w:ascii="Times New Roman" w:hAnsi="Times New Roman"/>
      <w:sz w:val="28"/>
      <w:szCs w:val="20"/>
      <w:lang w:val="ru-RU" w:eastAsia="ru-RU"/>
    </w:rPr>
  </w:style>
  <w:style w:type="paragraph" w:customStyle="1" w:styleId="BodyText210">
    <w:name w:val="Body Text 2.Мой Заголовок 1"/>
    <w:rsid w:val="00C873F6"/>
    <w:pPr>
      <w:ind w:firstLine="709"/>
      <w:jc w:val="both"/>
    </w:pPr>
    <w:rPr>
      <w:rFonts w:ascii="Times New Roman" w:hAnsi="Times New Roman"/>
      <w:sz w:val="28"/>
    </w:rPr>
  </w:style>
  <w:style w:type="paragraph" w:customStyle="1" w:styleId="CharChar">
    <w:name w:val="Char Char"/>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paragraph" w:customStyle="1" w:styleId="CharChar1">
    <w:name w:val="Char Char1"/>
    <w:basedOn w:val="a1"/>
    <w:rsid w:val="00C873F6"/>
    <w:pPr>
      <w:autoSpaceDE w:val="0"/>
      <w:autoSpaceDN w:val="0"/>
      <w:spacing w:after="160" w:line="240" w:lineRule="exact"/>
      <w:ind w:firstLine="709"/>
    </w:pPr>
    <w:rPr>
      <w:rFonts w:ascii="Arial" w:eastAsia="MS Mincho" w:hAnsi="Arial" w:cs="Arial"/>
      <w:b/>
      <w:sz w:val="20"/>
      <w:szCs w:val="20"/>
      <w:lang w:eastAsia="de-DE"/>
    </w:rPr>
  </w:style>
  <w:style w:type="character" w:customStyle="1" w:styleId="FontStyle19">
    <w:name w:val="Font Style19"/>
    <w:rsid w:val="00C873F6"/>
    <w:rPr>
      <w:rFonts w:ascii="Times New Roman" w:hAnsi="Times New Roman" w:cs="Times New Roman"/>
      <w:sz w:val="14"/>
      <w:szCs w:val="14"/>
    </w:rPr>
  </w:style>
  <w:style w:type="character" w:customStyle="1" w:styleId="FontStyle21">
    <w:name w:val="Font Style21"/>
    <w:rsid w:val="00C873F6"/>
    <w:rPr>
      <w:rFonts w:ascii="Times New Roman" w:hAnsi="Times New Roman" w:cs="Times New Roman"/>
      <w:b/>
      <w:bCs/>
      <w:sz w:val="12"/>
      <w:szCs w:val="12"/>
    </w:rPr>
  </w:style>
  <w:style w:type="paragraph" w:customStyle="1" w:styleId="afffffffa">
    <w:name w:val="Îáû÷íûé"/>
    <w:rsid w:val="00C873F6"/>
    <w:rPr>
      <w:rFonts w:ascii="Times New Roman" w:hAnsi="Times New Roman"/>
      <w:sz w:val="24"/>
    </w:rPr>
  </w:style>
  <w:style w:type="paragraph" w:customStyle="1" w:styleId="Iauiue">
    <w:name w:val="Iau?iue"/>
    <w:rsid w:val="00C873F6"/>
    <w:pPr>
      <w:widowControl w:val="0"/>
    </w:pPr>
    <w:rPr>
      <w:rFonts w:ascii="Times New Roman" w:hAnsi="Times New Roman"/>
    </w:rPr>
  </w:style>
  <w:style w:type="paragraph" w:customStyle="1" w:styleId="caaieiaie2">
    <w:name w:val="caaieiaie 2"/>
    <w:basedOn w:val="Iauiue"/>
    <w:next w:val="Iauiue"/>
    <w:rsid w:val="00C873F6"/>
    <w:pPr>
      <w:keepNext/>
      <w:keepLines/>
      <w:spacing w:before="240" w:after="60"/>
      <w:jc w:val="center"/>
    </w:pPr>
    <w:rPr>
      <w:rFonts w:ascii="Peterburg" w:hAnsi="Peterburg"/>
      <w:b/>
      <w:sz w:val="24"/>
    </w:rPr>
  </w:style>
  <w:style w:type="paragraph" w:customStyle="1" w:styleId="afffffffb">
    <w:name w:val="основной текст дока"/>
    <w:basedOn w:val="a1"/>
    <w:rsid w:val="00C873F6"/>
    <w:pPr>
      <w:ind w:firstLine="709"/>
      <w:jc w:val="both"/>
    </w:pPr>
    <w:rPr>
      <w:rFonts w:ascii="Times New Roman" w:hAnsi="Times New Roman"/>
      <w:spacing w:val="-1"/>
      <w:szCs w:val="20"/>
      <w:lang w:val="ru-RU" w:eastAsia="ru-RU"/>
    </w:rPr>
  </w:style>
  <w:style w:type="paragraph" w:customStyle="1" w:styleId="style40">
    <w:name w:val="style4"/>
    <w:basedOn w:val="4"/>
    <w:rsid w:val="00C873F6"/>
    <w:rPr>
      <w:rFonts w:ascii="Times New Roman" w:hAnsi="Times New Roman"/>
      <w:b w:val="0"/>
      <w:i/>
      <w:sz w:val="24"/>
      <w:u w:val="single"/>
      <w:lang w:val="ru-RU" w:eastAsia="ru-RU"/>
    </w:rPr>
  </w:style>
  <w:style w:type="paragraph" w:customStyle="1" w:styleId="text19">
    <w:name w:val="text19"/>
    <w:basedOn w:val="a1"/>
    <w:rsid w:val="00C873F6"/>
    <w:pPr>
      <w:spacing w:after="216" w:line="312" w:lineRule="auto"/>
    </w:pPr>
    <w:rPr>
      <w:rFonts w:ascii="Arial" w:hAnsi="Arial" w:cs="Arial"/>
      <w:sz w:val="18"/>
      <w:szCs w:val="18"/>
      <w:lang w:val="ru-RU" w:eastAsia="ru-RU"/>
    </w:rPr>
  </w:style>
  <w:style w:type="paragraph" w:customStyle="1" w:styleId="afffffffc">
    <w:name w:val="Основа"/>
    <w:basedOn w:val="a1"/>
    <w:link w:val="afffffffd"/>
    <w:rsid w:val="00C873F6"/>
    <w:pPr>
      <w:spacing w:before="120" w:line="360" w:lineRule="auto"/>
      <w:ind w:firstLine="567"/>
      <w:jc w:val="both"/>
    </w:pPr>
    <w:rPr>
      <w:rFonts w:ascii="Times New Roman" w:hAnsi="Times New Roman"/>
      <w:sz w:val="22"/>
    </w:rPr>
  </w:style>
  <w:style w:type="character" w:customStyle="1" w:styleId="afffffffd">
    <w:name w:val="Основа Знак"/>
    <w:link w:val="afffffffc"/>
    <w:locked/>
    <w:rsid w:val="00C873F6"/>
    <w:rPr>
      <w:rFonts w:ascii="Times New Roman" w:hAnsi="Times New Roman"/>
      <w:sz w:val="22"/>
      <w:szCs w:val="24"/>
    </w:rPr>
  </w:style>
  <w:style w:type="character" w:customStyle="1" w:styleId="apple-style-span">
    <w:name w:val="apple-style-span"/>
    <w:basedOn w:val="a2"/>
    <w:rsid w:val="00C873F6"/>
  </w:style>
  <w:style w:type="paragraph" w:customStyle="1" w:styleId="Normal1">
    <w:name w:val="Normal1"/>
    <w:rsid w:val="00C873F6"/>
    <w:pPr>
      <w:widowControl w:val="0"/>
    </w:pPr>
    <w:rPr>
      <w:rFonts w:ascii="Times New Roman" w:hAnsi="Times New Roman"/>
      <w:snapToGrid w:val="0"/>
    </w:rPr>
  </w:style>
  <w:style w:type="paragraph" w:customStyle="1" w:styleId="font6">
    <w:name w:val="font6"/>
    <w:basedOn w:val="a1"/>
    <w:rsid w:val="00C873F6"/>
    <w:pPr>
      <w:spacing w:before="100" w:beforeAutospacing="1" w:after="100" w:afterAutospacing="1"/>
    </w:pPr>
    <w:rPr>
      <w:rFonts w:ascii="Times New Roman" w:hAnsi="Times New Roman"/>
      <w:sz w:val="26"/>
      <w:szCs w:val="26"/>
      <w:lang w:val="ru-RU" w:eastAsia="ru-RU"/>
    </w:rPr>
  </w:style>
  <w:style w:type="paragraph" w:customStyle="1" w:styleId="font7">
    <w:name w:val="font7"/>
    <w:basedOn w:val="a1"/>
    <w:rsid w:val="00C873F6"/>
    <w:pPr>
      <w:spacing w:before="100" w:beforeAutospacing="1" w:after="100" w:afterAutospacing="1"/>
    </w:pPr>
    <w:rPr>
      <w:rFonts w:ascii="Tahoma" w:hAnsi="Tahoma" w:cs="Tahoma"/>
      <w:b/>
      <w:bCs/>
      <w:color w:val="000000"/>
      <w:sz w:val="20"/>
      <w:szCs w:val="20"/>
      <w:lang w:val="ru-RU" w:eastAsia="ru-RU"/>
    </w:rPr>
  </w:style>
  <w:style w:type="paragraph" w:customStyle="1" w:styleId="font8">
    <w:name w:val="font8"/>
    <w:basedOn w:val="a1"/>
    <w:rsid w:val="00C873F6"/>
    <w:pPr>
      <w:spacing w:before="100" w:beforeAutospacing="1" w:after="100" w:afterAutospacing="1"/>
    </w:pPr>
    <w:rPr>
      <w:rFonts w:ascii="Tahoma" w:hAnsi="Tahoma" w:cs="Tahoma"/>
      <w:color w:val="000000"/>
      <w:sz w:val="20"/>
      <w:szCs w:val="20"/>
      <w:lang w:val="ru-RU" w:eastAsia="ru-RU"/>
    </w:rPr>
  </w:style>
  <w:style w:type="paragraph" w:customStyle="1" w:styleId="PzOglav">
    <w:name w:val="PzOglav"/>
    <w:basedOn w:val="a1"/>
    <w:rsid w:val="00C873F6"/>
    <w:pPr>
      <w:tabs>
        <w:tab w:val="left" w:leader="dot" w:pos="8505"/>
      </w:tabs>
      <w:spacing w:before="240" w:after="120"/>
      <w:ind w:firstLine="567"/>
      <w:jc w:val="both"/>
    </w:pPr>
    <w:rPr>
      <w:rFonts w:ascii="Arial" w:hAnsi="Arial" w:cs="Arial"/>
      <w:sz w:val="20"/>
      <w:szCs w:val="20"/>
      <w:lang w:val="ru-RU"/>
    </w:rPr>
  </w:style>
  <w:style w:type="paragraph" w:customStyle="1" w:styleId="140">
    <w:name w:val="Обычный + 14 пт"/>
    <w:aliases w:val="По ширине,Первая строка:  1,25 см,Справа:  -0,02 см"/>
    <w:basedOn w:val="a1"/>
    <w:rsid w:val="00C873F6"/>
    <w:pPr>
      <w:ind w:right="-10" w:firstLine="708"/>
      <w:jc w:val="both"/>
    </w:pPr>
    <w:rPr>
      <w:rFonts w:ascii="Times New Roman" w:hAnsi="Times New Roman"/>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StyleBulletedLeft039"/>
    <w:pPr>
      <w:numPr>
        <w:numId w:val="5"/>
      </w:numPr>
    </w:pPr>
  </w:style>
  <w:style w:type="numbering" w:customStyle="1" w:styleId="21">
    <w:name w:val="StyleNumberedLeft07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3288828">
      <w:bodyDiv w:val="1"/>
      <w:marLeft w:val="0"/>
      <w:marRight w:val="0"/>
      <w:marTop w:val="0"/>
      <w:marBottom w:val="0"/>
      <w:divBdr>
        <w:top w:val="none" w:sz="0" w:space="0" w:color="auto"/>
        <w:left w:val="none" w:sz="0" w:space="0" w:color="auto"/>
        <w:bottom w:val="none" w:sz="0" w:space="0" w:color="auto"/>
        <w:right w:val="none" w:sz="0" w:space="0" w:color="auto"/>
      </w:divBdr>
    </w:div>
    <w:div w:id="7954142">
      <w:bodyDiv w:val="1"/>
      <w:marLeft w:val="0"/>
      <w:marRight w:val="0"/>
      <w:marTop w:val="0"/>
      <w:marBottom w:val="0"/>
      <w:divBdr>
        <w:top w:val="none" w:sz="0" w:space="0" w:color="auto"/>
        <w:left w:val="none" w:sz="0" w:space="0" w:color="auto"/>
        <w:bottom w:val="none" w:sz="0" w:space="0" w:color="auto"/>
        <w:right w:val="none" w:sz="0" w:space="0" w:color="auto"/>
      </w:divBdr>
    </w:div>
    <w:div w:id="31929309">
      <w:bodyDiv w:val="1"/>
      <w:marLeft w:val="0"/>
      <w:marRight w:val="0"/>
      <w:marTop w:val="0"/>
      <w:marBottom w:val="0"/>
      <w:divBdr>
        <w:top w:val="none" w:sz="0" w:space="0" w:color="auto"/>
        <w:left w:val="none" w:sz="0" w:space="0" w:color="auto"/>
        <w:bottom w:val="none" w:sz="0" w:space="0" w:color="auto"/>
        <w:right w:val="none" w:sz="0" w:space="0" w:color="auto"/>
      </w:divBdr>
    </w:div>
    <w:div w:id="63140868">
      <w:bodyDiv w:val="1"/>
      <w:marLeft w:val="0"/>
      <w:marRight w:val="0"/>
      <w:marTop w:val="0"/>
      <w:marBottom w:val="0"/>
      <w:divBdr>
        <w:top w:val="none" w:sz="0" w:space="0" w:color="auto"/>
        <w:left w:val="none" w:sz="0" w:space="0" w:color="auto"/>
        <w:bottom w:val="none" w:sz="0" w:space="0" w:color="auto"/>
        <w:right w:val="none" w:sz="0" w:space="0" w:color="auto"/>
      </w:divBdr>
    </w:div>
    <w:div w:id="66197748">
      <w:bodyDiv w:val="1"/>
      <w:marLeft w:val="0"/>
      <w:marRight w:val="0"/>
      <w:marTop w:val="0"/>
      <w:marBottom w:val="0"/>
      <w:divBdr>
        <w:top w:val="none" w:sz="0" w:space="0" w:color="auto"/>
        <w:left w:val="none" w:sz="0" w:space="0" w:color="auto"/>
        <w:bottom w:val="none" w:sz="0" w:space="0" w:color="auto"/>
        <w:right w:val="none" w:sz="0" w:space="0" w:color="auto"/>
      </w:divBdr>
    </w:div>
    <w:div w:id="68696777">
      <w:bodyDiv w:val="1"/>
      <w:marLeft w:val="0"/>
      <w:marRight w:val="0"/>
      <w:marTop w:val="0"/>
      <w:marBottom w:val="0"/>
      <w:divBdr>
        <w:top w:val="none" w:sz="0" w:space="0" w:color="auto"/>
        <w:left w:val="none" w:sz="0" w:space="0" w:color="auto"/>
        <w:bottom w:val="none" w:sz="0" w:space="0" w:color="auto"/>
        <w:right w:val="none" w:sz="0" w:space="0" w:color="auto"/>
      </w:divBdr>
    </w:div>
    <w:div w:id="84766814">
      <w:bodyDiv w:val="1"/>
      <w:marLeft w:val="0"/>
      <w:marRight w:val="0"/>
      <w:marTop w:val="0"/>
      <w:marBottom w:val="0"/>
      <w:divBdr>
        <w:top w:val="none" w:sz="0" w:space="0" w:color="auto"/>
        <w:left w:val="none" w:sz="0" w:space="0" w:color="auto"/>
        <w:bottom w:val="none" w:sz="0" w:space="0" w:color="auto"/>
        <w:right w:val="none" w:sz="0" w:space="0" w:color="auto"/>
      </w:divBdr>
    </w:div>
    <w:div w:id="93526293">
      <w:bodyDiv w:val="1"/>
      <w:marLeft w:val="0"/>
      <w:marRight w:val="0"/>
      <w:marTop w:val="0"/>
      <w:marBottom w:val="0"/>
      <w:divBdr>
        <w:top w:val="none" w:sz="0" w:space="0" w:color="auto"/>
        <w:left w:val="none" w:sz="0" w:space="0" w:color="auto"/>
        <w:bottom w:val="none" w:sz="0" w:space="0" w:color="auto"/>
        <w:right w:val="none" w:sz="0" w:space="0" w:color="auto"/>
      </w:divBdr>
    </w:div>
    <w:div w:id="93719562">
      <w:bodyDiv w:val="1"/>
      <w:marLeft w:val="0"/>
      <w:marRight w:val="0"/>
      <w:marTop w:val="0"/>
      <w:marBottom w:val="0"/>
      <w:divBdr>
        <w:top w:val="none" w:sz="0" w:space="0" w:color="auto"/>
        <w:left w:val="none" w:sz="0" w:space="0" w:color="auto"/>
        <w:bottom w:val="none" w:sz="0" w:space="0" w:color="auto"/>
        <w:right w:val="none" w:sz="0" w:space="0" w:color="auto"/>
      </w:divBdr>
    </w:div>
    <w:div w:id="126092315">
      <w:bodyDiv w:val="1"/>
      <w:marLeft w:val="0"/>
      <w:marRight w:val="0"/>
      <w:marTop w:val="0"/>
      <w:marBottom w:val="0"/>
      <w:divBdr>
        <w:top w:val="none" w:sz="0" w:space="0" w:color="auto"/>
        <w:left w:val="none" w:sz="0" w:space="0" w:color="auto"/>
        <w:bottom w:val="none" w:sz="0" w:space="0" w:color="auto"/>
        <w:right w:val="none" w:sz="0" w:space="0" w:color="auto"/>
      </w:divBdr>
    </w:div>
    <w:div w:id="171720644">
      <w:bodyDiv w:val="1"/>
      <w:marLeft w:val="0"/>
      <w:marRight w:val="0"/>
      <w:marTop w:val="0"/>
      <w:marBottom w:val="0"/>
      <w:divBdr>
        <w:top w:val="none" w:sz="0" w:space="0" w:color="auto"/>
        <w:left w:val="none" w:sz="0" w:space="0" w:color="auto"/>
        <w:bottom w:val="none" w:sz="0" w:space="0" w:color="auto"/>
        <w:right w:val="none" w:sz="0" w:space="0" w:color="auto"/>
      </w:divBdr>
    </w:div>
    <w:div w:id="173805711">
      <w:bodyDiv w:val="1"/>
      <w:marLeft w:val="0"/>
      <w:marRight w:val="0"/>
      <w:marTop w:val="0"/>
      <w:marBottom w:val="0"/>
      <w:divBdr>
        <w:top w:val="none" w:sz="0" w:space="0" w:color="auto"/>
        <w:left w:val="none" w:sz="0" w:space="0" w:color="auto"/>
        <w:bottom w:val="none" w:sz="0" w:space="0" w:color="auto"/>
        <w:right w:val="none" w:sz="0" w:space="0" w:color="auto"/>
      </w:divBdr>
    </w:div>
    <w:div w:id="218175348">
      <w:bodyDiv w:val="1"/>
      <w:marLeft w:val="0"/>
      <w:marRight w:val="0"/>
      <w:marTop w:val="0"/>
      <w:marBottom w:val="0"/>
      <w:divBdr>
        <w:top w:val="none" w:sz="0" w:space="0" w:color="auto"/>
        <w:left w:val="none" w:sz="0" w:space="0" w:color="auto"/>
        <w:bottom w:val="none" w:sz="0" w:space="0" w:color="auto"/>
        <w:right w:val="none" w:sz="0" w:space="0" w:color="auto"/>
      </w:divBdr>
    </w:div>
    <w:div w:id="220216332">
      <w:bodyDiv w:val="1"/>
      <w:marLeft w:val="0"/>
      <w:marRight w:val="0"/>
      <w:marTop w:val="0"/>
      <w:marBottom w:val="0"/>
      <w:divBdr>
        <w:top w:val="none" w:sz="0" w:space="0" w:color="auto"/>
        <w:left w:val="none" w:sz="0" w:space="0" w:color="auto"/>
        <w:bottom w:val="none" w:sz="0" w:space="0" w:color="auto"/>
        <w:right w:val="none" w:sz="0" w:space="0" w:color="auto"/>
      </w:divBdr>
    </w:div>
    <w:div w:id="235090754">
      <w:bodyDiv w:val="1"/>
      <w:marLeft w:val="0"/>
      <w:marRight w:val="0"/>
      <w:marTop w:val="0"/>
      <w:marBottom w:val="0"/>
      <w:divBdr>
        <w:top w:val="none" w:sz="0" w:space="0" w:color="auto"/>
        <w:left w:val="none" w:sz="0" w:space="0" w:color="auto"/>
        <w:bottom w:val="none" w:sz="0" w:space="0" w:color="auto"/>
        <w:right w:val="none" w:sz="0" w:space="0" w:color="auto"/>
      </w:divBdr>
    </w:div>
    <w:div w:id="253243618">
      <w:bodyDiv w:val="1"/>
      <w:marLeft w:val="0"/>
      <w:marRight w:val="0"/>
      <w:marTop w:val="0"/>
      <w:marBottom w:val="0"/>
      <w:divBdr>
        <w:top w:val="none" w:sz="0" w:space="0" w:color="auto"/>
        <w:left w:val="none" w:sz="0" w:space="0" w:color="auto"/>
        <w:bottom w:val="none" w:sz="0" w:space="0" w:color="auto"/>
        <w:right w:val="none" w:sz="0" w:space="0" w:color="auto"/>
      </w:divBdr>
    </w:div>
    <w:div w:id="277567636">
      <w:bodyDiv w:val="1"/>
      <w:marLeft w:val="0"/>
      <w:marRight w:val="0"/>
      <w:marTop w:val="0"/>
      <w:marBottom w:val="0"/>
      <w:divBdr>
        <w:top w:val="none" w:sz="0" w:space="0" w:color="auto"/>
        <w:left w:val="none" w:sz="0" w:space="0" w:color="auto"/>
        <w:bottom w:val="none" w:sz="0" w:space="0" w:color="auto"/>
        <w:right w:val="none" w:sz="0" w:space="0" w:color="auto"/>
      </w:divBdr>
    </w:div>
    <w:div w:id="318921735">
      <w:bodyDiv w:val="1"/>
      <w:marLeft w:val="0"/>
      <w:marRight w:val="0"/>
      <w:marTop w:val="0"/>
      <w:marBottom w:val="0"/>
      <w:divBdr>
        <w:top w:val="none" w:sz="0" w:space="0" w:color="auto"/>
        <w:left w:val="none" w:sz="0" w:space="0" w:color="auto"/>
        <w:bottom w:val="none" w:sz="0" w:space="0" w:color="auto"/>
        <w:right w:val="none" w:sz="0" w:space="0" w:color="auto"/>
      </w:divBdr>
    </w:div>
    <w:div w:id="320279027">
      <w:bodyDiv w:val="1"/>
      <w:marLeft w:val="0"/>
      <w:marRight w:val="0"/>
      <w:marTop w:val="0"/>
      <w:marBottom w:val="0"/>
      <w:divBdr>
        <w:top w:val="none" w:sz="0" w:space="0" w:color="auto"/>
        <w:left w:val="none" w:sz="0" w:space="0" w:color="auto"/>
        <w:bottom w:val="none" w:sz="0" w:space="0" w:color="auto"/>
        <w:right w:val="none" w:sz="0" w:space="0" w:color="auto"/>
      </w:divBdr>
    </w:div>
    <w:div w:id="323827002">
      <w:bodyDiv w:val="1"/>
      <w:marLeft w:val="0"/>
      <w:marRight w:val="0"/>
      <w:marTop w:val="0"/>
      <w:marBottom w:val="0"/>
      <w:divBdr>
        <w:top w:val="none" w:sz="0" w:space="0" w:color="auto"/>
        <w:left w:val="none" w:sz="0" w:space="0" w:color="auto"/>
        <w:bottom w:val="none" w:sz="0" w:space="0" w:color="auto"/>
        <w:right w:val="none" w:sz="0" w:space="0" w:color="auto"/>
      </w:divBdr>
    </w:div>
    <w:div w:id="329256863">
      <w:bodyDiv w:val="1"/>
      <w:marLeft w:val="0"/>
      <w:marRight w:val="0"/>
      <w:marTop w:val="0"/>
      <w:marBottom w:val="0"/>
      <w:divBdr>
        <w:top w:val="none" w:sz="0" w:space="0" w:color="auto"/>
        <w:left w:val="none" w:sz="0" w:space="0" w:color="auto"/>
        <w:bottom w:val="none" w:sz="0" w:space="0" w:color="auto"/>
        <w:right w:val="none" w:sz="0" w:space="0" w:color="auto"/>
      </w:divBdr>
    </w:div>
    <w:div w:id="387264868">
      <w:bodyDiv w:val="1"/>
      <w:marLeft w:val="0"/>
      <w:marRight w:val="0"/>
      <w:marTop w:val="0"/>
      <w:marBottom w:val="0"/>
      <w:divBdr>
        <w:top w:val="none" w:sz="0" w:space="0" w:color="auto"/>
        <w:left w:val="none" w:sz="0" w:space="0" w:color="auto"/>
        <w:bottom w:val="none" w:sz="0" w:space="0" w:color="auto"/>
        <w:right w:val="none" w:sz="0" w:space="0" w:color="auto"/>
      </w:divBdr>
    </w:div>
    <w:div w:id="479925314">
      <w:bodyDiv w:val="1"/>
      <w:marLeft w:val="0"/>
      <w:marRight w:val="0"/>
      <w:marTop w:val="0"/>
      <w:marBottom w:val="0"/>
      <w:divBdr>
        <w:top w:val="none" w:sz="0" w:space="0" w:color="auto"/>
        <w:left w:val="none" w:sz="0" w:space="0" w:color="auto"/>
        <w:bottom w:val="none" w:sz="0" w:space="0" w:color="auto"/>
        <w:right w:val="none" w:sz="0" w:space="0" w:color="auto"/>
      </w:divBdr>
    </w:div>
    <w:div w:id="496458533">
      <w:bodyDiv w:val="1"/>
      <w:marLeft w:val="0"/>
      <w:marRight w:val="0"/>
      <w:marTop w:val="0"/>
      <w:marBottom w:val="0"/>
      <w:divBdr>
        <w:top w:val="none" w:sz="0" w:space="0" w:color="auto"/>
        <w:left w:val="none" w:sz="0" w:space="0" w:color="auto"/>
        <w:bottom w:val="none" w:sz="0" w:space="0" w:color="auto"/>
        <w:right w:val="none" w:sz="0" w:space="0" w:color="auto"/>
      </w:divBdr>
    </w:div>
    <w:div w:id="503206101">
      <w:bodyDiv w:val="1"/>
      <w:marLeft w:val="0"/>
      <w:marRight w:val="0"/>
      <w:marTop w:val="0"/>
      <w:marBottom w:val="0"/>
      <w:divBdr>
        <w:top w:val="none" w:sz="0" w:space="0" w:color="auto"/>
        <w:left w:val="none" w:sz="0" w:space="0" w:color="auto"/>
        <w:bottom w:val="none" w:sz="0" w:space="0" w:color="auto"/>
        <w:right w:val="none" w:sz="0" w:space="0" w:color="auto"/>
      </w:divBdr>
    </w:div>
    <w:div w:id="506677388">
      <w:bodyDiv w:val="1"/>
      <w:marLeft w:val="0"/>
      <w:marRight w:val="0"/>
      <w:marTop w:val="0"/>
      <w:marBottom w:val="0"/>
      <w:divBdr>
        <w:top w:val="none" w:sz="0" w:space="0" w:color="auto"/>
        <w:left w:val="none" w:sz="0" w:space="0" w:color="auto"/>
        <w:bottom w:val="none" w:sz="0" w:space="0" w:color="auto"/>
        <w:right w:val="none" w:sz="0" w:space="0" w:color="auto"/>
      </w:divBdr>
    </w:div>
    <w:div w:id="538392368">
      <w:bodyDiv w:val="1"/>
      <w:marLeft w:val="0"/>
      <w:marRight w:val="0"/>
      <w:marTop w:val="0"/>
      <w:marBottom w:val="0"/>
      <w:divBdr>
        <w:top w:val="none" w:sz="0" w:space="0" w:color="auto"/>
        <w:left w:val="none" w:sz="0" w:space="0" w:color="auto"/>
        <w:bottom w:val="none" w:sz="0" w:space="0" w:color="auto"/>
        <w:right w:val="none" w:sz="0" w:space="0" w:color="auto"/>
      </w:divBdr>
    </w:div>
    <w:div w:id="545144968">
      <w:bodyDiv w:val="1"/>
      <w:marLeft w:val="0"/>
      <w:marRight w:val="0"/>
      <w:marTop w:val="0"/>
      <w:marBottom w:val="0"/>
      <w:divBdr>
        <w:top w:val="none" w:sz="0" w:space="0" w:color="auto"/>
        <w:left w:val="none" w:sz="0" w:space="0" w:color="auto"/>
        <w:bottom w:val="none" w:sz="0" w:space="0" w:color="auto"/>
        <w:right w:val="none" w:sz="0" w:space="0" w:color="auto"/>
      </w:divBdr>
    </w:div>
    <w:div w:id="583414008">
      <w:bodyDiv w:val="1"/>
      <w:marLeft w:val="0"/>
      <w:marRight w:val="0"/>
      <w:marTop w:val="0"/>
      <w:marBottom w:val="0"/>
      <w:divBdr>
        <w:top w:val="none" w:sz="0" w:space="0" w:color="auto"/>
        <w:left w:val="none" w:sz="0" w:space="0" w:color="auto"/>
        <w:bottom w:val="none" w:sz="0" w:space="0" w:color="auto"/>
        <w:right w:val="none" w:sz="0" w:space="0" w:color="auto"/>
      </w:divBdr>
    </w:div>
    <w:div w:id="597446937">
      <w:bodyDiv w:val="1"/>
      <w:marLeft w:val="0"/>
      <w:marRight w:val="0"/>
      <w:marTop w:val="0"/>
      <w:marBottom w:val="0"/>
      <w:divBdr>
        <w:top w:val="none" w:sz="0" w:space="0" w:color="auto"/>
        <w:left w:val="none" w:sz="0" w:space="0" w:color="auto"/>
        <w:bottom w:val="none" w:sz="0" w:space="0" w:color="auto"/>
        <w:right w:val="none" w:sz="0" w:space="0" w:color="auto"/>
      </w:divBdr>
    </w:div>
    <w:div w:id="601188668">
      <w:bodyDiv w:val="1"/>
      <w:marLeft w:val="0"/>
      <w:marRight w:val="0"/>
      <w:marTop w:val="0"/>
      <w:marBottom w:val="0"/>
      <w:divBdr>
        <w:top w:val="none" w:sz="0" w:space="0" w:color="auto"/>
        <w:left w:val="none" w:sz="0" w:space="0" w:color="auto"/>
        <w:bottom w:val="none" w:sz="0" w:space="0" w:color="auto"/>
        <w:right w:val="none" w:sz="0" w:space="0" w:color="auto"/>
      </w:divBdr>
    </w:div>
    <w:div w:id="632292342">
      <w:bodyDiv w:val="1"/>
      <w:marLeft w:val="0"/>
      <w:marRight w:val="0"/>
      <w:marTop w:val="0"/>
      <w:marBottom w:val="0"/>
      <w:divBdr>
        <w:top w:val="none" w:sz="0" w:space="0" w:color="auto"/>
        <w:left w:val="none" w:sz="0" w:space="0" w:color="auto"/>
        <w:bottom w:val="none" w:sz="0" w:space="0" w:color="auto"/>
        <w:right w:val="none" w:sz="0" w:space="0" w:color="auto"/>
      </w:divBdr>
    </w:div>
    <w:div w:id="646252618">
      <w:bodyDiv w:val="1"/>
      <w:marLeft w:val="0"/>
      <w:marRight w:val="0"/>
      <w:marTop w:val="0"/>
      <w:marBottom w:val="0"/>
      <w:divBdr>
        <w:top w:val="none" w:sz="0" w:space="0" w:color="auto"/>
        <w:left w:val="none" w:sz="0" w:space="0" w:color="auto"/>
        <w:bottom w:val="none" w:sz="0" w:space="0" w:color="auto"/>
        <w:right w:val="none" w:sz="0" w:space="0" w:color="auto"/>
      </w:divBdr>
    </w:div>
    <w:div w:id="649674179">
      <w:bodyDiv w:val="1"/>
      <w:marLeft w:val="0"/>
      <w:marRight w:val="0"/>
      <w:marTop w:val="0"/>
      <w:marBottom w:val="0"/>
      <w:divBdr>
        <w:top w:val="none" w:sz="0" w:space="0" w:color="auto"/>
        <w:left w:val="none" w:sz="0" w:space="0" w:color="auto"/>
        <w:bottom w:val="none" w:sz="0" w:space="0" w:color="auto"/>
        <w:right w:val="none" w:sz="0" w:space="0" w:color="auto"/>
      </w:divBdr>
    </w:div>
    <w:div w:id="680010503">
      <w:bodyDiv w:val="1"/>
      <w:marLeft w:val="0"/>
      <w:marRight w:val="0"/>
      <w:marTop w:val="0"/>
      <w:marBottom w:val="0"/>
      <w:divBdr>
        <w:top w:val="none" w:sz="0" w:space="0" w:color="auto"/>
        <w:left w:val="none" w:sz="0" w:space="0" w:color="auto"/>
        <w:bottom w:val="none" w:sz="0" w:space="0" w:color="auto"/>
        <w:right w:val="none" w:sz="0" w:space="0" w:color="auto"/>
      </w:divBdr>
    </w:div>
    <w:div w:id="709191189">
      <w:bodyDiv w:val="1"/>
      <w:marLeft w:val="0"/>
      <w:marRight w:val="0"/>
      <w:marTop w:val="0"/>
      <w:marBottom w:val="0"/>
      <w:divBdr>
        <w:top w:val="none" w:sz="0" w:space="0" w:color="auto"/>
        <w:left w:val="none" w:sz="0" w:space="0" w:color="auto"/>
        <w:bottom w:val="none" w:sz="0" w:space="0" w:color="auto"/>
        <w:right w:val="none" w:sz="0" w:space="0" w:color="auto"/>
      </w:divBdr>
    </w:div>
    <w:div w:id="725644437">
      <w:bodyDiv w:val="1"/>
      <w:marLeft w:val="0"/>
      <w:marRight w:val="0"/>
      <w:marTop w:val="0"/>
      <w:marBottom w:val="0"/>
      <w:divBdr>
        <w:top w:val="none" w:sz="0" w:space="0" w:color="auto"/>
        <w:left w:val="none" w:sz="0" w:space="0" w:color="auto"/>
        <w:bottom w:val="none" w:sz="0" w:space="0" w:color="auto"/>
        <w:right w:val="none" w:sz="0" w:space="0" w:color="auto"/>
      </w:divBdr>
    </w:div>
    <w:div w:id="727455078">
      <w:bodyDiv w:val="1"/>
      <w:marLeft w:val="0"/>
      <w:marRight w:val="0"/>
      <w:marTop w:val="0"/>
      <w:marBottom w:val="0"/>
      <w:divBdr>
        <w:top w:val="none" w:sz="0" w:space="0" w:color="auto"/>
        <w:left w:val="none" w:sz="0" w:space="0" w:color="auto"/>
        <w:bottom w:val="none" w:sz="0" w:space="0" w:color="auto"/>
        <w:right w:val="none" w:sz="0" w:space="0" w:color="auto"/>
      </w:divBdr>
    </w:div>
    <w:div w:id="748577611">
      <w:bodyDiv w:val="1"/>
      <w:marLeft w:val="0"/>
      <w:marRight w:val="0"/>
      <w:marTop w:val="0"/>
      <w:marBottom w:val="0"/>
      <w:divBdr>
        <w:top w:val="none" w:sz="0" w:space="0" w:color="auto"/>
        <w:left w:val="none" w:sz="0" w:space="0" w:color="auto"/>
        <w:bottom w:val="none" w:sz="0" w:space="0" w:color="auto"/>
        <w:right w:val="none" w:sz="0" w:space="0" w:color="auto"/>
      </w:divBdr>
    </w:div>
    <w:div w:id="749497356">
      <w:bodyDiv w:val="1"/>
      <w:marLeft w:val="0"/>
      <w:marRight w:val="0"/>
      <w:marTop w:val="0"/>
      <w:marBottom w:val="0"/>
      <w:divBdr>
        <w:top w:val="none" w:sz="0" w:space="0" w:color="auto"/>
        <w:left w:val="none" w:sz="0" w:space="0" w:color="auto"/>
        <w:bottom w:val="none" w:sz="0" w:space="0" w:color="auto"/>
        <w:right w:val="none" w:sz="0" w:space="0" w:color="auto"/>
      </w:divBdr>
    </w:div>
    <w:div w:id="788083711">
      <w:bodyDiv w:val="1"/>
      <w:marLeft w:val="0"/>
      <w:marRight w:val="0"/>
      <w:marTop w:val="0"/>
      <w:marBottom w:val="0"/>
      <w:divBdr>
        <w:top w:val="none" w:sz="0" w:space="0" w:color="auto"/>
        <w:left w:val="none" w:sz="0" w:space="0" w:color="auto"/>
        <w:bottom w:val="none" w:sz="0" w:space="0" w:color="auto"/>
        <w:right w:val="none" w:sz="0" w:space="0" w:color="auto"/>
      </w:divBdr>
    </w:div>
    <w:div w:id="835614339">
      <w:bodyDiv w:val="1"/>
      <w:marLeft w:val="0"/>
      <w:marRight w:val="0"/>
      <w:marTop w:val="0"/>
      <w:marBottom w:val="0"/>
      <w:divBdr>
        <w:top w:val="none" w:sz="0" w:space="0" w:color="auto"/>
        <w:left w:val="none" w:sz="0" w:space="0" w:color="auto"/>
        <w:bottom w:val="none" w:sz="0" w:space="0" w:color="auto"/>
        <w:right w:val="none" w:sz="0" w:space="0" w:color="auto"/>
      </w:divBdr>
    </w:div>
    <w:div w:id="847136568">
      <w:bodyDiv w:val="1"/>
      <w:marLeft w:val="0"/>
      <w:marRight w:val="0"/>
      <w:marTop w:val="0"/>
      <w:marBottom w:val="0"/>
      <w:divBdr>
        <w:top w:val="none" w:sz="0" w:space="0" w:color="auto"/>
        <w:left w:val="none" w:sz="0" w:space="0" w:color="auto"/>
        <w:bottom w:val="none" w:sz="0" w:space="0" w:color="auto"/>
        <w:right w:val="none" w:sz="0" w:space="0" w:color="auto"/>
      </w:divBdr>
    </w:div>
    <w:div w:id="860702123">
      <w:bodyDiv w:val="1"/>
      <w:marLeft w:val="0"/>
      <w:marRight w:val="0"/>
      <w:marTop w:val="0"/>
      <w:marBottom w:val="0"/>
      <w:divBdr>
        <w:top w:val="none" w:sz="0" w:space="0" w:color="auto"/>
        <w:left w:val="none" w:sz="0" w:space="0" w:color="auto"/>
        <w:bottom w:val="none" w:sz="0" w:space="0" w:color="auto"/>
        <w:right w:val="none" w:sz="0" w:space="0" w:color="auto"/>
      </w:divBdr>
    </w:div>
    <w:div w:id="861358988">
      <w:bodyDiv w:val="1"/>
      <w:marLeft w:val="0"/>
      <w:marRight w:val="0"/>
      <w:marTop w:val="0"/>
      <w:marBottom w:val="0"/>
      <w:divBdr>
        <w:top w:val="none" w:sz="0" w:space="0" w:color="auto"/>
        <w:left w:val="none" w:sz="0" w:space="0" w:color="auto"/>
        <w:bottom w:val="none" w:sz="0" w:space="0" w:color="auto"/>
        <w:right w:val="none" w:sz="0" w:space="0" w:color="auto"/>
      </w:divBdr>
    </w:div>
    <w:div w:id="885525527">
      <w:bodyDiv w:val="1"/>
      <w:marLeft w:val="0"/>
      <w:marRight w:val="0"/>
      <w:marTop w:val="0"/>
      <w:marBottom w:val="0"/>
      <w:divBdr>
        <w:top w:val="none" w:sz="0" w:space="0" w:color="auto"/>
        <w:left w:val="none" w:sz="0" w:space="0" w:color="auto"/>
        <w:bottom w:val="none" w:sz="0" w:space="0" w:color="auto"/>
        <w:right w:val="none" w:sz="0" w:space="0" w:color="auto"/>
      </w:divBdr>
    </w:div>
    <w:div w:id="966668940">
      <w:bodyDiv w:val="1"/>
      <w:marLeft w:val="0"/>
      <w:marRight w:val="0"/>
      <w:marTop w:val="0"/>
      <w:marBottom w:val="0"/>
      <w:divBdr>
        <w:top w:val="none" w:sz="0" w:space="0" w:color="auto"/>
        <w:left w:val="none" w:sz="0" w:space="0" w:color="auto"/>
        <w:bottom w:val="none" w:sz="0" w:space="0" w:color="auto"/>
        <w:right w:val="none" w:sz="0" w:space="0" w:color="auto"/>
      </w:divBdr>
    </w:div>
    <w:div w:id="968051647">
      <w:bodyDiv w:val="1"/>
      <w:marLeft w:val="0"/>
      <w:marRight w:val="0"/>
      <w:marTop w:val="0"/>
      <w:marBottom w:val="0"/>
      <w:divBdr>
        <w:top w:val="none" w:sz="0" w:space="0" w:color="auto"/>
        <w:left w:val="none" w:sz="0" w:space="0" w:color="auto"/>
        <w:bottom w:val="none" w:sz="0" w:space="0" w:color="auto"/>
        <w:right w:val="none" w:sz="0" w:space="0" w:color="auto"/>
      </w:divBdr>
    </w:div>
    <w:div w:id="998001737">
      <w:bodyDiv w:val="1"/>
      <w:marLeft w:val="0"/>
      <w:marRight w:val="0"/>
      <w:marTop w:val="0"/>
      <w:marBottom w:val="0"/>
      <w:divBdr>
        <w:top w:val="none" w:sz="0" w:space="0" w:color="auto"/>
        <w:left w:val="none" w:sz="0" w:space="0" w:color="auto"/>
        <w:bottom w:val="none" w:sz="0" w:space="0" w:color="auto"/>
        <w:right w:val="none" w:sz="0" w:space="0" w:color="auto"/>
      </w:divBdr>
    </w:div>
    <w:div w:id="1007974934">
      <w:bodyDiv w:val="1"/>
      <w:marLeft w:val="0"/>
      <w:marRight w:val="0"/>
      <w:marTop w:val="0"/>
      <w:marBottom w:val="0"/>
      <w:divBdr>
        <w:top w:val="none" w:sz="0" w:space="0" w:color="auto"/>
        <w:left w:val="none" w:sz="0" w:space="0" w:color="auto"/>
        <w:bottom w:val="none" w:sz="0" w:space="0" w:color="auto"/>
        <w:right w:val="none" w:sz="0" w:space="0" w:color="auto"/>
      </w:divBdr>
    </w:div>
    <w:div w:id="1017776449">
      <w:bodyDiv w:val="1"/>
      <w:marLeft w:val="0"/>
      <w:marRight w:val="0"/>
      <w:marTop w:val="0"/>
      <w:marBottom w:val="0"/>
      <w:divBdr>
        <w:top w:val="none" w:sz="0" w:space="0" w:color="auto"/>
        <w:left w:val="none" w:sz="0" w:space="0" w:color="auto"/>
        <w:bottom w:val="none" w:sz="0" w:space="0" w:color="auto"/>
        <w:right w:val="none" w:sz="0" w:space="0" w:color="auto"/>
      </w:divBdr>
    </w:div>
    <w:div w:id="1032341443">
      <w:bodyDiv w:val="1"/>
      <w:marLeft w:val="0"/>
      <w:marRight w:val="0"/>
      <w:marTop w:val="0"/>
      <w:marBottom w:val="0"/>
      <w:divBdr>
        <w:top w:val="none" w:sz="0" w:space="0" w:color="auto"/>
        <w:left w:val="none" w:sz="0" w:space="0" w:color="auto"/>
        <w:bottom w:val="none" w:sz="0" w:space="0" w:color="auto"/>
        <w:right w:val="none" w:sz="0" w:space="0" w:color="auto"/>
      </w:divBdr>
    </w:div>
    <w:div w:id="1098063015">
      <w:bodyDiv w:val="1"/>
      <w:marLeft w:val="0"/>
      <w:marRight w:val="0"/>
      <w:marTop w:val="0"/>
      <w:marBottom w:val="0"/>
      <w:divBdr>
        <w:top w:val="none" w:sz="0" w:space="0" w:color="auto"/>
        <w:left w:val="none" w:sz="0" w:space="0" w:color="auto"/>
        <w:bottom w:val="none" w:sz="0" w:space="0" w:color="auto"/>
        <w:right w:val="none" w:sz="0" w:space="0" w:color="auto"/>
      </w:divBdr>
    </w:div>
    <w:div w:id="1117329769">
      <w:bodyDiv w:val="1"/>
      <w:marLeft w:val="0"/>
      <w:marRight w:val="0"/>
      <w:marTop w:val="0"/>
      <w:marBottom w:val="0"/>
      <w:divBdr>
        <w:top w:val="none" w:sz="0" w:space="0" w:color="auto"/>
        <w:left w:val="none" w:sz="0" w:space="0" w:color="auto"/>
        <w:bottom w:val="none" w:sz="0" w:space="0" w:color="auto"/>
        <w:right w:val="none" w:sz="0" w:space="0" w:color="auto"/>
      </w:divBdr>
    </w:div>
    <w:div w:id="1121730578">
      <w:bodyDiv w:val="1"/>
      <w:marLeft w:val="0"/>
      <w:marRight w:val="0"/>
      <w:marTop w:val="0"/>
      <w:marBottom w:val="0"/>
      <w:divBdr>
        <w:top w:val="none" w:sz="0" w:space="0" w:color="auto"/>
        <w:left w:val="none" w:sz="0" w:space="0" w:color="auto"/>
        <w:bottom w:val="none" w:sz="0" w:space="0" w:color="auto"/>
        <w:right w:val="none" w:sz="0" w:space="0" w:color="auto"/>
      </w:divBdr>
    </w:div>
    <w:div w:id="1152259333">
      <w:bodyDiv w:val="1"/>
      <w:marLeft w:val="0"/>
      <w:marRight w:val="0"/>
      <w:marTop w:val="0"/>
      <w:marBottom w:val="0"/>
      <w:divBdr>
        <w:top w:val="none" w:sz="0" w:space="0" w:color="auto"/>
        <w:left w:val="none" w:sz="0" w:space="0" w:color="auto"/>
        <w:bottom w:val="none" w:sz="0" w:space="0" w:color="auto"/>
        <w:right w:val="none" w:sz="0" w:space="0" w:color="auto"/>
      </w:divBdr>
    </w:div>
    <w:div w:id="1154226234">
      <w:bodyDiv w:val="1"/>
      <w:marLeft w:val="0"/>
      <w:marRight w:val="0"/>
      <w:marTop w:val="0"/>
      <w:marBottom w:val="0"/>
      <w:divBdr>
        <w:top w:val="none" w:sz="0" w:space="0" w:color="auto"/>
        <w:left w:val="none" w:sz="0" w:space="0" w:color="auto"/>
        <w:bottom w:val="none" w:sz="0" w:space="0" w:color="auto"/>
        <w:right w:val="none" w:sz="0" w:space="0" w:color="auto"/>
      </w:divBdr>
    </w:div>
    <w:div w:id="1179809022">
      <w:bodyDiv w:val="1"/>
      <w:marLeft w:val="0"/>
      <w:marRight w:val="0"/>
      <w:marTop w:val="0"/>
      <w:marBottom w:val="0"/>
      <w:divBdr>
        <w:top w:val="none" w:sz="0" w:space="0" w:color="auto"/>
        <w:left w:val="none" w:sz="0" w:space="0" w:color="auto"/>
        <w:bottom w:val="none" w:sz="0" w:space="0" w:color="auto"/>
        <w:right w:val="none" w:sz="0" w:space="0" w:color="auto"/>
      </w:divBdr>
    </w:div>
    <w:div w:id="1183130152">
      <w:bodyDiv w:val="1"/>
      <w:marLeft w:val="0"/>
      <w:marRight w:val="0"/>
      <w:marTop w:val="0"/>
      <w:marBottom w:val="0"/>
      <w:divBdr>
        <w:top w:val="none" w:sz="0" w:space="0" w:color="auto"/>
        <w:left w:val="none" w:sz="0" w:space="0" w:color="auto"/>
        <w:bottom w:val="none" w:sz="0" w:space="0" w:color="auto"/>
        <w:right w:val="none" w:sz="0" w:space="0" w:color="auto"/>
      </w:divBdr>
    </w:div>
    <w:div w:id="1205212814">
      <w:bodyDiv w:val="1"/>
      <w:marLeft w:val="0"/>
      <w:marRight w:val="0"/>
      <w:marTop w:val="0"/>
      <w:marBottom w:val="0"/>
      <w:divBdr>
        <w:top w:val="none" w:sz="0" w:space="0" w:color="auto"/>
        <w:left w:val="none" w:sz="0" w:space="0" w:color="auto"/>
        <w:bottom w:val="none" w:sz="0" w:space="0" w:color="auto"/>
        <w:right w:val="none" w:sz="0" w:space="0" w:color="auto"/>
      </w:divBdr>
    </w:div>
    <w:div w:id="1246955515">
      <w:bodyDiv w:val="1"/>
      <w:marLeft w:val="0"/>
      <w:marRight w:val="0"/>
      <w:marTop w:val="0"/>
      <w:marBottom w:val="0"/>
      <w:divBdr>
        <w:top w:val="none" w:sz="0" w:space="0" w:color="auto"/>
        <w:left w:val="none" w:sz="0" w:space="0" w:color="auto"/>
        <w:bottom w:val="none" w:sz="0" w:space="0" w:color="auto"/>
        <w:right w:val="none" w:sz="0" w:space="0" w:color="auto"/>
      </w:divBdr>
    </w:div>
    <w:div w:id="1270505217">
      <w:bodyDiv w:val="1"/>
      <w:marLeft w:val="0"/>
      <w:marRight w:val="0"/>
      <w:marTop w:val="0"/>
      <w:marBottom w:val="0"/>
      <w:divBdr>
        <w:top w:val="none" w:sz="0" w:space="0" w:color="auto"/>
        <w:left w:val="none" w:sz="0" w:space="0" w:color="auto"/>
        <w:bottom w:val="none" w:sz="0" w:space="0" w:color="auto"/>
        <w:right w:val="none" w:sz="0" w:space="0" w:color="auto"/>
      </w:divBdr>
    </w:div>
    <w:div w:id="1273972761">
      <w:bodyDiv w:val="1"/>
      <w:marLeft w:val="0"/>
      <w:marRight w:val="0"/>
      <w:marTop w:val="0"/>
      <w:marBottom w:val="0"/>
      <w:divBdr>
        <w:top w:val="none" w:sz="0" w:space="0" w:color="auto"/>
        <w:left w:val="none" w:sz="0" w:space="0" w:color="auto"/>
        <w:bottom w:val="none" w:sz="0" w:space="0" w:color="auto"/>
        <w:right w:val="none" w:sz="0" w:space="0" w:color="auto"/>
      </w:divBdr>
    </w:div>
    <w:div w:id="1277910017">
      <w:bodyDiv w:val="1"/>
      <w:marLeft w:val="0"/>
      <w:marRight w:val="0"/>
      <w:marTop w:val="0"/>
      <w:marBottom w:val="0"/>
      <w:divBdr>
        <w:top w:val="none" w:sz="0" w:space="0" w:color="auto"/>
        <w:left w:val="none" w:sz="0" w:space="0" w:color="auto"/>
        <w:bottom w:val="none" w:sz="0" w:space="0" w:color="auto"/>
        <w:right w:val="none" w:sz="0" w:space="0" w:color="auto"/>
      </w:divBdr>
    </w:div>
    <w:div w:id="1281255647">
      <w:bodyDiv w:val="1"/>
      <w:marLeft w:val="0"/>
      <w:marRight w:val="0"/>
      <w:marTop w:val="0"/>
      <w:marBottom w:val="0"/>
      <w:divBdr>
        <w:top w:val="none" w:sz="0" w:space="0" w:color="auto"/>
        <w:left w:val="none" w:sz="0" w:space="0" w:color="auto"/>
        <w:bottom w:val="none" w:sz="0" w:space="0" w:color="auto"/>
        <w:right w:val="none" w:sz="0" w:space="0" w:color="auto"/>
      </w:divBdr>
    </w:div>
    <w:div w:id="1289167743">
      <w:bodyDiv w:val="1"/>
      <w:marLeft w:val="0"/>
      <w:marRight w:val="0"/>
      <w:marTop w:val="0"/>
      <w:marBottom w:val="0"/>
      <w:divBdr>
        <w:top w:val="none" w:sz="0" w:space="0" w:color="auto"/>
        <w:left w:val="none" w:sz="0" w:space="0" w:color="auto"/>
        <w:bottom w:val="none" w:sz="0" w:space="0" w:color="auto"/>
        <w:right w:val="none" w:sz="0" w:space="0" w:color="auto"/>
      </w:divBdr>
    </w:div>
    <w:div w:id="1311866641">
      <w:bodyDiv w:val="1"/>
      <w:marLeft w:val="0"/>
      <w:marRight w:val="0"/>
      <w:marTop w:val="0"/>
      <w:marBottom w:val="0"/>
      <w:divBdr>
        <w:top w:val="none" w:sz="0" w:space="0" w:color="auto"/>
        <w:left w:val="none" w:sz="0" w:space="0" w:color="auto"/>
        <w:bottom w:val="none" w:sz="0" w:space="0" w:color="auto"/>
        <w:right w:val="none" w:sz="0" w:space="0" w:color="auto"/>
      </w:divBdr>
    </w:div>
    <w:div w:id="1312829295">
      <w:bodyDiv w:val="1"/>
      <w:marLeft w:val="0"/>
      <w:marRight w:val="0"/>
      <w:marTop w:val="0"/>
      <w:marBottom w:val="0"/>
      <w:divBdr>
        <w:top w:val="none" w:sz="0" w:space="0" w:color="auto"/>
        <w:left w:val="none" w:sz="0" w:space="0" w:color="auto"/>
        <w:bottom w:val="none" w:sz="0" w:space="0" w:color="auto"/>
        <w:right w:val="none" w:sz="0" w:space="0" w:color="auto"/>
      </w:divBdr>
    </w:div>
    <w:div w:id="1345789016">
      <w:bodyDiv w:val="1"/>
      <w:marLeft w:val="0"/>
      <w:marRight w:val="0"/>
      <w:marTop w:val="0"/>
      <w:marBottom w:val="0"/>
      <w:divBdr>
        <w:top w:val="none" w:sz="0" w:space="0" w:color="auto"/>
        <w:left w:val="none" w:sz="0" w:space="0" w:color="auto"/>
        <w:bottom w:val="none" w:sz="0" w:space="0" w:color="auto"/>
        <w:right w:val="none" w:sz="0" w:space="0" w:color="auto"/>
      </w:divBdr>
    </w:div>
    <w:div w:id="1364214370">
      <w:bodyDiv w:val="1"/>
      <w:marLeft w:val="0"/>
      <w:marRight w:val="0"/>
      <w:marTop w:val="0"/>
      <w:marBottom w:val="0"/>
      <w:divBdr>
        <w:top w:val="none" w:sz="0" w:space="0" w:color="auto"/>
        <w:left w:val="none" w:sz="0" w:space="0" w:color="auto"/>
        <w:bottom w:val="none" w:sz="0" w:space="0" w:color="auto"/>
        <w:right w:val="none" w:sz="0" w:space="0" w:color="auto"/>
      </w:divBdr>
    </w:div>
    <w:div w:id="1398555052">
      <w:bodyDiv w:val="1"/>
      <w:marLeft w:val="0"/>
      <w:marRight w:val="0"/>
      <w:marTop w:val="0"/>
      <w:marBottom w:val="0"/>
      <w:divBdr>
        <w:top w:val="none" w:sz="0" w:space="0" w:color="auto"/>
        <w:left w:val="none" w:sz="0" w:space="0" w:color="auto"/>
        <w:bottom w:val="none" w:sz="0" w:space="0" w:color="auto"/>
        <w:right w:val="none" w:sz="0" w:space="0" w:color="auto"/>
      </w:divBdr>
    </w:div>
    <w:div w:id="1404569800">
      <w:bodyDiv w:val="1"/>
      <w:marLeft w:val="0"/>
      <w:marRight w:val="0"/>
      <w:marTop w:val="0"/>
      <w:marBottom w:val="0"/>
      <w:divBdr>
        <w:top w:val="none" w:sz="0" w:space="0" w:color="auto"/>
        <w:left w:val="none" w:sz="0" w:space="0" w:color="auto"/>
        <w:bottom w:val="none" w:sz="0" w:space="0" w:color="auto"/>
        <w:right w:val="none" w:sz="0" w:space="0" w:color="auto"/>
      </w:divBdr>
    </w:div>
    <w:div w:id="1407917181">
      <w:bodyDiv w:val="1"/>
      <w:marLeft w:val="0"/>
      <w:marRight w:val="0"/>
      <w:marTop w:val="0"/>
      <w:marBottom w:val="0"/>
      <w:divBdr>
        <w:top w:val="none" w:sz="0" w:space="0" w:color="auto"/>
        <w:left w:val="none" w:sz="0" w:space="0" w:color="auto"/>
        <w:bottom w:val="none" w:sz="0" w:space="0" w:color="auto"/>
        <w:right w:val="none" w:sz="0" w:space="0" w:color="auto"/>
      </w:divBdr>
    </w:div>
    <w:div w:id="1431511504">
      <w:bodyDiv w:val="1"/>
      <w:marLeft w:val="0"/>
      <w:marRight w:val="0"/>
      <w:marTop w:val="0"/>
      <w:marBottom w:val="0"/>
      <w:divBdr>
        <w:top w:val="none" w:sz="0" w:space="0" w:color="auto"/>
        <w:left w:val="none" w:sz="0" w:space="0" w:color="auto"/>
        <w:bottom w:val="none" w:sz="0" w:space="0" w:color="auto"/>
        <w:right w:val="none" w:sz="0" w:space="0" w:color="auto"/>
      </w:divBdr>
    </w:div>
    <w:div w:id="1444230966">
      <w:bodyDiv w:val="1"/>
      <w:marLeft w:val="0"/>
      <w:marRight w:val="0"/>
      <w:marTop w:val="0"/>
      <w:marBottom w:val="0"/>
      <w:divBdr>
        <w:top w:val="none" w:sz="0" w:space="0" w:color="auto"/>
        <w:left w:val="none" w:sz="0" w:space="0" w:color="auto"/>
        <w:bottom w:val="none" w:sz="0" w:space="0" w:color="auto"/>
        <w:right w:val="none" w:sz="0" w:space="0" w:color="auto"/>
      </w:divBdr>
    </w:div>
    <w:div w:id="1491677328">
      <w:bodyDiv w:val="1"/>
      <w:marLeft w:val="0"/>
      <w:marRight w:val="0"/>
      <w:marTop w:val="0"/>
      <w:marBottom w:val="0"/>
      <w:divBdr>
        <w:top w:val="none" w:sz="0" w:space="0" w:color="auto"/>
        <w:left w:val="none" w:sz="0" w:space="0" w:color="auto"/>
        <w:bottom w:val="none" w:sz="0" w:space="0" w:color="auto"/>
        <w:right w:val="none" w:sz="0" w:space="0" w:color="auto"/>
      </w:divBdr>
    </w:div>
    <w:div w:id="1507137876">
      <w:bodyDiv w:val="1"/>
      <w:marLeft w:val="0"/>
      <w:marRight w:val="0"/>
      <w:marTop w:val="0"/>
      <w:marBottom w:val="0"/>
      <w:divBdr>
        <w:top w:val="none" w:sz="0" w:space="0" w:color="auto"/>
        <w:left w:val="none" w:sz="0" w:space="0" w:color="auto"/>
        <w:bottom w:val="none" w:sz="0" w:space="0" w:color="auto"/>
        <w:right w:val="none" w:sz="0" w:space="0" w:color="auto"/>
      </w:divBdr>
    </w:div>
    <w:div w:id="1528130766">
      <w:bodyDiv w:val="1"/>
      <w:marLeft w:val="0"/>
      <w:marRight w:val="0"/>
      <w:marTop w:val="0"/>
      <w:marBottom w:val="0"/>
      <w:divBdr>
        <w:top w:val="none" w:sz="0" w:space="0" w:color="auto"/>
        <w:left w:val="none" w:sz="0" w:space="0" w:color="auto"/>
        <w:bottom w:val="none" w:sz="0" w:space="0" w:color="auto"/>
        <w:right w:val="none" w:sz="0" w:space="0" w:color="auto"/>
      </w:divBdr>
    </w:div>
    <w:div w:id="1544946627">
      <w:bodyDiv w:val="1"/>
      <w:marLeft w:val="0"/>
      <w:marRight w:val="0"/>
      <w:marTop w:val="0"/>
      <w:marBottom w:val="0"/>
      <w:divBdr>
        <w:top w:val="none" w:sz="0" w:space="0" w:color="auto"/>
        <w:left w:val="none" w:sz="0" w:space="0" w:color="auto"/>
        <w:bottom w:val="none" w:sz="0" w:space="0" w:color="auto"/>
        <w:right w:val="none" w:sz="0" w:space="0" w:color="auto"/>
      </w:divBdr>
    </w:div>
    <w:div w:id="1547789896">
      <w:bodyDiv w:val="1"/>
      <w:marLeft w:val="0"/>
      <w:marRight w:val="0"/>
      <w:marTop w:val="0"/>
      <w:marBottom w:val="0"/>
      <w:divBdr>
        <w:top w:val="none" w:sz="0" w:space="0" w:color="auto"/>
        <w:left w:val="none" w:sz="0" w:space="0" w:color="auto"/>
        <w:bottom w:val="none" w:sz="0" w:space="0" w:color="auto"/>
        <w:right w:val="none" w:sz="0" w:space="0" w:color="auto"/>
      </w:divBdr>
    </w:div>
    <w:div w:id="1577978386">
      <w:bodyDiv w:val="1"/>
      <w:marLeft w:val="0"/>
      <w:marRight w:val="0"/>
      <w:marTop w:val="0"/>
      <w:marBottom w:val="0"/>
      <w:divBdr>
        <w:top w:val="none" w:sz="0" w:space="0" w:color="auto"/>
        <w:left w:val="none" w:sz="0" w:space="0" w:color="auto"/>
        <w:bottom w:val="none" w:sz="0" w:space="0" w:color="auto"/>
        <w:right w:val="none" w:sz="0" w:space="0" w:color="auto"/>
      </w:divBdr>
    </w:div>
    <w:div w:id="1593391041">
      <w:bodyDiv w:val="1"/>
      <w:marLeft w:val="0"/>
      <w:marRight w:val="0"/>
      <w:marTop w:val="0"/>
      <w:marBottom w:val="0"/>
      <w:divBdr>
        <w:top w:val="none" w:sz="0" w:space="0" w:color="auto"/>
        <w:left w:val="none" w:sz="0" w:space="0" w:color="auto"/>
        <w:bottom w:val="none" w:sz="0" w:space="0" w:color="auto"/>
        <w:right w:val="none" w:sz="0" w:space="0" w:color="auto"/>
      </w:divBdr>
    </w:div>
    <w:div w:id="1600480556">
      <w:bodyDiv w:val="1"/>
      <w:marLeft w:val="0"/>
      <w:marRight w:val="0"/>
      <w:marTop w:val="0"/>
      <w:marBottom w:val="0"/>
      <w:divBdr>
        <w:top w:val="none" w:sz="0" w:space="0" w:color="auto"/>
        <w:left w:val="none" w:sz="0" w:space="0" w:color="auto"/>
        <w:bottom w:val="none" w:sz="0" w:space="0" w:color="auto"/>
        <w:right w:val="none" w:sz="0" w:space="0" w:color="auto"/>
      </w:divBdr>
    </w:div>
    <w:div w:id="1601913447">
      <w:bodyDiv w:val="1"/>
      <w:marLeft w:val="0"/>
      <w:marRight w:val="0"/>
      <w:marTop w:val="0"/>
      <w:marBottom w:val="0"/>
      <w:divBdr>
        <w:top w:val="none" w:sz="0" w:space="0" w:color="auto"/>
        <w:left w:val="none" w:sz="0" w:space="0" w:color="auto"/>
        <w:bottom w:val="none" w:sz="0" w:space="0" w:color="auto"/>
        <w:right w:val="none" w:sz="0" w:space="0" w:color="auto"/>
      </w:divBdr>
    </w:div>
    <w:div w:id="1604462545">
      <w:bodyDiv w:val="1"/>
      <w:marLeft w:val="0"/>
      <w:marRight w:val="0"/>
      <w:marTop w:val="0"/>
      <w:marBottom w:val="0"/>
      <w:divBdr>
        <w:top w:val="none" w:sz="0" w:space="0" w:color="auto"/>
        <w:left w:val="none" w:sz="0" w:space="0" w:color="auto"/>
        <w:bottom w:val="none" w:sz="0" w:space="0" w:color="auto"/>
        <w:right w:val="none" w:sz="0" w:space="0" w:color="auto"/>
      </w:divBdr>
    </w:div>
    <w:div w:id="1605069874">
      <w:bodyDiv w:val="1"/>
      <w:marLeft w:val="0"/>
      <w:marRight w:val="0"/>
      <w:marTop w:val="0"/>
      <w:marBottom w:val="0"/>
      <w:divBdr>
        <w:top w:val="none" w:sz="0" w:space="0" w:color="auto"/>
        <w:left w:val="none" w:sz="0" w:space="0" w:color="auto"/>
        <w:bottom w:val="none" w:sz="0" w:space="0" w:color="auto"/>
        <w:right w:val="none" w:sz="0" w:space="0" w:color="auto"/>
      </w:divBdr>
    </w:div>
    <w:div w:id="1619219176">
      <w:bodyDiv w:val="1"/>
      <w:marLeft w:val="0"/>
      <w:marRight w:val="0"/>
      <w:marTop w:val="0"/>
      <w:marBottom w:val="0"/>
      <w:divBdr>
        <w:top w:val="none" w:sz="0" w:space="0" w:color="auto"/>
        <w:left w:val="none" w:sz="0" w:space="0" w:color="auto"/>
        <w:bottom w:val="none" w:sz="0" w:space="0" w:color="auto"/>
        <w:right w:val="none" w:sz="0" w:space="0" w:color="auto"/>
      </w:divBdr>
    </w:div>
    <w:div w:id="1627929895">
      <w:bodyDiv w:val="1"/>
      <w:marLeft w:val="0"/>
      <w:marRight w:val="0"/>
      <w:marTop w:val="0"/>
      <w:marBottom w:val="0"/>
      <w:divBdr>
        <w:top w:val="none" w:sz="0" w:space="0" w:color="auto"/>
        <w:left w:val="none" w:sz="0" w:space="0" w:color="auto"/>
        <w:bottom w:val="none" w:sz="0" w:space="0" w:color="auto"/>
        <w:right w:val="none" w:sz="0" w:space="0" w:color="auto"/>
      </w:divBdr>
    </w:div>
    <w:div w:id="1636567159">
      <w:bodyDiv w:val="1"/>
      <w:marLeft w:val="0"/>
      <w:marRight w:val="0"/>
      <w:marTop w:val="0"/>
      <w:marBottom w:val="0"/>
      <w:divBdr>
        <w:top w:val="none" w:sz="0" w:space="0" w:color="auto"/>
        <w:left w:val="none" w:sz="0" w:space="0" w:color="auto"/>
        <w:bottom w:val="none" w:sz="0" w:space="0" w:color="auto"/>
        <w:right w:val="none" w:sz="0" w:space="0" w:color="auto"/>
      </w:divBdr>
    </w:div>
    <w:div w:id="1642925360">
      <w:bodyDiv w:val="1"/>
      <w:marLeft w:val="0"/>
      <w:marRight w:val="0"/>
      <w:marTop w:val="0"/>
      <w:marBottom w:val="0"/>
      <w:divBdr>
        <w:top w:val="none" w:sz="0" w:space="0" w:color="auto"/>
        <w:left w:val="none" w:sz="0" w:space="0" w:color="auto"/>
        <w:bottom w:val="none" w:sz="0" w:space="0" w:color="auto"/>
        <w:right w:val="none" w:sz="0" w:space="0" w:color="auto"/>
      </w:divBdr>
    </w:div>
    <w:div w:id="1646203464">
      <w:bodyDiv w:val="1"/>
      <w:marLeft w:val="0"/>
      <w:marRight w:val="0"/>
      <w:marTop w:val="0"/>
      <w:marBottom w:val="0"/>
      <w:divBdr>
        <w:top w:val="none" w:sz="0" w:space="0" w:color="auto"/>
        <w:left w:val="none" w:sz="0" w:space="0" w:color="auto"/>
        <w:bottom w:val="none" w:sz="0" w:space="0" w:color="auto"/>
        <w:right w:val="none" w:sz="0" w:space="0" w:color="auto"/>
      </w:divBdr>
    </w:div>
    <w:div w:id="1697656401">
      <w:bodyDiv w:val="1"/>
      <w:marLeft w:val="0"/>
      <w:marRight w:val="0"/>
      <w:marTop w:val="0"/>
      <w:marBottom w:val="0"/>
      <w:divBdr>
        <w:top w:val="none" w:sz="0" w:space="0" w:color="auto"/>
        <w:left w:val="none" w:sz="0" w:space="0" w:color="auto"/>
        <w:bottom w:val="none" w:sz="0" w:space="0" w:color="auto"/>
        <w:right w:val="none" w:sz="0" w:space="0" w:color="auto"/>
      </w:divBdr>
    </w:div>
    <w:div w:id="1704481578">
      <w:bodyDiv w:val="1"/>
      <w:marLeft w:val="0"/>
      <w:marRight w:val="0"/>
      <w:marTop w:val="0"/>
      <w:marBottom w:val="0"/>
      <w:divBdr>
        <w:top w:val="none" w:sz="0" w:space="0" w:color="auto"/>
        <w:left w:val="none" w:sz="0" w:space="0" w:color="auto"/>
        <w:bottom w:val="none" w:sz="0" w:space="0" w:color="auto"/>
        <w:right w:val="none" w:sz="0" w:space="0" w:color="auto"/>
      </w:divBdr>
    </w:div>
    <w:div w:id="1710908670">
      <w:bodyDiv w:val="1"/>
      <w:marLeft w:val="0"/>
      <w:marRight w:val="0"/>
      <w:marTop w:val="0"/>
      <w:marBottom w:val="0"/>
      <w:divBdr>
        <w:top w:val="none" w:sz="0" w:space="0" w:color="auto"/>
        <w:left w:val="none" w:sz="0" w:space="0" w:color="auto"/>
        <w:bottom w:val="none" w:sz="0" w:space="0" w:color="auto"/>
        <w:right w:val="none" w:sz="0" w:space="0" w:color="auto"/>
      </w:divBdr>
    </w:div>
    <w:div w:id="1761025468">
      <w:bodyDiv w:val="1"/>
      <w:marLeft w:val="0"/>
      <w:marRight w:val="0"/>
      <w:marTop w:val="0"/>
      <w:marBottom w:val="0"/>
      <w:divBdr>
        <w:top w:val="none" w:sz="0" w:space="0" w:color="auto"/>
        <w:left w:val="none" w:sz="0" w:space="0" w:color="auto"/>
        <w:bottom w:val="none" w:sz="0" w:space="0" w:color="auto"/>
        <w:right w:val="none" w:sz="0" w:space="0" w:color="auto"/>
      </w:divBdr>
    </w:div>
    <w:div w:id="1786580837">
      <w:bodyDiv w:val="1"/>
      <w:marLeft w:val="0"/>
      <w:marRight w:val="0"/>
      <w:marTop w:val="0"/>
      <w:marBottom w:val="0"/>
      <w:divBdr>
        <w:top w:val="none" w:sz="0" w:space="0" w:color="auto"/>
        <w:left w:val="none" w:sz="0" w:space="0" w:color="auto"/>
        <w:bottom w:val="none" w:sz="0" w:space="0" w:color="auto"/>
        <w:right w:val="none" w:sz="0" w:space="0" w:color="auto"/>
      </w:divBdr>
    </w:div>
    <w:div w:id="1805808900">
      <w:bodyDiv w:val="1"/>
      <w:marLeft w:val="0"/>
      <w:marRight w:val="0"/>
      <w:marTop w:val="0"/>
      <w:marBottom w:val="0"/>
      <w:divBdr>
        <w:top w:val="none" w:sz="0" w:space="0" w:color="auto"/>
        <w:left w:val="none" w:sz="0" w:space="0" w:color="auto"/>
        <w:bottom w:val="none" w:sz="0" w:space="0" w:color="auto"/>
        <w:right w:val="none" w:sz="0" w:space="0" w:color="auto"/>
      </w:divBdr>
    </w:div>
    <w:div w:id="1825587678">
      <w:bodyDiv w:val="1"/>
      <w:marLeft w:val="0"/>
      <w:marRight w:val="0"/>
      <w:marTop w:val="0"/>
      <w:marBottom w:val="0"/>
      <w:divBdr>
        <w:top w:val="none" w:sz="0" w:space="0" w:color="auto"/>
        <w:left w:val="none" w:sz="0" w:space="0" w:color="auto"/>
        <w:bottom w:val="none" w:sz="0" w:space="0" w:color="auto"/>
        <w:right w:val="none" w:sz="0" w:space="0" w:color="auto"/>
      </w:divBdr>
    </w:div>
    <w:div w:id="1834223930">
      <w:bodyDiv w:val="1"/>
      <w:marLeft w:val="0"/>
      <w:marRight w:val="0"/>
      <w:marTop w:val="0"/>
      <w:marBottom w:val="0"/>
      <w:divBdr>
        <w:top w:val="none" w:sz="0" w:space="0" w:color="auto"/>
        <w:left w:val="none" w:sz="0" w:space="0" w:color="auto"/>
        <w:bottom w:val="none" w:sz="0" w:space="0" w:color="auto"/>
        <w:right w:val="none" w:sz="0" w:space="0" w:color="auto"/>
      </w:divBdr>
    </w:div>
    <w:div w:id="1850022276">
      <w:bodyDiv w:val="1"/>
      <w:marLeft w:val="0"/>
      <w:marRight w:val="0"/>
      <w:marTop w:val="0"/>
      <w:marBottom w:val="0"/>
      <w:divBdr>
        <w:top w:val="none" w:sz="0" w:space="0" w:color="auto"/>
        <w:left w:val="none" w:sz="0" w:space="0" w:color="auto"/>
        <w:bottom w:val="none" w:sz="0" w:space="0" w:color="auto"/>
        <w:right w:val="none" w:sz="0" w:space="0" w:color="auto"/>
      </w:divBdr>
    </w:div>
    <w:div w:id="1902641943">
      <w:bodyDiv w:val="1"/>
      <w:marLeft w:val="0"/>
      <w:marRight w:val="0"/>
      <w:marTop w:val="0"/>
      <w:marBottom w:val="0"/>
      <w:divBdr>
        <w:top w:val="none" w:sz="0" w:space="0" w:color="auto"/>
        <w:left w:val="none" w:sz="0" w:space="0" w:color="auto"/>
        <w:bottom w:val="none" w:sz="0" w:space="0" w:color="auto"/>
        <w:right w:val="none" w:sz="0" w:space="0" w:color="auto"/>
      </w:divBdr>
    </w:div>
    <w:div w:id="1912351231">
      <w:bodyDiv w:val="1"/>
      <w:marLeft w:val="0"/>
      <w:marRight w:val="0"/>
      <w:marTop w:val="0"/>
      <w:marBottom w:val="0"/>
      <w:divBdr>
        <w:top w:val="none" w:sz="0" w:space="0" w:color="auto"/>
        <w:left w:val="none" w:sz="0" w:space="0" w:color="auto"/>
        <w:bottom w:val="none" w:sz="0" w:space="0" w:color="auto"/>
        <w:right w:val="none" w:sz="0" w:space="0" w:color="auto"/>
      </w:divBdr>
    </w:div>
    <w:div w:id="1924141774">
      <w:bodyDiv w:val="1"/>
      <w:marLeft w:val="0"/>
      <w:marRight w:val="0"/>
      <w:marTop w:val="0"/>
      <w:marBottom w:val="0"/>
      <w:divBdr>
        <w:top w:val="none" w:sz="0" w:space="0" w:color="auto"/>
        <w:left w:val="none" w:sz="0" w:space="0" w:color="auto"/>
        <w:bottom w:val="none" w:sz="0" w:space="0" w:color="auto"/>
        <w:right w:val="none" w:sz="0" w:space="0" w:color="auto"/>
      </w:divBdr>
    </w:div>
    <w:div w:id="1950043684">
      <w:bodyDiv w:val="1"/>
      <w:marLeft w:val="0"/>
      <w:marRight w:val="0"/>
      <w:marTop w:val="0"/>
      <w:marBottom w:val="0"/>
      <w:divBdr>
        <w:top w:val="none" w:sz="0" w:space="0" w:color="auto"/>
        <w:left w:val="none" w:sz="0" w:space="0" w:color="auto"/>
        <w:bottom w:val="none" w:sz="0" w:space="0" w:color="auto"/>
        <w:right w:val="none" w:sz="0" w:space="0" w:color="auto"/>
      </w:divBdr>
    </w:div>
    <w:div w:id="1985347610">
      <w:bodyDiv w:val="1"/>
      <w:marLeft w:val="0"/>
      <w:marRight w:val="0"/>
      <w:marTop w:val="0"/>
      <w:marBottom w:val="0"/>
      <w:divBdr>
        <w:top w:val="none" w:sz="0" w:space="0" w:color="auto"/>
        <w:left w:val="none" w:sz="0" w:space="0" w:color="auto"/>
        <w:bottom w:val="none" w:sz="0" w:space="0" w:color="auto"/>
        <w:right w:val="none" w:sz="0" w:space="0" w:color="auto"/>
      </w:divBdr>
    </w:div>
    <w:div w:id="2009748227">
      <w:bodyDiv w:val="1"/>
      <w:marLeft w:val="0"/>
      <w:marRight w:val="0"/>
      <w:marTop w:val="0"/>
      <w:marBottom w:val="0"/>
      <w:divBdr>
        <w:top w:val="none" w:sz="0" w:space="0" w:color="auto"/>
        <w:left w:val="none" w:sz="0" w:space="0" w:color="auto"/>
        <w:bottom w:val="none" w:sz="0" w:space="0" w:color="auto"/>
        <w:right w:val="none" w:sz="0" w:space="0" w:color="auto"/>
      </w:divBdr>
    </w:div>
    <w:div w:id="2012217714">
      <w:bodyDiv w:val="1"/>
      <w:marLeft w:val="0"/>
      <w:marRight w:val="0"/>
      <w:marTop w:val="0"/>
      <w:marBottom w:val="0"/>
      <w:divBdr>
        <w:top w:val="none" w:sz="0" w:space="0" w:color="auto"/>
        <w:left w:val="none" w:sz="0" w:space="0" w:color="auto"/>
        <w:bottom w:val="none" w:sz="0" w:space="0" w:color="auto"/>
        <w:right w:val="none" w:sz="0" w:space="0" w:color="auto"/>
      </w:divBdr>
    </w:div>
    <w:div w:id="2050840864">
      <w:bodyDiv w:val="1"/>
      <w:marLeft w:val="0"/>
      <w:marRight w:val="0"/>
      <w:marTop w:val="0"/>
      <w:marBottom w:val="0"/>
      <w:divBdr>
        <w:top w:val="none" w:sz="0" w:space="0" w:color="auto"/>
        <w:left w:val="none" w:sz="0" w:space="0" w:color="auto"/>
        <w:bottom w:val="none" w:sz="0" w:space="0" w:color="auto"/>
        <w:right w:val="none" w:sz="0" w:space="0" w:color="auto"/>
      </w:divBdr>
    </w:div>
    <w:div w:id="2086803495">
      <w:bodyDiv w:val="1"/>
      <w:marLeft w:val="0"/>
      <w:marRight w:val="0"/>
      <w:marTop w:val="0"/>
      <w:marBottom w:val="0"/>
      <w:divBdr>
        <w:top w:val="none" w:sz="0" w:space="0" w:color="auto"/>
        <w:left w:val="none" w:sz="0" w:space="0" w:color="auto"/>
        <w:bottom w:val="none" w:sz="0" w:space="0" w:color="auto"/>
        <w:right w:val="none" w:sz="0" w:space="0" w:color="auto"/>
      </w:divBdr>
    </w:div>
    <w:div w:id="2106725653">
      <w:bodyDiv w:val="1"/>
      <w:marLeft w:val="0"/>
      <w:marRight w:val="0"/>
      <w:marTop w:val="0"/>
      <w:marBottom w:val="0"/>
      <w:divBdr>
        <w:top w:val="none" w:sz="0" w:space="0" w:color="auto"/>
        <w:left w:val="none" w:sz="0" w:space="0" w:color="auto"/>
        <w:bottom w:val="none" w:sz="0" w:space="0" w:color="auto"/>
        <w:right w:val="none" w:sz="0" w:space="0" w:color="auto"/>
      </w:divBdr>
    </w:div>
    <w:div w:id="213077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03B422-3326-4B36-92D8-DFD485058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987</Words>
  <Characters>5630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Вести Убинского сельсовета                      №40 (199) 10 ноября 2020</vt:lpstr>
    </vt:vector>
  </TitlesOfParts>
  <Company>Microsoft</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Вести Убинского сельсовета                      №40 (199) 10 ноября 2020</dc:title>
  <dc:creator>admin</dc:creator>
  <cp:lastModifiedBy>Пользователь</cp:lastModifiedBy>
  <cp:revision>3</cp:revision>
  <cp:lastPrinted>2021-10-14T03:11:00Z</cp:lastPrinted>
  <dcterms:created xsi:type="dcterms:W3CDTF">2021-10-08T08:08:00Z</dcterms:created>
  <dcterms:modified xsi:type="dcterms:W3CDTF">2021-10-14T03:13:00Z</dcterms:modified>
</cp:coreProperties>
</file>