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784"/>
        <w:tblW w:w="10173" w:type="dxa"/>
        <w:tblBorders>
          <w:top w:val="single" w:sz="48" w:space="0" w:color="auto"/>
          <w:left w:val="single" w:sz="48" w:space="0" w:color="auto"/>
          <w:bottom w:val="single" w:sz="48" w:space="0" w:color="auto"/>
          <w:right w:val="single" w:sz="48" w:space="0" w:color="auto"/>
        </w:tblBorders>
        <w:tblLook w:val="01E0"/>
      </w:tblPr>
      <w:tblGrid>
        <w:gridCol w:w="993"/>
        <w:gridCol w:w="9180"/>
      </w:tblGrid>
      <w:tr w:rsidR="00C873F6" w:rsidRPr="009B4338">
        <w:trPr>
          <w:trHeight w:val="2173"/>
        </w:trPr>
        <w:tc>
          <w:tcPr>
            <w:tcW w:w="993" w:type="dxa"/>
            <w:tcBorders>
              <w:top w:val="thinThickThinMediumGap" w:sz="24" w:space="0" w:color="auto"/>
              <w:left w:val="thinThickThinMediumGap" w:sz="24" w:space="0" w:color="auto"/>
            </w:tcBorders>
          </w:tcPr>
          <w:p w:rsidR="00C873F6" w:rsidRDefault="00C873F6">
            <w:pPr>
              <w:ind w:left="-142"/>
              <w:jc w:val="center"/>
              <w:rPr>
                <w:rFonts w:ascii="Times New Roman" w:hAnsi="Times New Roman"/>
                <w:sz w:val="28"/>
              </w:rPr>
            </w:pPr>
          </w:p>
          <w:p w:rsidR="00C873F6" w:rsidRDefault="00C873F6">
            <w:pPr>
              <w:ind w:left="-142"/>
              <w:jc w:val="center"/>
              <w:rPr>
                <w:rFonts w:ascii="Times New Roman" w:hAnsi="Times New Roman"/>
                <w:sz w:val="28"/>
              </w:rPr>
            </w:pPr>
          </w:p>
          <w:p w:rsidR="00C873F6" w:rsidRDefault="00C873F6">
            <w:pPr>
              <w:rPr>
                <w:rFonts w:ascii="Times New Roman" w:hAnsi="Times New Roman"/>
              </w:rPr>
            </w:pPr>
          </w:p>
        </w:tc>
        <w:tc>
          <w:tcPr>
            <w:tcW w:w="9180" w:type="dxa"/>
            <w:tcBorders>
              <w:top w:val="thinThickThinMediumGap" w:sz="24" w:space="0" w:color="auto"/>
              <w:right w:val="thinThickThinMediumGap" w:sz="24" w:space="0" w:color="auto"/>
            </w:tcBorders>
          </w:tcPr>
          <w:p w:rsidR="00C873F6" w:rsidRDefault="00FE557C">
            <w:pPr>
              <w:ind w:left="-851"/>
              <w:jc w:val="center"/>
              <w:rPr>
                <w:rFonts w:ascii="Times New Roman" w:hAnsi="Times New Roman"/>
                <w:b/>
                <w:i/>
                <w:sz w:val="80"/>
                <w:szCs w:val="80"/>
                <w:lang w:val="ru-RU"/>
              </w:rPr>
            </w:pPr>
            <w:r>
              <w:rPr>
                <w:rFonts w:ascii="Times New Roman" w:hAnsi="Times New Roman"/>
                <w:b/>
                <w:i/>
                <w:sz w:val="80"/>
                <w:szCs w:val="80"/>
                <w:lang w:val="ru-RU"/>
              </w:rPr>
              <w:t>В Е С Т И</w:t>
            </w:r>
          </w:p>
          <w:p w:rsidR="00C873F6" w:rsidRDefault="00FE557C">
            <w:pPr>
              <w:ind w:left="-993"/>
              <w:jc w:val="center"/>
              <w:rPr>
                <w:rFonts w:ascii="Times New Roman" w:hAnsi="Times New Roman"/>
                <w:b/>
                <w:i/>
                <w:sz w:val="80"/>
                <w:szCs w:val="80"/>
                <w:lang w:val="ru-RU"/>
              </w:rPr>
            </w:pPr>
            <w:r>
              <w:rPr>
                <w:rFonts w:ascii="Times New Roman" w:hAnsi="Times New Roman"/>
                <w:b/>
                <w:i/>
                <w:sz w:val="80"/>
                <w:szCs w:val="80"/>
                <w:lang w:val="ru-RU"/>
              </w:rPr>
              <w:t>Убинского сельсовета</w:t>
            </w:r>
          </w:p>
        </w:tc>
      </w:tr>
      <w:tr w:rsidR="00C873F6" w:rsidRPr="009B4338">
        <w:trPr>
          <w:trHeight w:val="1194"/>
        </w:trPr>
        <w:tc>
          <w:tcPr>
            <w:tcW w:w="10173" w:type="dxa"/>
            <w:gridSpan w:val="2"/>
            <w:tcBorders>
              <w:left w:val="thinThickThinMediumGap" w:sz="24" w:space="0" w:color="auto"/>
              <w:bottom w:val="thinThickThinMediumGap" w:sz="24" w:space="0" w:color="auto"/>
              <w:right w:val="thinThickThinMediumGap" w:sz="24" w:space="0" w:color="auto"/>
            </w:tcBorders>
          </w:tcPr>
          <w:p w:rsidR="00C873F6" w:rsidRDefault="00C873F6">
            <w:pPr>
              <w:ind w:left="-142"/>
              <w:jc w:val="center"/>
              <w:rPr>
                <w:rFonts w:ascii="Times New Roman" w:hAnsi="Times New Roman"/>
                <w:b/>
                <w:sz w:val="2"/>
                <w:szCs w:val="2"/>
                <w:lang w:val="ru-RU"/>
              </w:rPr>
            </w:pPr>
          </w:p>
          <w:p w:rsidR="00C873F6" w:rsidRDefault="00FE557C">
            <w:pPr>
              <w:ind w:left="-142"/>
              <w:jc w:val="center"/>
              <w:rPr>
                <w:rFonts w:ascii="Times New Roman" w:hAnsi="Times New Roman"/>
                <w:b/>
                <w:sz w:val="20"/>
                <w:szCs w:val="20"/>
                <w:lang w:val="ru-RU"/>
              </w:rPr>
            </w:pPr>
            <w:r>
              <w:rPr>
                <w:rFonts w:ascii="Times New Roman" w:hAnsi="Times New Roman"/>
                <w:b/>
                <w:sz w:val="20"/>
                <w:szCs w:val="20"/>
                <w:lang w:val="ru-RU"/>
              </w:rPr>
              <w:t>Периодическое печатное издание Совета депутатов и администрации Убинского сельсовета</w:t>
            </w:r>
          </w:p>
          <w:p w:rsidR="00C873F6" w:rsidRDefault="00FE557C">
            <w:pPr>
              <w:ind w:left="-142"/>
              <w:jc w:val="center"/>
              <w:rPr>
                <w:rFonts w:ascii="Times New Roman" w:hAnsi="Times New Roman"/>
                <w:b/>
                <w:sz w:val="20"/>
                <w:szCs w:val="20"/>
                <w:lang w:val="ru-RU"/>
              </w:rPr>
            </w:pPr>
            <w:r>
              <w:rPr>
                <w:rFonts w:ascii="Times New Roman" w:hAnsi="Times New Roman"/>
                <w:b/>
                <w:sz w:val="20"/>
                <w:szCs w:val="20"/>
                <w:lang w:val="ru-RU"/>
              </w:rPr>
              <w:t>Убинского района Новосибирской области</w:t>
            </w:r>
          </w:p>
          <w:p w:rsidR="00C873F6" w:rsidRDefault="00C873F6">
            <w:pPr>
              <w:ind w:left="-142"/>
              <w:rPr>
                <w:rFonts w:ascii="Times New Roman" w:hAnsi="Times New Roman"/>
                <w:b/>
                <w:sz w:val="16"/>
                <w:szCs w:val="16"/>
                <w:lang w:val="ru-RU"/>
              </w:rPr>
            </w:pPr>
          </w:p>
          <w:p w:rsidR="00C873F6" w:rsidRDefault="00C873F6">
            <w:pPr>
              <w:rPr>
                <w:rFonts w:ascii="Times New Roman" w:hAnsi="Times New Roman"/>
                <w:b/>
                <w:sz w:val="16"/>
                <w:szCs w:val="16"/>
                <w:lang w:val="ru-RU"/>
              </w:rPr>
            </w:pPr>
          </w:p>
          <w:p w:rsidR="00C873F6" w:rsidRDefault="00FE557C">
            <w:pPr>
              <w:ind w:left="-142"/>
              <w:jc w:val="center"/>
              <w:rPr>
                <w:rFonts w:ascii="Times New Roman" w:hAnsi="Times New Roman"/>
                <w:b/>
                <w:sz w:val="20"/>
                <w:szCs w:val="20"/>
                <w:lang w:val="ru-RU"/>
              </w:rPr>
            </w:pPr>
            <w:r>
              <w:rPr>
                <w:rFonts w:ascii="Times New Roman" w:hAnsi="Times New Roman"/>
                <w:b/>
                <w:sz w:val="20"/>
                <w:szCs w:val="20"/>
                <w:lang w:val="ru-RU"/>
              </w:rPr>
              <w:t xml:space="preserve">                                                                                                                                 </w:t>
            </w:r>
            <w:r w:rsidR="009047A9">
              <w:rPr>
                <w:rFonts w:ascii="Times New Roman" w:hAnsi="Times New Roman"/>
                <w:b/>
                <w:sz w:val="20"/>
                <w:szCs w:val="20"/>
                <w:lang w:val="ru-RU"/>
              </w:rPr>
              <w:t xml:space="preserve">            04 августа 2021 г. № 24 (231</w:t>
            </w:r>
            <w:r>
              <w:rPr>
                <w:rFonts w:ascii="Times New Roman" w:hAnsi="Times New Roman"/>
                <w:b/>
                <w:sz w:val="20"/>
                <w:szCs w:val="20"/>
                <w:lang w:val="ru-RU"/>
              </w:rPr>
              <w:t>)</w:t>
            </w:r>
          </w:p>
          <w:p w:rsidR="00C873F6" w:rsidRDefault="00C873F6">
            <w:pPr>
              <w:rPr>
                <w:rFonts w:ascii="Times New Roman" w:hAnsi="Times New Roman"/>
                <w:b/>
                <w:sz w:val="20"/>
                <w:szCs w:val="20"/>
                <w:lang w:val="ru-RU"/>
              </w:rPr>
            </w:pPr>
          </w:p>
        </w:tc>
      </w:tr>
    </w:tbl>
    <w:p w:rsidR="00C873F6" w:rsidRDefault="00C873F6">
      <w:pPr>
        <w:jc w:val="center"/>
        <w:rPr>
          <w:rFonts w:ascii="Times New Roman" w:hAnsi="Times New Roman"/>
          <w:b/>
          <w:lang w:val="ru-RU"/>
        </w:rPr>
      </w:pPr>
    </w:p>
    <w:p w:rsidR="009B4338" w:rsidRPr="009B7FB5" w:rsidRDefault="009B4338" w:rsidP="009B4338">
      <w:pPr>
        <w:ind w:firstLine="720"/>
        <w:jc w:val="both"/>
        <w:rPr>
          <w:rFonts w:ascii="Times New Roman" w:hAnsi="Times New Roman"/>
          <w:sz w:val="20"/>
          <w:szCs w:val="20"/>
        </w:rPr>
      </w:pPr>
    </w:p>
    <w:p w:rsidR="009B4338" w:rsidRPr="009B7FB5" w:rsidRDefault="009B4338" w:rsidP="009B4338">
      <w:pPr>
        <w:ind w:firstLine="720"/>
        <w:jc w:val="right"/>
        <w:rPr>
          <w:rFonts w:ascii="Times New Roman" w:hAnsi="Times New Roman"/>
          <w:sz w:val="20"/>
          <w:szCs w:val="20"/>
          <w:lang w:val="ru-RU"/>
        </w:rPr>
      </w:pPr>
      <w:r w:rsidRPr="009B7FB5">
        <w:rPr>
          <w:rFonts w:ascii="Times New Roman" w:hAnsi="Times New Roman"/>
          <w:sz w:val="20"/>
          <w:szCs w:val="20"/>
          <w:lang w:val="ru-RU"/>
        </w:rPr>
        <w:t>Принят:</w:t>
      </w:r>
    </w:p>
    <w:p w:rsidR="009B4338" w:rsidRPr="009B7FB5" w:rsidRDefault="009B4338" w:rsidP="009B4338">
      <w:pPr>
        <w:ind w:firstLine="720"/>
        <w:jc w:val="right"/>
        <w:rPr>
          <w:rFonts w:ascii="Times New Roman" w:hAnsi="Times New Roman"/>
          <w:sz w:val="20"/>
          <w:szCs w:val="20"/>
          <w:lang w:val="ru-RU"/>
        </w:rPr>
      </w:pPr>
      <w:r w:rsidRPr="009B7FB5">
        <w:rPr>
          <w:rFonts w:ascii="Times New Roman" w:hAnsi="Times New Roman"/>
          <w:sz w:val="20"/>
          <w:szCs w:val="20"/>
          <w:lang w:val="ru-RU"/>
        </w:rPr>
        <w:t>решением внеочередной второй сессии Совета депутатов</w:t>
      </w:r>
    </w:p>
    <w:p w:rsidR="009B4338" w:rsidRPr="009B7FB5" w:rsidRDefault="009B4338" w:rsidP="009B4338">
      <w:pPr>
        <w:ind w:firstLine="720"/>
        <w:jc w:val="right"/>
        <w:rPr>
          <w:rFonts w:ascii="Times New Roman" w:hAnsi="Times New Roman"/>
          <w:sz w:val="20"/>
          <w:szCs w:val="20"/>
          <w:lang w:val="ru-RU"/>
        </w:rPr>
      </w:pPr>
      <w:r w:rsidRPr="009B7FB5">
        <w:rPr>
          <w:rFonts w:ascii="Times New Roman" w:hAnsi="Times New Roman"/>
          <w:sz w:val="20"/>
          <w:szCs w:val="20"/>
          <w:lang w:val="ru-RU"/>
        </w:rPr>
        <w:t xml:space="preserve"> Убинского сельсовета Убинского района</w:t>
      </w:r>
    </w:p>
    <w:p w:rsidR="009B4338" w:rsidRPr="009B7FB5" w:rsidRDefault="009B4338" w:rsidP="009B4338">
      <w:pPr>
        <w:ind w:firstLine="720"/>
        <w:jc w:val="right"/>
        <w:rPr>
          <w:rFonts w:ascii="Times New Roman" w:hAnsi="Times New Roman"/>
          <w:sz w:val="20"/>
          <w:szCs w:val="20"/>
          <w:lang w:val="ru-RU"/>
        </w:rPr>
      </w:pPr>
      <w:r w:rsidRPr="009B7FB5">
        <w:rPr>
          <w:rFonts w:ascii="Times New Roman" w:hAnsi="Times New Roman"/>
          <w:sz w:val="20"/>
          <w:szCs w:val="20"/>
          <w:lang w:val="ru-RU"/>
        </w:rPr>
        <w:t>Новосибирской области шестого созыва</w:t>
      </w:r>
    </w:p>
    <w:p w:rsidR="009B4338" w:rsidRPr="009B7FB5" w:rsidRDefault="009B4338" w:rsidP="009B4338">
      <w:pPr>
        <w:ind w:firstLine="720"/>
        <w:jc w:val="right"/>
        <w:rPr>
          <w:rFonts w:ascii="Times New Roman" w:hAnsi="Times New Roman"/>
          <w:sz w:val="20"/>
          <w:szCs w:val="20"/>
          <w:lang w:val="ru-RU"/>
        </w:rPr>
      </w:pPr>
      <w:r w:rsidRPr="009B7FB5">
        <w:rPr>
          <w:rFonts w:ascii="Times New Roman" w:hAnsi="Times New Roman"/>
          <w:sz w:val="20"/>
          <w:szCs w:val="20"/>
          <w:lang w:val="ru-RU"/>
        </w:rPr>
        <w:t>от 17.11.2020 № 16</w:t>
      </w:r>
    </w:p>
    <w:p w:rsidR="009B4338" w:rsidRPr="009B7FB5" w:rsidRDefault="009B4338" w:rsidP="009B4338">
      <w:pPr>
        <w:ind w:firstLine="720"/>
        <w:jc w:val="right"/>
        <w:rPr>
          <w:rFonts w:ascii="Times New Roman" w:hAnsi="Times New Roman"/>
          <w:sz w:val="20"/>
          <w:szCs w:val="20"/>
          <w:lang w:val="ru-RU"/>
        </w:rPr>
      </w:pPr>
    </w:p>
    <w:p w:rsidR="009B4338" w:rsidRPr="009B7FB5" w:rsidRDefault="009B4338" w:rsidP="009B4338">
      <w:pPr>
        <w:ind w:firstLine="720"/>
        <w:jc w:val="right"/>
        <w:rPr>
          <w:rFonts w:ascii="Times New Roman" w:hAnsi="Times New Roman"/>
          <w:sz w:val="20"/>
          <w:szCs w:val="20"/>
          <w:lang w:val="ru-RU"/>
        </w:rPr>
      </w:pPr>
      <w:r w:rsidRPr="009B7FB5">
        <w:rPr>
          <w:rFonts w:ascii="Times New Roman" w:hAnsi="Times New Roman"/>
          <w:sz w:val="20"/>
          <w:szCs w:val="20"/>
          <w:lang w:val="ru-RU"/>
        </w:rPr>
        <w:t>изменения внесены</w:t>
      </w:r>
    </w:p>
    <w:p w:rsidR="009B4338" w:rsidRPr="009B7FB5" w:rsidRDefault="009B4338" w:rsidP="009B4338">
      <w:pPr>
        <w:ind w:firstLine="720"/>
        <w:jc w:val="right"/>
        <w:rPr>
          <w:rFonts w:ascii="Times New Roman" w:hAnsi="Times New Roman"/>
          <w:sz w:val="20"/>
          <w:szCs w:val="20"/>
          <w:lang w:val="ru-RU"/>
        </w:rPr>
      </w:pPr>
      <w:r w:rsidRPr="009B7FB5">
        <w:rPr>
          <w:rFonts w:ascii="Times New Roman" w:hAnsi="Times New Roman"/>
          <w:sz w:val="20"/>
          <w:szCs w:val="20"/>
          <w:lang w:val="ru-RU"/>
        </w:rPr>
        <w:t>решением очередной шестой сессии Совета депутатов</w:t>
      </w:r>
    </w:p>
    <w:p w:rsidR="009B4338" w:rsidRPr="009B7FB5" w:rsidRDefault="009B4338" w:rsidP="009B4338">
      <w:pPr>
        <w:ind w:firstLine="720"/>
        <w:jc w:val="right"/>
        <w:rPr>
          <w:rFonts w:ascii="Times New Roman" w:hAnsi="Times New Roman"/>
          <w:sz w:val="20"/>
          <w:szCs w:val="20"/>
          <w:lang w:val="ru-RU"/>
        </w:rPr>
      </w:pPr>
      <w:r w:rsidRPr="009B7FB5">
        <w:rPr>
          <w:rFonts w:ascii="Times New Roman" w:hAnsi="Times New Roman"/>
          <w:sz w:val="20"/>
          <w:szCs w:val="20"/>
          <w:lang w:val="ru-RU"/>
        </w:rPr>
        <w:t xml:space="preserve">Убинского сельсовета Убинского района </w:t>
      </w:r>
    </w:p>
    <w:p w:rsidR="009B4338" w:rsidRPr="009B7FB5" w:rsidRDefault="009B4338" w:rsidP="009B4338">
      <w:pPr>
        <w:ind w:firstLine="720"/>
        <w:jc w:val="right"/>
        <w:rPr>
          <w:rFonts w:ascii="Times New Roman" w:hAnsi="Times New Roman"/>
          <w:sz w:val="20"/>
          <w:szCs w:val="20"/>
          <w:lang w:val="ru-RU"/>
        </w:rPr>
      </w:pPr>
      <w:r w:rsidRPr="009B7FB5">
        <w:rPr>
          <w:rFonts w:ascii="Times New Roman" w:hAnsi="Times New Roman"/>
          <w:sz w:val="20"/>
          <w:szCs w:val="20"/>
          <w:lang w:val="ru-RU"/>
        </w:rPr>
        <w:t>Новосибирской области шестого созыва</w:t>
      </w:r>
    </w:p>
    <w:p w:rsidR="009B4338" w:rsidRPr="009B7FB5" w:rsidRDefault="009B4338" w:rsidP="009B4338">
      <w:pPr>
        <w:ind w:firstLine="720"/>
        <w:jc w:val="right"/>
        <w:rPr>
          <w:rFonts w:ascii="Times New Roman" w:hAnsi="Times New Roman"/>
          <w:sz w:val="20"/>
          <w:szCs w:val="20"/>
          <w:lang w:val="ru-RU"/>
        </w:rPr>
      </w:pPr>
      <w:r w:rsidRPr="009B7FB5">
        <w:rPr>
          <w:rFonts w:ascii="Times New Roman" w:hAnsi="Times New Roman"/>
          <w:sz w:val="20"/>
          <w:szCs w:val="20"/>
          <w:lang w:val="ru-RU"/>
        </w:rPr>
        <w:t>от 30.06.2021 № 34</w:t>
      </w:r>
    </w:p>
    <w:p w:rsidR="009B4338" w:rsidRPr="009B7FB5" w:rsidRDefault="009B4338" w:rsidP="009B7FB5">
      <w:pPr>
        <w:jc w:val="both"/>
        <w:rPr>
          <w:rFonts w:ascii="Times New Roman" w:hAnsi="Times New Roman"/>
          <w:sz w:val="20"/>
          <w:szCs w:val="20"/>
          <w:lang w:val="ru-RU"/>
        </w:rPr>
      </w:pPr>
    </w:p>
    <w:p w:rsidR="009B4338" w:rsidRPr="009B7FB5" w:rsidRDefault="009B4338" w:rsidP="009B7FB5">
      <w:pPr>
        <w:jc w:val="both"/>
        <w:rPr>
          <w:rFonts w:ascii="Times New Roman" w:hAnsi="Times New Roman"/>
          <w:sz w:val="20"/>
          <w:szCs w:val="20"/>
          <w:lang w:val="ru-RU"/>
        </w:rPr>
      </w:pPr>
    </w:p>
    <w:p w:rsidR="009B4338" w:rsidRPr="009B7FB5" w:rsidRDefault="009B4338" w:rsidP="009B4338">
      <w:pPr>
        <w:ind w:firstLine="720"/>
        <w:jc w:val="both"/>
        <w:rPr>
          <w:rFonts w:ascii="Times New Roman" w:hAnsi="Times New Roman"/>
          <w:sz w:val="20"/>
          <w:szCs w:val="20"/>
          <w:lang w:val="ru-RU"/>
        </w:rPr>
      </w:pPr>
    </w:p>
    <w:p w:rsidR="009B4338" w:rsidRPr="009B7FB5" w:rsidRDefault="009B4338" w:rsidP="009B4338">
      <w:pPr>
        <w:ind w:firstLine="720"/>
        <w:jc w:val="both"/>
        <w:rPr>
          <w:rFonts w:ascii="Times New Roman" w:hAnsi="Times New Roman"/>
          <w:sz w:val="20"/>
          <w:szCs w:val="20"/>
          <w:lang w:val="ru-RU"/>
        </w:rPr>
      </w:pPr>
    </w:p>
    <w:p w:rsidR="009B4338" w:rsidRPr="009B7FB5" w:rsidRDefault="009B4338" w:rsidP="009B4338">
      <w:pPr>
        <w:ind w:firstLine="720"/>
        <w:jc w:val="center"/>
        <w:rPr>
          <w:rFonts w:ascii="Times New Roman" w:hAnsi="Times New Roman"/>
          <w:b/>
          <w:sz w:val="20"/>
          <w:szCs w:val="20"/>
          <w:lang w:val="ru-RU"/>
        </w:rPr>
      </w:pPr>
      <w:r w:rsidRPr="009B7FB5">
        <w:rPr>
          <w:rFonts w:ascii="Times New Roman" w:hAnsi="Times New Roman"/>
          <w:b/>
          <w:sz w:val="20"/>
          <w:szCs w:val="20"/>
          <w:lang w:val="ru-RU"/>
        </w:rPr>
        <w:t>УСТАВ</w:t>
      </w:r>
    </w:p>
    <w:p w:rsidR="009B4338" w:rsidRPr="009B7FB5" w:rsidRDefault="009B4338" w:rsidP="009B4338">
      <w:pPr>
        <w:ind w:firstLine="720"/>
        <w:jc w:val="center"/>
        <w:rPr>
          <w:rFonts w:ascii="Times New Roman" w:hAnsi="Times New Roman"/>
          <w:b/>
          <w:sz w:val="20"/>
          <w:szCs w:val="20"/>
          <w:lang w:val="ru-RU"/>
        </w:rPr>
      </w:pPr>
      <w:r w:rsidRPr="009B7FB5">
        <w:rPr>
          <w:rFonts w:ascii="Times New Roman" w:hAnsi="Times New Roman"/>
          <w:b/>
          <w:sz w:val="20"/>
          <w:szCs w:val="20"/>
          <w:lang w:val="ru-RU"/>
        </w:rPr>
        <w:t>СЕЛЬСКОГО ПОСЕЛЕНИЯ УБИНСКОГО СЕЛЬСОВЕТА</w:t>
      </w:r>
    </w:p>
    <w:p w:rsidR="009B4338" w:rsidRPr="009B7FB5" w:rsidRDefault="009B4338" w:rsidP="009B4338">
      <w:pPr>
        <w:ind w:firstLine="720"/>
        <w:jc w:val="center"/>
        <w:rPr>
          <w:rFonts w:ascii="Times New Roman" w:hAnsi="Times New Roman"/>
          <w:b/>
          <w:sz w:val="20"/>
          <w:szCs w:val="20"/>
          <w:lang w:val="ru-RU"/>
        </w:rPr>
      </w:pPr>
      <w:r w:rsidRPr="009B7FB5">
        <w:rPr>
          <w:rFonts w:ascii="Times New Roman" w:hAnsi="Times New Roman"/>
          <w:b/>
          <w:sz w:val="20"/>
          <w:szCs w:val="20"/>
          <w:lang w:val="ru-RU"/>
        </w:rPr>
        <w:t>УБИНСКОГО МУНИЦИПАЛЬНОГО РАЙОНА</w:t>
      </w:r>
    </w:p>
    <w:p w:rsidR="009B4338" w:rsidRPr="009B7FB5" w:rsidRDefault="009B4338" w:rsidP="009B4338">
      <w:pPr>
        <w:ind w:firstLine="720"/>
        <w:jc w:val="center"/>
        <w:rPr>
          <w:rFonts w:ascii="Times New Roman" w:hAnsi="Times New Roman"/>
          <w:b/>
          <w:sz w:val="20"/>
          <w:szCs w:val="20"/>
          <w:lang w:val="ru-RU"/>
        </w:rPr>
      </w:pPr>
      <w:r w:rsidRPr="009B7FB5">
        <w:rPr>
          <w:rFonts w:ascii="Times New Roman" w:hAnsi="Times New Roman"/>
          <w:b/>
          <w:sz w:val="20"/>
          <w:szCs w:val="20"/>
          <w:lang w:val="ru-RU"/>
        </w:rPr>
        <w:t>НОВОСИБИРСКОЙ ОБЛАСТИ</w:t>
      </w:r>
    </w:p>
    <w:p w:rsidR="009B4338" w:rsidRPr="009B7FB5" w:rsidRDefault="009B4338" w:rsidP="009B4338">
      <w:pPr>
        <w:ind w:firstLine="720"/>
        <w:jc w:val="center"/>
        <w:rPr>
          <w:rFonts w:ascii="Times New Roman" w:hAnsi="Times New Roman"/>
          <w:b/>
          <w:sz w:val="20"/>
          <w:szCs w:val="20"/>
          <w:lang w:val="ru-RU"/>
        </w:rPr>
      </w:pPr>
    </w:p>
    <w:p w:rsidR="009B4338" w:rsidRPr="009B7FB5" w:rsidRDefault="009B4338" w:rsidP="009B7FB5">
      <w:pPr>
        <w:jc w:val="both"/>
        <w:rPr>
          <w:rFonts w:ascii="Times New Roman" w:hAnsi="Times New Roman"/>
          <w:sz w:val="20"/>
          <w:szCs w:val="20"/>
          <w:lang w:val="ru-RU"/>
        </w:rPr>
      </w:pPr>
    </w:p>
    <w:p w:rsidR="009B4338" w:rsidRPr="009B7FB5" w:rsidRDefault="009B4338" w:rsidP="009B7FB5">
      <w:pPr>
        <w:jc w:val="both"/>
        <w:rPr>
          <w:rFonts w:ascii="Times New Roman" w:hAnsi="Times New Roman"/>
          <w:sz w:val="20"/>
          <w:szCs w:val="20"/>
          <w:lang w:val="ru-RU"/>
        </w:rPr>
      </w:pPr>
    </w:p>
    <w:p w:rsidR="009B4338" w:rsidRPr="009B7FB5" w:rsidRDefault="009B4338" w:rsidP="009B4338">
      <w:pPr>
        <w:ind w:firstLine="720"/>
        <w:jc w:val="center"/>
        <w:rPr>
          <w:rFonts w:ascii="Times New Roman" w:hAnsi="Times New Roman"/>
          <w:b/>
          <w:sz w:val="20"/>
          <w:szCs w:val="20"/>
          <w:lang w:val="ru-RU"/>
        </w:rPr>
      </w:pPr>
      <w:r w:rsidRPr="009B7FB5">
        <w:rPr>
          <w:rFonts w:ascii="Times New Roman" w:hAnsi="Times New Roman"/>
          <w:b/>
          <w:sz w:val="20"/>
          <w:szCs w:val="20"/>
          <w:lang w:val="ru-RU"/>
        </w:rPr>
        <w:t>ГЛАВА 1. ОБЩИЕ ПОЛОЖЕНИЯ</w:t>
      </w:r>
    </w:p>
    <w:p w:rsidR="009B4338" w:rsidRPr="009B7FB5" w:rsidRDefault="009B4338" w:rsidP="009B4338">
      <w:pPr>
        <w:ind w:firstLine="720"/>
        <w:jc w:val="both"/>
        <w:rPr>
          <w:rFonts w:ascii="Times New Roman" w:hAnsi="Times New Roman"/>
          <w:b/>
          <w:sz w:val="20"/>
          <w:szCs w:val="20"/>
          <w:lang w:val="ru-RU"/>
        </w:rPr>
      </w:pPr>
    </w:p>
    <w:p w:rsidR="009B4338" w:rsidRPr="009B7FB5" w:rsidRDefault="009B4338" w:rsidP="009B7FB5">
      <w:pPr>
        <w:ind w:firstLine="426"/>
        <w:jc w:val="both"/>
        <w:rPr>
          <w:rFonts w:ascii="Times New Roman" w:hAnsi="Times New Roman"/>
          <w:b/>
          <w:sz w:val="20"/>
          <w:szCs w:val="20"/>
          <w:lang w:val="ru-RU"/>
        </w:rPr>
      </w:pPr>
      <w:r w:rsidRPr="009B7FB5">
        <w:rPr>
          <w:rFonts w:ascii="Times New Roman" w:hAnsi="Times New Roman"/>
          <w:b/>
          <w:sz w:val="20"/>
          <w:szCs w:val="20"/>
          <w:lang w:val="ru-RU"/>
        </w:rPr>
        <w:t>Статья 1. Наименование, статус и территория муниципального образования</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 Наименование муниципального образования – сельское поселение Убинский сельсовет Убинского муниципального района Новосибирской области (далее по тексту – Убинский сельсовет или поселение или муниципальное образование).</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Границы Убинского сельсовета и статус его как сельского поселения установлены Законом Новосибирской области от 02.06.2004 №</w:t>
      </w:r>
      <w:r w:rsidRPr="009B7FB5">
        <w:rPr>
          <w:rFonts w:ascii="Times New Roman" w:hAnsi="Times New Roman"/>
          <w:sz w:val="20"/>
          <w:szCs w:val="20"/>
        </w:rPr>
        <w:t> </w:t>
      </w:r>
      <w:r w:rsidRPr="009B7FB5">
        <w:rPr>
          <w:rFonts w:ascii="Times New Roman" w:hAnsi="Times New Roman"/>
          <w:sz w:val="20"/>
          <w:szCs w:val="20"/>
          <w:lang w:val="ru-RU"/>
        </w:rPr>
        <w:t>200-ОЗ «О статусе и границах муниципальных образований Новосибирской области».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наравне с полным наименованием муниципального образования (сельское поселение Убинский сельсовет Убинского муниципального района Новосибирской области) используется сокращенное – Убинский сельсовет Убинского района Новосибирской области.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 Убинский сельсовет состоит из объединенных общей территорией следующих населенных пунктов: село Убинское, поселок Крещенский.</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3. Административным центром Убинского сельсовета является село Убинское.</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b/>
          <w:sz w:val="20"/>
          <w:szCs w:val="20"/>
          <w:lang w:val="ru-RU"/>
        </w:rPr>
      </w:pPr>
      <w:r w:rsidRPr="009B7FB5">
        <w:rPr>
          <w:rFonts w:ascii="Times New Roman" w:hAnsi="Times New Roman"/>
          <w:b/>
          <w:sz w:val="20"/>
          <w:szCs w:val="20"/>
          <w:lang w:val="ru-RU"/>
        </w:rPr>
        <w:t>Статья 2. Структура органов местного самоуправления</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 Структуру органов местного самоуправления Убинского сельсовета составляют:</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 представительный орган поселения – Совет депутатов Убинского сельсовета Убинского района Новосибирской области (далее – Совет депутатов);</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 Глава Убинского сельсовета Убинского района Новосибирской области (далее – Глава сельсовета, Глава поселения или Глава муниципального образования);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lastRenderedPageBreak/>
        <w:t>3) исполнительно-распорядительный орган поселения – администрация Убинского сельсовета Убинского района Новосибирской области (далее – администрация поселения);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 Иные органы,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rsidR="009B4338" w:rsidRPr="009B7FB5" w:rsidRDefault="009B4338" w:rsidP="009B7FB5">
      <w:pPr>
        <w:tabs>
          <w:tab w:val="left" w:pos="720"/>
        </w:tabs>
        <w:ind w:firstLine="426"/>
        <w:jc w:val="both"/>
        <w:rPr>
          <w:rFonts w:ascii="Times New Roman" w:hAnsi="Times New Roman"/>
          <w:sz w:val="20"/>
          <w:szCs w:val="20"/>
          <w:lang w:val="ru-RU"/>
        </w:rPr>
      </w:pPr>
      <w:r w:rsidRPr="009B7FB5">
        <w:rPr>
          <w:rFonts w:ascii="Times New Roman" w:hAnsi="Times New Roman"/>
          <w:sz w:val="20"/>
          <w:szCs w:val="20"/>
          <w:lang w:val="ru-RU"/>
        </w:rPr>
        <w:t>3. Полномочия контрольно-счетного органа поселения по осуществлению внешнего муниципального финансового контроля передаются контрольно счетному органу Убинского муниципального района на основании соглашения, заключенного Советом депутатов Убинского поселения с представительным органом Убинского муниципального района.</w:t>
      </w:r>
    </w:p>
    <w:p w:rsidR="009B4338" w:rsidRPr="009B7FB5" w:rsidRDefault="009B4338" w:rsidP="009B7FB5">
      <w:pPr>
        <w:ind w:firstLine="426"/>
        <w:jc w:val="both"/>
        <w:rPr>
          <w:rFonts w:ascii="Times New Roman" w:hAnsi="Times New Roman"/>
          <w:b/>
          <w:sz w:val="20"/>
          <w:szCs w:val="20"/>
          <w:lang w:val="ru-RU"/>
        </w:rPr>
      </w:pPr>
    </w:p>
    <w:p w:rsidR="009B4338" w:rsidRPr="009B7FB5" w:rsidRDefault="009B4338" w:rsidP="009B7FB5">
      <w:pPr>
        <w:ind w:firstLine="426"/>
        <w:jc w:val="both"/>
        <w:rPr>
          <w:rFonts w:ascii="Times New Roman" w:hAnsi="Times New Roman"/>
          <w:b/>
          <w:sz w:val="20"/>
          <w:szCs w:val="20"/>
          <w:lang w:val="ru-RU"/>
        </w:rPr>
      </w:pPr>
      <w:r w:rsidRPr="009B7FB5">
        <w:rPr>
          <w:rFonts w:ascii="Times New Roman" w:hAnsi="Times New Roman"/>
          <w:b/>
          <w:sz w:val="20"/>
          <w:szCs w:val="20"/>
          <w:lang w:val="ru-RU"/>
        </w:rPr>
        <w:t>Статья 3. Муниципальные правовые акты</w:t>
      </w:r>
    </w:p>
    <w:p w:rsidR="009B4338" w:rsidRPr="009B7FB5" w:rsidRDefault="009B4338" w:rsidP="009B7FB5">
      <w:pPr>
        <w:ind w:firstLine="426"/>
        <w:jc w:val="both"/>
        <w:rPr>
          <w:rFonts w:ascii="Times New Roman" w:hAnsi="Times New Roman"/>
          <w:b/>
          <w:sz w:val="20"/>
          <w:szCs w:val="20"/>
          <w:lang w:val="ru-RU"/>
        </w:rPr>
      </w:pP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 Муниципальными правовыми актами являются: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 устав муниципального образования, правовые акты, принятые на местном референдуме;</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 нормативные и иные правовые акты Совета депутатов;</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3) правовые акты Главы поселения, администрации поселения;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 xml:space="preserve">2. Устав Убинского сельсовета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в периодическом печатном издании « Вести Убинского сельсовета», либо в газете «Убинский вестник» (далее – в газете) или обнародования путем размещение полного текста на срок не менее 30 дней на информационном стенде в администрации и в иных общедоступных местах: библиотека, школы.</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 xml:space="preserve">Сетевое издание - портал Минюста России (доменные имена: </w:t>
      </w:r>
      <w:r w:rsidRPr="009B7FB5">
        <w:rPr>
          <w:rFonts w:ascii="Times New Roman" w:hAnsi="Times New Roman"/>
          <w:sz w:val="20"/>
          <w:szCs w:val="20"/>
        </w:rPr>
        <w:t>http</w:t>
      </w:r>
      <w:r w:rsidRPr="009B7FB5">
        <w:rPr>
          <w:rFonts w:ascii="Times New Roman" w:hAnsi="Times New Roman"/>
          <w:sz w:val="20"/>
          <w:szCs w:val="20"/>
          <w:lang w:val="ru-RU"/>
        </w:rPr>
        <w:t>://</w:t>
      </w:r>
      <w:r w:rsidRPr="009B7FB5">
        <w:rPr>
          <w:rFonts w:ascii="Times New Roman" w:hAnsi="Times New Roman"/>
          <w:sz w:val="20"/>
          <w:szCs w:val="20"/>
        </w:rPr>
        <w:t>pravo</w:t>
      </w:r>
      <w:r w:rsidRPr="009B7FB5">
        <w:rPr>
          <w:rFonts w:ascii="Times New Roman" w:hAnsi="Times New Roman"/>
          <w:sz w:val="20"/>
          <w:szCs w:val="20"/>
          <w:lang w:val="ru-RU"/>
        </w:rPr>
        <w:t>-</w:t>
      </w:r>
      <w:r w:rsidRPr="009B7FB5">
        <w:rPr>
          <w:rFonts w:ascii="Times New Roman" w:hAnsi="Times New Roman"/>
          <w:sz w:val="20"/>
          <w:szCs w:val="20"/>
        </w:rPr>
        <w:t>minjust</w:t>
      </w:r>
      <w:r w:rsidRPr="009B7FB5">
        <w:rPr>
          <w:rFonts w:ascii="Times New Roman" w:hAnsi="Times New Roman"/>
          <w:sz w:val="20"/>
          <w:szCs w:val="20"/>
          <w:lang w:val="ru-RU"/>
        </w:rPr>
        <w:t>.</w:t>
      </w:r>
      <w:r w:rsidRPr="009B7FB5">
        <w:rPr>
          <w:rFonts w:ascii="Times New Roman" w:hAnsi="Times New Roman"/>
          <w:sz w:val="20"/>
          <w:szCs w:val="20"/>
        </w:rPr>
        <w:t>ru</w:t>
      </w:r>
      <w:r w:rsidRPr="009B7FB5">
        <w:rPr>
          <w:rFonts w:ascii="Times New Roman" w:hAnsi="Times New Roman"/>
          <w:sz w:val="20"/>
          <w:szCs w:val="20"/>
          <w:lang w:val="ru-RU"/>
        </w:rPr>
        <w:t xml:space="preserve">, </w:t>
      </w:r>
      <w:r w:rsidRPr="009B7FB5">
        <w:rPr>
          <w:rFonts w:ascii="Times New Roman" w:hAnsi="Times New Roman"/>
          <w:sz w:val="20"/>
          <w:szCs w:val="20"/>
        </w:rPr>
        <w:t>http</w:t>
      </w:r>
      <w:r w:rsidRPr="009B7FB5">
        <w:rPr>
          <w:rFonts w:ascii="Times New Roman" w:hAnsi="Times New Roman"/>
          <w:sz w:val="20"/>
          <w:szCs w:val="20"/>
          <w:lang w:val="ru-RU"/>
        </w:rPr>
        <w:t>://право-минюст.рф; регистрационный номер и дата регистрации в качестве сетевого издания: Эл № ФС77-72471 от 05.03.2018) является дополнительным источником официального опубликования (обнародования) муниципальных правовых актов и соглашений, заключаемых между органами местного самоуправления.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Остальные муниципальные правовые акты вступают в силу с момента их подписания, если иной порядок вступления их в силу не установлен в самих актах.</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Муниципальные правовые акты представительных органов местного самоуправления,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4. Проекты муниципальных правовых актов Убинского сельсовета могут вноситься депутатами Совета депутатов, Главой муниципального образования, избирательной комиссией, органами территориального общественного самоуправления, инициативными группами граждан, прокурором Убинского района Новосибирской области.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b/>
          <w:sz w:val="20"/>
          <w:szCs w:val="20"/>
          <w:lang w:val="ru-RU"/>
        </w:rPr>
      </w:pPr>
      <w:r w:rsidRPr="009B7FB5">
        <w:rPr>
          <w:rFonts w:ascii="Times New Roman" w:hAnsi="Times New Roman"/>
          <w:b/>
          <w:sz w:val="20"/>
          <w:szCs w:val="20"/>
          <w:lang w:val="ru-RU"/>
        </w:rPr>
        <w:t>Статья 4. Вопросы местного значения Убинского сельсовета</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 К вопросам местного значения Убинского сельсовета относятся: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 установление, изменение и отмена местных налогов и сборов поселения;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3) владение, пользование и распоряжение имуществом, находящимся в муниципальной собственности поселения;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4) организации в границах поселения электро- и газоснабжения населения в пределах полномочий, установленных законодательством Российской Федерации;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8) участие в предупреждении и ликвидации последствий чрезвычайных ситуаций в границах поселения;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9) обеспечение первичных мер пожарной безопасности в границах населенных пунктов поселения;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lastRenderedPageBreak/>
        <w:t>10) создание условий для обеспечения жителей поселения услугами связи, общественного питания, торговли и бытового обслуживания;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11) создание условий для организации досуга и обеспечения жителей поселения услугами организаций культуры;</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16) формирование архивных фондов поселения;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18)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20) содержание мест захоронения;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21)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22) осуществление мероприятий по обеспечению безопасности людей на водных объектах, охране их жизни и здоровья;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23)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24) содействие в развитии сельскохозяйственного производства, создание условий для развития малого и среднего предпринимательства;</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25) организация и осуществление мероприятий по работе с детьми и молодежью в поселении;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27) осуществление муниципального лесного контроля;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29)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30)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w:t>
      </w:r>
      <w:r w:rsidRPr="009B7FB5">
        <w:rPr>
          <w:rFonts w:ascii="Times New Roman" w:hAnsi="Times New Roman"/>
          <w:sz w:val="20"/>
          <w:szCs w:val="20"/>
        </w:rPr>
        <w:t> </w:t>
      </w:r>
      <w:r w:rsidRPr="009B7FB5">
        <w:rPr>
          <w:rFonts w:ascii="Times New Roman" w:hAnsi="Times New Roman"/>
          <w:sz w:val="20"/>
          <w:szCs w:val="20"/>
          <w:lang w:val="ru-RU"/>
        </w:rPr>
        <w:t>7-ФЗ «О некоммерческих организациях»;</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31)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32) осуществление мер по противодействию коррупции в границах поселения;</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33)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34)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35)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b/>
          <w:sz w:val="20"/>
          <w:szCs w:val="20"/>
          <w:lang w:val="ru-RU"/>
        </w:rPr>
      </w:pPr>
      <w:r w:rsidRPr="009B7FB5">
        <w:rPr>
          <w:rFonts w:ascii="Times New Roman" w:hAnsi="Times New Roman"/>
          <w:b/>
          <w:sz w:val="20"/>
          <w:szCs w:val="20"/>
          <w:lang w:val="ru-RU"/>
        </w:rPr>
        <w:t>Статья 5. Права органов местного самоуправления поселения на решение вопросов, не отнесённых к вопросам местного значения поселения</w:t>
      </w:r>
    </w:p>
    <w:p w:rsidR="009B4338" w:rsidRPr="009B7FB5" w:rsidRDefault="009B4338" w:rsidP="009B7FB5">
      <w:pPr>
        <w:ind w:firstLine="426"/>
        <w:jc w:val="both"/>
        <w:rPr>
          <w:rFonts w:ascii="Times New Roman" w:hAnsi="Times New Roman"/>
          <w:b/>
          <w:sz w:val="20"/>
          <w:szCs w:val="20"/>
          <w:lang w:val="ru-RU"/>
        </w:rPr>
      </w:pP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lastRenderedPageBreak/>
        <w:t>1. Органы местного самоуправления поселения имеют право на:</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 создание музеев поселения;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 совершение нотариальных действий, предусмотренных законодательством, в случае отсутствия в поселении нотариуса;</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3) участие в осуществлении деятельности по опеке и попечительству;</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7) создание условий для развития туризма;</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8) создание муниципальной пожарной охраны;</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w:t>
      </w:r>
      <w:r w:rsidRPr="009B7FB5">
        <w:rPr>
          <w:rFonts w:ascii="Times New Roman" w:hAnsi="Times New Roman"/>
          <w:sz w:val="20"/>
          <w:szCs w:val="20"/>
        </w:rPr>
        <w:t> </w:t>
      </w:r>
      <w:r w:rsidRPr="009B7FB5">
        <w:rPr>
          <w:rFonts w:ascii="Times New Roman" w:hAnsi="Times New Roman"/>
          <w:sz w:val="20"/>
          <w:szCs w:val="20"/>
          <w:lang w:val="ru-RU"/>
        </w:rPr>
        <w:t>181-ФЗ «О социальной защите инвалидов в Российской Федерации».</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 xml:space="preserve">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8" w:history="1">
        <w:r w:rsidRPr="009B7FB5">
          <w:rPr>
            <w:rFonts w:ascii="Times New Roman" w:hAnsi="Times New Roman"/>
            <w:sz w:val="20"/>
            <w:szCs w:val="20"/>
            <w:lang w:val="ru-RU"/>
          </w:rPr>
          <w:t>законодательством</w:t>
        </w:r>
      </w:hyperlink>
      <w:r w:rsidRPr="009B7FB5">
        <w:rPr>
          <w:rFonts w:ascii="Times New Roman" w:hAnsi="Times New Roman"/>
          <w:sz w:val="20"/>
          <w:szCs w:val="20"/>
          <w:lang w:val="ru-RU"/>
        </w:rPr>
        <w:t>;</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12) осуществление деятельности по обращению с животными без владельцев, обитающими на территории поселения;</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15) осуществление мероприятий по защите прав потребителей, предусмотренных Законом Российской Федерации от 7 февраля 1992</w:t>
      </w:r>
      <w:r w:rsidRPr="009B7FB5">
        <w:rPr>
          <w:rFonts w:ascii="Times New Roman" w:hAnsi="Times New Roman"/>
          <w:sz w:val="20"/>
          <w:szCs w:val="20"/>
        </w:rPr>
        <w:t> </w:t>
      </w:r>
      <w:r w:rsidRPr="009B7FB5">
        <w:rPr>
          <w:rFonts w:ascii="Times New Roman" w:hAnsi="Times New Roman"/>
          <w:sz w:val="20"/>
          <w:szCs w:val="20"/>
          <w:lang w:val="ru-RU"/>
        </w:rPr>
        <w:t>года № 2300-</w:t>
      </w:r>
      <w:r w:rsidRPr="009B7FB5">
        <w:rPr>
          <w:rFonts w:ascii="Times New Roman" w:hAnsi="Times New Roman"/>
          <w:sz w:val="20"/>
          <w:szCs w:val="20"/>
        </w:rPr>
        <w:t>I</w:t>
      </w:r>
      <w:r w:rsidRPr="009B7FB5">
        <w:rPr>
          <w:rFonts w:ascii="Times New Roman" w:hAnsi="Times New Roman"/>
          <w:sz w:val="20"/>
          <w:szCs w:val="20"/>
          <w:lang w:val="ru-RU"/>
        </w:rPr>
        <w:t xml:space="preserve"> «О защите прав потребителей»;</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w:t>
      </w:r>
      <w:r w:rsidRPr="009B7FB5">
        <w:rPr>
          <w:rFonts w:ascii="Times New Roman" w:hAnsi="Times New Roman"/>
          <w:sz w:val="20"/>
          <w:szCs w:val="20"/>
        </w:rPr>
        <w:t> </w:t>
      </w:r>
      <w:r w:rsidRPr="009B7FB5">
        <w:rPr>
          <w:rFonts w:ascii="Times New Roman" w:hAnsi="Times New Roman"/>
          <w:sz w:val="20"/>
          <w:szCs w:val="20"/>
          <w:lang w:val="ru-RU"/>
        </w:rPr>
        <w:t>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widowControl w:val="0"/>
        <w:autoSpaceDE w:val="0"/>
        <w:autoSpaceDN w:val="0"/>
        <w:adjustRightInd w:val="0"/>
        <w:ind w:firstLine="426"/>
        <w:jc w:val="both"/>
        <w:rPr>
          <w:rFonts w:ascii="Times New Roman" w:hAnsi="Times New Roman"/>
          <w:b/>
          <w:kern w:val="2"/>
          <w:sz w:val="20"/>
          <w:szCs w:val="20"/>
          <w:lang w:val="ru-RU"/>
        </w:rPr>
      </w:pPr>
      <w:r w:rsidRPr="009B7FB5">
        <w:rPr>
          <w:rFonts w:ascii="Times New Roman" w:hAnsi="Times New Roman"/>
          <w:b/>
          <w:kern w:val="2"/>
          <w:sz w:val="20"/>
          <w:szCs w:val="20"/>
          <w:lang w:val="ru-RU"/>
        </w:rPr>
        <w:t>Статья 6. Осуществление органами местного самоуправления поселения отдельных государственных полномочий</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 Полномочия органов местного самоуправления, установленные федеральными законами и законами Новосибирской области, по вопросам, не отнесенным в соответствии с Федеральным законом от 06.10.2003 №</w:t>
      </w:r>
      <w:r w:rsidRPr="009B7FB5">
        <w:rPr>
          <w:rFonts w:ascii="Times New Roman" w:hAnsi="Times New Roman"/>
          <w:sz w:val="20"/>
          <w:szCs w:val="20"/>
        </w:rPr>
        <w:t> </w:t>
      </w:r>
      <w:r w:rsidRPr="009B7FB5">
        <w:rPr>
          <w:rFonts w:ascii="Times New Roman" w:hAnsi="Times New Roman"/>
          <w:sz w:val="20"/>
          <w:szCs w:val="20"/>
          <w:lang w:val="ru-RU"/>
        </w:rPr>
        <w:t>131-ФЗ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 Полномочия по осуществлению отдельных государственных полномочий, переданных органам местного самоуправления поселения, возлагаются на органы местного самоуправления поселения.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поселения субвенций из соответствующих бюджетов.</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4.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lastRenderedPageBreak/>
        <w:t>5. Представительный орган поселения, глава поселения имеют право устанавливать случаи и порядок дополнительного использования собственных материальных ресурсов и финансовых средств для осуществления переданных им отдельных государственных полномочий.</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6. Органы местного самоуправления и их должностные лица обязаны предоставлять уполномоченным государственным органам документы, связанные с осуществлением отдельных государственных полномочий.</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7. Органы местного самоуправления поселения вправе участвовать в осуществлении государственных полномочий, не переданных им в соответствии со статьей 19 Федерального закона от 06.10.2003 №</w:t>
      </w:r>
      <w:r w:rsidRPr="009B7FB5">
        <w:rPr>
          <w:rFonts w:ascii="Times New Roman" w:hAnsi="Times New Roman"/>
          <w:sz w:val="20"/>
          <w:szCs w:val="20"/>
        </w:rPr>
        <w:t> </w:t>
      </w:r>
      <w:r w:rsidRPr="009B7FB5">
        <w:rPr>
          <w:rFonts w:ascii="Times New Roman" w:hAnsi="Times New Roman"/>
          <w:sz w:val="20"/>
          <w:szCs w:val="20"/>
          <w:lang w:val="ru-RU"/>
        </w:rPr>
        <w:t>131-ФЗ «Об общих принципах организации местного самоуправления в Российской Федерации», в случае принятия представительным органом поселения решения о реализации права на участие в осуществлении указанных полномочий.</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8. 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от 06.10.2003 №</w:t>
      </w:r>
      <w:r w:rsidRPr="009B7FB5">
        <w:rPr>
          <w:rFonts w:ascii="Times New Roman" w:hAnsi="Times New Roman"/>
          <w:sz w:val="20"/>
          <w:szCs w:val="20"/>
        </w:rPr>
        <w:t> </w:t>
      </w:r>
      <w:r w:rsidRPr="009B7FB5">
        <w:rPr>
          <w:rFonts w:ascii="Times New Roman" w:hAnsi="Times New Roman"/>
          <w:sz w:val="20"/>
          <w:szCs w:val="20"/>
          <w:lang w:val="ru-RU"/>
        </w:rPr>
        <w:t>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9. Органы местного самоуправления поселения вправе устанавливать за счет средств бюджета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b/>
          <w:sz w:val="20"/>
          <w:szCs w:val="20"/>
          <w:lang w:val="ru-RU"/>
        </w:rPr>
      </w:pPr>
      <w:r w:rsidRPr="009B7FB5">
        <w:rPr>
          <w:rFonts w:ascii="Times New Roman" w:hAnsi="Times New Roman"/>
          <w:b/>
          <w:sz w:val="20"/>
          <w:szCs w:val="20"/>
          <w:lang w:val="ru-RU"/>
        </w:rPr>
        <w:t>ГЛАВА 2. ФОРМЫ, ПОРЯДОК И ГАРАНТИИ УЧАСТИЯ НАСЕЛЕНИЯ В РЕШЕНИИ ВОПРОСОВ МЕСТНОГО ЗНАЧЕНИЯ</w:t>
      </w:r>
    </w:p>
    <w:p w:rsidR="009B4338" w:rsidRPr="009B7FB5" w:rsidRDefault="009B4338" w:rsidP="009B7FB5">
      <w:pPr>
        <w:ind w:firstLine="426"/>
        <w:jc w:val="both"/>
        <w:rPr>
          <w:rFonts w:ascii="Times New Roman" w:hAnsi="Times New Roman"/>
          <w:b/>
          <w:sz w:val="20"/>
          <w:szCs w:val="20"/>
          <w:lang w:val="ru-RU"/>
        </w:rPr>
      </w:pPr>
    </w:p>
    <w:p w:rsidR="009B4338" w:rsidRPr="009B7FB5" w:rsidRDefault="009B4338" w:rsidP="009B7FB5">
      <w:pPr>
        <w:ind w:firstLine="426"/>
        <w:jc w:val="both"/>
        <w:rPr>
          <w:rFonts w:ascii="Times New Roman" w:hAnsi="Times New Roman"/>
          <w:b/>
          <w:sz w:val="20"/>
          <w:szCs w:val="20"/>
          <w:lang w:val="ru-RU"/>
        </w:rPr>
      </w:pPr>
      <w:r w:rsidRPr="009B7FB5">
        <w:rPr>
          <w:rFonts w:ascii="Times New Roman" w:hAnsi="Times New Roman"/>
          <w:b/>
          <w:sz w:val="20"/>
          <w:szCs w:val="20"/>
          <w:lang w:val="ru-RU"/>
        </w:rPr>
        <w:t>Статья 7. Местный референдум</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 Местный референдум проводится на всей территории Убинского сельсовета в целях решения непосредственно населением вопросов местного значения.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В местном референдуме имеют право участвовать граждане Российской Федерации, место жительства которых расположено в границах Убинского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избирательной комиссией поселения,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3. Инициативу проведения местного референдума могут выдвинуть:</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 граждане Российской Федерации, имеющие право на участие в местном референдуме;</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3) Совет депутатов и Глава администрации совместно.</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Убинского сельсовета в соответствии с федеральным законом, но не менее 25 подписей.</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5. Принятое на местном референдуме решение подлежит обязательному исполнению на территории Убинского сельсовета и не нуждается в утверждении органами местного самоуправления. В случае, если для его реализации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7. Итоги голосования и принятое на местном референдуме решение подлежат официальному опубликованию или обнародованию.</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b/>
          <w:sz w:val="20"/>
          <w:szCs w:val="20"/>
          <w:lang w:val="ru-RU"/>
        </w:rPr>
      </w:pPr>
      <w:r w:rsidRPr="009B7FB5">
        <w:rPr>
          <w:rFonts w:ascii="Times New Roman" w:hAnsi="Times New Roman"/>
          <w:b/>
          <w:sz w:val="20"/>
          <w:szCs w:val="20"/>
          <w:lang w:val="ru-RU"/>
        </w:rPr>
        <w:t>Статья 8. Муниципальные выборы</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 xml:space="preserve">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w:t>
      </w:r>
      <w:r w:rsidRPr="009B7FB5">
        <w:rPr>
          <w:rFonts w:ascii="Times New Roman" w:hAnsi="Times New Roman"/>
          <w:sz w:val="20"/>
          <w:szCs w:val="20"/>
          <w:lang w:val="ru-RU"/>
        </w:rPr>
        <w:lastRenderedPageBreak/>
        <w:t>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3. 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 12.06.2002 №</w:t>
      </w:r>
      <w:r w:rsidRPr="009B7FB5">
        <w:rPr>
          <w:rFonts w:ascii="Times New Roman" w:hAnsi="Times New Roman"/>
          <w:sz w:val="20"/>
          <w:szCs w:val="20"/>
        </w:rPr>
        <w:t> </w:t>
      </w:r>
      <w:r w:rsidRPr="009B7FB5">
        <w:rPr>
          <w:rFonts w:ascii="Times New Roman" w:hAnsi="Times New Roman"/>
          <w:sz w:val="20"/>
          <w:szCs w:val="20"/>
          <w:lang w:val="ru-RU"/>
        </w:rPr>
        <w:t>67-ФЗ «Об основных гарантиях избирательных прав и права на участие в референдуме граждан Российской Федерации».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 xml:space="preserve">4. Подготовка и проведение муниципальных выборов осуществляются в соответствии с федеральным законом, законами Новосибирской области. </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 xml:space="preserve">5. Выборы депутатов Совета депутатов проводятся по одному многомандатному избирательному округу с применением мажоритарной избирательной системы относительного большинства. Каждый избиратель имеет один голос </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6. Итоги муниципальных выборов подлежат официальному опубликованию (обнародованию).</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b/>
          <w:sz w:val="20"/>
          <w:szCs w:val="20"/>
          <w:lang w:val="ru-RU"/>
        </w:rPr>
      </w:pPr>
      <w:r w:rsidRPr="009B7FB5">
        <w:rPr>
          <w:rFonts w:ascii="Times New Roman" w:hAnsi="Times New Roman"/>
          <w:b/>
          <w:sz w:val="20"/>
          <w:szCs w:val="20"/>
          <w:lang w:val="ru-RU"/>
        </w:rPr>
        <w:t>Статья 9. Голосование по вопросам изменения границ поселения, преобразования поселения</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 В случаях, предусмотренных Федеральным законом от 06.10.2003 №</w:t>
      </w:r>
      <w:r w:rsidRPr="009B7FB5">
        <w:rPr>
          <w:rFonts w:ascii="Times New Roman" w:hAnsi="Times New Roman"/>
          <w:sz w:val="20"/>
          <w:szCs w:val="20"/>
        </w:rPr>
        <w:t> </w:t>
      </w:r>
      <w:r w:rsidRPr="009B7FB5">
        <w:rPr>
          <w:rFonts w:ascii="Times New Roman" w:hAnsi="Times New Roman"/>
          <w:sz w:val="20"/>
          <w:szCs w:val="20"/>
          <w:lang w:val="ru-RU"/>
        </w:rPr>
        <w:t>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 Голосование по вопросам изменения границ поселения, преобразования поселения назначается Советом депутатов и проводится в порядке, установленном федеральными законами и Законом Новосибирской области от 12 апреля 2004 года №</w:t>
      </w:r>
      <w:r w:rsidRPr="009B7FB5">
        <w:rPr>
          <w:rFonts w:ascii="Times New Roman" w:hAnsi="Times New Roman"/>
          <w:sz w:val="20"/>
          <w:szCs w:val="20"/>
        </w:rPr>
        <w:t> </w:t>
      </w:r>
      <w:r w:rsidRPr="009B7FB5">
        <w:rPr>
          <w:rFonts w:ascii="Times New Roman" w:hAnsi="Times New Roman"/>
          <w:sz w:val="20"/>
          <w:szCs w:val="20"/>
          <w:lang w:val="ru-RU"/>
        </w:rPr>
        <w:t>175-ОЗ «О местном референдуме в Новосибирской области», с учетом особенностей, предусмотренных Федеральным законом от 06.10.2003 №</w:t>
      </w:r>
      <w:r w:rsidRPr="009B7FB5">
        <w:rPr>
          <w:rFonts w:ascii="Times New Roman" w:hAnsi="Times New Roman"/>
          <w:sz w:val="20"/>
          <w:szCs w:val="20"/>
        </w:rPr>
        <w:t> </w:t>
      </w:r>
      <w:r w:rsidRPr="009B7FB5">
        <w:rPr>
          <w:rFonts w:ascii="Times New Roman" w:hAnsi="Times New Roman"/>
          <w:sz w:val="20"/>
          <w:szCs w:val="20"/>
          <w:lang w:val="ru-RU"/>
        </w:rPr>
        <w:t>131-ФЗ «Об общих принципах организации местного самоуправления в Российской Федерации».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3. В поддержку инициативы голосования по вопросам изменения границ поселения, преобразования поселения инициативная группа по проведению голосования по вопросам изменения границ поселения, преобразования поселения, образованная в соответствии с Законом Новосибирской области от 12 апреля 2004 года №</w:t>
      </w:r>
      <w:r w:rsidRPr="009B7FB5">
        <w:rPr>
          <w:rFonts w:ascii="Times New Roman" w:hAnsi="Times New Roman"/>
          <w:sz w:val="20"/>
          <w:szCs w:val="20"/>
        </w:rPr>
        <w:t> </w:t>
      </w:r>
      <w:r w:rsidRPr="009B7FB5">
        <w:rPr>
          <w:rFonts w:ascii="Times New Roman" w:hAnsi="Times New Roman"/>
          <w:sz w:val="20"/>
          <w:szCs w:val="20"/>
          <w:lang w:val="ru-RU"/>
        </w:rPr>
        <w:t>175-ОЗ «О местном референдуме в Новосибирской области», должна представить в избирательную комиссию поселения подписи избирателей.</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составляет 5 процентов от числа избирателей, зарегистрированных в соответствии с Федеральным законом от 12 июня 2002 года №</w:t>
      </w:r>
      <w:r w:rsidRPr="009B7FB5">
        <w:rPr>
          <w:rFonts w:ascii="Times New Roman" w:hAnsi="Times New Roman"/>
          <w:sz w:val="20"/>
          <w:szCs w:val="20"/>
        </w:rPr>
        <w:t> </w:t>
      </w:r>
      <w:r w:rsidRPr="009B7FB5">
        <w:rPr>
          <w:rFonts w:ascii="Times New Roman" w:hAnsi="Times New Roman"/>
          <w:sz w:val="20"/>
          <w:szCs w:val="20"/>
          <w:lang w:val="ru-RU"/>
        </w:rPr>
        <w:t>67-ФЗ «Об основных гарантиях избирательных прав и права на участие в референдуме граждан Российской Федерации», Законом Новосибирской области от 12 апреля 2004 года №</w:t>
      </w:r>
      <w:r w:rsidRPr="009B7FB5">
        <w:rPr>
          <w:rFonts w:ascii="Times New Roman" w:hAnsi="Times New Roman"/>
          <w:sz w:val="20"/>
          <w:szCs w:val="20"/>
        </w:rPr>
        <w:t> </w:t>
      </w:r>
      <w:r w:rsidRPr="009B7FB5">
        <w:rPr>
          <w:rFonts w:ascii="Times New Roman" w:hAnsi="Times New Roman"/>
          <w:sz w:val="20"/>
          <w:szCs w:val="20"/>
          <w:lang w:val="ru-RU"/>
        </w:rPr>
        <w:t>175-ОЗ «О местном референдуме в Новосибирской области» на территории соответствующего избирательного округа, расположенного в границах поселения.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не может быть менее 25.</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4. Подготовку и проведение голосования по вопросам изменения границ поселения, преобразования поселения осуществляет избирательная комиссия Убинского сельсовета Убинского района Новосибирской области.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5.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Согласие населения на изменение границ поселения, преобразования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6. Итоги голосования по вопросам изменения границ поселения, преобразования поселения и принятые решения подлежат официальному опубликованию или обнародованию.</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b/>
          <w:sz w:val="20"/>
          <w:szCs w:val="20"/>
          <w:lang w:val="ru-RU"/>
        </w:rPr>
      </w:pPr>
      <w:r w:rsidRPr="009B7FB5">
        <w:rPr>
          <w:rFonts w:ascii="Times New Roman" w:hAnsi="Times New Roman"/>
          <w:b/>
          <w:sz w:val="20"/>
          <w:szCs w:val="20"/>
          <w:lang w:val="ru-RU"/>
        </w:rPr>
        <w:t>Статья 10. Правотворческая инициатива граждан, а также иных субъектов правотворческой инициативы</w:t>
      </w:r>
    </w:p>
    <w:p w:rsidR="009B4338" w:rsidRPr="009B7FB5" w:rsidRDefault="009B4338" w:rsidP="009B7FB5">
      <w:pPr>
        <w:ind w:firstLine="426"/>
        <w:jc w:val="both"/>
        <w:rPr>
          <w:rFonts w:ascii="Times New Roman" w:hAnsi="Times New Roman"/>
          <w:b/>
          <w:sz w:val="20"/>
          <w:szCs w:val="20"/>
          <w:lang w:val="ru-RU"/>
        </w:rPr>
      </w:pP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 xml:space="preserve">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депутатов. Минимальная численность инициативной группы граждан устанавливается решением Совета депутатов и не может превышать три процента от числа жителей Убинского сельсовета, обладающих избирательным правом. </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или Главой муниципального образования, к компетенции которых относится принятие такого акта, в течение трех месяцев со дня его внесения. </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3. 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b/>
          <w:sz w:val="20"/>
          <w:szCs w:val="20"/>
          <w:lang w:val="ru-RU"/>
        </w:rPr>
      </w:pPr>
      <w:r w:rsidRPr="009B7FB5">
        <w:rPr>
          <w:rFonts w:ascii="Times New Roman" w:hAnsi="Times New Roman"/>
          <w:b/>
          <w:sz w:val="20"/>
          <w:szCs w:val="20"/>
          <w:lang w:val="ru-RU"/>
        </w:rPr>
        <w:t>Статья 11. Публичные слушания</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 Главой поселения или Советом депутатов для обсуждения с участием жителей проектов муниципальных правовых актов Убинского сельсовета по вопросам местного значения могут проводиться публичные слушания. Инициатива проведения таких слушаний может принадлежать населению, Главе поселения или Совету депутатов.</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 Публичные слушания, проводимые по инициативе населения или Совета депутатов, назначаются Советом депутатов, по инициативе Главы поселения – Главой поселения.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3. На публичные слушания выносятся: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 проект Устава Убинского сельсовета,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 проект местного бюджета и отчет о его исполнении;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3) проект стратегии социально-экономического развития Убинского сельсовета;</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4) вопросы о преобразовании Убинского сельсовета, за исключением случаев, если в соответствии с Федеральным законом от 06.10.2003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4. Порядок организации и проведения публичных слушаний определяется Советом депутатов.</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5. По проектам правил благоустройства территорий, проектам о внесении в них изменений, проводятся публичные слушания, порядок организации и проведения которых определяется нормативным правовым актом представительного органа с учетом положения законодательства о градостроительной деятельности.</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b/>
          <w:sz w:val="20"/>
          <w:szCs w:val="20"/>
          <w:lang w:val="ru-RU"/>
        </w:rPr>
      </w:pPr>
      <w:r w:rsidRPr="009B7FB5">
        <w:rPr>
          <w:rFonts w:ascii="Times New Roman" w:hAnsi="Times New Roman"/>
          <w:b/>
          <w:sz w:val="20"/>
          <w:szCs w:val="20"/>
          <w:lang w:val="ru-RU"/>
        </w:rPr>
        <w:t>Статья 12. Собрание граждан</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 Для обсуждения вопросов местного значения Убинского сельсовета,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 в порядке, установленном федеральным законом, нормативным правовым актом Совета депутатов, уставом территориального общественного самоуправления.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 Собрание граждан проводится по инициативе населения, Совета депутатов, Главы поселения, а также в случаях, предусмотренных уставом территориального общественного самоуправления.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3. Собрание граждан, проводимое по инициативе населения или Совета депутатов, назначается Советом депутатов.</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Собрание граждан, проводимое по инициативе Главы поселения, назначается Главой поселения.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6. Итоги собрания граждан подлежат официальному опубликованию или обнародованию.</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b/>
          <w:sz w:val="20"/>
          <w:szCs w:val="20"/>
          <w:lang w:val="ru-RU"/>
        </w:rPr>
      </w:pPr>
      <w:r w:rsidRPr="009B7FB5">
        <w:rPr>
          <w:rFonts w:ascii="Times New Roman" w:hAnsi="Times New Roman"/>
          <w:b/>
          <w:sz w:val="20"/>
          <w:szCs w:val="20"/>
          <w:lang w:val="ru-RU"/>
        </w:rPr>
        <w:t>Статья 13. Конференция граждан (собрание делегатов)</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 Конференция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 Итоги конференции граждан (собрания делегатов) подлежат официальному опубликованию или обнародованию.</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b/>
          <w:sz w:val="20"/>
          <w:szCs w:val="20"/>
          <w:lang w:val="ru-RU"/>
        </w:rPr>
      </w:pPr>
      <w:r w:rsidRPr="009B7FB5">
        <w:rPr>
          <w:rFonts w:ascii="Times New Roman" w:hAnsi="Times New Roman"/>
          <w:b/>
          <w:sz w:val="20"/>
          <w:szCs w:val="20"/>
          <w:lang w:val="ru-RU"/>
        </w:rPr>
        <w:t>Статья 14. Опрос граждан</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 xml:space="preserve">1. Опрос граждан проводится на всей территории Убинского сельсовета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lastRenderedPageBreak/>
        <w:t>Результаты опроса носят рекомендательный характер.</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В опросе граждан вправе участвовать жители Убинского сельсовета,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 Опрос граждан проводится по инициативе:</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 Совета депутатов или главы поселения – по вопросам местного значения;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 органов государственной власти Новосибирской области – для учета мнения граждан при принятии решений об изменении целевого назначения земель Убинского сельсовета для объектов регионального и межрегионального значения;</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3. Порядок назначения и проведения опроса граждан определяется решением Совета депутатов в соответствии с Законом Новосибирской области.</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4. Решение о назначении опроса граждан принимается Советом депутатов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bookmarkStart w:id="0" w:name="sub_310501"/>
      <w:r w:rsidRPr="009B7FB5">
        <w:rPr>
          <w:rFonts w:ascii="Times New Roman" w:hAnsi="Times New Roman"/>
          <w:sz w:val="20"/>
          <w:szCs w:val="20"/>
          <w:lang w:val="ru-RU"/>
        </w:rPr>
        <w:t>1) дата и сроки проведения опроса;</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bookmarkStart w:id="1" w:name="sub_310502"/>
      <w:bookmarkEnd w:id="0"/>
      <w:r w:rsidRPr="009B7FB5">
        <w:rPr>
          <w:rFonts w:ascii="Times New Roman" w:hAnsi="Times New Roman"/>
          <w:sz w:val="20"/>
          <w:szCs w:val="20"/>
          <w:lang w:val="ru-RU"/>
        </w:rPr>
        <w:t>2) формулировка вопроса (вопросов), предлагаемого (предлагаемых) при проведении опроса;</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bookmarkStart w:id="2" w:name="sub_310503"/>
      <w:bookmarkEnd w:id="1"/>
      <w:r w:rsidRPr="009B7FB5">
        <w:rPr>
          <w:rFonts w:ascii="Times New Roman" w:hAnsi="Times New Roman"/>
          <w:sz w:val="20"/>
          <w:szCs w:val="20"/>
          <w:lang w:val="ru-RU"/>
        </w:rPr>
        <w:t>3) методика проведения опроса;</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bookmarkStart w:id="3" w:name="sub_310504"/>
      <w:bookmarkEnd w:id="2"/>
      <w:r w:rsidRPr="009B7FB5">
        <w:rPr>
          <w:rFonts w:ascii="Times New Roman" w:hAnsi="Times New Roman"/>
          <w:sz w:val="20"/>
          <w:szCs w:val="20"/>
          <w:lang w:val="ru-RU"/>
        </w:rPr>
        <w:t>4) форма опросного листа;</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bookmarkStart w:id="4" w:name="sub_310505"/>
      <w:bookmarkEnd w:id="3"/>
      <w:r w:rsidRPr="009B7FB5">
        <w:rPr>
          <w:rFonts w:ascii="Times New Roman" w:hAnsi="Times New Roman"/>
          <w:sz w:val="20"/>
          <w:szCs w:val="20"/>
          <w:lang w:val="ru-RU"/>
        </w:rPr>
        <w:t>5) минимальная численность жителей муниципального образования, участвующих в опросе;</w:t>
      </w:r>
    </w:p>
    <w:bookmarkEnd w:id="4"/>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5. Жители муниципального образования должны быть проинформированы о проведении опроса граждан не менее чем за 10 дней до его проведения.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6. Финансирование мероприятий, связанных с подготовкой и проведением опроса граждан, осуществляется:</w:t>
      </w:r>
    </w:p>
    <w:p w:rsidR="009B4338" w:rsidRPr="009B7FB5" w:rsidRDefault="009B4338" w:rsidP="009B7FB5">
      <w:pPr>
        <w:ind w:firstLine="426"/>
        <w:jc w:val="both"/>
        <w:rPr>
          <w:rFonts w:ascii="Times New Roman" w:hAnsi="Times New Roman"/>
          <w:sz w:val="20"/>
          <w:szCs w:val="20"/>
          <w:lang w:val="ru-RU"/>
        </w:rPr>
      </w:pPr>
      <w:bookmarkStart w:id="5" w:name="sub_310701"/>
      <w:r w:rsidRPr="009B7FB5">
        <w:rPr>
          <w:rFonts w:ascii="Times New Roman" w:hAnsi="Times New Roman"/>
          <w:sz w:val="20"/>
          <w:szCs w:val="20"/>
          <w:lang w:val="ru-RU"/>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bookmarkEnd w:id="5"/>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2) за счет средств бюджета Новосибирской области - при проведении опроса по инициативе органов государственной власти Новосибирской области.</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b/>
          <w:sz w:val="20"/>
          <w:szCs w:val="20"/>
          <w:lang w:val="ru-RU"/>
        </w:rPr>
      </w:pPr>
      <w:r w:rsidRPr="009B7FB5">
        <w:rPr>
          <w:rFonts w:ascii="Times New Roman" w:hAnsi="Times New Roman"/>
          <w:b/>
          <w:sz w:val="20"/>
          <w:szCs w:val="20"/>
          <w:lang w:val="ru-RU"/>
        </w:rPr>
        <w:t>Статья 15. Обращения граждан в органы местного самоуправления</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 xml:space="preserve">Граждане имеют право на коллективные и индивидуальные обращения в органы местного самоуправления Убинского сельсовета. </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Обращения граждан подлежат рассмотрению в порядке и сроки, установленные Федеральным законом от 2 мая 2006 года №</w:t>
      </w:r>
      <w:r w:rsidRPr="009B7FB5">
        <w:rPr>
          <w:rFonts w:ascii="Times New Roman" w:hAnsi="Times New Roman"/>
          <w:sz w:val="20"/>
          <w:szCs w:val="20"/>
        </w:rPr>
        <w:t> </w:t>
      </w:r>
      <w:r w:rsidRPr="009B7FB5">
        <w:rPr>
          <w:rFonts w:ascii="Times New Roman" w:hAnsi="Times New Roman"/>
          <w:sz w:val="20"/>
          <w:szCs w:val="20"/>
          <w:lang w:val="ru-RU"/>
        </w:rPr>
        <w:t>59-ФЗ «О порядке рассмотрения обращений граждан Российской Федерации».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9B4338" w:rsidRPr="009B7FB5" w:rsidRDefault="009B4338" w:rsidP="009B7FB5">
      <w:pPr>
        <w:ind w:firstLine="426"/>
        <w:jc w:val="both"/>
        <w:rPr>
          <w:rFonts w:ascii="Times New Roman" w:hAnsi="Times New Roman"/>
          <w:b/>
          <w:sz w:val="20"/>
          <w:szCs w:val="20"/>
          <w:lang w:val="ru-RU"/>
        </w:rPr>
      </w:pPr>
    </w:p>
    <w:p w:rsidR="009B4338" w:rsidRPr="009B7FB5" w:rsidRDefault="009B4338" w:rsidP="009B7FB5">
      <w:pPr>
        <w:ind w:firstLine="426"/>
        <w:jc w:val="both"/>
        <w:rPr>
          <w:rFonts w:ascii="Times New Roman" w:hAnsi="Times New Roman"/>
          <w:b/>
          <w:sz w:val="20"/>
          <w:szCs w:val="20"/>
          <w:lang w:val="ru-RU"/>
        </w:rPr>
      </w:pPr>
      <w:r w:rsidRPr="009B7FB5">
        <w:rPr>
          <w:rFonts w:ascii="Times New Roman" w:hAnsi="Times New Roman"/>
          <w:b/>
          <w:sz w:val="20"/>
          <w:szCs w:val="20"/>
          <w:lang w:val="ru-RU"/>
        </w:rPr>
        <w:t>Статья 16. Территориальное общественное самоуправление</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 Граждане имеют право на территориальное общественное самоуправление – самоорганизацию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3. Границы территории, на которой осуществляется территориальное общественное самоуправление, порядок его организации и осуществления,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определяется решением Совета депутатов по предложению населения, проживающего на данной территории.</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4. Органы территориального общественного самоуправления могут выдвигать инициативный проект в качестве инициаторов проекта.</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b/>
          <w:sz w:val="20"/>
          <w:szCs w:val="20"/>
          <w:lang w:val="ru-RU"/>
        </w:rPr>
      </w:pPr>
      <w:r w:rsidRPr="009B7FB5">
        <w:rPr>
          <w:rFonts w:ascii="Times New Roman" w:hAnsi="Times New Roman"/>
          <w:b/>
          <w:sz w:val="20"/>
          <w:szCs w:val="20"/>
          <w:lang w:val="ru-RU"/>
        </w:rPr>
        <w:t>Статья 16.1 Инициативные проекты</w:t>
      </w:r>
    </w:p>
    <w:p w:rsidR="009B4338" w:rsidRPr="009B7FB5" w:rsidRDefault="009B4338" w:rsidP="009B7FB5">
      <w:pPr>
        <w:ind w:firstLine="426"/>
        <w:jc w:val="both"/>
        <w:rPr>
          <w:rFonts w:ascii="Times New Roman" w:hAnsi="Times New Roman"/>
          <w:b/>
          <w:sz w:val="20"/>
          <w:szCs w:val="20"/>
          <w:lang w:val="ru-RU"/>
        </w:rPr>
      </w:pP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 xml:space="preserve">1. В целях реализации мероприятий, имеющих приоритетное значение для жителей Убинского сельсовета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Убинского сельсовета может быть внесен инициативный проект. </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 xml:space="preserve">2. Порядок выдвижения, внесения, обсуждения, рассмотрения инициативных проектов, а также проведения их конкурсного отбора и </w:t>
      </w:r>
      <w:r w:rsidRPr="009B7FB5">
        <w:rPr>
          <w:rFonts w:ascii="Times New Roman" w:hAnsi="Times New Roman"/>
          <w:bCs/>
          <w:sz w:val="20"/>
          <w:szCs w:val="20"/>
          <w:lang w:val="ru-RU"/>
        </w:rPr>
        <w:t xml:space="preserve">иные вопросы по реализации инициативных проектов, отнесенные Федеральным законом от </w:t>
      </w:r>
      <w:r w:rsidRPr="009B7FB5">
        <w:rPr>
          <w:rFonts w:ascii="Times New Roman" w:hAnsi="Times New Roman"/>
          <w:bCs/>
          <w:sz w:val="20"/>
          <w:szCs w:val="20"/>
          <w:lang w:val="ru-RU"/>
        </w:rPr>
        <w:lastRenderedPageBreak/>
        <w:t>06.10.2003 № 131-ФЗ «Об общих принципах организации местного самоуправления в Российской Федерации» к компетенции представительного органа муниципального образования</w:t>
      </w:r>
      <w:r w:rsidRPr="009B7FB5">
        <w:rPr>
          <w:rFonts w:ascii="Times New Roman" w:hAnsi="Times New Roman"/>
          <w:sz w:val="20"/>
          <w:szCs w:val="20"/>
          <w:lang w:val="ru-RU"/>
        </w:rPr>
        <w:t>, определяются Советом депутатов Убинского сельсовета.</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b/>
          <w:sz w:val="20"/>
          <w:szCs w:val="20"/>
          <w:lang w:val="ru-RU"/>
        </w:rPr>
      </w:pPr>
      <w:r w:rsidRPr="009B7FB5">
        <w:rPr>
          <w:rFonts w:ascii="Times New Roman" w:hAnsi="Times New Roman"/>
          <w:b/>
          <w:sz w:val="20"/>
          <w:szCs w:val="20"/>
          <w:lang w:val="ru-RU"/>
        </w:rPr>
        <w:t>Статья 17. Другие формы непосредственного участия населения в осуществлении местного самоуправления</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b/>
          <w:sz w:val="20"/>
          <w:szCs w:val="20"/>
          <w:lang w:val="ru-RU"/>
        </w:rPr>
      </w:pPr>
      <w:r w:rsidRPr="009B7FB5">
        <w:rPr>
          <w:rFonts w:ascii="Times New Roman" w:hAnsi="Times New Roman"/>
          <w:b/>
          <w:sz w:val="20"/>
          <w:szCs w:val="20"/>
          <w:lang w:val="ru-RU"/>
        </w:rPr>
        <w:t>ГЛАВА 3. ОРГАНЫ И ДОЛЖНОСТНЫЕ ЛИЦА МЕСТНОГО САМОУПРАВЛЕНИЯ</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b/>
          <w:sz w:val="20"/>
          <w:szCs w:val="20"/>
          <w:lang w:val="ru-RU"/>
        </w:rPr>
      </w:pPr>
      <w:r w:rsidRPr="009B7FB5">
        <w:rPr>
          <w:rFonts w:ascii="Times New Roman" w:hAnsi="Times New Roman"/>
          <w:b/>
          <w:sz w:val="20"/>
          <w:szCs w:val="20"/>
          <w:lang w:val="ru-RU"/>
        </w:rPr>
        <w:t>Статья 18. Совет депутатов</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 Совет депутатов состоит из 10 депутатов, избираемых на муниципальных выборах на основе всеобщего, равного и прямого избирательного права при тайном голосовании.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 Срок полномочий Совета депутатов – 5 лет.</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5.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6. Первое заседание вновь избранного Совета депутатов созывает и ведет глава поселения.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 xml:space="preserve">7. Совет депутатов не обладает правами юридического лица, </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b/>
          <w:sz w:val="20"/>
          <w:szCs w:val="20"/>
          <w:lang w:val="ru-RU"/>
        </w:rPr>
      </w:pPr>
      <w:r w:rsidRPr="009B7FB5">
        <w:rPr>
          <w:rFonts w:ascii="Times New Roman" w:hAnsi="Times New Roman"/>
          <w:b/>
          <w:sz w:val="20"/>
          <w:szCs w:val="20"/>
          <w:lang w:val="ru-RU"/>
        </w:rPr>
        <w:t>Статья 19. Полномочия Совета депутатов</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 К полномочиям Совета депутатов относятся: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 принятие устава муниципального образования и внесение в него изменений и дополнений;</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 утверждение местного бюджета и отчета о его исполнении;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3) установление, изменение и отмена местных налогов и сборов в соответствии с законодательством Российской Федерации о налогах и сборах;</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4) утверждение стратегии социально-экономического развития муниципального образования;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5) определение порядка управления и распоряжения имуществом, находящимся в муниципальной собственности;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7) определение порядка участия муниципального образования в организациях межмуниципального сотрудничества;</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8) определение порядка материально-технического и организационного обеспечения деятельности органов местного самоуправления;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10) принятие решения об удалении Главы муниципального образования в отставку;</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11) принятие решения о проведении местного референдума, о назначении опроса граждан;</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12) назначение голосования по вопросам изменения границ Убинского сельсовета, преобразования поселения;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13) утверждение структуры администрации по представлению главы поселения;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14) осуществление права законодательной инициативы в Законодательном Собрании Новосибирской области;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15) принятие решения о передаче органам местного самоуправления Убинского района части полномочий органов местного самоуправления Убинского сельсовета за счет межбюджетных трансфертов, предоставляемых из местного бюджета Убинского сельсовета в бюджет Убинского района;</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16)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17)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18) заслушивание ежегодных отчетов главы поселения о результатах деятельности, деятельности местной администрации и иных подведомственных главе поселения органов местного самоуправления, в том числе о решении вопросов, поставленных Советом депутатов;</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19) утверждение правил благоустройства территории поселения;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 xml:space="preserve">20) установление порядка проведения конкурса по отбору кандидатур на должность главы муниципального образования; </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lastRenderedPageBreak/>
        <w:t>21)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22) избрание Главы поселения из числа кандидатов, представленных конкурсной комиссией по результатам конкурса;</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23) 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b/>
          <w:sz w:val="20"/>
          <w:szCs w:val="20"/>
          <w:lang w:val="ru-RU"/>
        </w:rPr>
      </w:pPr>
      <w:r w:rsidRPr="009B7FB5">
        <w:rPr>
          <w:rFonts w:ascii="Times New Roman" w:hAnsi="Times New Roman"/>
          <w:b/>
          <w:sz w:val="20"/>
          <w:szCs w:val="20"/>
          <w:lang w:val="ru-RU"/>
        </w:rPr>
        <w:t>Статья 20. Правовые акты Совета депутатов</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 Совет депутатов по вопросам, отнесенным к его компетенции федеральными законами, законами Новосибирской области, настоящим Уставом, принимает решения, устанавливающие правила, обязательные для исполнения на территории Убинского сельсовета,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Новосибирской области, настоящим Уставом.</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представительного органа поселения, если иное не установлено Федеральным законом от 06.10.2003 №131-ФЗ «Об общих принципах организации местного самоуправления в Российской Федерации».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Совет депутатов принимает решения на своих заседаниях в порядке, установленном Советом депутатов и настоящим Уставом.</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 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администрации или при наличии его заключения.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3. Нормативный правовой акт, принятый Советом депутатов, направляется главе поселения для подписания и опубликования или обнародования в течение 10 дней.</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Если Глава муниципального образования отклонит нормативный правовой акт, он вновь рассматривается Советом депутатов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и обнародованию.</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4. 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5. Решение Совета депутатов о самороспуске принимается большинством голосов от установленного числа депутатов Совета депутатов.</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b/>
          <w:sz w:val="20"/>
          <w:szCs w:val="20"/>
          <w:lang w:val="ru-RU"/>
        </w:rPr>
      </w:pPr>
      <w:r w:rsidRPr="009B7FB5">
        <w:rPr>
          <w:rFonts w:ascii="Times New Roman" w:hAnsi="Times New Roman"/>
          <w:b/>
          <w:sz w:val="20"/>
          <w:szCs w:val="20"/>
          <w:lang w:val="ru-RU"/>
        </w:rPr>
        <w:t>Статья 21. Депутат Совета депутатов</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1.Депутат Совета депутатов (далее – депутат)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законодательством, сроком на пять лет.</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 Ни один депутат Совета депутатов не осуществляет свои полномочия на постоянной основе.</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3. Полномочия депутата начинаются со дня его избрания. Днем окончания срока, на который избираются депутаты Совета депутатов, является второе воскресение сентября года, в котором истекает срок полномочий депутатов Совета депутатов, за исключением случаев, предусмотренных федеральным законом. Полномочия депутата прекращаются со дня начала работы Совета депутатов нового созыва.</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 xml:space="preserve">4. </w:t>
      </w:r>
      <w:r w:rsidRPr="009B7FB5">
        <w:rPr>
          <w:rFonts w:ascii="Times New Roman" w:hAnsi="Times New Roman"/>
          <w:color w:val="000000"/>
          <w:sz w:val="20"/>
          <w:szCs w:val="20"/>
          <w:lang w:val="ru-RU"/>
        </w:rPr>
        <w:t>Депутат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№131-ФЗ «Об общих принципах организации местного самоуправления в Российской Федерации».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5. Полномочия депутата прекращаются досрочно в случае:</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 смерти;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 отставки по собственному желанию;</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3) признания судом недееспособным или ограниченно дееспособным;</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4) признания судом безвестно отсутствующим или объявления умершим;</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5) вступления в отношении его в законную силу обвинительного приговора суда;</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6) выезда за пределы Российской Федерации на постоянное место жительства;</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w:t>
      </w:r>
      <w:r w:rsidRPr="009B7FB5">
        <w:rPr>
          <w:rFonts w:ascii="Times New Roman" w:hAnsi="Times New Roman"/>
          <w:sz w:val="20"/>
          <w:szCs w:val="20"/>
          <w:lang w:val="ru-RU"/>
        </w:rPr>
        <w:lastRenderedPageBreak/>
        <w:t>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8) отзыва избирателями;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9) досрочного прекращения полномочий Совета депутатов;</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10) призыва на военную службу или направления на заменяющую ее альтернативную гражданскую службу;</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11) в иных случаях, установленных Федеральным законом от 06.10.2003 №</w:t>
      </w:r>
      <w:r w:rsidRPr="009B7FB5">
        <w:rPr>
          <w:rFonts w:ascii="Times New Roman" w:hAnsi="Times New Roman"/>
          <w:sz w:val="20"/>
          <w:szCs w:val="20"/>
        </w:rPr>
        <w:t> </w:t>
      </w:r>
      <w:r w:rsidRPr="009B7FB5">
        <w:rPr>
          <w:rFonts w:ascii="Times New Roman" w:hAnsi="Times New Roman"/>
          <w:sz w:val="20"/>
          <w:szCs w:val="20"/>
          <w:lang w:val="ru-RU"/>
        </w:rPr>
        <w:t>131-ФЗ «Об общих принципах организации местного самоуправления в Российской Федерации» и иными федеральными законами.</w:t>
      </w:r>
    </w:p>
    <w:p w:rsidR="009B4338" w:rsidRPr="009B7FB5" w:rsidRDefault="009B4338" w:rsidP="009B7FB5">
      <w:pPr>
        <w:pStyle w:val="af7"/>
        <w:ind w:firstLine="426"/>
        <w:jc w:val="both"/>
        <w:rPr>
          <w:i/>
          <w:color w:val="FF0000"/>
        </w:rPr>
      </w:pPr>
      <w:r w:rsidRPr="009B7FB5">
        <w:t>6. 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7.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В случае обращения Губернатора Новосибирской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b/>
          <w:sz w:val="20"/>
          <w:szCs w:val="20"/>
          <w:lang w:val="ru-RU"/>
        </w:rPr>
      </w:pPr>
      <w:r w:rsidRPr="009B7FB5">
        <w:rPr>
          <w:rFonts w:ascii="Times New Roman" w:hAnsi="Times New Roman"/>
          <w:b/>
          <w:sz w:val="20"/>
          <w:szCs w:val="20"/>
          <w:lang w:val="ru-RU"/>
        </w:rPr>
        <w:t>Статья 22. Основные гарантии деятельности депутата Совета депутатов, Главы муниципального образования</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 Депутату Совета депутатов, Главе поселения гарантируются условия для беспрепятственного и эффективного осуществления полномочий, защита прав, чести и достоинства.</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 Депутат Совета депутатов осуществляет свою деятельность в следующих формах:</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 участвует в сессиях, работе постоянных комиссий, рабочих групп Совета депутатов;</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 вносит на рассмотрение Совета депутатов проекты муниципальных актов;</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3) в иных формах, в соответствии с действующим законодательством.</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Депутату, осуществляющему свои полномочия на непостоянной основе, в целях осуществления своих полномочий гарантируется сохранение места работы (должности) на период, который составляет в совокупности шесть рабочих дней в месяц.</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3.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абзацем седьмым части 16 статьи 35, пунктами 2.1, 3, 6 - 9 части 6, частью 6.1 статьи 36, частью 7.1, пунктами 5 - 8 части 10, частью 10.1 статьи 40, частями 1 и 2 статьи 73 Федерального закона от 06.10.2003 № 131-ФЗ «Об общих принципах организации местного самоуправления в Российской Федерации».</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b/>
          <w:sz w:val="20"/>
          <w:szCs w:val="20"/>
          <w:lang w:val="ru-RU"/>
        </w:rPr>
      </w:pPr>
      <w:r w:rsidRPr="009B7FB5">
        <w:rPr>
          <w:rFonts w:ascii="Times New Roman" w:hAnsi="Times New Roman"/>
          <w:b/>
          <w:sz w:val="20"/>
          <w:szCs w:val="20"/>
          <w:lang w:val="ru-RU"/>
        </w:rPr>
        <w:t>Статья 23. Председатель Совета депутатов</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w:t>
      </w:r>
      <w:r w:rsidRPr="009B7FB5">
        <w:rPr>
          <w:rFonts w:ascii="Times New Roman" w:hAnsi="Times New Roman"/>
          <w:i/>
          <w:color w:val="FF0000"/>
          <w:sz w:val="20"/>
          <w:szCs w:val="20"/>
          <w:lang w:val="ru-RU"/>
        </w:rPr>
        <w:t xml:space="preserve"> </w:t>
      </w:r>
      <w:r w:rsidRPr="009B7FB5">
        <w:rPr>
          <w:rFonts w:ascii="Times New Roman" w:hAnsi="Times New Roman"/>
          <w:sz w:val="20"/>
          <w:szCs w:val="20"/>
          <w:lang w:val="ru-RU"/>
        </w:rPr>
        <w:t>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 xml:space="preserve">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3. Председатель Совета депутатов:</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 руководит подготовкой заседаний Совета депутатов и вопросов, выносимых на рассмотрение Совета депутатов;</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3) созывает и ведет заседания Совета депутатов, ведает его внутренним распорядком;</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4) принимает меры по обеспечению гласности и учету общественного мнения в работе Совета депутатов;</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 xml:space="preserve">5) подписывает протоколы заседаний, решения Совета депутатов; </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 xml:space="preserve">6) издает в пределах своих полномочий постановления и распоряжения по вопросам организации деятельности Совета депутатов; </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7) организует прием граждан, рассмотрение их обращений, заявлений и жалоб;</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lastRenderedPageBreak/>
        <w:t>8) осуществляет иные полномочия в соответствии с настоящим Уставом и решениями Совета депутатов.</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4. Председатель Совета депутатов подотчетен Совету депутатов.</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b/>
          <w:sz w:val="20"/>
          <w:szCs w:val="20"/>
          <w:lang w:val="ru-RU"/>
        </w:rPr>
      </w:pPr>
      <w:r w:rsidRPr="009B7FB5">
        <w:rPr>
          <w:rFonts w:ascii="Times New Roman" w:hAnsi="Times New Roman"/>
          <w:b/>
          <w:sz w:val="20"/>
          <w:szCs w:val="20"/>
          <w:lang w:val="ru-RU"/>
        </w:rPr>
        <w:t>Статья 24. Заместитель председателя Совета депутатов</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 xml:space="preserve">1. Заместитель председателя Совета депутатов избирается на должность из числа депутатов Совета депутатов на заседании Совета депутатов. </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b/>
          <w:sz w:val="20"/>
          <w:szCs w:val="20"/>
          <w:lang w:val="ru-RU"/>
        </w:rPr>
      </w:pPr>
      <w:r w:rsidRPr="009B7FB5">
        <w:rPr>
          <w:rFonts w:ascii="Times New Roman" w:hAnsi="Times New Roman"/>
          <w:b/>
          <w:sz w:val="20"/>
          <w:szCs w:val="20"/>
          <w:lang w:val="ru-RU"/>
        </w:rPr>
        <w:t>Статья 25. Досрочное прекращение полномочий Совета депутатов</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 Полномочия Совета депутатов прекращаются в досрочном порядке по основаниям, которые предусмотрены статьей 73 Федерального Закона от 06.10.2003 №</w:t>
      </w:r>
      <w:r w:rsidRPr="009B7FB5">
        <w:rPr>
          <w:rFonts w:ascii="Times New Roman" w:hAnsi="Times New Roman"/>
          <w:sz w:val="20"/>
          <w:szCs w:val="20"/>
        </w:rPr>
        <w:t> </w:t>
      </w:r>
      <w:r w:rsidRPr="009B7FB5">
        <w:rPr>
          <w:rFonts w:ascii="Times New Roman" w:hAnsi="Times New Roman"/>
          <w:sz w:val="20"/>
          <w:szCs w:val="20"/>
          <w:lang w:val="ru-RU"/>
        </w:rPr>
        <w:t>131-ФЗ «Об общих принципах организации местного самоуправления в Российской Федерации». Полномочия Совета депутатов также прекращаются в случае:</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 вступления в силу закона Новосибирской области о роспуске Совета депутатов;</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 принятия Советом депутатов решения о самороспуске в порядке, установленном настоящим Уставом;</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3) вступления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4) преобразования Убинского сельсовета, осуществляемого в соответствии с Федеральным законом от 06.10.2003 №</w:t>
      </w:r>
      <w:r w:rsidRPr="009B7FB5">
        <w:rPr>
          <w:rFonts w:ascii="Times New Roman" w:hAnsi="Times New Roman"/>
          <w:sz w:val="20"/>
          <w:szCs w:val="20"/>
        </w:rPr>
        <w:t> </w:t>
      </w:r>
      <w:r w:rsidRPr="009B7FB5">
        <w:rPr>
          <w:rFonts w:ascii="Times New Roman" w:hAnsi="Times New Roman"/>
          <w:sz w:val="20"/>
          <w:szCs w:val="20"/>
          <w:lang w:val="ru-RU"/>
        </w:rPr>
        <w:t>131-ФЗ «Об общих принципах организации местного самоуправления в Российской Федерации», а также в случае упразднения муниципального образования;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5) в случае утраты поселением статуса муниципального образования в связи с его объединением с городским округом;</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6)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 xml:space="preserve">7)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 xml:space="preserve">2. Досрочное прекращение полномочий Совета депутатов влечет досрочное прекращение полномочий его депутатов. </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b/>
          <w:sz w:val="20"/>
          <w:szCs w:val="20"/>
          <w:lang w:val="ru-RU"/>
        </w:rPr>
      </w:pPr>
      <w:r w:rsidRPr="009B7FB5">
        <w:rPr>
          <w:rFonts w:ascii="Times New Roman" w:hAnsi="Times New Roman"/>
          <w:b/>
          <w:sz w:val="20"/>
          <w:szCs w:val="20"/>
          <w:lang w:val="ru-RU"/>
        </w:rPr>
        <w:t>Статья 26. Порядок самороспуска Совета депутатов</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 Самороспуск Совета депутатов – досрочное прекращение осуществления Советом депутатов своих полномочий.</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 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Убинского сельсовета.</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b/>
          <w:sz w:val="20"/>
          <w:szCs w:val="20"/>
          <w:lang w:val="ru-RU"/>
        </w:rPr>
      </w:pPr>
      <w:r w:rsidRPr="009B7FB5">
        <w:rPr>
          <w:rFonts w:ascii="Times New Roman" w:hAnsi="Times New Roman"/>
          <w:b/>
          <w:sz w:val="20"/>
          <w:szCs w:val="20"/>
          <w:lang w:val="ru-RU"/>
        </w:rPr>
        <w:t>Статья 27. Глава поселения</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 Глава поселения является высшим должностным лицом Убинского сельсовета.</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 xml:space="preserve">2. 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 </w:t>
      </w:r>
    </w:p>
    <w:p w:rsidR="009B4338" w:rsidRPr="009B7FB5" w:rsidRDefault="009B4338" w:rsidP="009B7FB5">
      <w:pPr>
        <w:autoSpaceDE w:val="0"/>
        <w:autoSpaceDN w:val="0"/>
        <w:adjustRightInd w:val="0"/>
        <w:ind w:firstLine="426"/>
        <w:jc w:val="both"/>
        <w:rPr>
          <w:rFonts w:ascii="Times New Roman" w:hAnsi="Times New Roman"/>
          <w:sz w:val="20"/>
          <w:szCs w:val="20"/>
          <w:highlight w:val="yellow"/>
          <w:lang w:val="ru-RU"/>
        </w:rPr>
      </w:pPr>
      <w:r w:rsidRPr="009B7FB5">
        <w:rPr>
          <w:rFonts w:ascii="Times New Roman" w:hAnsi="Times New Roman"/>
          <w:sz w:val="20"/>
          <w:szCs w:val="20"/>
          <w:lang w:val="ru-RU"/>
        </w:rPr>
        <w:t xml:space="preserve">Порядок проведения конкурса по отбору кандидатур на должность Главы поселения, устанавливается Советом депутатов. </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При формировании конкурсной комиссии половина ее членов назначается Советом депутатов, а другая половина – Главой Убинского района Новосибирской области.</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3. Полномочия Главы муниципального образования начинаются со дня вступления его в должность и прекращаются в день вступления в должность вновь избранного главы.</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lastRenderedPageBreak/>
        <w:t>4. Глава поселения осуществляет свои полномочия на постоянной основе.</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 xml:space="preserve">5. Глава поселения: </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 представляет Убинский сельсовет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Убинского сельсовета;</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 вносит в Совет депутатов проекты муниципальных правовых актов в порядке, установленном Советом депутатов;</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3) подписывает и обнародует в порядке, установленном настоящим Уставом, нормативные правовые акты, принятые Советом депутатов;</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4) издает в пределах своих полномочий правовые акты;</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5) вправе требовать созыва внеочередного заседания Совета депутатов;</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7) разрабатывает и представляет на утверждение Совета депутатов структуру администрации, формирует администрацию в пределах утвержденных в местном бюджете средств на ее содержание;</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8) утверждает положения о структурных подразделениях администрации, должностные инструкции работников администрации;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9) открывает и закрывает счета администрации в банках и иных кредитных учреждениях, а также осуществляет функции распорядителя бюджетных средств, при исполнении бюджета Убинского сельсовета (за исключением средств по расходам, связанным с деятельностью Совета депутатов и депутатов);</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10) вносит в Совет депутатов на утверждение проект местного бюджета, планы и программы социально-экономического развития Убинского сельсовета, а также отчеты об их исполнении;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11) назначает на должность и освобождает от должности заместителя главы администрации и иных работников администрации;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12) 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13)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 xml:space="preserve">14) глава поселения предоставляет Совету депутатов Убинского сельсовета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15) осуществляет иные полномочия, установленные федеральными законами, законами Новосибирской области, настоящим Уставом и муниципальными правовыми актами.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6. Глава муниципального образования в пределах своих полномочий, установленных уставом муниципального образования и решениями Совета депутатов муниципального образования, издает постановления и распоряжения по вопросам организации деятельности Совета, или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Федеральным законом от 06.10.2003 №</w:t>
      </w:r>
      <w:r w:rsidRPr="009B7FB5">
        <w:rPr>
          <w:rFonts w:ascii="Times New Roman" w:hAnsi="Times New Roman"/>
          <w:sz w:val="20"/>
          <w:szCs w:val="20"/>
        </w:rPr>
        <w:t> </w:t>
      </w:r>
      <w:r w:rsidRPr="009B7FB5">
        <w:rPr>
          <w:rFonts w:ascii="Times New Roman" w:hAnsi="Times New Roman"/>
          <w:sz w:val="20"/>
          <w:szCs w:val="20"/>
          <w:lang w:val="ru-RU"/>
        </w:rPr>
        <w:t>131-ФЗ «Об общих принципах организации местного самоуправления в Российской Федерации», другими федеральными законами.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 xml:space="preserve">7. Постановление главы поселения, являющееся нормативным правовым актом, после его подписания главой поселения направляется в течение 5 дней для опубликования или обнародования. </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Постановление главы поселения, не являющееся нормативным правовым актом, а также распоряжение главы поселения вступают в силу с момента их подписания главой поселения, если иной порядок вступления их в силу не установлен в самих актах.</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8. Глава поселения подконтролен и подотчетен населению Убинского сельсовета и Совету депутатов.</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9. Глава муниципального образования должен соблюдать ограничения, запреты, исполнять обязанности, которые установлены Федеральным законом от 25.12.2008 № 273-ФЗ «О</w:t>
      </w:r>
      <w:r w:rsidRPr="009B7FB5">
        <w:rPr>
          <w:rFonts w:ascii="Times New Roman" w:hAnsi="Times New Roman"/>
          <w:sz w:val="20"/>
          <w:szCs w:val="20"/>
        </w:rPr>
        <w:t> </w:t>
      </w:r>
      <w:r w:rsidRPr="009B7FB5">
        <w:rPr>
          <w:rFonts w:ascii="Times New Roman" w:hAnsi="Times New Roman"/>
          <w:sz w:val="20"/>
          <w:szCs w:val="20"/>
          <w:lang w:val="ru-RU"/>
        </w:rPr>
        <w:t>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b/>
          <w:sz w:val="20"/>
          <w:szCs w:val="20"/>
          <w:lang w:val="ru-RU"/>
        </w:rPr>
      </w:pPr>
      <w:r w:rsidRPr="009B7FB5">
        <w:rPr>
          <w:rFonts w:ascii="Times New Roman" w:hAnsi="Times New Roman"/>
          <w:b/>
          <w:sz w:val="20"/>
          <w:szCs w:val="20"/>
          <w:lang w:val="ru-RU"/>
        </w:rPr>
        <w:t>Статья 28. Досрочное прекращение полномочий главы поселения</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 Полномочия главы поселения прекращаются досрочно в случае:</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 смерти;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 отставки по собственному желанию;</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3) отрешения от должности Губернатором Новосибирской области в порядке и случаях, предусмотренных федеральным законодательством;</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lastRenderedPageBreak/>
        <w:t>4) признания судом недееспособным или ограниченно дееспособным;</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5) признания судом безвестно отсутствующим или объявления умершим;</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6) вступления в отношении его в законную силу обвинительного приговора суда;</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7) выезда за пределы Российской Федерации на постоянное место жительства;</w:t>
      </w:r>
    </w:p>
    <w:p w:rsidR="009B4338" w:rsidRPr="009B7FB5" w:rsidRDefault="009B4338" w:rsidP="009B7FB5">
      <w:pPr>
        <w:ind w:firstLine="426"/>
        <w:jc w:val="both"/>
        <w:rPr>
          <w:rFonts w:ascii="Times New Roman" w:hAnsi="Times New Roman"/>
          <w:sz w:val="20"/>
          <w:szCs w:val="20"/>
          <w:highlight w:val="darkGreen"/>
          <w:lang w:val="ru-RU"/>
        </w:rPr>
      </w:pPr>
      <w:r w:rsidRPr="009B7FB5">
        <w:rPr>
          <w:rFonts w:ascii="Times New Roman" w:hAnsi="Times New Roman"/>
          <w:sz w:val="20"/>
          <w:szCs w:val="20"/>
          <w:lang w:val="ru-RU"/>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9) отзыва избирателями;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10) установленной в судебном порядке стойкой неспособности по состоянию здоровья осуществлять полномочия главы поселения;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11) преобразования муниципального образования, осуществляемого в соответствии с Федеральным законом от 06.10.2003 №</w:t>
      </w:r>
      <w:r w:rsidRPr="009B7FB5">
        <w:rPr>
          <w:rFonts w:ascii="Times New Roman" w:hAnsi="Times New Roman"/>
          <w:sz w:val="20"/>
          <w:szCs w:val="20"/>
        </w:rPr>
        <w:t> </w:t>
      </w:r>
      <w:r w:rsidRPr="009B7FB5">
        <w:rPr>
          <w:rFonts w:ascii="Times New Roman" w:hAnsi="Times New Roman"/>
          <w:sz w:val="20"/>
          <w:szCs w:val="20"/>
          <w:lang w:val="ru-RU"/>
        </w:rPr>
        <w:t>131-ФЗ «Об общих принципах организации местного самоуправления в Российской Федерации», а также в случае упразднения муниципального образования;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12)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13) с утратой сельским поселением статуса муниципального образования в связи с его объединением с городским округом;</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14) удаления в отставку в соответствии со статьей 74.1 Федерального закона от 06.10.2003 №</w:t>
      </w:r>
      <w:r w:rsidRPr="009B7FB5">
        <w:rPr>
          <w:rFonts w:ascii="Times New Roman" w:hAnsi="Times New Roman"/>
          <w:sz w:val="20"/>
          <w:szCs w:val="20"/>
        </w:rPr>
        <w:t> </w:t>
      </w:r>
      <w:r w:rsidRPr="009B7FB5">
        <w:rPr>
          <w:rFonts w:ascii="Times New Roman" w:hAnsi="Times New Roman"/>
          <w:sz w:val="20"/>
          <w:szCs w:val="20"/>
          <w:lang w:val="ru-RU"/>
        </w:rPr>
        <w:t>131-ФЗ «Об общих принципах организации местного самоуправления в Российской Федерации».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 В случае, если глава муниципального образования, полномочия которого прекращены досрочно на основании правового акта Губернатора Новосибирской области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2.1. В случае досрочного прекращения полномочий главы муниципального образования избрание главы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осуществляется в течение трех месяцев со дня избрания представительного органа муниципального образования в правомочном составе.</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 xml:space="preserve">3. </w:t>
      </w:r>
      <w:r w:rsidRPr="009B7FB5">
        <w:rPr>
          <w:rFonts w:ascii="Times New Roman" w:hAnsi="Times New Roman"/>
          <w:color w:val="000000"/>
          <w:sz w:val="20"/>
          <w:szCs w:val="20"/>
          <w:lang w:val="ru-RU"/>
        </w:rPr>
        <w:t>Полномочия главы муниципального образования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№131-ФЗ «Об общих принципах организации местного самоуправления в Российской Федерации».</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b/>
          <w:sz w:val="20"/>
          <w:szCs w:val="20"/>
          <w:lang w:val="ru-RU"/>
        </w:rPr>
      </w:pPr>
      <w:r w:rsidRPr="009B7FB5">
        <w:rPr>
          <w:rFonts w:ascii="Times New Roman" w:hAnsi="Times New Roman"/>
          <w:b/>
          <w:sz w:val="20"/>
          <w:szCs w:val="20"/>
          <w:lang w:val="ru-RU"/>
        </w:rPr>
        <w:t>Статья 29. Удаление главы поселения в отставку</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 Совет депутатов Убинского сельсовета в соответствии с Федеральным законом от 06.10.2003 №</w:t>
      </w:r>
      <w:r w:rsidRPr="009B7FB5">
        <w:rPr>
          <w:rFonts w:ascii="Times New Roman" w:hAnsi="Times New Roman"/>
          <w:sz w:val="20"/>
          <w:szCs w:val="20"/>
        </w:rPr>
        <w:t> </w:t>
      </w:r>
      <w:r w:rsidRPr="009B7FB5">
        <w:rPr>
          <w:rFonts w:ascii="Times New Roman" w:hAnsi="Times New Roman"/>
          <w:sz w:val="20"/>
          <w:szCs w:val="20"/>
          <w:lang w:val="ru-RU"/>
        </w:rPr>
        <w:t>131-ФЗ «Об общих принципах организации местного самоуправления в Российской Федерации» вправе удалить главу поселения в отставку по инициативе Совета депутатов Убинского сельсовета или по инициативе Губернатора Новосибирской области.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 Основаниями для удаления главы поселения в отставку являются: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06.10.2003 №</w:t>
      </w:r>
      <w:r w:rsidRPr="009B7FB5">
        <w:rPr>
          <w:rFonts w:ascii="Times New Roman" w:hAnsi="Times New Roman"/>
          <w:sz w:val="20"/>
          <w:szCs w:val="20"/>
        </w:rPr>
        <w:t> </w:t>
      </w:r>
      <w:r w:rsidRPr="009B7FB5">
        <w:rPr>
          <w:rFonts w:ascii="Times New Roman" w:hAnsi="Times New Roman"/>
          <w:sz w:val="20"/>
          <w:szCs w:val="20"/>
          <w:lang w:val="ru-RU"/>
        </w:rPr>
        <w:t xml:space="preserve">131-ФЗ «Об общих принципах организации местного самоуправления в Российской Федерации»; </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w:t>
      </w:r>
      <w:r w:rsidRPr="009B7FB5">
        <w:rPr>
          <w:rFonts w:ascii="Times New Roman" w:hAnsi="Times New Roman"/>
          <w:sz w:val="20"/>
          <w:szCs w:val="20"/>
        </w:rPr>
        <w:t> </w:t>
      </w:r>
      <w:r w:rsidRPr="009B7FB5">
        <w:rPr>
          <w:rFonts w:ascii="Times New Roman" w:hAnsi="Times New Roman"/>
          <w:sz w:val="20"/>
          <w:szCs w:val="20"/>
          <w:lang w:val="ru-RU"/>
        </w:rPr>
        <w:t>131-ФЗ «Об общих принципах организации местного самоуправления в Российской Федерации»,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lastRenderedPageBreak/>
        <w:t>3) неудовлетворительная оценка деятельности главы поселения Советом депутатов Убинского сельсовета по результатам его ежегодного отчета перед Советом депутатов, данная два раза подряд;</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4) несоблюдение ограничений, запретов, неисполнение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Новосибирской области уведомляются не позднее дня, следующего за днем внесения указанного обращения в Совет депутатов Убинского сельсовета.</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4. Рассмотрение инициативы депутатов Совета депутатов об удалении главы поселения в отставку осуществляется с учетом мнения Губернатора Новосибирской области.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5. 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 06.10.2003 №</w:t>
      </w:r>
      <w:r w:rsidRPr="009B7FB5">
        <w:rPr>
          <w:rFonts w:ascii="Times New Roman" w:hAnsi="Times New Roman"/>
          <w:sz w:val="20"/>
          <w:szCs w:val="20"/>
        </w:rPr>
        <w:t> </w:t>
      </w:r>
      <w:r w:rsidRPr="009B7FB5">
        <w:rPr>
          <w:rFonts w:ascii="Times New Roman" w:hAnsi="Times New Roman"/>
          <w:sz w:val="20"/>
          <w:szCs w:val="20"/>
          <w:lang w:val="ru-RU"/>
        </w:rPr>
        <w:t xml:space="preserve">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Новосибирской области. </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 xml:space="preserve">6. Рассмотрение инициативы депутатов Совета депутатов или Губернатора Новосибирской области об удалении главы поселения в отставку осуществляется Советом депутатов Убинского сельсовета в течение одного месяца со дня внесения соответствующего обращения. </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7.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8. При рассмотрении и принятии Советом депутатов решения об удалении главы поселения в отставку должны быть обеспечены:</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9.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10. Решение Совета депутатов об удалении главы поселения в отставку подлежит официальному опубликованию или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или обнародованию одновременно с указанным решением Совета депутатов.</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11. В случае если инициатива депутатов Совета депутатов или Губернатора Новосибирской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12. Глава муниципального образования,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9B4338" w:rsidRPr="009B7FB5" w:rsidRDefault="009B4338" w:rsidP="009B7FB5">
      <w:pPr>
        <w:ind w:firstLine="426"/>
        <w:jc w:val="both"/>
        <w:rPr>
          <w:rFonts w:ascii="Times New Roman" w:hAnsi="Times New Roman"/>
          <w:b/>
          <w:sz w:val="20"/>
          <w:szCs w:val="20"/>
          <w:lang w:val="ru-RU"/>
        </w:rPr>
      </w:pPr>
    </w:p>
    <w:p w:rsidR="009B4338" w:rsidRPr="009B7FB5" w:rsidRDefault="009B4338" w:rsidP="009B7FB5">
      <w:pPr>
        <w:ind w:firstLine="426"/>
        <w:jc w:val="both"/>
        <w:rPr>
          <w:rFonts w:ascii="Times New Roman" w:hAnsi="Times New Roman"/>
          <w:b/>
          <w:sz w:val="20"/>
          <w:szCs w:val="20"/>
          <w:lang w:val="ru-RU"/>
        </w:rPr>
      </w:pPr>
      <w:r w:rsidRPr="009B7FB5">
        <w:rPr>
          <w:rFonts w:ascii="Times New Roman" w:hAnsi="Times New Roman"/>
          <w:b/>
          <w:sz w:val="20"/>
          <w:szCs w:val="20"/>
          <w:lang w:val="ru-RU"/>
        </w:rPr>
        <w:t>Статья 30. Голосование по отзыву депутата Совета депутатов, Главы поселения</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widowControl w:val="0"/>
        <w:autoSpaceDE w:val="0"/>
        <w:autoSpaceDN w:val="0"/>
        <w:adjustRightInd w:val="0"/>
        <w:ind w:firstLine="426"/>
        <w:jc w:val="both"/>
        <w:rPr>
          <w:rFonts w:ascii="Times New Roman" w:eastAsia="Calibri" w:hAnsi="Times New Roman"/>
          <w:sz w:val="20"/>
          <w:szCs w:val="20"/>
          <w:lang w:val="ru-RU"/>
        </w:rPr>
      </w:pPr>
      <w:r w:rsidRPr="009B7FB5">
        <w:rPr>
          <w:rFonts w:ascii="Times New Roman" w:eastAsia="Calibri" w:hAnsi="Times New Roman"/>
          <w:sz w:val="20"/>
          <w:szCs w:val="20"/>
          <w:lang w:val="ru-RU"/>
        </w:rP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Новосибирской области для проведения местного референдума, с учетом особенностей, предусмотренных Федеральным </w:t>
      </w:r>
      <w:hyperlink r:id="rId9" w:history="1">
        <w:r w:rsidRPr="009B7FB5">
          <w:rPr>
            <w:rFonts w:ascii="Times New Roman" w:eastAsia="Calibri" w:hAnsi="Times New Roman"/>
            <w:sz w:val="20"/>
            <w:szCs w:val="20"/>
            <w:lang w:val="ru-RU"/>
          </w:rPr>
          <w:t>законом</w:t>
        </w:r>
      </w:hyperlink>
      <w:r w:rsidRPr="009B7FB5">
        <w:rPr>
          <w:rFonts w:ascii="Times New Roman" w:eastAsia="Calibri" w:hAnsi="Times New Roman"/>
          <w:sz w:val="20"/>
          <w:szCs w:val="20"/>
          <w:lang w:val="ru-RU"/>
        </w:rPr>
        <w:t xml:space="preserve"> </w:t>
      </w:r>
      <w:r w:rsidRPr="009B7FB5">
        <w:rPr>
          <w:rFonts w:ascii="Times New Roman" w:hAnsi="Times New Roman"/>
          <w:sz w:val="20"/>
          <w:szCs w:val="20"/>
          <w:lang w:val="ru-RU"/>
        </w:rPr>
        <w:t>от 06.10.2003 №</w:t>
      </w:r>
      <w:r w:rsidRPr="009B7FB5">
        <w:rPr>
          <w:rFonts w:ascii="Times New Roman" w:hAnsi="Times New Roman"/>
          <w:sz w:val="20"/>
          <w:szCs w:val="20"/>
        </w:rPr>
        <w:t> </w:t>
      </w:r>
      <w:r w:rsidRPr="009B7FB5">
        <w:rPr>
          <w:rFonts w:ascii="Times New Roman" w:hAnsi="Times New Roman"/>
          <w:sz w:val="20"/>
          <w:szCs w:val="20"/>
          <w:lang w:val="ru-RU"/>
        </w:rPr>
        <w:t xml:space="preserve">131-ФЗ </w:t>
      </w:r>
      <w:r w:rsidRPr="009B7FB5">
        <w:rPr>
          <w:rFonts w:ascii="Times New Roman" w:eastAsia="Calibri" w:hAnsi="Times New Roman"/>
          <w:sz w:val="20"/>
          <w:szCs w:val="20"/>
          <w:lang w:val="ru-RU"/>
        </w:rPr>
        <w:t>«Об общих принципах организации местного самоуправления в Российской Федерации».</w:t>
      </w:r>
    </w:p>
    <w:p w:rsidR="009B4338" w:rsidRPr="009B7FB5" w:rsidRDefault="009B4338" w:rsidP="009B7FB5">
      <w:pPr>
        <w:widowControl w:val="0"/>
        <w:autoSpaceDE w:val="0"/>
        <w:autoSpaceDN w:val="0"/>
        <w:adjustRightInd w:val="0"/>
        <w:ind w:firstLine="426"/>
        <w:jc w:val="both"/>
        <w:rPr>
          <w:rFonts w:ascii="Times New Roman" w:eastAsia="Calibri" w:hAnsi="Times New Roman"/>
          <w:sz w:val="20"/>
          <w:szCs w:val="20"/>
          <w:lang w:val="ru-RU"/>
        </w:rPr>
      </w:pPr>
      <w:r w:rsidRPr="009B7FB5">
        <w:rPr>
          <w:rFonts w:ascii="Times New Roman" w:eastAsia="Calibri" w:hAnsi="Times New Roman"/>
          <w:sz w:val="20"/>
          <w:szCs w:val="20"/>
          <w:lang w:val="ru-RU"/>
        </w:rPr>
        <w:t xml:space="preserve">2. Основаниями для отзыва депутата, члена выборного органа местного самоуправления, выборного </w:t>
      </w:r>
      <w:r w:rsidRPr="009B7FB5">
        <w:rPr>
          <w:rFonts w:ascii="Times New Roman" w:eastAsia="Calibri" w:hAnsi="Times New Roman"/>
          <w:sz w:val="20"/>
          <w:szCs w:val="20"/>
          <w:lang w:val="ru-RU"/>
        </w:rPr>
        <w:lastRenderedPageBreak/>
        <w:t>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p>
    <w:p w:rsidR="009B4338" w:rsidRPr="009B7FB5" w:rsidRDefault="009B4338" w:rsidP="009B7FB5">
      <w:pPr>
        <w:widowControl w:val="0"/>
        <w:autoSpaceDE w:val="0"/>
        <w:autoSpaceDN w:val="0"/>
        <w:adjustRightInd w:val="0"/>
        <w:ind w:firstLine="426"/>
        <w:jc w:val="both"/>
        <w:rPr>
          <w:rFonts w:ascii="Times New Roman" w:eastAsia="Calibri" w:hAnsi="Times New Roman"/>
          <w:sz w:val="20"/>
          <w:szCs w:val="20"/>
          <w:lang w:val="ru-RU"/>
        </w:rPr>
      </w:pPr>
      <w:r w:rsidRPr="009B7FB5">
        <w:rPr>
          <w:rFonts w:ascii="Times New Roman" w:eastAsia="Calibri" w:hAnsi="Times New Roman"/>
          <w:sz w:val="20"/>
          <w:szCs w:val="20"/>
          <w:lang w:val="ru-RU"/>
        </w:rPr>
        <w:t>Выдвижение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возможно только в связи с правонарушениями, совершенными в период текущего срока их полномочий.</w:t>
      </w:r>
    </w:p>
    <w:p w:rsidR="009B4338" w:rsidRPr="009B7FB5" w:rsidRDefault="009B4338" w:rsidP="009B7FB5">
      <w:pPr>
        <w:widowControl w:val="0"/>
        <w:autoSpaceDE w:val="0"/>
        <w:autoSpaceDN w:val="0"/>
        <w:adjustRightInd w:val="0"/>
        <w:ind w:firstLine="426"/>
        <w:jc w:val="both"/>
        <w:rPr>
          <w:rFonts w:ascii="Times New Roman" w:eastAsia="Calibri" w:hAnsi="Times New Roman"/>
          <w:sz w:val="20"/>
          <w:szCs w:val="20"/>
          <w:lang w:val="ru-RU"/>
        </w:rPr>
      </w:pPr>
      <w:r w:rsidRPr="009B7FB5">
        <w:rPr>
          <w:rFonts w:ascii="Times New Roman" w:eastAsia="Calibri" w:hAnsi="Times New Roman"/>
          <w:sz w:val="20"/>
          <w:szCs w:val="20"/>
          <w:lang w:val="ru-RU"/>
        </w:rPr>
        <w:t>3. Голосование по отзыву депутата, члена выборного органа местного самоуправления, выборного должностного лица местного самоуправления не может быть проведено ранее, чем через 6 месяцев со дня их избрания и позднее, чем за 6 месяцев до окончания установленного срока их полномочий.</w:t>
      </w:r>
    </w:p>
    <w:p w:rsidR="009B4338" w:rsidRPr="009B7FB5" w:rsidRDefault="009B4338" w:rsidP="009B7FB5">
      <w:pPr>
        <w:widowControl w:val="0"/>
        <w:autoSpaceDE w:val="0"/>
        <w:autoSpaceDN w:val="0"/>
        <w:adjustRightInd w:val="0"/>
        <w:ind w:firstLine="426"/>
        <w:jc w:val="both"/>
        <w:rPr>
          <w:rFonts w:ascii="Times New Roman" w:eastAsia="Calibri" w:hAnsi="Times New Roman"/>
          <w:sz w:val="20"/>
          <w:szCs w:val="20"/>
          <w:lang w:val="ru-RU"/>
        </w:rPr>
      </w:pPr>
      <w:r w:rsidRPr="009B7FB5">
        <w:rPr>
          <w:rFonts w:ascii="Times New Roman" w:eastAsia="Calibri" w:hAnsi="Times New Roman"/>
          <w:sz w:val="20"/>
          <w:szCs w:val="20"/>
          <w:lang w:val="ru-RU"/>
        </w:rPr>
        <w:t>4. Каждый гражданин или группа граждан Российской Федерации, достигшие возраста 18 лет, проживающие на территории соответствующего избирательного округа, вправе образовать инициативную группу по проведению голосования по отзыву депутата, члена выборного органа местного самоуправления (далее по тексту – инициативная группа) в количестве не менее 10</w:t>
      </w:r>
      <w:r w:rsidRPr="009B7FB5">
        <w:rPr>
          <w:rFonts w:ascii="Times New Roman" w:eastAsia="Calibri" w:hAnsi="Times New Roman"/>
          <w:b/>
          <w:sz w:val="20"/>
          <w:szCs w:val="20"/>
          <w:lang w:val="ru-RU"/>
        </w:rPr>
        <w:t xml:space="preserve"> </w:t>
      </w:r>
      <w:r w:rsidRPr="009B7FB5">
        <w:rPr>
          <w:rFonts w:ascii="Times New Roman" w:eastAsia="Calibri" w:hAnsi="Times New Roman"/>
          <w:sz w:val="20"/>
          <w:szCs w:val="20"/>
          <w:lang w:val="ru-RU"/>
        </w:rPr>
        <w:t>человек, выборного должностного лица местного самоуправления в количестве не менее 10 человек.</w:t>
      </w:r>
    </w:p>
    <w:p w:rsidR="009B4338" w:rsidRPr="009B7FB5" w:rsidRDefault="009B4338" w:rsidP="009B7FB5">
      <w:pPr>
        <w:widowControl w:val="0"/>
        <w:autoSpaceDE w:val="0"/>
        <w:autoSpaceDN w:val="0"/>
        <w:adjustRightInd w:val="0"/>
        <w:ind w:firstLine="426"/>
        <w:jc w:val="both"/>
        <w:rPr>
          <w:rFonts w:ascii="Times New Roman" w:eastAsia="Calibri" w:hAnsi="Times New Roman"/>
          <w:sz w:val="20"/>
          <w:szCs w:val="20"/>
          <w:lang w:val="ru-RU"/>
        </w:rPr>
      </w:pPr>
      <w:r w:rsidRPr="009B7FB5">
        <w:rPr>
          <w:rFonts w:ascii="Times New Roman" w:eastAsia="Calibri" w:hAnsi="Times New Roman"/>
          <w:sz w:val="20"/>
          <w:szCs w:val="20"/>
          <w:lang w:val="ru-RU"/>
        </w:rPr>
        <w:t>Инициативная группа обязана не позднее чем за 14 дней письменно уведомить депутата, члена выборного органа местного самоуправления, выборное должностное лицо местного самоуправления, избирательную комиссию Убинского сельсовета Убинского района Новосибирской области о времени и месте проведения своего собрания по выдвижению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Лицо, в отношении которого выдвигается такая инициатива, вправе присутствовать при рассмотрении этого вопроса на собрании инициативной группы, давать устные или представлять письменные объяснения.</w:t>
      </w:r>
    </w:p>
    <w:p w:rsidR="009B4338" w:rsidRPr="009B7FB5" w:rsidRDefault="009B4338" w:rsidP="009B7FB5">
      <w:pPr>
        <w:widowControl w:val="0"/>
        <w:autoSpaceDE w:val="0"/>
        <w:autoSpaceDN w:val="0"/>
        <w:adjustRightInd w:val="0"/>
        <w:ind w:firstLine="426"/>
        <w:jc w:val="both"/>
        <w:rPr>
          <w:rFonts w:ascii="Times New Roman" w:eastAsia="Calibri" w:hAnsi="Times New Roman"/>
          <w:sz w:val="20"/>
          <w:szCs w:val="20"/>
          <w:lang w:val="ru-RU"/>
        </w:rPr>
      </w:pPr>
      <w:r w:rsidRPr="009B7FB5">
        <w:rPr>
          <w:rFonts w:ascii="Times New Roman" w:eastAsia="Calibri" w:hAnsi="Times New Roman"/>
          <w:sz w:val="20"/>
          <w:szCs w:val="20"/>
          <w:lang w:val="ru-RU"/>
        </w:rPr>
        <w:t>5. В случае принятия решения о выдвижении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инициативная группа обращается в избирательную комиссию Убинского сельсовета Убинского района Новосибирской области с ходатайством о регистрации инициативной группы.</w:t>
      </w:r>
    </w:p>
    <w:p w:rsidR="009B4338" w:rsidRPr="009B7FB5" w:rsidRDefault="009B4338" w:rsidP="009B7FB5">
      <w:pPr>
        <w:widowControl w:val="0"/>
        <w:autoSpaceDE w:val="0"/>
        <w:autoSpaceDN w:val="0"/>
        <w:adjustRightInd w:val="0"/>
        <w:ind w:firstLine="426"/>
        <w:jc w:val="both"/>
        <w:rPr>
          <w:rFonts w:ascii="Times New Roman" w:eastAsia="Calibri" w:hAnsi="Times New Roman"/>
          <w:sz w:val="20"/>
          <w:szCs w:val="20"/>
          <w:lang w:val="ru-RU"/>
        </w:rPr>
      </w:pPr>
      <w:r w:rsidRPr="009B7FB5">
        <w:rPr>
          <w:rFonts w:ascii="Times New Roman" w:eastAsia="Calibri" w:hAnsi="Times New Roman"/>
          <w:sz w:val="20"/>
          <w:szCs w:val="20"/>
          <w:lang w:val="ru-RU"/>
        </w:rPr>
        <w:t>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включающий в себя: наименование субъекта Российской Федерации, района, города, иного населенного пункта, улицы, номера дома и квартиры, каждого члена инициативной группы и лиц, уполномоченных действовать от ее имени, подписи указанных лиц, а также обоснование предложения об отзыве депутата, члена выборного органа местного самоуправления, выборного должностного лица местного самоуправления.</w:t>
      </w:r>
    </w:p>
    <w:p w:rsidR="009B4338" w:rsidRPr="009B7FB5" w:rsidRDefault="009B4338" w:rsidP="009B7FB5">
      <w:pPr>
        <w:widowControl w:val="0"/>
        <w:autoSpaceDE w:val="0"/>
        <w:autoSpaceDN w:val="0"/>
        <w:adjustRightInd w:val="0"/>
        <w:ind w:firstLine="426"/>
        <w:jc w:val="both"/>
        <w:rPr>
          <w:rFonts w:ascii="Times New Roman" w:eastAsia="Calibri" w:hAnsi="Times New Roman"/>
          <w:sz w:val="20"/>
          <w:szCs w:val="20"/>
          <w:lang w:val="ru-RU"/>
        </w:rPr>
      </w:pPr>
      <w:r w:rsidRPr="009B7FB5">
        <w:rPr>
          <w:rFonts w:ascii="Times New Roman" w:eastAsia="Calibri" w:hAnsi="Times New Roman"/>
          <w:sz w:val="20"/>
          <w:szCs w:val="20"/>
          <w:lang w:val="ru-RU"/>
        </w:rPr>
        <w:t>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члена выборного органа местного самоуправления, выборного должностного лица местного самоуправления.</w:t>
      </w:r>
    </w:p>
    <w:p w:rsidR="009B4338" w:rsidRPr="009B7FB5" w:rsidRDefault="009B4338" w:rsidP="009B7FB5">
      <w:pPr>
        <w:widowControl w:val="0"/>
        <w:autoSpaceDE w:val="0"/>
        <w:autoSpaceDN w:val="0"/>
        <w:adjustRightInd w:val="0"/>
        <w:ind w:firstLine="426"/>
        <w:jc w:val="both"/>
        <w:rPr>
          <w:rFonts w:ascii="Times New Roman" w:eastAsia="Calibri" w:hAnsi="Times New Roman"/>
          <w:sz w:val="20"/>
          <w:szCs w:val="20"/>
          <w:lang w:val="ru-RU"/>
        </w:rPr>
      </w:pPr>
      <w:r w:rsidRPr="009B7FB5">
        <w:rPr>
          <w:rFonts w:ascii="Times New Roman" w:hAnsi="Times New Roman"/>
          <w:sz w:val="20"/>
          <w:szCs w:val="20"/>
          <w:lang w:val="ru-RU"/>
        </w:rPr>
        <w:t>Избирательная комиссия Убинского сельсовета Убинского района Новосибирской области</w:t>
      </w:r>
      <w:r w:rsidRPr="009B7FB5">
        <w:rPr>
          <w:rFonts w:ascii="Times New Roman" w:eastAsia="Calibri" w:hAnsi="Times New Roman"/>
          <w:sz w:val="20"/>
          <w:szCs w:val="20"/>
          <w:lang w:val="ru-RU"/>
        </w:rPr>
        <w:t xml:space="preserve"> 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одно из следующих решений:</w:t>
      </w:r>
    </w:p>
    <w:p w:rsidR="009B4338" w:rsidRPr="009B7FB5" w:rsidRDefault="009B4338" w:rsidP="009B7FB5">
      <w:pPr>
        <w:widowControl w:val="0"/>
        <w:autoSpaceDE w:val="0"/>
        <w:autoSpaceDN w:val="0"/>
        <w:adjustRightInd w:val="0"/>
        <w:ind w:firstLine="426"/>
        <w:jc w:val="both"/>
        <w:rPr>
          <w:rFonts w:ascii="Times New Roman" w:eastAsia="Calibri" w:hAnsi="Times New Roman"/>
          <w:sz w:val="20"/>
          <w:szCs w:val="20"/>
          <w:lang w:val="ru-RU"/>
        </w:rPr>
      </w:pPr>
      <w:r w:rsidRPr="009B7FB5">
        <w:rPr>
          <w:rFonts w:ascii="Times New Roman" w:eastAsia="Calibri" w:hAnsi="Times New Roman"/>
          <w:sz w:val="20"/>
          <w:szCs w:val="20"/>
          <w:lang w:val="ru-RU"/>
        </w:rPr>
        <w:t>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Совет депутатов;</w:t>
      </w:r>
    </w:p>
    <w:p w:rsidR="009B4338" w:rsidRPr="009B7FB5" w:rsidRDefault="009B4338" w:rsidP="009B7FB5">
      <w:pPr>
        <w:widowControl w:val="0"/>
        <w:autoSpaceDE w:val="0"/>
        <w:autoSpaceDN w:val="0"/>
        <w:adjustRightInd w:val="0"/>
        <w:ind w:firstLine="426"/>
        <w:jc w:val="both"/>
        <w:rPr>
          <w:rFonts w:ascii="Times New Roman" w:eastAsia="Calibri" w:hAnsi="Times New Roman"/>
          <w:sz w:val="20"/>
          <w:szCs w:val="20"/>
          <w:lang w:val="ru-RU"/>
        </w:rPr>
      </w:pPr>
      <w:r w:rsidRPr="009B7FB5">
        <w:rPr>
          <w:rFonts w:ascii="Times New Roman" w:eastAsia="Calibri" w:hAnsi="Times New Roman"/>
          <w:sz w:val="20"/>
          <w:szCs w:val="20"/>
          <w:lang w:val="ru-RU"/>
        </w:rPr>
        <w:t>в случае несоответствия ходатайства инициативной группы и (или) приложенных к нему документов требованиям настоящего Устава, – об отказе в регистрации инициативной группы.</w:t>
      </w:r>
    </w:p>
    <w:p w:rsidR="009B4338" w:rsidRPr="009B7FB5" w:rsidRDefault="009B4338" w:rsidP="009B7FB5">
      <w:pPr>
        <w:shd w:val="clear" w:color="auto" w:fill="FFFFFF"/>
        <w:adjustRightInd w:val="0"/>
        <w:ind w:firstLine="426"/>
        <w:jc w:val="both"/>
        <w:rPr>
          <w:rFonts w:ascii="Times New Roman" w:hAnsi="Times New Roman"/>
          <w:color w:val="000000"/>
          <w:sz w:val="20"/>
          <w:szCs w:val="20"/>
          <w:lang w:val="ru-RU"/>
        </w:rPr>
      </w:pPr>
      <w:r w:rsidRPr="009B7FB5">
        <w:rPr>
          <w:rFonts w:ascii="Times New Roman" w:hAnsi="Times New Roman"/>
          <w:color w:val="000000"/>
          <w:sz w:val="20"/>
          <w:szCs w:val="20"/>
          <w:lang w:val="ru-RU"/>
        </w:rPr>
        <w:t xml:space="preserve">После принятия решения о регистрации инициативной группы </w:t>
      </w:r>
      <w:r w:rsidRPr="009B7FB5">
        <w:rPr>
          <w:rFonts w:ascii="Times New Roman" w:hAnsi="Times New Roman"/>
          <w:sz w:val="20"/>
          <w:szCs w:val="20"/>
          <w:lang w:val="ru-RU"/>
        </w:rPr>
        <w:t>избирательная комиссия Убинского сельсовета Убинского района Новосибирской области</w:t>
      </w:r>
      <w:r w:rsidRPr="009B7FB5">
        <w:rPr>
          <w:rFonts w:ascii="Times New Roman" w:hAnsi="Times New Roman"/>
          <w:color w:val="000000"/>
          <w:sz w:val="20"/>
          <w:szCs w:val="20"/>
          <w:lang w:val="ru-RU"/>
        </w:rPr>
        <w:t xml:space="preserve"> выдает инициативной группе регистрационное свидетельство, форма которого утверждается избирательной комиссией Убинского сельсовета Убинского района Новосибирской области, а также публикует информацию о регистрации инициативной группы в официальном печатном издании органов местного самоуправления муниципального образования.</w:t>
      </w:r>
    </w:p>
    <w:p w:rsidR="009B4338" w:rsidRPr="009B7FB5" w:rsidRDefault="009B4338" w:rsidP="009B7FB5">
      <w:pPr>
        <w:widowControl w:val="0"/>
        <w:autoSpaceDE w:val="0"/>
        <w:autoSpaceDN w:val="0"/>
        <w:adjustRightInd w:val="0"/>
        <w:ind w:firstLine="426"/>
        <w:jc w:val="both"/>
        <w:rPr>
          <w:rFonts w:ascii="Times New Roman" w:eastAsia="Calibri" w:hAnsi="Times New Roman"/>
          <w:sz w:val="20"/>
          <w:szCs w:val="20"/>
          <w:lang w:val="ru-RU"/>
        </w:rPr>
      </w:pPr>
      <w:r w:rsidRPr="009B7FB5">
        <w:rPr>
          <w:rFonts w:ascii="Times New Roman" w:eastAsia="Calibri" w:hAnsi="Times New Roman"/>
          <w:sz w:val="20"/>
          <w:szCs w:val="20"/>
          <w:lang w:val="ru-RU"/>
        </w:rPr>
        <w:t>6. В поддержку инициативы проведения голосования по отзыву инициативная группа должна представить подписи участников голосования по отзыву в количестве 5 процентов от числа участников голосования по отзыву, зарегистрированных на территории соответствующего избирательного округа. Количество подписей, представляемых в избирательную комиссию Убинского сельсовета Убинского района Новосибирской области, может превышать необходимое количество для поддержки инициативы проведения голосования по отзыву не более чем на 10%. Инициативная группа вправе осуществлять сбор подписей в поддержку инициативы проведения голосования по отзыву со дня, следующего за днем регистрации инициативной группы. Сбор указанных подписей осуществляется в течение 20 дней со дня, следующего за днем регистрации инициативной группы в порядке, установленном Законом Новосибирской области для сбора подписей при проведении местного референдума.</w:t>
      </w:r>
    </w:p>
    <w:p w:rsidR="009B4338" w:rsidRPr="009B7FB5" w:rsidRDefault="009B4338" w:rsidP="009B7FB5">
      <w:pPr>
        <w:widowControl w:val="0"/>
        <w:autoSpaceDE w:val="0"/>
        <w:autoSpaceDN w:val="0"/>
        <w:adjustRightInd w:val="0"/>
        <w:ind w:firstLine="426"/>
        <w:jc w:val="both"/>
        <w:rPr>
          <w:rFonts w:ascii="Times New Roman" w:eastAsia="Calibri" w:hAnsi="Times New Roman"/>
          <w:sz w:val="20"/>
          <w:szCs w:val="20"/>
          <w:lang w:val="ru-RU"/>
        </w:rPr>
      </w:pPr>
      <w:r w:rsidRPr="009B7FB5">
        <w:rPr>
          <w:rFonts w:ascii="Times New Roman" w:eastAsia="Calibri" w:hAnsi="Times New Roman"/>
          <w:sz w:val="20"/>
          <w:szCs w:val="20"/>
          <w:lang w:val="ru-RU"/>
        </w:rPr>
        <w:t>В случае если в течение срока, отведенного для сбора подписей, не будет набрано необходимого числа подписей в поддержку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повторное требование о проведении голосования по отзыву указанных лиц, возможно не ранее чем через 6 месяцев.</w:t>
      </w:r>
    </w:p>
    <w:p w:rsidR="009B4338" w:rsidRPr="009B7FB5" w:rsidRDefault="009B4338" w:rsidP="009B7FB5">
      <w:pPr>
        <w:widowControl w:val="0"/>
        <w:autoSpaceDE w:val="0"/>
        <w:autoSpaceDN w:val="0"/>
        <w:adjustRightInd w:val="0"/>
        <w:ind w:firstLine="426"/>
        <w:jc w:val="both"/>
        <w:rPr>
          <w:rFonts w:ascii="Times New Roman" w:eastAsia="Calibri" w:hAnsi="Times New Roman"/>
          <w:sz w:val="20"/>
          <w:szCs w:val="20"/>
          <w:lang w:val="ru-RU"/>
        </w:rPr>
      </w:pPr>
      <w:r w:rsidRPr="009B7FB5">
        <w:rPr>
          <w:rFonts w:ascii="Times New Roman" w:hAnsi="Times New Roman"/>
          <w:sz w:val="20"/>
          <w:szCs w:val="20"/>
          <w:lang w:val="ru-RU"/>
        </w:rPr>
        <w:t>Избирательная комиссия Убинского сельсовета Убинского района Новосибирской области</w:t>
      </w:r>
      <w:r w:rsidRPr="009B7FB5">
        <w:rPr>
          <w:rFonts w:ascii="Times New Roman" w:eastAsia="Calibri" w:hAnsi="Times New Roman"/>
          <w:sz w:val="20"/>
          <w:szCs w:val="20"/>
          <w:lang w:val="ru-RU"/>
        </w:rPr>
        <w:t xml:space="preserve"> осуществляет в течение 10 дней со дня представления инициативной группой подписных листов проверку соблюдения порядка сбора подписей, оформления подписных листов, достоверности сведений об участниках голосования по отзыву и подписей участников голосования по отзыву. По результатам проверки подписей участников голосования по отзыву и соответствующих им сведений об участниках проведения голосования по отзыву, содержащихся в подписных листах, </w:t>
      </w:r>
      <w:r w:rsidRPr="009B7FB5">
        <w:rPr>
          <w:rFonts w:ascii="Times New Roman" w:eastAsia="Calibri" w:hAnsi="Times New Roman"/>
          <w:sz w:val="20"/>
          <w:szCs w:val="20"/>
          <w:lang w:val="ru-RU"/>
        </w:rPr>
        <w:lastRenderedPageBreak/>
        <w:t xml:space="preserve">подпись участника голосования по отзыву может быть признана достоверной либо недостоверной и (или) недействительной. При проверке подписных листов вправе присутствовать представители инициативной группы. Итоги проведенной проверки оформляются итоговым протоколом избирательной комиссии Убинского сельсовета Убинского района Новосибирской области. </w:t>
      </w:r>
    </w:p>
    <w:p w:rsidR="009B4338" w:rsidRPr="009B7FB5" w:rsidRDefault="009B4338" w:rsidP="009B7FB5">
      <w:pPr>
        <w:widowControl w:val="0"/>
        <w:autoSpaceDE w:val="0"/>
        <w:autoSpaceDN w:val="0"/>
        <w:adjustRightInd w:val="0"/>
        <w:ind w:firstLine="426"/>
        <w:jc w:val="both"/>
        <w:rPr>
          <w:rFonts w:ascii="Times New Roman" w:eastAsia="Calibri" w:hAnsi="Times New Roman"/>
          <w:sz w:val="20"/>
          <w:szCs w:val="20"/>
          <w:lang w:val="ru-RU"/>
        </w:rPr>
      </w:pPr>
      <w:r w:rsidRPr="009B7FB5">
        <w:rPr>
          <w:rFonts w:ascii="Times New Roman" w:eastAsia="Calibri" w:hAnsi="Times New Roman"/>
          <w:sz w:val="20"/>
          <w:szCs w:val="20"/>
          <w:lang w:val="ru-RU"/>
        </w:rPr>
        <w:t>В случае обнаружения среди проверяемых подписей 5% и более недостоверных и (или) недействительных подписей и</w:t>
      </w:r>
      <w:r w:rsidRPr="009B7FB5">
        <w:rPr>
          <w:rFonts w:ascii="Times New Roman" w:hAnsi="Times New Roman"/>
          <w:sz w:val="20"/>
          <w:szCs w:val="20"/>
          <w:lang w:val="ru-RU"/>
        </w:rPr>
        <w:t>збирательная комиссия Убинского сельсовета Убинского района Новосибирской области</w:t>
      </w:r>
      <w:r w:rsidRPr="009B7FB5">
        <w:rPr>
          <w:rFonts w:ascii="Times New Roman" w:eastAsia="Calibri" w:hAnsi="Times New Roman"/>
          <w:sz w:val="20"/>
          <w:szCs w:val="20"/>
          <w:lang w:val="ru-RU"/>
        </w:rPr>
        <w:t xml:space="preserve"> принимает решение об отказе в проведении голосования по отзыву и в течение одних суток после принятия указанного решения выдает уполномоченному представителю инициативной группы копию решения избирательной комиссии с изложением оснований отказа.</w:t>
      </w:r>
    </w:p>
    <w:p w:rsidR="009B4338" w:rsidRPr="009B7FB5" w:rsidRDefault="009B4338" w:rsidP="009B7FB5">
      <w:pPr>
        <w:widowControl w:val="0"/>
        <w:autoSpaceDE w:val="0"/>
        <w:autoSpaceDN w:val="0"/>
        <w:adjustRightInd w:val="0"/>
        <w:ind w:firstLine="426"/>
        <w:jc w:val="both"/>
        <w:rPr>
          <w:rFonts w:ascii="Times New Roman" w:eastAsia="Calibri" w:hAnsi="Times New Roman"/>
          <w:sz w:val="20"/>
          <w:szCs w:val="20"/>
          <w:lang w:val="ru-RU"/>
        </w:rPr>
      </w:pPr>
      <w:r w:rsidRPr="009B7FB5">
        <w:rPr>
          <w:rFonts w:ascii="Times New Roman" w:eastAsia="Calibri" w:hAnsi="Times New Roman"/>
          <w:sz w:val="20"/>
          <w:szCs w:val="20"/>
          <w:lang w:val="ru-RU"/>
        </w:rPr>
        <w:t xml:space="preserve">При наличии необходимого количества достоверных подписей участников голосования по отзыву, собранных в поддержку проведения голосования по отзыву депутата, члена выборного органа местного самоуправления, выборного должностного лица местного самоуправления, </w:t>
      </w:r>
      <w:r w:rsidRPr="009B7FB5">
        <w:rPr>
          <w:rFonts w:ascii="Times New Roman" w:hAnsi="Times New Roman"/>
          <w:sz w:val="20"/>
          <w:szCs w:val="20"/>
          <w:lang w:val="ru-RU"/>
        </w:rPr>
        <w:t>избирательная комиссия Убинского сельсовета Убинского района Новосибирской области</w:t>
      </w:r>
      <w:r w:rsidRPr="009B7FB5">
        <w:rPr>
          <w:rFonts w:ascii="Times New Roman" w:eastAsia="Calibri" w:hAnsi="Times New Roman"/>
          <w:sz w:val="20"/>
          <w:szCs w:val="20"/>
          <w:lang w:val="ru-RU"/>
        </w:rPr>
        <w:t xml:space="preserve"> принимает соответствующее решение и направляет его копию в Совет депутатов. В течение 15 дней со дня поступления копии решения избирательной комиссии Убинского сельсовета Убинского района Новосибирской области при соблюдении установленных настоящим Уставом требований для отзыва депутата, члена выборного органа местного самоуправления, выборного должностного лица местного самоуправления Совет депутатов принимает решение о назначении голосования по отзыву депутата, члена выборного органа местного самоуправления, выборного должностного лица местного самоуправления. Данное решение подлежит обязательному опубликованию. </w:t>
      </w:r>
    </w:p>
    <w:p w:rsidR="009B4338" w:rsidRPr="009B7FB5" w:rsidRDefault="009B4338" w:rsidP="009B7FB5">
      <w:pPr>
        <w:widowControl w:val="0"/>
        <w:autoSpaceDE w:val="0"/>
        <w:autoSpaceDN w:val="0"/>
        <w:adjustRightInd w:val="0"/>
        <w:ind w:firstLine="426"/>
        <w:jc w:val="both"/>
        <w:rPr>
          <w:rFonts w:ascii="Times New Roman" w:eastAsia="Calibri" w:hAnsi="Times New Roman"/>
          <w:sz w:val="20"/>
          <w:szCs w:val="20"/>
          <w:lang w:val="ru-RU"/>
        </w:rPr>
      </w:pPr>
      <w:r w:rsidRPr="009B7FB5">
        <w:rPr>
          <w:rFonts w:ascii="Times New Roman" w:eastAsia="Calibri" w:hAnsi="Times New Roman"/>
          <w:sz w:val="20"/>
          <w:szCs w:val="20"/>
          <w:lang w:val="ru-RU"/>
        </w:rPr>
        <w:t>Со дня принятия такого решения депутат, член выборного органа местного самоуправления, выборное должностное лицо местного самоуправления имеет право давать объяснения избирателям по поводу обстоятельств, выдвигаемых в качестве оснований для отзыва, в порядке, предусмотренном федеральным законом и принимаемым в соответствии с ним законом Новосибирской области для проведения агитации по вопросам местного референдума.</w:t>
      </w:r>
    </w:p>
    <w:p w:rsidR="009B4338" w:rsidRPr="009B7FB5" w:rsidRDefault="009B4338" w:rsidP="009B7FB5">
      <w:pPr>
        <w:shd w:val="clear" w:color="auto" w:fill="FFFFFF"/>
        <w:adjustRightInd w:val="0"/>
        <w:ind w:firstLine="426"/>
        <w:jc w:val="both"/>
        <w:rPr>
          <w:rFonts w:ascii="Times New Roman" w:hAnsi="Times New Roman"/>
          <w:color w:val="000000"/>
          <w:sz w:val="20"/>
          <w:szCs w:val="20"/>
          <w:lang w:val="ru-RU"/>
        </w:rPr>
      </w:pPr>
      <w:r w:rsidRPr="009B7FB5">
        <w:rPr>
          <w:rFonts w:ascii="Times New Roman" w:eastAsia="Calibri" w:hAnsi="Times New Roman"/>
          <w:sz w:val="20"/>
          <w:szCs w:val="20"/>
          <w:lang w:val="ru-RU"/>
        </w:rPr>
        <w:t xml:space="preserve">7. </w:t>
      </w:r>
      <w:r w:rsidRPr="009B7FB5">
        <w:rPr>
          <w:rFonts w:ascii="Times New Roman" w:hAnsi="Times New Roman"/>
          <w:color w:val="000000"/>
          <w:sz w:val="20"/>
          <w:szCs w:val="20"/>
          <w:lang w:val="ru-RU"/>
        </w:rPr>
        <w:t xml:space="preserve">Глава муниципального образования не позднее 15 дней со дня опубликования решения представительного органа муниципального образования о назначении голосования по отзыву </w:t>
      </w:r>
      <w:r w:rsidRPr="009B7FB5">
        <w:rPr>
          <w:rFonts w:ascii="Times New Roman" w:eastAsia="Calibri" w:hAnsi="Times New Roman"/>
          <w:sz w:val="20"/>
          <w:szCs w:val="20"/>
          <w:lang w:val="ru-RU"/>
        </w:rPr>
        <w:t>депутата, члена выборного органа местного самоуправления, выборного должностного лица местного самоуправления</w:t>
      </w:r>
      <w:r w:rsidRPr="009B7FB5">
        <w:rPr>
          <w:rFonts w:ascii="Times New Roman" w:hAnsi="Times New Roman"/>
          <w:color w:val="000000"/>
          <w:sz w:val="20"/>
          <w:szCs w:val="20"/>
          <w:lang w:val="ru-RU"/>
        </w:rPr>
        <w:t xml:space="preserve"> обязан внести в Совет депутатов проект муниципального правового акта о выделении средств из местного бюджета избирательной комиссии Убинского сельсовета Убинского района Новосибирской области для организации и проведении голосования по отзыву </w:t>
      </w:r>
      <w:r w:rsidRPr="009B7FB5">
        <w:rPr>
          <w:rFonts w:ascii="Times New Roman" w:eastAsia="Calibri" w:hAnsi="Times New Roman"/>
          <w:sz w:val="20"/>
          <w:szCs w:val="20"/>
          <w:lang w:val="ru-RU"/>
        </w:rPr>
        <w:t>депутата, члена выборного органа местного самоуправления, выборного должностного лица местного самоуправления</w:t>
      </w:r>
      <w:r w:rsidRPr="009B7FB5">
        <w:rPr>
          <w:rFonts w:ascii="Times New Roman" w:hAnsi="Times New Roman"/>
          <w:color w:val="000000"/>
          <w:sz w:val="20"/>
          <w:szCs w:val="20"/>
          <w:lang w:val="ru-RU"/>
        </w:rPr>
        <w:t>.</w:t>
      </w:r>
    </w:p>
    <w:p w:rsidR="009B4338" w:rsidRPr="009B7FB5" w:rsidRDefault="009B4338" w:rsidP="009B7FB5">
      <w:pPr>
        <w:widowControl w:val="0"/>
        <w:autoSpaceDE w:val="0"/>
        <w:autoSpaceDN w:val="0"/>
        <w:adjustRightInd w:val="0"/>
        <w:ind w:firstLine="426"/>
        <w:jc w:val="both"/>
        <w:rPr>
          <w:rFonts w:ascii="Times New Roman" w:eastAsia="Calibri" w:hAnsi="Times New Roman"/>
          <w:sz w:val="20"/>
          <w:szCs w:val="20"/>
          <w:lang w:val="ru-RU"/>
        </w:rPr>
      </w:pPr>
      <w:r w:rsidRPr="009B7FB5">
        <w:rPr>
          <w:rFonts w:ascii="Times New Roman" w:eastAsia="Calibri" w:hAnsi="Times New Roman"/>
          <w:sz w:val="20"/>
          <w:szCs w:val="20"/>
          <w:lang w:val="ru-RU"/>
        </w:rPr>
        <w:t>8.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p>
    <w:p w:rsidR="009B4338" w:rsidRPr="009B7FB5" w:rsidRDefault="009B4338" w:rsidP="009B7FB5">
      <w:pPr>
        <w:widowControl w:val="0"/>
        <w:autoSpaceDE w:val="0"/>
        <w:autoSpaceDN w:val="0"/>
        <w:adjustRightInd w:val="0"/>
        <w:ind w:firstLine="426"/>
        <w:jc w:val="both"/>
        <w:rPr>
          <w:rFonts w:ascii="Times New Roman" w:eastAsia="Calibri" w:hAnsi="Times New Roman"/>
          <w:sz w:val="20"/>
          <w:szCs w:val="20"/>
          <w:lang w:val="ru-RU"/>
        </w:rPr>
      </w:pPr>
      <w:r w:rsidRPr="009B7FB5">
        <w:rPr>
          <w:rFonts w:ascii="Times New Roman" w:eastAsia="Calibri" w:hAnsi="Times New Roman"/>
          <w:sz w:val="20"/>
          <w:szCs w:val="20"/>
          <w:lang w:val="ru-RU"/>
        </w:rPr>
        <w:t>9. Итоги голосования по отзыву депутата, члена выборного органа местного самоуправления, выборного должностного лица местного самоуправления подлежат официальному опубликованию (обнародованию).</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b/>
          <w:sz w:val="20"/>
          <w:szCs w:val="20"/>
          <w:lang w:val="ru-RU"/>
        </w:rPr>
      </w:pPr>
      <w:r w:rsidRPr="009B7FB5">
        <w:rPr>
          <w:rFonts w:ascii="Times New Roman" w:hAnsi="Times New Roman"/>
          <w:b/>
          <w:sz w:val="20"/>
          <w:szCs w:val="20"/>
          <w:lang w:val="ru-RU"/>
        </w:rPr>
        <w:t>Статья 31. Администрация</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1. Местная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В структуру администрации входят Глава администрации, заместитель главы администрации, структурные подразделения администрации.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 Заместитель главы администрации в соответствии с должностной инструкцией временно осуществляет полномочия Главы поселения в случае его отсутствия, невозможности исполнения им своих обязанностей, а также в случае досрочного прекращения Главой поселения своих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3.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b/>
          <w:sz w:val="20"/>
          <w:szCs w:val="20"/>
          <w:lang w:val="ru-RU"/>
        </w:rPr>
      </w:pPr>
      <w:r w:rsidRPr="009B7FB5">
        <w:rPr>
          <w:rFonts w:ascii="Times New Roman" w:hAnsi="Times New Roman"/>
          <w:b/>
          <w:sz w:val="20"/>
          <w:szCs w:val="20"/>
          <w:lang w:val="ru-RU"/>
        </w:rPr>
        <w:t>Статья 32. Полномочия администрации</w:t>
      </w:r>
    </w:p>
    <w:p w:rsidR="009B4338" w:rsidRPr="009B7FB5" w:rsidRDefault="009B4338" w:rsidP="009B7FB5">
      <w:pPr>
        <w:ind w:firstLine="426"/>
        <w:jc w:val="both"/>
        <w:rPr>
          <w:rFonts w:ascii="Times New Roman" w:hAnsi="Times New Roman"/>
          <w:b/>
          <w:sz w:val="20"/>
          <w:szCs w:val="20"/>
          <w:lang w:val="ru-RU"/>
        </w:rPr>
      </w:pP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К полномочиям администрации по решению вопросов местного значения относятся: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 разработка проекта местного бюджета и подготовка отчета о его исполнении;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 владение, пользование и распоряжение от имени поселения имуществом, находящимся в муниципальной собственности Убинского сельсовета;</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3) осуществление международных и внешнеэкономических связей в соответствии с федеральными законами;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4) заключение соглашений с органами местного самоуправления Убинского района о передаче им части полномочий органов местного самоуправления Убинского сельсовета на основании решения Совета депутатов;</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5) организации в границах поселения электро- и газоснабжения населения в пределах полномочий, установленных законодательством Российской Федерации;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 xml:space="preserve">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w:t>
      </w:r>
      <w:r w:rsidRPr="009B7FB5">
        <w:rPr>
          <w:rFonts w:ascii="Times New Roman" w:hAnsi="Times New Roman"/>
          <w:sz w:val="20"/>
          <w:szCs w:val="20"/>
          <w:lang w:val="ru-RU"/>
        </w:rPr>
        <w:lastRenderedPageBreak/>
        <w:t>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9) участие в предупреждении и ликвидации последствий чрезвычайных ситуаций в границах поселения;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10) обеспечение первичных мер пожарной безопасности в границах населенных пунктов поселения;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11) создание условий для обеспечения жителей поселения услугами связи, общественного питания, торговли и бытового обслуживания;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12) создание условий для организации досуга и обеспечения жителей поселения услугами организаций культуры;</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16) формирование архивных фондов поселения;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18) осуществление контроля за соблюдением правил благоустройства,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20) содержание мест захоронения;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 xml:space="preserve">21)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 xml:space="preserve">22) учреждение печатного средства массовой информации для опубликования муниципальных правовых актов,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 </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23)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24)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25)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и преобразования Убинского сельсовета;</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26) организация сбора статистических показателей, характеризующих состояние экономики и социальной сферы Убинского сельсовета, и предоставление указанных данных органам государственной власти в порядке, установленном Правительством Российской Федерации;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27)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29) осуществление мероприятий по обеспечению безопасности людей на водных объектах, охране их жизни и здоровья;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30)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31) содействие в развитии сельскохозяйственного производства, создание условий для развития малого и среднего предпринимательства;</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lastRenderedPageBreak/>
        <w:t>32) организация и осуществление мероприятий по работе с детьми и молодежью в поселении;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33)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34) осуществление муниципального лесного контроля;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35)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36)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37) создание условий для развития туризма;</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38) создание музеев на территории Убинского сельсовета;</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 xml:space="preserve">39)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40) организация и осуществление муниципального контроля на территории Убинского сельсовета;</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41) разработка административных регламентов проведения проверок при осуществлении муниципального контроля;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42)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43)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 xml:space="preserve">44) оказание поддержки социально ориентированным некоммерческим организациям в пределах полномочий, установленных </w:t>
      </w:r>
      <w:hyperlink r:id="rId10" w:history="1">
        <w:r w:rsidRPr="009B7FB5">
          <w:rPr>
            <w:rStyle w:val="ac"/>
            <w:rFonts w:ascii="Times New Roman" w:hAnsi="Times New Roman"/>
            <w:sz w:val="20"/>
            <w:szCs w:val="20"/>
            <w:lang w:val="ru-RU"/>
          </w:rPr>
          <w:t>статьями 31.1</w:t>
        </w:r>
      </w:hyperlink>
      <w:r w:rsidRPr="009B7FB5">
        <w:rPr>
          <w:rFonts w:ascii="Times New Roman" w:hAnsi="Times New Roman"/>
          <w:sz w:val="20"/>
          <w:szCs w:val="20"/>
          <w:lang w:val="ru-RU"/>
        </w:rPr>
        <w:t xml:space="preserve"> и </w:t>
      </w:r>
      <w:hyperlink r:id="rId11" w:history="1">
        <w:r w:rsidRPr="009B7FB5">
          <w:rPr>
            <w:rStyle w:val="ac"/>
            <w:rFonts w:ascii="Times New Roman" w:hAnsi="Times New Roman"/>
            <w:sz w:val="20"/>
            <w:szCs w:val="20"/>
            <w:lang w:val="ru-RU"/>
          </w:rPr>
          <w:t>31.3</w:t>
        </w:r>
      </w:hyperlink>
      <w:r w:rsidRPr="009B7FB5">
        <w:rPr>
          <w:rFonts w:ascii="Times New Roman" w:hAnsi="Times New Roman"/>
          <w:sz w:val="20"/>
          <w:szCs w:val="20"/>
          <w:lang w:val="ru-RU"/>
        </w:rPr>
        <w:t xml:space="preserve"> Федерального закона от 12.01.1996 №</w:t>
      </w:r>
      <w:r w:rsidRPr="009B7FB5">
        <w:rPr>
          <w:rFonts w:ascii="Times New Roman" w:hAnsi="Times New Roman"/>
          <w:sz w:val="20"/>
          <w:szCs w:val="20"/>
        </w:rPr>
        <w:t> </w:t>
      </w:r>
      <w:r w:rsidRPr="009B7FB5">
        <w:rPr>
          <w:rFonts w:ascii="Times New Roman" w:hAnsi="Times New Roman"/>
          <w:sz w:val="20"/>
          <w:szCs w:val="20"/>
          <w:lang w:val="ru-RU"/>
        </w:rPr>
        <w:t>7-ФЗ «О некоммерческих организациях»;</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45)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46) осуществление мер по противодействию коррупции в границах поселения;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47) участие в осуществлении деятельности по опеке и попечительству;</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 xml:space="preserve">48) совершение нотариальных действий, предусмотренных законодательством, в случае отсутствия в поселении нотариуса; </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49)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50)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51)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52)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w:t>
      </w:r>
      <w:r w:rsidRPr="009B7FB5">
        <w:rPr>
          <w:rFonts w:ascii="Times New Roman" w:hAnsi="Times New Roman"/>
          <w:sz w:val="20"/>
          <w:szCs w:val="20"/>
        </w:rPr>
        <w:t> </w:t>
      </w:r>
      <w:r w:rsidRPr="009B7FB5">
        <w:rPr>
          <w:rFonts w:ascii="Times New Roman" w:hAnsi="Times New Roman"/>
          <w:sz w:val="20"/>
          <w:szCs w:val="20"/>
          <w:lang w:val="ru-RU"/>
        </w:rPr>
        <w:t>181-ФЗ «О социальной защите инвалидов в Российской Федерации»;</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53) разработка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54)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55)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56)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57) осуществление деятельности по обращению с животными без владельцев, обитающими на территории поселения;</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58)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59)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60)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lastRenderedPageBreak/>
        <w:t>61) осуществление мероприятий по защите прав потребителей, предусмотренных Законом Российской Федерации от 7 февраля 1992 года № 2300-</w:t>
      </w:r>
      <w:r w:rsidRPr="009B7FB5">
        <w:rPr>
          <w:rFonts w:ascii="Times New Roman" w:hAnsi="Times New Roman"/>
          <w:sz w:val="20"/>
          <w:szCs w:val="20"/>
        </w:rPr>
        <w:t>I</w:t>
      </w:r>
      <w:r w:rsidRPr="009B7FB5">
        <w:rPr>
          <w:rFonts w:ascii="Times New Roman" w:hAnsi="Times New Roman"/>
          <w:sz w:val="20"/>
          <w:szCs w:val="20"/>
          <w:lang w:val="ru-RU"/>
        </w:rPr>
        <w:t xml:space="preserve"> «О защите прав потребителей»;</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62)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63)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63.1) осуществление мероприятий по оказанию помощи лицам, находящимся в состоянии алкогольного, наркотического или иного токсического опьянения;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64)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b/>
          <w:sz w:val="20"/>
          <w:szCs w:val="20"/>
          <w:lang w:val="ru-RU"/>
        </w:rPr>
      </w:pPr>
      <w:r w:rsidRPr="009B7FB5">
        <w:rPr>
          <w:rFonts w:ascii="Times New Roman" w:hAnsi="Times New Roman"/>
          <w:b/>
          <w:sz w:val="20"/>
          <w:szCs w:val="20"/>
          <w:lang w:val="ru-RU"/>
        </w:rPr>
        <w:t>Статья 33. Избирательная комиссия Убинского сельсовета Убинского района Новосибирской области</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 Избирательная комиссия Убинского сельсовета Убинского района Новосибирской области является муниципальным органом, который не входит в структуру органов местного самоуправления. Порядок формирования и полномочия избирательной комиссии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Новосибирской области от 17.07.2006 № 19-ОЗ «Об избирательных комиссиях, комиссиях референдума в Новосибирской области и настоящим Уставом».</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 xml:space="preserve">2. Срок полномочий избирательной комиссии составляет пять лет. </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 xml:space="preserve">Полномочия избирательной комиссии могут быть прекращены досрочно законом Новосибирской области в случае преобразования муниципального образования. </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3. Избирательная комиссия Убинского сельсовета Убинского района Новосибирской области формируется в количестве 6 членов с правом решающего голоса.</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Формирование избирательной комиссии осуществляется Советом депутатов на основе предложений, указанных в части 2 статьи 22 Федерального закона от 12.06.2002 №</w:t>
      </w:r>
      <w:r w:rsidRPr="009B7FB5">
        <w:rPr>
          <w:rFonts w:ascii="Times New Roman" w:hAnsi="Times New Roman"/>
          <w:sz w:val="20"/>
          <w:szCs w:val="20"/>
        </w:rPr>
        <w:t> </w:t>
      </w:r>
      <w:r w:rsidRPr="009B7FB5">
        <w:rPr>
          <w:rFonts w:ascii="Times New Roman" w:hAnsi="Times New Roman"/>
          <w:sz w:val="20"/>
          <w:szCs w:val="20"/>
          <w:lang w:val="ru-RU"/>
        </w:rPr>
        <w:t xml:space="preserve">67-ФЗ «Об основных гарантиях избирательных прав и права на участие в референдуме граждан Российской Федерации», предложений собраний избирателей по месту жительства, работы, службы, учебы, а также предложений избирательной комиссии предыдущего состава, избирательной комиссии Новосибирской области, а также на основе предложений избирательной комиссии Убинского района, территориальной избирательной комиссии. </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Решение о начале формирования избирательной комиссии муниципального образования принимается представительным органом муниципального образования не позднее чем за 50 дней до истечения срока полномочий избирательной комиссии муниципального образования действующего состава. Сообщение о формировании избирательной комиссии муниципального образования и сроке приема предложений по кандидатурам в ее состав подлежит опубликованию до начала приема указанных предложений. Срок приема предложений по составу избирательной комиссии муниципального образования составляет 30 дней со дня опубликования сообщения о формировании избирательной комиссии и сроке приема предложений по кандидатурам в ее состав.</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Полномочия избирательной комиссии муниципального образования могут возлагаться на территориальную избирательную комиссию или на участковую избирательную комиссию, действующую в границах муниципального образования.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4. Совет депутатов обязан назначить половину от общего числа членов избирательной комиссии на основе поступивших предложений:</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б) политических партий, выдвинувших областные списки кандидатов, допущенные к распределению депутатских мандатов в Законодательном Собрании Новосибирской области;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в) избирательных объединений, выдвинувших списки кандидатов, допущенные к распределению депутатских мандатов в Совете депутатов.</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5. Совет депутатов обязан назначить половину от общего числа членов избирательной комиссии поселения на основе поступивших предложений избирательной комиссии Убинского района, территориальной комиссии в следующем порядке:</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а) если полномочия избирательной комиссии Убинского района не возложены на территориальную комиссию, два члена избирательной комиссии Убинского сельсовета назначаются на основе предложений избирательной комиссии Убинского района, остальные члены избирательной комиссии Убинского сельсовета назначают на основе предложений территориальной комиссии;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б) если полномочия избирательной комиссии Убинского района возложены на территориальную комиссию, члены избирательной комиссии Убинского сельсовета назначаются на основе предложений территориальной комиссии;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в) если полномочия территориальной избирательной комиссии возложены на избирательную комиссию Убинского района, члены избирательной комиссии Убинского сельсовета назначаются на основе предложения избирательной комиссии Убинского района.</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6. Избирательная комиссия Убинского сельсовета Убинского района Новосибирской области:</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lastRenderedPageBreak/>
        <w:t>а) осуществляет на территории поселения контроль за соблюдением избирательных прав и права на участие в референдуме граждан Российской Федерации;</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б) обеспечивает на территории поселения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в) осуществляет на территории поселения меры по обеспечению при проведении выборов в органы местного самоуправления, местного референдума соблюдения единого порядка:</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местного референдума;</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установления итогов голосования, определения результатов выборов, местных референдумов;</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опубликования итогов голосования и результатов выборов, местных референдумов;</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г) контролирует обеспечение нижестоящих избирательных комиссий помещениями, транспортом, связью, рассматривает иные вопросы материально-технического обеспечения выборов органов местного самоуправления, местного референдума;</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д) определяет схему образования избирательных округов, включая ее графическое изображение, и представляет ее на утверждение в Совет депутатов;</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е) утверждает форму, текст и число бюллетеней для голосования на местном референдуме, форму и число избирательных бюллетеней на выборах депутатов Совета депутатов»</w:t>
      </w:r>
      <w:r w:rsidRPr="009B7FB5">
        <w:rPr>
          <w:rFonts w:ascii="Times New Roman" w:hAnsi="Times New Roman"/>
          <w:strike/>
          <w:sz w:val="20"/>
          <w:szCs w:val="20"/>
          <w:lang w:val="ru-RU"/>
        </w:rPr>
        <w:t>,</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ж) обеспечивает изготовление бюллетеней по выборам депутатов Совета депутатов, бюллетеней для голосования на местном референдуме, их доставку в нижестоящие избирательные комиссии, комиссии референдума;</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з) обеспечивает передачу документов, связанных с подготовкой и проведением выборов в органы местного самоуправления, местного референдума, в архив;</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и) организует проведение повторного голосования на местном референдуме, повторного голосования на выборах в органы местного самоуправления, повторных и дополнительных выборов в органы местного самоуправления;</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к)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областного бюджета средства на финансовое обеспечение подготовки и проведения выборов в органы местного самоуправления, местного референдума, контролирует их целевое использование;</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л) оказывает правовую, методическую, организационно-техническую помощь нижестоящим комиссиям;</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м)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r w:rsidRPr="009B7FB5">
        <w:rPr>
          <w:rFonts w:ascii="Times New Roman" w:hAnsi="Times New Roman"/>
          <w:strike/>
          <w:sz w:val="20"/>
          <w:szCs w:val="20"/>
          <w:lang w:val="ru-RU"/>
        </w:rPr>
        <w:t xml:space="preserve">, </w:t>
      </w:r>
      <w:r w:rsidRPr="009B7FB5">
        <w:rPr>
          <w:rFonts w:ascii="Times New Roman" w:hAnsi="Times New Roman"/>
          <w:sz w:val="20"/>
          <w:szCs w:val="20"/>
          <w:lang w:val="ru-RU"/>
        </w:rPr>
        <w:t>депутата Совета депутатов, голосования по вопросам изменения границ сельского поселения, преобразования сельского поселения;</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н)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о) на выборах в Совет депутатов заверяет списки кандидатов по многомандатному избирательному округу, выдвинутые избирательными объединениями; регистрирует инициативные группы по проведению местного референдума, иные группы участников референдума, выдает им регистрационные свидетельства установленного образца;</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п) осуществляет иные полномочия в соответствии с федеральными законами, законами Новосибирской области, Уставом.</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 xml:space="preserve">7. Избирательная комиссия Убинского сельсовета Убинского района Новосибирской области не обладает правами юридического лица. </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Финансовое обеспечение Избирательной комиссии осуществляется за счет средств бюджета Убинского сельсовета в пределах ассигнований, предусмотренных на эти цели решением Совета депутатов об утверждении бюджета на очередной финансовый год.</w:t>
      </w:r>
    </w:p>
    <w:p w:rsidR="009B4338"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8. В целях обеспечения реализации избирательных прав и права на участие в референдуме граждан Российской Федерации, а также оказания содействия комиссиям в реализации их полномочий может быть использована федеральная государственная информационная система «Единый портал государственных и муниципальных услуг (функций)».</w:t>
      </w:r>
    </w:p>
    <w:p w:rsidR="009B7FB5" w:rsidRPr="009B7FB5" w:rsidRDefault="009B7FB5" w:rsidP="009B7FB5">
      <w:pPr>
        <w:ind w:firstLine="426"/>
        <w:jc w:val="both"/>
        <w:rPr>
          <w:rFonts w:ascii="Times New Roman" w:hAnsi="Times New Roman"/>
          <w:sz w:val="20"/>
          <w:szCs w:val="20"/>
          <w:lang w:val="ru-RU"/>
        </w:rPr>
      </w:pPr>
    </w:p>
    <w:p w:rsidR="009B4338" w:rsidRDefault="009B4338" w:rsidP="009B7FB5">
      <w:pPr>
        <w:ind w:firstLine="426"/>
        <w:jc w:val="both"/>
        <w:rPr>
          <w:rFonts w:ascii="Times New Roman" w:hAnsi="Times New Roman"/>
          <w:b/>
          <w:sz w:val="20"/>
          <w:szCs w:val="20"/>
          <w:lang w:val="ru-RU"/>
        </w:rPr>
      </w:pPr>
      <w:r w:rsidRPr="009B7FB5">
        <w:rPr>
          <w:rFonts w:ascii="Times New Roman" w:hAnsi="Times New Roman"/>
          <w:b/>
          <w:sz w:val="20"/>
          <w:szCs w:val="20"/>
          <w:lang w:val="ru-RU"/>
        </w:rPr>
        <w:t>Статья 34. Муниципальный контроль</w:t>
      </w:r>
    </w:p>
    <w:p w:rsidR="009B7FB5" w:rsidRPr="009B7FB5" w:rsidRDefault="009B7FB5" w:rsidP="009B7FB5">
      <w:pPr>
        <w:ind w:firstLine="426"/>
        <w:jc w:val="both"/>
        <w:rPr>
          <w:rFonts w:ascii="Times New Roman" w:hAnsi="Times New Roman"/>
          <w:sz w:val="20"/>
          <w:szCs w:val="20"/>
          <w:lang w:val="ru-RU"/>
        </w:rPr>
      </w:pP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1. Под муниципальным контролем понимается деятельность органов местного самоуправления, уполномоченных в соответствии с федеральными законами на организацию и проведение на территории Убинского сельсовета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Новосибирской области, в случаях, если соответствующие виды контроля отнесены федеральными законами к полномочиям органов местного самоуправления.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w:t>
      </w:r>
      <w:r w:rsidRPr="009B7FB5">
        <w:rPr>
          <w:rFonts w:ascii="Times New Roman" w:hAnsi="Times New Roman"/>
          <w:sz w:val="20"/>
          <w:szCs w:val="20"/>
        </w:rPr>
        <w:t> </w:t>
      </w:r>
      <w:r w:rsidRPr="009B7FB5">
        <w:rPr>
          <w:rFonts w:ascii="Times New Roman" w:hAnsi="Times New Roman"/>
          <w:sz w:val="20"/>
          <w:szCs w:val="20"/>
          <w:lang w:val="ru-RU"/>
        </w:rPr>
        <w:t>Органом муниципального контроля Убинского сельсовета является администрация.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3.</w:t>
      </w:r>
      <w:r w:rsidRPr="009B7FB5">
        <w:rPr>
          <w:rFonts w:ascii="Times New Roman" w:hAnsi="Times New Roman"/>
          <w:sz w:val="20"/>
          <w:szCs w:val="20"/>
        </w:rPr>
        <w:t> </w:t>
      </w:r>
      <w:r w:rsidRPr="009B7FB5">
        <w:rPr>
          <w:rFonts w:ascii="Times New Roman" w:hAnsi="Times New Roman"/>
          <w:sz w:val="20"/>
          <w:szCs w:val="20"/>
          <w:lang w:val="ru-RU"/>
        </w:rPr>
        <w:t>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4.</w:t>
      </w:r>
      <w:r w:rsidRPr="009B7FB5">
        <w:rPr>
          <w:rFonts w:ascii="Times New Roman" w:hAnsi="Times New Roman"/>
          <w:sz w:val="20"/>
          <w:szCs w:val="20"/>
        </w:rPr>
        <w:t> </w:t>
      </w:r>
      <w:r w:rsidRPr="009B7FB5">
        <w:rPr>
          <w:rFonts w:ascii="Times New Roman" w:hAnsi="Times New Roman"/>
          <w:sz w:val="20"/>
          <w:szCs w:val="20"/>
          <w:lang w:val="ru-RU"/>
        </w:rPr>
        <w:t>При организации проведения проверок, указанных в части 1 настоящей статьи, глава администрации издает распоряжение о проведении проверок.</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lastRenderedPageBreak/>
        <w:t>5.</w:t>
      </w:r>
      <w:r w:rsidRPr="009B7FB5">
        <w:rPr>
          <w:rFonts w:ascii="Times New Roman" w:hAnsi="Times New Roman"/>
          <w:sz w:val="20"/>
          <w:szCs w:val="20"/>
        </w:rPr>
        <w:t> </w:t>
      </w:r>
      <w:r w:rsidRPr="009B7FB5">
        <w:rPr>
          <w:rFonts w:ascii="Times New Roman" w:hAnsi="Times New Roman"/>
          <w:sz w:val="20"/>
          <w:szCs w:val="20"/>
          <w:lang w:val="ru-RU"/>
        </w:rPr>
        <w:t>Порядок организации и проведения проверок юридических лиц, индивидуальных предпринимателей администрацией осуществляется в соответствии с положениями Федерального закона от 26.12.2008 №</w:t>
      </w:r>
      <w:r w:rsidRPr="009B7FB5">
        <w:rPr>
          <w:rFonts w:ascii="Times New Roman" w:hAnsi="Times New Roman"/>
          <w:sz w:val="20"/>
          <w:szCs w:val="20"/>
        </w:rPr>
        <w:t> </w:t>
      </w:r>
      <w:r w:rsidRPr="009B7FB5">
        <w:rPr>
          <w:rFonts w:ascii="Times New Roman" w:hAnsi="Times New Roman"/>
          <w:sz w:val="20"/>
          <w:szCs w:val="20"/>
          <w:lang w:val="ru-RU"/>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b/>
          <w:sz w:val="20"/>
          <w:szCs w:val="20"/>
          <w:lang w:val="ru-RU"/>
        </w:rPr>
        <w:t>Статья 35. Муниципальная служба</w:t>
      </w:r>
    </w:p>
    <w:p w:rsidR="009B7FB5" w:rsidRDefault="009B7FB5"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rsidR="009B7FB5" w:rsidRDefault="009B7FB5" w:rsidP="009B7FB5">
      <w:pPr>
        <w:ind w:firstLine="426"/>
        <w:jc w:val="both"/>
        <w:rPr>
          <w:rFonts w:ascii="Times New Roman" w:hAnsi="Times New Roman"/>
          <w:b/>
          <w:sz w:val="20"/>
          <w:szCs w:val="20"/>
          <w:lang w:val="ru-RU"/>
        </w:rPr>
      </w:pPr>
    </w:p>
    <w:p w:rsidR="009B4338" w:rsidRPr="009B7FB5" w:rsidRDefault="009B4338" w:rsidP="009B7FB5">
      <w:pPr>
        <w:ind w:firstLine="426"/>
        <w:jc w:val="both"/>
        <w:rPr>
          <w:rFonts w:ascii="Times New Roman" w:hAnsi="Times New Roman"/>
          <w:b/>
          <w:sz w:val="20"/>
          <w:szCs w:val="20"/>
          <w:lang w:val="ru-RU"/>
        </w:rPr>
      </w:pPr>
      <w:r w:rsidRPr="009B7FB5">
        <w:rPr>
          <w:rFonts w:ascii="Times New Roman" w:hAnsi="Times New Roman"/>
          <w:b/>
          <w:sz w:val="20"/>
          <w:szCs w:val="20"/>
          <w:lang w:val="ru-RU"/>
        </w:rPr>
        <w:t>ГЛАВА 4. ФИНАНСОВО-ЭКОНОМИЧЕСКАЯ ОСНОВА МЕСТНОГО САМОУПРАВЛЕНИЯ</w:t>
      </w:r>
    </w:p>
    <w:p w:rsidR="009B7FB5" w:rsidRDefault="009B7FB5" w:rsidP="009B7FB5">
      <w:pPr>
        <w:ind w:firstLine="426"/>
        <w:jc w:val="both"/>
        <w:rPr>
          <w:rFonts w:ascii="Times New Roman" w:hAnsi="Times New Roman"/>
          <w:b/>
          <w:sz w:val="20"/>
          <w:szCs w:val="20"/>
          <w:lang w:val="ru-RU"/>
        </w:rPr>
      </w:pP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b/>
          <w:sz w:val="20"/>
          <w:szCs w:val="20"/>
          <w:lang w:val="ru-RU"/>
        </w:rPr>
        <w:t>Статья 36. Местный бюджет</w:t>
      </w:r>
    </w:p>
    <w:p w:rsidR="009B7FB5" w:rsidRDefault="009B7FB5" w:rsidP="009B7FB5">
      <w:pPr>
        <w:ind w:firstLine="426"/>
        <w:jc w:val="both"/>
        <w:rPr>
          <w:rFonts w:ascii="Times New Roman" w:hAnsi="Times New Roman"/>
          <w:sz w:val="20"/>
          <w:szCs w:val="20"/>
          <w:lang w:val="ru-RU"/>
        </w:rPr>
      </w:pPr>
    </w:p>
    <w:p w:rsidR="009B4338" w:rsidRPr="009B7FB5" w:rsidRDefault="009B7FB5" w:rsidP="009B7FB5">
      <w:pPr>
        <w:ind w:firstLine="426"/>
        <w:jc w:val="both"/>
        <w:rPr>
          <w:rFonts w:ascii="Times New Roman" w:hAnsi="Times New Roman"/>
          <w:sz w:val="20"/>
          <w:szCs w:val="20"/>
          <w:lang w:val="ru-RU"/>
        </w:rPr>
      </w:pPr>
      <w:r>
        <w:rPr>
          <w:rFonts w:ascii="Times New Roman" w:hAnsi="Times New Roman"/>
          <w:sz w:val="20"/>
          <w:szCs w:val="20"/>
          <w:lang w:val="ru-RU"/>
        </w:rPr>
        <w:t>1.</w:t>
      </w:r>
      <w:r w:rsidR="009B4338" w:rsidRPr="009B7FB5">
        <w:rPr>
          <w:rFonts w:ascii="Times New Roman" w:hAnsi="Times New Roman"/>
          <w:sz w:val="20"/>
          <w:szCs w:val="20"/>
          <w:lang w:val="ru-RU"/>
        </w:rPr>
        <w:t>Убинский сельсовет имеет собственный бюджет – бюджет Убинского сельсовета (местный бюджет).</w:t>
      </w:r>
    </w:p>
    <w:p w:rsidR="009B4338" w:rsidRPr="009B7FB5" w:rsidRDefault="009B4338" w:rsidP="009B7FB5">
      <w:pPr>
        <w:ind w:firstLine="426"/>
        <w:jc w:val="both"/>
        <w:rPr>
          <w:rFonts w:ascii="Times New Roman" w:eastAsia="Calibri" w:hAnsi="Times New Roman"/>
          <w:sz w:val="20"/>
          <w:szCs w:val="20"/>
          <w:lang w:val="ru-RU"/>
        </w:rPr>
      </w:pPr>
      <w:r w:rsidRPr="009B7FB5">
        <w:rPr>
          <w:rFonts w:ascii="Times New Roman" w:eastAsia="Calibri" w:hAnsi="Times New Roman"/>
          <w:sz w:val="20"/>
          <w:szCs w:val="20"/>
          <w:lang w:val="ru-RU"/>
        </w:rPr>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w:t>
      </w:r>
      <w:hyperlink r:id="rId12" w:history="1">
        <w:r w:rsidRPr="009B7FB5">
          <w:rPr>
            <w:rFonts w:ascii="Times New Roman" w:eastAsia="Calibri" w:hAnsi="Times New Roman"/>
            <w:color w:val="000000"/>
            <w:sz w:val="20"/>
            <w:szCs w:val="20"/>
            <w:lang w:val="ru-RU"/>
          </w:rPr>
          <w:t>кодексом</w:t>
        </w:r>
      </w:hyperlink>
      <w:r w:rsidRPr="009B7FB5">
        <w:rPr>
          <w:rFonts w:ascii="Times New Roman" w:eastAsia="Calibri" w:hAnsi="Times New Roman"/>
          <w:color w:val="000000"/>
          <w:sz w:val="20"/>
          <w:szCs w:val="20"/>
          <w:lang w:val="ru-RU"/>
        </w:rPr>
        <w:t xml:space="preserve"> </w:t>
      </w:r>
      <w:r w:rsidRPr="009B7FB5">
        <w:rPr>
          <w:rFonts w:ascii="Times New Roman" w:eastAsia="Calibri" w:hAnsi="Times New Roman"/>
          <w:sz w:val="20"/>
          <w:szCs w:val="20"/>
          <w:lang w:val="ru-RU"/>
        </w:rPr>
        <w:t>Российской Федерации.</w:t>
      </w:r>
    </w:p>
    <w:p w:rsidR="009B4338" w:rsidRPr="009B7FB5" w:rsidRDefault="009B4338" w:rsidP="009B7FB5">
      <w:pPr>
        <w:autoSpaceDE w:val="0"/>
        <w:autoSpaceDN w:val="0"/>
        <w:adjustRightInd w:val="0"/>
        <w:ind w:firstLine="426"/>
        <w:jc w:val="both"/>
        <w:rPr>
          <w:rFonts w:ascii="Times New Roman" w:eastAsia="Calibri" w:hAnsi="Times New Roman"/>
          <w:sz w:val="20"/>
          <w:szCs w:val="20"/>
          <w:lang w:val="ru-RU"/>
        </w:rPr>
      </w:pPr>
      <w:r w:rsidRPr="009B7FB5">
        <w:rPr>
          <w:rFonts w:ascii="Times New Roman" w:eastAsia="Calibri" w:hAnsi="Times New Roman"/>
          <w:sz w:val="20"/>
          <w:szCs w:val="20"/>
          <w:lang w:val="ru-RU"/>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3" w:history="1">
        <w:r w:rsidRPr="009B7FB5">
          <w:rPr>
            <w:rFonts w:ascii="Times New Roman" w:eastAsia="Calibri" w:hAnsi="Times New Roman"/>
            <w:color w:val="000000"/>
            <w:sz w:val="20"/>
            <w:szCs w:val="20"/>
            <w:lang w:val="ru-RU"/>
          </w:rPr>
          <w:t>кодексом</w:t>
        </w:r>
      </w:hyperlink>
      <w:r w:rsidRPr="009B7FB5">
        <w:rPr>
          <w:rFonts w:ascii="Times New Roman" w:eastAsia="Calibri" w:hAnsi="Times New Roman"/>
          <w:sz w:val="20"/>
          <w:szCs w:val="20"/>
          <w:lang w:val="ru-RU"/>
        </w:rPr>
        <w:t xml:space="preserve"> Российской Федерации.</w:t>
      </w:r>
    </w:p>
    <w:p w:rsidR="009B4338" w:rsidRPr="009B7FB5" w:rsidRDefault="009B4338" w:rsidP="009B7FB5">
      <w:pPr>
        <w:autoSpaceDE w:val="0"/>
        <w:autoSpaceDN w:val="0"/>
        <w:adjustRightInd w:val="0"/>
        <w:ind w:firstLine="426"/>
        <w:jc w:val="both"/>
        <w:rPr>
          <w:rFonts w:ascii="Times New Roman" w:eastAsia="Calibri" w:hAnsi="Times New Roman"/>
          <w:sz w:val="20"/>
          <w:szCs w:val="20"/>
          <w:lang w:val="ru-RU"/>
        </w:rPr>
      </w:pPr>
      <w:r w:rsidRPr="009B7FB5">
        <w:rPr>
          <w:rFonts w:ascii="Times New Roman" w:eastAsia="Calibri" w:hAnsi="Times New Roman"/>
          <w:sz w:val="20"/>
          <w:szCs w:val="20"/>
          <w:lang w:val="ru-RU"/>
        </w:rPr>
        <w:t xml:space="preserve">3. Бюджетные полномочия поселения устанавливаются Бюджетным </w:t>
      </w:r>
      <w:hyperlink r:id="rId14" w:history="1">
        <w:r w:rsidRPr="009B7FB5">
          <w:rPr>
            <w:rFonts w:ascii="Times New Roman" w:eastAsia="Calibri" w:hAnsi="Times New Roman"/>
            <w:color w:val="000000"/>
            <w:sz w:val="20"/>
            <w:szCs w:val="20"/>
            <w:lang w:val="ru-RU"/>
          </w:rPr>
          <w:t>кодексом</w:t>
        </w:r>
      </w:hyperlink>
      <w:r w:rsidRPr="009B7FB5">
        <w:rPr>
          <w:rFonts w:ascii="Times New Roman" w:eastAsia="Calibri" w:hAnsi="Times New Roman"/>
          <w:sz w:val="20"/>
          <w:szCs w:val="20"/>
          <w:lang w:val="ru-RU"/>
        </w:rPr>
        <w:t xml:space="preserve"> Российской Федерации.</w:t>
      </w:r>
    </w:p>
    <w:p w:rsidR="009B4338" w:rsidRPr="009B7FB5" w:rsidRDefault="009B4338" w:rsidP="009B7FB5">
      <w:pPr>
        <w:autoSpaceDE w:val="0"/>
        <w:autoSpaceDN w:val="0"/>
        <w:adjustRightInd w:val="0"/>
        <w:ind w:firstLine="426"/>
        <w:jc w:val="both"/>
        <w:rPr>
          <w:rFonts w:ascii="Times New Roman" w:eastAsia="Calibri" w:hAnsi="Times New Roman"/>
          <w:sz w:val="20"/>
          <w:szCs w:val="20"/>
          <w:lang w:val="ru-RU"/>
        </w:rPr>
      </w:pPr>
      <w:r w:rsidRPr="009B7FB5">
        <w:rPr>
          <w:rFonts w:ascii="Times New Roman" w:eastAsia="Calibri" w:hAnsi="Times New Roman"/>
          <w:sz w:val="20"/>
          <w:szCs w:val="20"/>
          <w:lang w:val="ru-RU"/>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eastAsia="Calibri" w:hAnsi="Times New Roman"/>
          <w:sz w:val="20"/>
          <w:szCs w:val="20"/>
          <w:lang w:val="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9B7FB5" w:rsidRDefault="009B7FB5" w:rsidP="009B7FB5">
      <w:pPr>
        <w:ind w:firstLine="426"/>
        <w:rPr>
          <w:rFonts w:ascii="Times New Roman" w:hAnsi="Times New Roman"/>
          <w:b/>
          <w:sz w:val="20"/>
          <w:szCs w:val="20"/>
          <w:lang w:val="ru-RU"/>
        </w:rPr>
      </w:pPr>
    </w:p>
    <w:p w:rsidR="009B4338" w:rsidRPr="009B7FB5" w:rsidRDefault="009B4338" w:rsidP="009B7FB5">
      <w:pPr>
        <w:ind w:firstLine="426"/>
        <w:rPr>
          <w:rFonts w:ascii="Times New Roman" w:hAnsi="Times New Roman"/>
          <w:b/>
          <w:sz w:val="20"/>
          <w:szCs w:val="20"/>
          <w:lang w:val="ru-RU"/>
        </w:rPr>
      </w:pPr>
      <w:r w:rsidRPr="009B7FB5">
        <w:rPr>
          <w:rFonts w:ascii="Times New Roman" w:hAnsi="Times New Roman"/>
          <w:b/>
          <w:sz w:val="20"/>
          <w:szCs w:val="20"/>
          <w:lang w:val="ru-RU"/>
        </w:rPr>
        <w:t>Статья</w:t>
      </w:r>
      <w:r w:rsidRPr="009B7FB5">
        <w:rPr>
          <w:rFonts w:ascii="Times New Roman" w:hAnsi="Times New Roman"/>
          <w:sz w:val="20"/>
          <w:szCs w:val="20"/>
          <w:lang w:val="ru-RU"/>
        </w:rPr>
        <w:t xml:space="preserve"> </w:t>
      </w:r>
      <w:r w:rsidRPr="009B7FB5">
        <w:rPr>
          <w:rFonts w:ascii="Times New Roman" w:hAnsi="Times New Roman"/>
          <w:b/>
          <w:sz w:val="20"/>
          <w:szCs w:val="20"/>
          <w:lang w:val="ru-RU"/>
        </w:rPr>
        <w:t>37. Закупки для обеспечения муниципальных нужд</w:t>
      </w:r>
    </w:p>
    <w:p w:rsidR="009B7FB5" w:rsidRDefault="009B7FB5"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 Закупки товаров, работ, услуг для обеспечения муниципальных нужд осуществляются за счет средств местного бюджета.</w:t>
      </w:r>
    </w:p>
    <w:p w:rsidR="009B7FB5" w:rsidRDefault="009B7FB5" w:rsidP="009B7FB5">
      <w:pPr>
        <w:ind w:firstLine="426"/>
        <w:jc w:val="both"/>
        <w:rPr>
          <w:rFonts w:ascii="Times New Roman" w:hAnsi="Times New Roman"/>
          <w:b/>
          <w:sz w:val="20"/>
          <w:szCs w:val="20"/>
          <w:lang w:val="ru-RU"/>
        </w:rPr>
      </w:pP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b/>
          <w:sz w:val="20"/>
          <w:szCs w:val="20"/>
          <w:lang w:val="ru-RU"/>
        </w:rPr>
        <w:t>Статья 38. Доходы местного бюджета</w:t>
      </w:r>
    </w:p>
    <w:p w:rsidR="009B7FB5" w:rsidRDefault="009B7FB5" w:rsidP="009B7FB5">
      <w:pPr>
        <w:autoSpaceDE w:val="0"/>
        <w:autoSpaceDN w:val="0"/>
        <w:adjustRightInd w:val="0"/>
        <w:ind w:firstLine="426"/>
        <w:jc w:val="both"/>
        <w:rPr>
          <w:rFonts w:ascii="Times New Roman" w:hAnsi="Times New Roman"/>
          <w:sz w:val="20"/>
          <w:szCs w:val="20"/>
          <w:lang w:val="ru-RU"/>
        </w:rPr>
      </w:pP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B7FB5" w:rsidRDefault="009B7FB5" w:rsidP="009B7FB5">
      <w:pPr>
        <w:ind w:firstLine="426"/>
        <w:jc w:val="both"/>
        <w:rPr>
          <w:rFonts w:ascii="Times New Roman" w:hAnsi="Times New Roman"/>
          <w:b/>
          <w:sz w:val="20"/>
          <w:szCs w:val="20"/>
          <w:lang w:val="ru-RU"/>
        </w:rPr>
      </w:pPr>
    </w:p>
    <w:p w:rsidR="009B4338" w:rsidRPr="009B7FB5" w:rsidRDefault="009B4338" w:rsidP="009B7FB5">
      <w:pPr>
        <w:ind w:firstLine="426"/>
        <w:jc w:val="both"/>
        <w:rPr>
          <w:rFonts w:ascii="Times New Roman" w:hAnsi="Times New Roman"/>
          <w:b/>
          <w:sz w:val="20"/>
          <w:szCs w:val="20"/>
          <w:lang w:val="ru-RU"/>
        </w:rPr>
      </w:pPr>
      <w:r w:rsidRPr="009B7FB5">
        <w:rPr>
          <w:rFonts w:ascii="Times New Roman" w:hAnsi="Times New Roman"/>
          <w:b/>
          <w:sz w:val="20"/>
          <w:szCs w:val="20"/>
          <w:lang w:val="ru-RU"/>
        </w:rPr>
        <w:t>Статья 39. Расходы местного бюджета</w:t>
      </w:r>
    </w:p>
    <w:p w:rsidR="009B7FB5" w:rsidRDefault="009B7FB5" w:rsidP="009B7FB5">
      <w:pPr>
        <w:autoSpaceDE w:val="0"/>
        <w:autoSpaceDN w:val="0"/>
        <w:adjustRightInd w:val="0"/>
        <w:ind w:firstLine="426"/>
        <w:jc w:val="both"/>
        <w:rPr>
          <w:rFonts w:ascii="Times New Roman" w:hAnsi="Times New Roman"/>
          <w:sz w:val="20"/>
          <w:szCs w:val="20"/>
          <w:lang w:val="ru-RU"/>
        </w:rPr>
      </w:pP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1. Формирование расходов местного бюджета осуществляется в соответствии с расходными обязательствами Убинского сельсовета Убинского района Новосибирской области, устанавливаемыми и исполняемыми органами местного самоуправления в соответствии с требованиями Бюджетного кодекса Российской Федерации.</w:t>
      </w:r>
    </w:p>
    <w:p w:rsidR="009B4338" w:rsidRPr="009B7FB5" w:rsidRDefault="009B4338" w:rsidP="009B7FB5">
      <w:pPr>
        <w:autoSpaceDE w:val="0"/>
        <w:autoSpaceDN w:val="0"/>
        <w:adjustRightInd w:val="0"/>
        <w:ind w:firstLine="426"/>
        <w:jc w:val="both"/>
        <w:rPr>
          <w:rFonts w:ascii="Times New Roman" w:hAnsi="Times New Roman"/>
          <w:sz w:val="20"/>
          <w:szCs w:val="20"/>
          <w:lang w:val="ru-RU"/>
        </w:rPr>
      </w:pPr>
      <w:r w:rsidRPr="009B7FB5">
        <w:rPr>
          <w:rFonts w:ascii="Times New Roman" w:hAnsi="Times New Roman"/>
          <w:sz w:val="20"/>
          <w:szCs w:val="20"/>
          <w:lang w:val="ru-RU"/>
        </w:rPr>
        <w:t>2. Исполнение расходных обязательств осуществляется за счет средств местного бюджета поселения в соответствии с требованиями Бюджетного кодекса Российской Федерации.</w:t>
      </w:r>
    </w:p>
    <w:p w:rsidR="009B7FB5" w:rsidRDefault="009B7FB5" w:rsidP="00FD15B4">
      <w:pPr>
        <w:autoSpaceDE w:val="0"/>
        <w:autoSpaceDN w:val="0"/>
        <w:adjustRightInd w:val="0"/>
        <w:jc w:val="both"/>
        <w:outlineLvl w:val="0"/>
        <w:rPr>
          <w:rFonts w:ascii="Times New Roman" w:hAnsi="Times New Roman"/>
          <w:b/>
          <w:sz w:val="20"/>
          <w:szCs w:val="20"/>
          <w:lang w:val="ru-RU"/>
        </w:rPr>
      </w:pPr>
    </w:p>
    <w:p w:rsidR="009B4338" w:rsidRPr="009B7FB5" w:rsidRDefault="009B4338" w:rsidP="009B7FB5">
      <w:pPr>
        <w:autoSpaceDE w:val="0"/>
        <w:autoSpaceDN w:val="0"/>
        <w:adjustRightInd w:val="0"/>
        <w:ind w:firstLine="426"/>
        <w:jc w:val="both"/>
        <w:outlineLvl w:val="0"/>
        <w:rPr>
          <w:rFonts w:ascii="Times New Roman" w:eastAsia="Calibri" w:hAnsi="Times New Roman"/>
          <w:b/>
          <w:bCs/>
          <w:sz w:val="20"/>
          <w:szCs w:val="20"/>
          <w:lang w:val="ru-RU"/>
        </w:rPr>
      </w:pPr>
      <w:r w:rsidRPr="009B7FB5">
        <w:rPr>
          <w:rFonts w:ascii="Times New Roman" w:hAnsi="Times New Roman"/>
          <w:b/>
          <w:sz w:val="20"/>
          <w:szCs w:val="20"/>
          <w:lang w:val="ru-RU"/>
        </w:rPr>
        <w:t xml:space="preserve">Статья 40. </w:t>
      </w:r>
      <w:r w:rsidRPr="009B7FB5">
        <w:rPr>
          <w:rFonts w:ascii="Times New Roman" w:eastAsia="Calibri" w:hAnsi="Times New Roman"/>
          <w:b/>
          <w:bCs/>
          <w:sz w:val="20"/>
          <w:szCs w:val="20"/>
          <w:lang w:val="ru-RU"/>
        </w:rPr>
        <w:t>Средства самообложения граждан</w:t>
      </w:r>
    </w:p>
    <w:p w:rsidR="009B7FB5" w:rsidRDefault="009B7FB5" w:rsidP="009B7FB5">
      <w:pPr>
        <w:ind w:firstLine="426"/>
        <w:jc w:val="both"/>
        <w:rPr>
          <w:rFonts w:ascii="Times New Roman" w:eastAsia="Calibri" w:hAnsi="Times New Roman"/>
          <w:bCs/>
          <w:sz w:val="20"/>
          <w:szCs w:val="20"/>
          <w:lang w:val="ru-RU"/>
        </w:rPr>
      </w:pPr>
      <w:bookmarkStart w:id="6" w:name="Par0"/>
      <w:bookmarkEnd w:id="6"/>
    </w:p>
    <w:p w:rsidR="009B4338" w:rsidRPr="009B7FB5" w:rsidRDefault="009B4338" w:rsidP="009B7FB5">
      <w:pPr>
        <w:ind w:firstLine="426"/>
        <w:jc w:val="both"/>
        <w:rPr>
          <w:rFonts w:ascii="Times New Roman" w:hAnsi="Times New Roman"/>
          <w:sz w:val="20"/>
          <w:szCs w:val="20"/>
          <w:lang w:val="ru-RU"/>
        </w:rPr>
      </w:pPr>
      <w:r w:rsidRPr="009B7FB5">
        <w:rPr>
          <w:rFonts w:ascii="Times New Roman" w:eastAsia="Calibri" w:hAnsi="Times New Roman"/>
          <w:bCs/>
          <w:sz w:val="20"/>
          <w:szCs w:val="20"/>
          <w:lang w:val="ru-RU"/>
        </w:rPr>
        <w:t xml:space="preserve">1. </w:t>
      </w:r>
      <w:r w:rsidRPr="009B7FB5">
        <w:rPr>
          <w:rFonts w:ascii="Times New Roman" w:hAnsi="Times New Roman"/>
          <w:sz w:val="20"/>
          <w:szCs w:val="20"/>
          <w:lang w:val="ru-RU"/>
        </w:rPr>
        <w:t>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 быть уменьшен.</w:t>
      </w:r>
    </w:p>
    <w:p w:rsidR="009B4338"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 xml:space="preserve">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4, 4.1 и 4.3 части 1 статьи 25.1 </w:t>
      </w:r>
      <w:r w:rsidRPr="009B7FB5">
        <w:rPr>
          <w:rFonts w:ascii="Times New Roman" w:hAnsi="Times New Roman"/>
          <w:sz w:val="20"/>
          <w:szCs w:val="20"/>
          <w:lang w:val="ru-RU"/>
        </w:rPr>
        <w:lastRenderedPageBreak/>
        <w:t>Федерального закона от 06.10.2003 № 131-ФЗ «Об общих принципах организации местного самоуправления в Российской Федерации», на сходе граждан.</w:t>
      </w:r>
    </w:p>
    <w:p w:rsidR="00FD15B4" w:rsidRPr="009B7FB5" w:rsidRDefault="00FD15B4" w:rsidP="009B7FB5">
      <w:pPr>
        <w:ind w:firstLine="426"/>
        <w:jc w:val="both"/>
        <w:rPr>
          <w:rFonts w:ascii="Times New Roman" w:hAnsi="Times New Roman"/>
          <w:sz w:val="20"/>
          <w:szCs w:val="20"/>
          <w:lang w:val="ru-RU"/>
        </w:rPr>
      </w:pPr>
    </w:p>
    <w:p w:rsidR="00FD15B4" w:rsidRPr="009B7FB5" w:rsidRDefault="00FD15B4" w:rsidP="00FD15B4">
      <w:pPr>
        <w:ind w:firstLine="426"/>
        <w:jc w:val="both"/>
        <w:rPr>
          <w:rFonts w:ascii="Times New Roman" w:hAnsi="Times New Roman"/>
          <w:b/>
          <w:color w:val="000000"/>
          <w:sz w:val="20"/>
          <w:szCs w:val="20"/>
          <w:lang w:val="ru-RU"/>
        </w:rPr>
      </w:pPr>
      <w:r w:rsidRPr="009B7FB5">
        <w:rPr>
          <w:rFonts w:ascii="Times New Roman" w:hAnsi="Times New Roman"/>
          <w:b/>
          <w:bCs/>
          <w:color w:val="000000"/>
          <w:sz w:val="20"/>
          <w:szCs w:val="20"/>
          <w:lang w:val="ru-RU"/>
        </w:rPr>
        <w:t xml:space="preserve">Статья </w:t>
      </w:r>
      <w:r>
        <w:rPr>
          <w:rFonts w:ascii="Times New Roman" w:hAnsi="Times New Roman"/>
          <w:b/>
          <w:bCs/>
          <w:color w:val="000000"/>
          <w:sz w:val="20"/>
          <w:szCs w:val="20"/>
          <w:lang w:val="ru-RU"/>
        </w:rPr>
        <w:t>40</w:t>
      </w:r>
      <w:r w:rsidRPr="009B7FB5">
        <w:rPr>
          <w:rFonts w:ascii="Times New Roman" w:hAnsi="Times New Roman"/>
          <w:b/>
          <w:bCs/>
          <w:color w:val="000000"/>
          <w:sz w:val="20"/>
          <w:szCs w:val="20"/>
          <w:lang w:val="ru-RU"/>
        </w:rPr>
        <w:t>.</w:t>
      </w:r>
      <w:r>
        <w:rPr>
          <w:rFonts w:ascii="Times New Roman" w:hAnsi="Times New Roman"/>
          <w:b/>
          <w:bCs/>
          <w:color w:val="000000"/>
          <w:sz w:val="20"/>
          <w:szCs w:val="20"/>
          <w:lang w:val="ru-RU"/>
        </w:rPr>
        <w:t>1</w:t>
      </w:r>
      <w:r w:rsidRPr="009B7FB5">
        <w:rPr>
          <w:rFonts w:ascii="Times New Roman" w:hAnsi="Times New Roman"/>
          <w:b/>
          <w:bCs/>
          <w:color w:val="000000"/>
          <w:sz w:val="20"/>
          <w:szCs w:val="20"/>
          <w:lang w:val="ru-RU"/>
        </w:rPr>
        <w:t xml:space="preserve">. </w:t>
      </w:r>
      <w:r w:rsidRPr="009B7FB5">
        <w:rPr>
          <w:rFonts w:ascii="Times New Roman" w:hAnsi="Times New Roman"/>
          <w:b/>
          <w:color w:val="000000"/>
          <w:sz w:val="20"/>
          <w:szCs w:val="20"/>
          <w:lang w:val="ru-RU"/>
        </w:rPr>
        <w:t xml:space="preserve"> Финансовое и иное обеспечение реализации инициативных проектов</w:t>
      </w:r>
    </w:p>
    <w:p w:rsidR="00FD15B4" w:rsidRDefault="00FD15B4" w:rsidP="00FD15B4">
      <w:pPr>
        <w:ind w:firstLine="426"/>
        <w:jc w:val="both"/>
        <w:rPr>
          <w:rFonts w:ascii="Times New Roman" w:hAnsi="Times New Roman"/>
          <w:sz w:val="20"/>
          <w:szCs w:val="20"/>
          <w:lang w:val="ru-RU"/>
        </w:rPr>
      </w:pPr>
      <w:bookmarkStart w:id="7" w:name="sub_5611"/>
    </w:p>
    <w:p w:rsidR="00FD15B4" w:rsidRPr="009B7FB5" w:rsidRDefault="00FD15B4" w:rsidP="00FD15B4">
      <w:pPr>
        <w:ind w:firstLine="426"/>
        <w:jc w:val="both"/>
        <w:rPr>
          <w:rFonts w:ascii="Times New Roman" w:hAnsi="Times New Roman"/>
          <w:sz w:val="20"/>
          <w:szCs w:val="20"/>
          <w:lang w:val="ru-RU"/>
        </w:rPr>
      </w:pPr>
      <w:r w:rsidRPr="009B7FB5">
        <w:rPr>
          <w:rFonts w:ascii="Times New Roman" w:hAnsi="Times New Roman"/>
          <w:sz w:val="20"/>
          <w:szCs w:val="20"/>
          <w:lang w:val="ru-RU"/>
        </w:rPr>
        <w:t>1. Источником финансового обеспечения реализации инициативных проектов, предусмотренных статьей 26.1 Федерального закона от 06.10.2003 № 131-ФЗ «Об общих принципах организации местного самоуправления в Российской Федерации»,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Новосибирской области, предоставленных в целях финансового обеспечения соответствующих расходных обязательств муниципального образования.</w:t>
      </w:r>
    </w:p>
    <w:p w:rsidR="00FD15B4" w:rsidRPr="009B7FB5" w:rsidRDefault="00FD15B4" w:rsidP="00FD15B4">
      <w:pPr>
        <w:ind w:firstLine="426"/>
        <w:jc w:val="both"/>
        <w:rPr>
          <w:rFonts w:ascii="Times New Roman" w:hAnsi="Times New Roman"/>
          <w:sz w:val="20"/>
          <w:szCs w:val="20"/>
          <w:lang w:val="ru-RU"/>
        </w:rPr>
      </w:pPr>
      <w:bookmarkStart w:id="8" w:name="sub_5612"/>
      <w:bookmarkEnd w:id="7"/>
      <w:r w:rsidRPr="009B7FB5">
        <w:rPr>
          <w:rFonts w:ascii="Times New Roman" w:hAnsi="Times New Roman"/>
          <w:sz w:val="20"/>
          <w:szCs w:val="20"/>
          <w:lang w:val="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FD15B4" w:rsidRPr="009B7FB5" w:rsidRDefault="00FD15B4" w:rsidP="00FD15B4">
      <w:pPr>
        <w:ind w:firstLine="426"/>
        <w:jc w:val="both"/>
        <w:rPr>
          <w:rFonts w:ascii="Times New Roman" w:hAnsi="Times New Roman"/>
          <w:sz w:val="20"/>
          <w:szCs w:val="20"/>
          <w:lang w:val="ru-RU"/>
        </w:rPr>
      </w:pPr>
      <w:bookmarkStart w:id="9" w:name="sub_5613"/>
      <w:bookmarkEnd w:id="8"/>
      <w:r w:rsidRPr="009B7FB5">
        <w:rPr>
          <w:rFonts w:ascii="Times New Roman" w:hAnsi="Times New Roman"/>
          <w:sz w:val="20"/>
          <w:szCs w:val="20"/>
          <w:lang w:val="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bookmarkEnd w:id="9"/>
    <w:p w:rsidR="00FD15B4" w:rsidRPr="009B7FB5" w:rsidRDefault="00FD15B4" w:rsidP="00FD15B4">
      <w:pPr>
        <w:ind w:firstLine="426"/>
        <w:jc w:val="both"/>
        <w:rPr>
          <w:rFonts w:ascii="Times New Roman" w:hAnsi="Times New Roman"/>
          <w:sz w:val="20"/>
          <w:szCs w:val="20"/>
          <w:lang w:val="ru-RU"/>
        </w:rPr>
      </w:pPr>
      <w:r w:rsidRPr="009B7FB5">
        <w:rPr>
          <w:rFonts w:ascii="Times New Roman" w:hAnsi="Times New Roman"/>
          <w:sz w:val="20"/>
          <w:szCs w:val="20"/>
          <w:lang w:val="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FD15B4" w:rsidRPr="009B7FB5" w:rsidRDefault="00FD15B4" w:rsidP="00FD15B4">
      <w:pPr>
        <w:ind w:firstLine="426"/>
        <w:jc w:val="both"/>
        <w:rPr>
          <w:rFonts w:ascii="Times New Roman" w:hAnsi="Times New Roman"/>
          <w:sz w:val="20"/>
          <w:szCs w:val="20"/>
          <w:lang w:val="ru-RU"/>
        </w:rPr>
      </w:pPr>
      <w:r w:rsidRPr="009B7FB5">
        <w:rPr>
          <w:rFonts w:ascii="Times New Roman" w:hAnsi="Times New Roman"/>
          <w:sz w:val="20"/>
          <w:szCs w:val="20"/>
          <w:lang w:val="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9B7FB5" w:rsidRDefault="009B7FB5" w:rsidP="009B7FB5">
      <w:pPr>
        <w:ind w:firstLine="426"/>
        <w:jc w:val="both"/>
        <w:rPr>
          <w:rFonts w:ascii="Times New Roman" w:hAnsi="Times New Roman"/>
          <w:b/>
          <w:sz w:val="20"/>
          <w:szCs w:val="20"/>
          <w:lang w:val="ru-RU"/>
        </w:rPr>
      </w:pPr>
    </w:p>
    <w:p w:rsidR="009B4338" w:rsidRPr="009B7FB5" w:rsidRDefault="009B4338" w:rsidP="009B7FB5">
      <w:pPr>
        <w:ind w:firstLine="426"/>
        <w:jc w:val="both"/>
        <w:rPr>
          <w:rFonts w:ascii="Times New Roman" w:hAnsi="Times New Roman"/>
          <w:b/>
          <w:sz w:val="20"/>
          <w:szCs w:val="20"/>
          <w:lang w:val="ru-RU"/>
        </w:rPr>
      </w:pPr>
      <w:r w:rsidRPr="009B7FB5">
        <w:rPr>
          <w:rFonts w:ascii="Times New Roman" w:hAnsi="Times New Roman"/>
          <w:b/>
          <w:sz w:val="20"/>
          <w:szCs w:val="20"/>
          <w:lang w:val="ru-RU"/>
        </w:rPr>
        <w:t>ГЛАВА 5. ОТВЕТСТВЕННОСТЬ ОРГАНОВ МЕСТНОГО САМОУПРАВЛЕНИЯ И ДОЛЖНОСТНЫХ ЛИЦ МЕСТНОГО САМОУПРАВЛЕНИЯ</w:t>
      </w:r>
    </w:p>
    <w:p w:rsidR="009B7FB5" w:rsidRDefault="009B7FB5" w:rsidP="009B7FB5">
      <w:pPr>
        <w:ind w:firstLine="426"/>
        <w:jc w:val="both"/>
        <w:rPr>
          <w:rFonts w:ascii="Times New Roman" w:hAnsi="Times New Roman"/>
          <w:b/>
          <w:sz w:val="20"/>
          <w:szCs w:val="20"/>
          <w:lang w:val="ru-RU"/>
        </w:rPr>
      </w:pP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b/>
          <w:sz w:val="20"/>
          <w:szCs w:val="20"/>
          <w:lang w:val="ru-RU"/>
        </w:rPr>
        <w:t>Статья 41. Ответственность органов местного самоуправления и должностных лиц местного самоуправления</w:t>
      </w:r>
    </w:p>
    <w:p w:rsidR="009B7FB5" w:rsidRDefault="009B7FB5"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b/>
          <w:sz w:val="20"/>
          <w:szCs w:val="20"/>
          <w:lang w:val="ru-RU"/>
        </w:rPr>
      </w:pPr>
      <w:r w:rsidRPr="009B7FB5">
        <w:rPr>
          <w:rFonts w:ascii="Times New Roman" w:hAnsi="Times New Roman"/>
          <w:sz w:val="20"/>
          <w:szCs w:val="20"/>
          <w:lang w:val="ru-RU"/>
        </w:rPr>
        <w:t>Органы местного самоуправления и должностные лица местного самоуправления несут ответственность перед населением Убинского сельсовета, государством, физическими и юридическими лицами в соответствии с федеральными законами.</w:t>
      </w:r>
    </w:p>
    <w:p w:rsidR="009B7FB5" w:rsidRDefault="009B7FB5" w:rsidP="009B7FB5">
      <w:pPr>
        <w:ind w:firstLine="426"/>
        <w:jc w:val="both"/>
        <w:rPr>
          <w:rFonts w:ascii="Times New Roman" w:hAnsi="Times New Roman"/>
          <w:b/>
          <w:sz w:val="20"/>
          <w:szCs w:val="20"/>
          <w:lang w:val="ru-RU"/>
        </w:rPr>
      </w:pPr>
    </w:p>
    <w:p w:rsidR="009B4338" w:rsidRPr="009B7FB5" w:rsidRDefault="009B4338" w:rsidP="009B7FB5">
      <w:pPr>
        <w:ind w:firstLine="426"/>
        <w:jc w:val="both"/>
        <w:rPr>
          <w:rFonts w:ascii="Times New Roman" w:hAnsi="Times New Roman"/>
          <w:b/>
          <w:sz w:val="20"/>
          <w:szCs w:val="20"/>
          <w:lang w:val="ru-RU"/>
        </w:rPr>
      </w:pPr>
      <w:r w:rsidRPr="009B7FB5">
        <w:rPr>
          <w:rFonts w:ascii="Times New Roman" w:hAnsi="Times New Roman"/>
          <w:b/>
          <w:sz w:val="20"/>
          <w:szCs w:val="20"/>
          <w:lang w:val="ru-RU"/>
        </w:rPr>
        <w:t>Статья 42.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9B7FB5" w:rsidRDefault="009B7FB5"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 Основание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 от 06.10.2003 №</w:t>
      </w:r>
      <w:r w:rsidRPr="009B7FB5">
        <w:rPr>
          <w:rFonts w:ascii="Times New Roman" w:hAnsi="Times New Roman"/>
          <w:sz w:val="20"/>
          <w:szCs w:val="20"/>
        </w:rPr>
        <w:t> </w:t>
      </w:r>
      <w:r w:rsidRPr="009B7FB5">
        <w:rPr>
          <w:rFonts w:ascii="Times New Roman" w:hAnsi="Times New Roman"/>
          <w:sz w:val="20"/>
          <w:szCs w:val="20"/>
          <w:lang w:val="ru-RU"/>
        </w:rPr>
        <w:t>131-ФЗ «Об общих принципах организации местного самоуправления в Российской Федерации».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 Население Убинского сельсовета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 от 06.10.2003 №</w:t>
      </w:r>
      <w:r w:rsidRPr="009B7FB5">
        <w:rPr>
          <w:rFonts w:ascii="Times New Roman" w:hAnsi="Times New Roman"/>
          <w:sz w:val="20"/>
          <w:szCs w:val="20"/>
        </w:rPr>
        <w:t> </w:t>
      </w:r>
      <w:r w:rsidRPr="009B7FB5">
        <w:rPr>
          <w:rFonts w:ascii="Times New Roman" w:hAnsi="Times New Roman"/>
          <w:sz w:val="20"/>
          <w:szCs w:val="20"/>
          <w:lang w:val="ru-RU"/>
        </w:rPr>
        <w:t>131-ФЗ «Об общих принципах организации местного самоуправления в Российской Федерации».</w:t>
      </w:r>
    </w:p>
    <w:p w:rsidR="009B4338" w:rsidRPr="009B7FB5" w:rsidRDefault="009B4338"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b/>
          <w:sz w:val="20"/>
          <w:szCs w:val="20"/>
          <w:lang w:val="ru-RU"/>
        </w:rPr>
        <w:t>Статья 43. Ответственность органов местного самоуправления и должностных лиц местного самоуправления перед государством</w:t>
      </w:r>
    </w:p>
    <w:p w:rsidR="009B7FB5" w:rsidRDefault="009B7FB5"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законов Новосибирской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9B7FB5" w:rsidRDefault="009B7FB5" w:rsidP="009B7FB5">
      <w:pPr>
        <w:ind w:firstLine="426"/>
        <w:jc w:val="both"/>
        <w:rPr>
          <w:rFonts w:ascii="Times New Roman" w:hAnsi="Times New Roman"/>
          <w:b/>
          <w:sz w:val="20"/>
          <w:szCs w:val="20"/>
          <w:lang w:val="ru-RU"/>
        </w:rPr>
      </w:pP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b/>
          <w:sz w:val="20"/>
          <w:szCs w:val="20"/>
          <w:lang w:val="ru-RU"/>
        </w:rPr>
        <w:t>Статья 44. Ответственность Совета депутатов перед государством</w:t>
      </w:r>
    </w:p>
    <w:p w:rsidR="009B7FB5" w:rsidRDefault="009B7FB5"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 xml:space="preserve">1. В случае, если соответствующим судом установлено, что Советом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Новосибирской области, уставу Убинского сельсовета, а Совет депутатов Убинского сельсовета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w:t>
      </w:r>
      <w:r w:rsidRPr="009B7FB5">
        <w:rPr>
          <w:rFonts w:ascii="Times New Roman" w:hAnsi="Times New Roman"/>
          <w:sz w:val="20"/>
          <w:szCs w:val="20"/>
          <w:lang w:val="ru-RU"/>
        </w:rPr>
        <w:lastRenderedPageBreak/>
        <w:t>том числе не отменил соответствующий нормативный правовой акт, Губернатор Новосибирской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Новосибирской области проект закона Новосибирской области о роспуске Совета депутатов.</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 Полномочия Совета депутатов Убинского сельсовета прекращаются со дня вступления в силу закона Новосибирской области о его роспуске.</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3. В случае, если соответствующим судом установлено, что избранный в правомочном составе Совет депутатов Убинского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Убинского сельсовета.</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4. В случае, если соответствующим судом установлено, что вновь избранный в правомочном составе Совет депутатов Убинского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Убинского сельсовета.</w:t>
      </w:r>
    </w:p>
    <w:p w:rsidR="009B4338" w:rsidRPr="009B7FB5" w:rsidRDefault="009B4338" w:rsidP="009B7FB5">
      <w:pPr>
        <w:ind w:firstLine="426"/>
        <w:jc w:val="both"/>
        <w:rPr>
          <w:rFonts w:ascii="Times New Roman" w:hAnsi="Times New Roman"/>
          <w:b/>
          <w:sz w:val="20"/>
          <w:szCs w:val="20"/>
          <w:lang w:val="ru-RU"/>
        </w:rPr>
      </w:pPr>
      <w:r w:rsidRPr="009B7FB5">
        <w:rPr>
          <w:rFonts w:ascii="Times New Roman" w:hAnsi="Times New Roman"/>
          <w:sz w:val="20"/>
          <w:szCs w:val="20"/>
          <w:lang w:val="ru-RU"/>
        </w:rPr>
        <w:t>5. Закон Новосибирской области о роспуске Совета депутатов Убинского сельсовета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9B7FB5" w:rsidRDefault="009B7FB5" w:rsidP="009B7FB5">
      <w:pPr>
        <w:ind w:firstLine="426"/>
        <w:jc w:val="both"/>
        <w:rPr>
          <w:rFonts w:ascii="Times New Roman" w:hAnsi="Times New Roman"/>
          <w:b/>
          <w:sz w:val="20"/>
          <w:szCs w:val="20"/>
          <w:lang w:val="ru-RU"/>
        </w:rPr>
      </w:pPr>
    </w:p>
    <w:p w:rsidR="009B4338" w:rsidRPr="009B7FB5" w:rsidRDefault="009B4338" w:rsidP="009B7FB5">
      <w:pPr>
        <w:ind w:firstLine="426"/>
        <w:jc w:val="both"/>
        <w:rPr>
          <w:rFonts w:ascii="Times New Roman" w:hAnsi="Times New Roman"/>
          <w:b/>
          <w:sz w:val="20"/>
          <w:szCs w:val="20"/>
          <w:lang w:val="ru-RU"/>
        </w:rPr>
      </w:pPr>
      <w:r w:rsidRPr="009B7FB5">
        <w:rPr>
          <w:rFonts w:ascii="Times New Roman" w:hAnsi="Times New Roman"/>
          <w:b/>
          <w:sz w:val="20"/>
          <w:szCs w:val="20"/>
          <w:lang w:val="ru-RU"/>
        </w:rPr>
        <w:t>Статья 45. Ответственность главы Убинского сельсовета и главы местной администрации перед государством</w:t>
      </w:r>
    </w:p>
    <w:p w:rsidR="009B7FB5" w:rsidRDefault="009B7FB5"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 Губернатор Новосибирской области издает правовой акт об отрешении от должности главы Убинского сельсовета или главы местной администрации в случае:</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Новосибирской области, Уставу Убинского сельсовета,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 Срок, в течение которого Губернатор Новосибирской области издает правовой акт об отрешении от должности главы Убинского сельсовета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3. Глава Убинского сельсовета или глава местной администрации, в отношении которых Губернатором Новосибирской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9B7FB5" w:rsidRDefault="009B7FB5" w:rsidP="009B7FB5">
      <w:pPr>
        <w:ind w:firstLine="426"/>
        <w:jc w:val="both"/>
        <w:rPr>
          <w:rFonts w:ascii="Times New Roman" w:hAnsi="Times New Roman"/>
          <w:b/>
          <w:sz w:val="20"/>
          <w:szCs w:val="20"/>
          <w:lang w:val="ru-RU"/>
        </w:rPr>
      </w:pPr>
    </w:p>
    <w:p w:rsidR="009B4338" w:rsidRPr="009B7FB5" w:rsidRDefault="009B4338" w:rsidP="009B7FB5">
      <w:pPr>
        <w:ind w:firstLine="426"/>
        <w:jc w:val="both"/>
        <w:rPr>
          <w:rFonts w:ascii="Times New Roman" w:hAnsi="Times New Roman"/>
          <w:b/>
          <w:sz w:val="20"/>
          <w:szCs w:val="20"/>
          <w:lang w:val="ru-RU"/>
        </w:rPr>
      </w:pPr>
      <w:r w:rsidRPr="009B7FB5">
        <w:rPr>
          <w:rFonts w:ascii="Times New Roman" w:hAnsi="Times New Roman"/>
          <w:b/>
          <w:sz w:val="20"/>
          <w:szCs w:val="20"/>
          <w:lang w:val="ru-RU"/>
        </w:rPr>
        <w:t>ГЛАВА 6. ЗАКЛЮЧИТЕЛЬНЫЕ ПОЛОЖЕНИЯ</w:t>
      </w:r>
    </w:p>
    <w:p w:rsidR="009B7FB5" w:rsidRDefault="009B7FB5" w:rsidP="009B7FB5">
      <w:pPr>
        <w:ind w:firstLine="426"/>
        <w:jc w:val="both"/>
        <w:rPr>
          <w:rFonts w:ascii="Times New Roman" w:hAnsi="Times New Roman"/>
          <w:b/>
          <w:sz w:val="20"/>
          <w:szCs w:val="20"/>
          <w:lang w:val="ru-RU"/>
        </w:rPr>
      </w:pPr>
    </w:p>
    <w:p w:rsidR="009B4338" w:rsidRPr="009B7FB5" w:rsidRDefault="009B4338" w:rsidP="009B7FB5">
      <w:pPr>
        <w:ind w:firstLine="426"/>
        <w:jc w:val="both"/>
        <w:rPr>
          <w:rFonts w:ascii="Times New Roman" w:hAnsi="Times New Roman"/>
          <w:b/>
          <w:sz w:val="20"/>
          <w:szCs w:val="20"/>
          <w:lang w:val="ru-RU"/>
        </w:rPr>
      </w:pPr>
      <w:r w:rsidRPr="009B7FB5">
        <w:rPr>
          <w:rFonts w:ascii="Times New Roman" w:hAnsi="Times New Roman"/>
          <w:b/>
          <w:sz w:val="20"/>
          <w:szCs w:val="20"/>
          <w:lang w:val="ru-RU"/>
        </w:rPr>
        <w:t>Статья 46. Внесение изменений и дополнений в Устав</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 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или обнародованию с одновременным опубликованием или обнародованием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 Решение Совета депутатов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подлежит государственной регистрации в порядке, установленном действующим законодательством.</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 xml:space="preserve">3.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sidRPr="009B7FB5">
        <w:rPr>
          <w:rFonts w:ascii="Times New Roman" w:hAnsi="Times New Roman"/>
          <w:sz w:val="20"/>
          <w:szCs w:val="20"/>
          <w:lang w:val="ru-RU"/>
        </w:rPr>
        <w:lastRenderedPageBreak/>
        <w:t>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в Устав указанных изменений и дополнений, за исключением случаев, предусмотренных Федеральным законом от 06.10.2003 №</w:t>
      </w:r>
      <w:r w:rsidRPr="009B7FB5">
        <w:rPr>
          <w:rFonts w:ascii="Times New Roman" w:hAnsi="Times New Roman"/>
          <w:sz w:val="20"/>
          <w:szCs w:val="20"/>
        </w:rPr>
        <w:t> </w:t>
      </w:r>
      <w:r w:rsidRPr="009B7FB5">
        <w:rPr>
          <w:rFonts w:ascii="Times New Roman" w:hAnsi="Times New Roman"/>
          <w:sz w:val="20"/>
          <w:szCs w:val="20"/>
          <w:lang w:val="ru-RU"/>
        </w:rPr>
        <w:t>131-ФЗ «Об общих принципах организации местного самоуправления в Российской Федерации».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Изменения и дополнения, внесенные в Устав Убинского сельсовета и предусматривающие создание контрольно-счетного органа Убинского сельсовета вступают в силу в порядке, предусмотренном абзацем первым части 8 статьи 44 Федерального закона от 06.10.2003 №</w:t>
      </w:r>
      <w:r w:rsidRPr="009B7FB5">
        <w:rPr>
          <w:rFonts w:ascii="Times New Roman" w:hAnsi="Times New Roman"/>
          <w:sz w:val="20"/>
          <w:szCs w:val="20"/>
        </w:rPr>
        <w:t> </w:t>
      </w:r>
      <w:r w:rsidRPr="009B7FB5">
        <w:rPr>
          <w:rFonts w:ascii="Times New Roman" w:hAnsi="Times New Roman"/>
          <w:sz w:val="20"/>
          <w:szCs w:val="20"/>
          <w:lang w:val="ru-RU"/>
        </w:rPr>
        <w:t>131-ФЗ «Об общих принципах организации местного самоуправления в Российской Федерации».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4 Изменения и дополнения в устав муниципального образования вносятся муниципальным правовым актом, который может оформляться: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w:t>
      </w:r>
      <w:r w:rsidRPr="009B7FB5">
        <w:rPr>
          <w:rFonts w:ascii="Times New Roman" w:hAnsi="Times New Roman"/>
          <w:sz w:val="20"/>
          <w:szCs w:val="20"/>
        </w:rPr>
        <w:t> </w:t>
      </w:r>
      <w:r w:rsidRPr="009B7FB5">
        <w:rPr>
          <w:rFonts w:ascii="Times New Roman" w:hAnsi="Times New Roman"/>
          <w:sz w:val="20"/>
          <w:szCs w:val="20"/>
          <w:lang w:val="ru-RU"/>
        </w:rPr>
        <w:t>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w:t>
      </w:r>
      <w:r w:rsidRPr="009B7FB5">
        <w:rPr>
          <w:rFonts w:ascii="Times New Roman" w:hAnsi="Times New Roman"/>
          <w:sz w:val="20"/>
          <w:szCs w:val="20"/>
        </w:rPr>
        <w:t> </w:t>
      </w:r>
      <w:r w:rsidRPr="009B7FB5">
        <w:rPr>
          <w:rFonts w:ascii="Times New Roman" w:hAnsi="Times New Roman"/>
          <w:sz w:val="20"/>
          <w:szCs w:val="20"/>
          <w:lang w:val="ru-RU"/>
        </w:rPr>
        <w:t>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w:t>
      </w:r>
      <w:r w:rsidRPr="009B7FB5">
        <w:rPr>
          <w:rFonts w:ascii="Times New Roman" w:hAnsi="Times New Roman"/>
          <w:sz w:val="20"/>
          <w:szCs w:val="20"/>
        </w:rPr>
        <w:t> </w:t>
      </w:r>
      <w:r w:rsidRPr="009B7FB5">
        <w:rPr>
          <w:rFonts w:ascii="Times New Roman" w:hAnsi="Times New Roman"/>
          <w:sz w:val="20"/>
          <w:szCs w:val="20"/>
          <w:lang w:val="ru-RU"/>
        </w:rPr>
        <w:t>(или) норм о вступлении в силу изменений и дополнений, вносимых в устав муниципального образования, не допускается.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 xml:space="preserve">5. Решение Совета депутатов о внесении изменений и дополнений в Устав после его государственной регистрации подлежит официальному опубликованию (обнародованию), после чего указанное решение вступает в силу. </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6. Приведение устава муниципального образования в соответствие с федеральным законом, законом Новосибирской области осуществляется в установленный этими законодательными актами срок. В случае, если федеральным законом, законом Новосибирской области указанный срок не установлен, срок приведения устава муниципального образования в соответствие с федеральным законом, законом Новосибирской области определяется с учетом даты вступления в силу соответствующего федерального закона, закона Новосибирской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9B7FB5" w:rsidRDefault="009B7FB5" w:rsidP="009B7FB5">
      <w:pPr>
        <w:ind w:firstLine="426"/>
        <w:jc w:val="both"/>
        <w:rPr>
          <w:rFonts w:ascii="Times New Roman" w:hAnsi="Times New Roman"/>
          <w:b/>
          <w:sz w:val="20"/>
          <w:szCs w:val="20"/>
          <w:lang w:val="ru-RU"/>
        </w:rPr>
      </w:pPr>
    </w:p>
    <w:p w:rsidR="009B4338" w:rsidRPr="009B7FB5" w:rsidRDefault="009B4338" w:rsidP="009B7FB5">
      <w:pPr>
        <w:ind w:firstLine="426"/>
        <w:jc w:val="both"/>
        <w:rPr>
          <w:rFonts w:ascii="Times New Roman" w:hAnsi="Times New Roman"/>
          <w:b/>
          <w:sz w:val="20"/>
          <w:szCs w:val="20"/>
          <w:lang w:val="ru-RU"/>
        </w:rPr>
      </w:pPr>
      <w:r w:rsidRPr="009B7FB5">
        <w:rPr>
          <w:rFonts w:ascii="Times New Roman" w:hAnsi="Times New Roman"/>
          <w:b/>
          <w:sz w:val="20"/>
          <w:szCs w:val="20"/>
          <w:lang w:val="ru-RU"/>
        </w:rPr>
        <w:t>Статья 47. Содержание правил благоустройства территории Убинского сельсовета</w:t>
      </w:r>
    </w:p>
    <w:p w:rsidR="009B7FB5" w:rsidRDefault="009B7FB5"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w:t>
      </w:r>
      <w:r w:rsidRPr="009B7FB5">
        <w:rPr>
          <w:rFonts w:ascii="Times New Roman" w:hAnsi="Times New Roman"/>
          <w:sz w:val="20"/>
          <w:szCs w:val="20"/>
        </w:rPr>
        <w:t> </w:t>
      </w:r>
      <w:r w:rsidRPr="009B7FB5">
        <w:rPr>
          <w:rFonts w:ascii="Times New Roman" w:hAnsi="Times New Roman"/>
          <w:sz w:val="20"/>
          <w:szCs w:val="20"/>
          <w:lang w:val="ru-RU"/>
        </w:rPr>
        <w:t>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w:t>
      </w:r>
      <w:r w:rsidRPr="009B7FB5">
        <w:rPr>
          <w:rFonts w:ascii="Times New Roman" w:hAnsi="Times New Roman"/>
          <w:sz w:val="20"/>
          <w:szCs w:val="20"/>
        </w:rPr>
        <w:t> </w:t>
      </w:r>
      <w:r w:rsidRPr="009B7FB5">
        <w:rPr>
          <w:rFonts w:ascii="Times New Roman" w:hAnsi="Times New Roman"/>
          <w:sz w:val="20"/>
          <w:szCs w:val="20"/>
          <w:lang w:val="ru-RU"/>
        </w:rPr>
        <w:t>Правила благоустройства территории муниципального образования могут регулировать вопросы:</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 содержания территорий общего пользования и порядка пользования такими территориями;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2) внешнего вида фасадов и ограждающих конструкций зданий, строений, сооружений;</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3) проектирования, размещения, содержания и восстановления элементов благоустройства, в том числе после проведения земляных работ;</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4) организации освещения территории муниципального образования, включая архитектурную подсветку зданий, строений, сооружений;</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8) организации пешеходных коммуникаций, в том числе тротуаров, аллей, дорожек, тропинок;</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10) уборки территории муниципального образования, в том числе в зимний период;</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11) организации стоков ливневых вод;</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12) порядка проведения земляных работ;</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14) определения границ прилегающих территорий в соответствии с порядком, установленным законом Новосибирской области;</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15) праздничного оформления территории муниципального образования;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lastRenderedPageBreak/>
        <w:t>16) порядка участия граждан и организаций в реализации мероприятий по благоустройству территории муниципального образования;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17) осуществления контроля за соблюдением правил благоустройства территории муниципального образования.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3.</w:t>
      </w:r>
      <w:r w:rsidRPr="009B7FB5">
        <w:rPr>
          <w:rFonts w:ascii="Times New Roman" w:hAnsi="Times New Roman"/>
          <w:sz w:val="20"/>
          <w:szCs w:val="20"/>
        </w:rPr>
        <w:t> </w:t>
      </w:r>
      <w:r w:rsidRPr="009B7FB5">
        <w:rPr>
          <w:rFonts w:ascii="Times New Roman" w:hAnsi="Times New Roman"/>
          <w:sz w:val="20"/>
          <w:szCs w:val="20"/>
          <w:lang w:val="ru-RU"/>
        </w:rPr>
        <w:t>Законом Новосибирской области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9B7FB5" w:rsidRDefault="009B7FB5" w:rsidP="009B7FB5">
      <w:pPr>
        <w:ind w:firstLine="426"/>
        <w:jc w:val="both"/>
        <w:rPr>
          <w:rFonts w:ascii="Times New Roman" w:hAnsi="Times New Roman"/>
          <w:b/>
          <w:sz w:val="20"/>
          <w:szCs w:val="20"/>
          <w:lang w:val="ru-RU"/>
        </w:rPr>
      </w:pP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b/>
          <w:sz w:val="20"/>
          <w:szCs w:val="20"/>
          <w:lang w:val="ru-RU"/>
        </w:rPr>
        <w:t>Статья 48. Вступление Устава в силу</w:t>
      </w:r>
    </w:p>
    <w:p w:rsidR="009B7FB5" w:rsidRDefault="009B7FB5" w:rsidP="009B7FB5">
      <w:pPr>
        <w:ind w:firstLine="426"/>
        <w:jc w:val="both"/>
        <w:rPr>
          <w:rFonts w:ascii="Times New Roman" w:hAnsi="Times New Roman"/>
          <w:sz w:val="20"/>
          <w:szCs w:val="20"/>
          <w:lang w:val="ru-RU"/>
        </w:rPr>
      </w:pP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Настоящий Устав 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9B4338" w:rsidRPr="009B7FB5" w:rsidRDefault="009B4338" w:rsidP="009B7FB5">
      <w:pPr>
        <w:ind w:firstLine="426"/>
        <w:jc w:val="both"/>
        <w:rPr>
          <w:rFonts w:ascii="Times New Roman" w:hAnsi="Times New Roman"/>
          <w:sz w:val="20"/>
          <w:szCs w:val="20"/>
          <w:lang w:val="ru-RU"/>
        </w:rPr>
      </w:pPr>
      <w:r w:rsidRPr="009B7FB5">
        <w:rPr>
          <w:rFonts w:ascii="Times New Roman" w:hAnsi="Times New Roman"/>
          <w:sz w:val="20"/>
          <w:szCs w:val="20"/>
          <w:lang w:val="ru-RU"/>
        </w:rPr>
        <w:t>Устав Убинского сельсовета Убинского района Новосибирской области принятый 25.09.2019 № 143 утрачивает силу с момента вступления в силу настоящего Устава.</w:t>
      </w:r>
    </w:p>
    <w:p w:rsidR="009B4338" w:rsidRDefault="009B4338" w:rsidP="009B7FB5">
      <w:pPr>
        <w:ind w:firstLine="426"/>
        <w:jc w:val="both"/>
        <w:rPr>
          <w:rFonts w:ascii="Times New Roman" w:hAnsi="Times New Roman"/>
          <w:sz w:val="20"/>
          <w:szCs w:val="20"/>
          <w:lang w:val="ru-RU"/>
        </w:rPr>
      </w:pPr>
    </w:p>
    <w:p w:rsidR="009B7FB5" w:rsidRDefault="009B7FB5" w:rsidP="009B7FB5">
      <w:pPr>
        <w:ind w:firstLine="426"/>
        <w:jc w:val="both"/>
        <w:rPr>
          <w:rFonts w:ascii="Times New Roman" w:hAnsi="Times New Roman"/>
          <w:sz w:val="20"/>
          <w:szCs w:val="20"/>
          <w:lang w:val="ru-RU"/>
        </w:rPr>
      </w:pPr>
    </w:p>
    <w:p w:rsidR="009B7FB5" w:rsidRDefault="009B7FB5" w:rsidP="009B7FB5">
      <w:pPr>
        <w:ind w:firstLine="426"/>
        <w:jc w:val="both"/>
        <w:rPr>
          <w:rFonts w:ascii="Times New Roman" w:hAnsi="Times New Roman"/>
          <w:sz w:val="20"/>
          <w:szCs w:val="20"/>
          <w:lang w:val="ru-RU"/>
        </w:rPr>
      </w:pPr>
    </w:p>
    <w:p w:rsidR="009B7FB5" w:rsidRDefault="009B7FB5" w:rsidP="009B7FB5">
      <w:pPr>
        <w:ind w:firstLine="426"/>
        <w:jc w:val="both"/>
        <w:rPr>
          <w:rFonts w:ascii="Times New Roman" w:hAnsi="Times New Roman"/>
          <w:sz w:val="20"/>
          <w:szCs w:val="20"/>
          <w:lang w:val="ru-RU"/>
        </w:rPr>
      </w:pPr>
    </w:p>
    <w:p w:rsidR="009B7FB5" w:rsidRPr="009B7FB5" w:rsidRDefault="009B7FB5" w:rsidP="009B7FB5">
      <w:pPr>
        <w:ind w:firstLine="426"/>
        <w:jc w:val="both"/>
        <w:rPr>
          <w:rFonts w:ascii="Times New Roman" w:hAnsi="Times New Roman"/>
          <w:sz w:val="20"/>
          <w:szCs w:val="20"/>
          <w:lang w:val="ru-RU"/>
        </w:rPr>
      </w:pPr>
    </w:p>
    <w:p w:rsidR="009B4338" w:rsidRPr="009B7FB5" w:rsidRDefault="009B4338" w:rsidP="009B7FB5">
      <w:pPr>
        <w:jc w:val="both"/>
        <w:rPr>
          <w:rFonts w:ascii="Times New Roman" w:hAnsi="Times New Roman"/>
          <w:sz w:val="20"/>
          <w:szCs w:val="20"/>
          <w:lang w:val="ru-RU"/>
        </w:rPr>
      </w:pPr>
      <w:r w:rsidRPr="009B7FB5">
        <w:rPr>
          <w:rFonts w:ascii="Times New Roman" w:hAnsi="Times New Roman"/>
          <w:sz w:val="20"/>
          <w:szCs w:val="20"/>
          <w:lang w:val="ru-RU"/>
        </w:rPr>
        <w:t>Глава Убинского сельсовета</w:t>
      </w:r>
    </w:p>
    <w:p w:rsidR="009B4338" w:rsidRPr="009B7FB5" w:rsidRDefault="009B4338" w:rsidP="009B7FB5">
      <w:pPr>
        <w:jc w:val="both"/>
        <w:rPr>
          <w:rFonts w:ascii="Times New Roman" w:hAnsi="Times New Roman"/>
          <w:sz w:val="20"/>
          <w:szCs w:val="20"/>
          <w:lang w:val="ru-RU"/>
        </w:rPr>
      </w:pPr>
      <w:r w:rsidRPr="009B7FB5">
        <w:rPr>
          <w:rFonts w:ascii="Times New Roman" w:hAnsi="Times New Roman"/>
          <w:sz w:val="20"/>
          <w:szCs w:val="20"/>
          <w:lang w:val="ru-RU"/>
        </w:rPr>
        <w:t xml:space="preserve">Убинского района </w:t>
      </w:r>
    </w:p>
    <w:p w:rsidR="009B4338" w:rsidRPr="009B7FB5" w:rsidRDefault="009B4338" w:rsidP="009B7FB5">
      <w:pPr>
        <w:jc w:val="both"/>
        <w:rPr>
          <w:rFonts w:ascii="Times New Roman" w:hAnsi="Times New Roman"/>
          <w:sz w:val="20"/>
          <w:szCs w:val="20"/>
          <w:lang w:val="ru-RU"/>
        </w:rPr>
      </w:pPr>
      <w:r w:rsidRPr="009B7FB5">
        <w:rPr>
          <w:rFonts w:ascii="Times New Roman" w:hAnsi="Times New Roman"/>
          <w:sz w:val="20"/>
          <w:szCs w:val="20"/>
          <w:lang w:val="ru-RU"/>
        </w:rPr>
        <w:t xml:space="preserve">Новосибирской области                                                                                                  </w:t>
      </w:r>
      <w:r w:rsidR="009B7FB5">
        <w:rPr>
          <w:rFonts w:ascii="Times New Roman" w:hAnsi="Times New Roman"/>
          <w:sz w:val="20"/>
          <w:szCs w:val="20"/>
          <w:lang w:val="ru-RU"/>
        </w:rPr>
        <w:t xml:space="preserve">                           </w:t>
      </w:r>
      <w:r w:rsidRPr="009B7FB5">
        <w:rPr>
          <w:rFonts w:ascii="Times New Roman" w:hAnsi="Times New Roman"/>
          <w:sz w:val="20"/>
          <w:szCs w:val="20"/>
          <w:lang w:val="ru-RU"/>
        </w:rPr>
        <w:t xml:space="preserve">   В.А. Бояркин</w:t>
      </w:r>
    </w:p>
    <w:p w:rsidR="009B4338" w:rsidRPr="009B7FB5" w:rsidRDefault="009B4338" w:rsidP="009B7FB5">
      <w:pPr>
        <w:jc w:val="both"/>
        <w:rPr>
          <w:rFonts w:ascii="Times New Roman" w:hAnsi="Times New Roman"/>
          <w:sz w:val="20"/>
          <w:szCs w:val="20"/>
          <w:lang w:val="ru-RU"/>
        </w:rPr>
      </w:pPr>
    </w:p>
    <w:p w:rsidR="009B7FB5" w:rsidRDefault="009B7FB5" w:rsidP="009B7FB5">
      <w:pPr>
        <w:jc w:val="both"/>
        <w:rPr>
          <w:rFonts w:ascii="Times New Roman" w:hAnsi="Times New Roman"/>
          <w:sz w:val="20"/>
          <w:szCs w:val="20"/>
          <w:lang w:val="ru-RU"/>
        </w:rPr>
      </w:pPr>
    </w:p>
    <w:p w:rsidR="009B7FB5" w:rsidRDefault="009B7FB5" w:rsidP="009B7FB5">
      <w:pPr>
        <w:jc w:val="both"/>
        <w:rPr>
          <w:rFonts w:ascii="Times New Roman" w:hAnsi="Times New Roman"/>
          <w:sz w:val="20"/>
          <w:szCs w:val="20"/>
          <w:lang w:val="ru-RU"/>
        </w:rPr>
      </w:pPr>
    </w:p>
    <w:p w:rsidR="009B4338" w:rsidRPr="009B7FB5" w:rsidRDefault="009B4338" w:rsidP="009B7FB5">
      <w:pPr>
        <w:jc w:val="both"/>
        <w:rPr>
          <w:rFonts w:ascii="Times New Roman" w:hAnsi="Times New Roman"/>
          <w:sz w:val="20"/>
          <w:szCs w:val="20"/>
          <w:lang w:val="ru-RU"/>
        </w:rPr>
      </w:pPr>
      <w:r w:rsidRPr="009B7FB5">
        <w:rPr>
          <w:rFonts w:ascii="Times New Roman" w:hAnsi="Times New Roman"/>
          <w:sz w:val="20"/>
          <w:szCs w:val="20"/>
          <w:lang w:val="ru-RU"/>
        </w:rPr>
        <w:t xml:space="preserve">Председатель Совета депутатов </w:t>
      </w:r>
    </w:p>
    <w:p w:rsidR="009B4338" w:rsidRPr="009B7FB5" w:rsidRDefault="009B4338" w:rsidP="009B7FB5">
      <w:pPr>
        <w:jc w:val="both"/>
        <w:rPr>
          <w:rFonts w:ascii="Times New Roman" w:hAnsi="Times New Roman"/>
          <w:sz w:val="20"/>
          <w:szCs w:val="20"/>
          <w:lang w:val="ru-RU"/>
        </w:rPr>
      </w:pPr>
      <w:r w:rsidRPr="009B7FB5">
        <w:rPr>
          <w:rFonts w:ascii="Times New Roman" w:hAnsi="Times New Roman"/>
          <w:sz w:val="20"/>
          <w:szCs w:val="20"/>
          <w:lang w:val="ru-RU"/>
        </w:rPr>
        <w:t>Убинского сельсовета</w:t>
      </w:r>
    </w:p>
    <w:p w:rsidR="009B4338" w:rsidRPr="009B7FB5" w:rsidRDefault="009B4338" w:rsidP="009B7FB5">
      <w:pPr>
        <w:jc w:val="both"/>
        <w:rPr>
          <w:rFonts w:ascii="Times New Roman" w:hAnsi="Times New Roman"/>
          <w:sz w:val="20"/>
          <w:szCs w:val="20"/>
          <w:lang w:val="ru-RU"/>
        </w:rPr>
      </w:pPr>
      <w:r w:rsidRPr="009B7FB5">
        <w:rPr>
          <w:rFonts w:ascii="Times New Roman" w:hAnsi="Times New Roman"/>
          <w:sz w:val="20"/>
          <w:szCs w:val="20"/>
          <w:lang w:val="ru-RU"/>
        </w:rPr>
        <w:t>Убинского района</w:t>
      </w:r>
    </w:p>
    <w:p w:rsidR="009B4338" w:rsidRPr="009B7FB5" w:rsidRDefault="009B4338" w:rsidP="009B7FB5">
      <w:pPr>
        <w:jc w:val="both"/>
        <w:rPr>
          <w:rFonts w:ascii="Times New Roman" w:hAnsi="Times New Roman"/>
          <w:sz w:val="20"/>
          <w:szCs w:val="20"/>
          <w:lang w:val="ru-RU"/>
        </w:rPr>
      </w:pPr>
      <w:r w:rsidRPr="009B7FB5">
        <w:rPr>
          <w:rFonts w:ascii="Times New Roman" w:hAnsi="Times New Roman"/>
          <w:sz w:val="20"/>
          <w:szCs w:val="20"/>
          <w:lang w:val="ru-RU"/>
        </w:rPr>
        <w:t xml:space="preserve">Новосибирской области                                                                                          </w:t>
      </w:r>
      <w:r w:rsidR="009B7FB5">
        <w:rPr>
          <w:rFonts w:ascii="Times New Roman" w:hAnsi="Times New Roman"/>
          <w:sz w:val="20"/>
          <w:szCs w:val="20"/>
          <w:lang w:val="ru-RU"/>
        </w:rPr>
        <w:t xml:space="preserve">                          </w:t>
      </w:r>
      <w:r w:rsidRPr="009B7FB5">
        <w:rPr>
          <w:rFonts w:ascii="Times New Roman" w:hAnsi="Times New Roman"/>
          <w:sz w:val="20"/>
          <w:szCs w:val="20"/>
          <w:lang w:val="ru-RU"/>
        </w:rPr>
        <w:t xml:space="preserve">         И.В. Кульгавая</w:t>
      </w:r>
    </w:p>
    <w:p w:rsidR="00C873F6" w:rsidRPr="009B7FB5" w:rsidRDefault="00C873F6" w:rsidP="009B7FB5">
      <w:pPr>
        <w:tabs>
          <w:tab w:val="left" w:pos="1482"/>
        </w:tabs>
        <w:rPr>
          <w:rFonts w:ascii="Times New Roman" w:hAnsi="Times New Roman"/>
          <w:sz w:val="20"/>
          <w:szCs w:val="20"/>
          <w:lang w:val="ru-RU"/>
        </w:rPr>
      </w:pPr>
    </w:p>
    <w:p w:rsidR="00C873F6" w:rsidRPr="009B7FB5" w:rsidRDefault="00C873F6" w:rsidP="009B7FB5">
      <w:pPr>
        <w:tabs>
          <w:tab w:val="left" w:pos="1482"/>
        </w:tabs>
        <w:rPr>
          <w:rFonts w:ascii="Times New Roman" w:hAnsi="Times New Roman"/>
          <w:sz w:val="20"/>
          <w:szCs w:val="20"/>
          <w:lang w:val="ru-RU"/>
        </w:rPr>
      </w:pPr>
    </w:p>
    <w:p w:rsidR="00C873F6" w:rsidRPr="009B7FB5" w:rsidRDefault="00C873F6">
      <w:pPr>
        <w:tabs>
          <w:tab w:val="left" w:pos="1482"/>
        </w:tabs>
        <w:rPr>
          <w:rFonts w:ascii="Times New Roman" w:hAnsi="Times New Roman"/>
          <w:sz w:val="20"/>
          <w:szCs w:val="20"/>
          <w:lang w:val="ru-RU"/>
        </w:rPr>
      </w:pPr>
    </w:p>
    <w:p w:rsidR="00C873F6" w:rsidRPr="009B7FB5" w:rsidRDefault="00C873F6">
      <w:pPr>
        <w:tabs>
          <w:tab w:val="left" w:pos="1482"/>
        </w:tabs>
        <w:rPr>
          <w:rFonts w:ascii="Times New Roman" w:hAnsi="Times New Roman"/>
          <w:sz w:val="20"/>
          <w:szCs w:val="20"/>
          <w:lang w:val="ru-RU"/>
        </w:rPr>
      </w:pPr>
    </w:p>
    <w:p w:rsidR="00C873F6" w:rsidRPr="009B7FB5" w:rsidRDefault="00C873F6">
      <w:pPr>
        <w:tabs>
          <w:tab w:val="left" w:pos="1482"/>
        </w:tabs>
        <w:rPr>
          <w:rFonts w:ascii="Times New Roman" w:hAnsi="Times New Roman"/>
          <w:sz w:val="20"/>
          <w:szCs w:val="20"/>
          <w:lang w:val="ru-RU"/>
        </w:rPr>
      </w:pPr>
    </w:p>
    <w:p w:rsidR="00C873F6" w:rsidRPr="009B7FB5" w:rsidRDefault="00C873F6">
      <w:pPr>
        <w:tabs>
          <w:tab w:val="left" w:pos="1482"/>
        </w:tabs>
        <w:rPr>
          <w:rFonts w:ascii="Times New Roman" w:hAnsi="Times New Roman"/>
          <w:sz w:val="20"/>
          <w:szCs w:val="20"/>
          <w:lang w:val="ru-RU"/>
        </w:rPr>
      </w:pPr>
    </w:p>
    <w:p w:rsidR="00C873F6" w:rsidRPr="009B7FB5" w:rsidRDefault="00C873F6">
      <w:pPr>
        <w:tabs>
          <w:tab w:val="left" w:pos="1482"/>
        </w:tabs>
        <w:rPr>
          <w:rFonts w:ascii="Times New Roman" w:hAnsi="Times New Roman"/>
          <w:sz w:val="20"/>
          <w:szCs w:val="20"/>
          <w:lang w:val="ru-RU"/>
        </w:rPr>
      </w:pPr>
    </w:p>
    <w:p w:rsidR="00C873F6" w:rsidRPr="009B7FB5" w:rsidRDefault="00C873F6">
      <w:pPr>
        <w:tabs>
          <w:tab w:val="left" w:pos="1482"/>
        </w:tabs>
        <w:rPr>
          <w:rFonts w:ascii="Times New Roman" w:hAnsi="Times New Roman"/>
          <w:sz w:val="20"/>
          <w:szCs w:val="20"/>
          <w:lang w:val="ru-RU"/>
        </w:rPr>
      </w:pPr>
    </w:p>
    <w:p w:rsidR="00C873F6" w:rsidRPr="009B7FB5" w:rsidRDefault="00C873F6">
      <w:pPr>
        <w:tabs>
          <w:tab w:val="left" w:pos="1482"/>
        </w:tabs>
        <w:rPr>
          <w:rFonts w:ascii="Times New Roman" w:hAnsi="Times New Roman"/>
          <w:sz w:val="20"/>
          <w:szCs w:val="20"/>
          <w:lang w:val="ru-RU"/>
        </w:rPr>
      </w:pPr>
    </w:p>
    <w:p w:rsidR="00C873F6" w:rsidRPr="009B7FB5" w:rsidRDefault="00C873F6">
      <w:pPr>
        <w:tabs>
          <w:tab w:val="left" w:pos="1482"/>
        </w:tabs>
        <w:rPr>
          <w:rFonts w:ascii="Times New Roman" w:hAnsi="Times New Roman"/>
          <w:sz w:val="20"/>
          <w:szCs w:val="20"/>
          <w:lang w:val="ru-RU"/>
        </w:rPr>
      </w:pPr>
    </w:p>
    <w:p w:rsidR="00C873F6" w:rsidRPr="009B7FB5" w:rsidRDefault="00C873F6">
      <w:pPr>
        <w:tabs>
          <w:tab w:val="left" w:pos="1482"/>
        </w:tabs>
        <w:rPr>
          <w:rFonts w:ascii="Times New Roman" w:hAnsi="Times New Roman"/>
          <w:sz w:val="20"/>
          <w:szCs w:val="20"/>
          <w:lang w:val="ru-RU"/>
        </w:rPr>
      </w:pPr>
    </w:p>
    <w:p w:rsidR="00C873F6" w:rsidRDefault="00C873F6">
      <w:pPr>
        <w:tabs>
          <w:tab w:val="left" w:pos="1482"/>
        </w:tabs>
        <w:rPr>
          <w:sz w:val="28"/>
          <w:lang w:val="ru-RU"/>
        </w:rPr>
      </w:pPr>
    </w:p>
    <w:p w:rsidR="009B7FB5" w:rsidRDefault="009B7FB5">
      <w:pPr>
        <w:tabs>
          <w:tab w:val="left" w:pos="1482"/>
        </w:tabs>
        <w:rPr>
          <w:sz w:val="28"/>
          <w:lang w:val="ru-RU"/>
        </w:rPr>
      </w:pPr>
    </w:p>
    <w:p w:rsidR="009B7FB5" w:rsidRDefault="009B7FB5">
      <w:pPr>
        <w:tabs>
          <w:tab w:val="left" w:pos="1482"/>
        </w:tabs>
        <w:rPr>
          <w:sz w:val="28"/>
          <w:lang w:val="ru-RU"/>
        </w:rPr>
      </w:pPr>
    </w:p>
    <w:p w:rsidR="009B7FB5" w:rsidRDefault="009B7FB5">
      <w:pPr>
        <w:tabs>
          <w:tab w:val="left" w:pos="1482"/>
        </w:tabs>
        <w:rPr>
          <w:sz w:val="28"/>
          <w:lang w:val="ru-RU"/>
        </w:rPr>
      </w:pPr>
    </w:p>
    <w:p w:rsidR="009B7FB5" w:rsidRDefault="009B7FB5">
      <w:pPr>
        <w:tabs>
          <w:tab w:val="left" w:pos="1482"/>
        </w:tabs>
        <w:rPr>
          <w:sz w:val="28"/>
          <w:lang w:val="ru-RU"/>
        </w:rPr>
      </w:pPr>
    </w:p>
    <w:p w:rsidR="009B7FB5" w:rsidRDefault="009B7FB5">
      <w:pPr>
        <w:tabs>
          <w:tab w:val="left" w:pos="1482"/>
        </w:tabs>
        <w:rPr>
          <w:sz w:val="28"/>
          <w:lang w:val="ru-RU"/>
        </w:rPr>
      </w:pPr>
    </w:p>
    <w:p w:rsidR="009B7FB5" w:rsidRDefault="009B7FB5">
      <w:pPr>
        <w:tabs>
          <w:tab w:val="left" w:pos="1482"/>
        </w:tabs>
        <w:rPr>
          <w:sz w:val="28"/>
          <w:lang w:val="ru-RU"/>
        </w:rPr>
      </w:pPr>
    </w:p>
    <w:p w:rsidR="009B7FB5" w:rsidRDefault="009B7FB5">
      <w:pPr>
        <w:tabs>
          <w:tab w:val="left" w:pos="1482"/>
        </w:tabs>
        <w:rPr>
          <w:sz w:val="28"/>
          <w:lang w:val="ru-RU"/>
        </w:rPr>
      </w:pPr>
    </w:p>
    <w:p w:rsidR="009B7FB5" w:rsidRDefault="009B7FB5">
      <w:pPr>
        <w:tabs>
          <w:tab w:val="left" w:pos="1482"/>
        </w:tabs>
        <w:rPr>
          <w:sz w:val="28"/>
          <w:lang w:val="ru-RU"/>
        </w:rPr>
      </w:pPr>
    </w:p>
    <w:p w:rsidR="009B7FB5" w:rsidRDefault="009B7FB5">
      <w:pPr>
        <w:tabs>
          <w:tab w:val="left" w:pos="1482"/>
        </w:tabs>
        <w:rPr>
          <w:sz w:val="28"/>
          <w:lang w:val="ru-RU"/>
        </w:rPr>
      </w:pPr>
    </w:p>
    <w:p w:rsidR="009B7FB5" w:rsidRDefault="009B7FB5">
      <w:pPr>
        <w:tabs>
          <w:tab w:val="left" w:pos="1482"/>
        </w:tabs>
        <w:rPr>
          <w:sz w:val="28"/>
          <w:lang w:val="ru-RU"/>
        </w:rPr>
      </w:pPr>
    </w:p>
    <w:p w:rsidR="009B7FB5" w:rsidRDefault="009B7FB5">
      <w:pPr>
        <w:tabs>
          <w:tab w:val="left" w:pos="1482"/>
        </w:tabs>
        <w:rPr>
          <w:sz w:val="28"/>
          <w:lang w:val="ru-RU"/>
        </w:rPr>
      </w:pPr>
    </w:p>
    <w:p w:rsidR="009B7FB5" w:rsidRDefault="009B7FB5">
      <w:pPr>
        <w:tabs>
          <w:tab w:val="left" w:pos="1482"/>
        </w:tabs>
        <w:rPr>
          <w:sz w:val="28"/>
          <w:lang w:val="ru-RU"/>
        </w:rPr>
      </w:pPr>
    </w:p>
    <w:p w:rsidR="009B7FB5" w:rsidRDefault="009B7FB5">
      <w:pPr>
        <w:tabs>
          <w:tab w:val="left" w:pos="1482"/>
        </w:tabs>
        <w:rPr>
          <w:sz w:val="28"/>
          <w:lang w:val="ru-RU"/>
        </w:rPr>
      </w:pPr>
    </w:p>
    <w:p w:rsidR="00C873F6" w:rsidRDefault="00C873F6">
      <w:pPr>
        <w:tabs>
          <w:tab w:val="left" w:pos="1482"/>
        </w:tabs>
        <w:rPr>
          <w:sz w:val="28"/>
          <w:lang w:val="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35"/>
        <w:gridCol w:w="3686"/>
        <w:gridCol w:w="2126"/>
        <w:gridCol w:w="1418"/>
      </w:tblGrid>
      <w:tr w:rsidR="00C873F6">
        <w:trPr>
          <w:trHeight w:val="658"/>
        </w:trPr>
        <w:tc>
          <w:tcPr>
            <w:tcW w:w="2835" w:type="dxa"/>
            <w:tcBorders>
              <w:top w:val="single" w:sz="4" w:space="0" w:color="auto"/>
              <w:left w:val="single" w:sz="4" w:space="0" w:color="auto"/>
              <w:bottom w:val="single" w:sz="4" w:space="0" w:color="auto"/>
              <w:right w:val="single" w:sz="4" w:space="0" w:color="auto"/>
            </w:tcBorders>
          </w:tcPr>
          <w:p w:rsidR="00C873F6" w:rsidRDefault="00FE557C">
            <w:pPr>
              <w:ind w:left="-142" w:right="-108"/>
              <w:jc w:val="center"/>
              <w:rPr>
                <w:rFonts w:ascii="Times New Roman" w:hAnsi="Times New Roman"/>
                <w:sz w:val="12"/>
                <w:szCs w:val="12"/>
                <w:lang w:val="ru-RU"/>
              </w:rPr>
            </w:pPr>
            <w:r>
              <w:rPr>
                <w:rFonts w:ascii="Times New Roman" w:hAnsi="Times New Roman"/>
                <w:sz w:val="12"/>
                <w:szCs w:val="12"/>
                <w:lang w:val="ru-RU"/>
              </w:rPr>
              <w:t>Соучредители: администрация Убинского сельсовета Убинского района Новосибирской области и Совет депутатов Убинского сельсовета Убинского района Новосибирской области</w:t>
            </w:r>
          </w:p>
        </w:tc>
        <w:tc>
          <w:tcPr>
            <w:tcW w:w="3686" w:type="dxa"/>
            <w:tcBorders>
              <w:top w:val="single" w:sz="4" w:space="0" w:color="auto"/>
              <w:left w:val="single" w:sz="4" w:space="0" w:color="auto"/>
              <w:bottom w:val="single" w:sz="4" w:space="0" w:color="auto"/>
              <w:right w:val="single" w:sz="4" w:space="0" w:color="auto"/>
            </w:tcBorders>
          </w:tcPr>
          <w:p w:rsidR="00C873F6" w:rsidRDefault="00FE557C">
            <w:pPr>
              <w:jc w:val="center"/>
              <w:rPr>
                <w:rFonts w:ascii="Times New Roman" w:hAnsi="Times New Roman"/>
                <w:sz w:val="12"/>
                <w:szCs w:val="12"/>
                <w:lang w:val="ru-RU"/>
              </w:rPr>
            </w:pPr>
            <w:r>
              <w:rPr>
                <w:rFonts w:ascii="Times New Roman" w:hAnsi="Times New Roman"/>
                <w:sz w:val="12"/>
                <w:szCs w:val="12"/>
                <w:lang w:val="ru-RU"/>
              </w:rPr>
              <w:t>Председатель редакционного совета: Богданов А.С.. – ведущий специалист администрации Убинского сельсовета Убинского района Новосибирской области</w:t>
            </w:r>
          </w:p>
          <w:p w:rsidR="00C873F6" w:rsidRDefault="00FE557C">
            <w:pPr>
              <w:jc w:val="center"/>
              <w:rPr>
                <w:rFonts w:ascii="Times New Roman" w:hAnsi="Times New Roman"/>
                <w:sz w:val="12"/>
                <w:szCs w:val="12"/>
                <w:lang w:val="ru-RU"/>
              </w:rPr>
            </w:pPr>
            <w:r>
              <w:rPr>
                <w:rFonts w:ascii="Times New Roman" w:hAnsi="Times New Roman"/>
                <w:sz w:val="12"/>
                <w:szCs w:val="12"/>
                <w:lang w:val="ru-RU"/>
              </w:rPr>
              <w:t>Тел. 22-451</w:t>
            </w:r>
          </w:p>
        </w:tc>
        <w:tc>
          <w:tcPr>
            <w:tcW w:w="2126" w:type="dxa"/>
            <w:tcBorders>
              <w:top w:val="single" w:sz="4" w:space="0" w:color="auto"/>
              <w:left w:val="single" w:sz="4" w:space="0" w:color="auto"/>
              <w:bottom w:val="single" w:sz="4" w:space="0" w:color="auto"/>
              <w:right w:val="single" w:sz="4" w:space="0" w:color="auto"/>
            </w:tcBorders>
          </w:tcPr>
          <w:p w:rsidR="00C873F6" w:rsidRDefault="00FE557C">
            <w:pPr>
              <w:ind w:left="-142"/>
              <w:jc w:val="center"/>
              <w:rPr>
                <w:rFonts w:ascii="Times New Roman" w:hAnsi="Times New Roman"/>
                <w:sz w:val="12"/>
                <w:szCs w:val="12"/>
                <w:lang w:val="ru-RU"/>
              </w:rPr>
            </w:pPr>
            <w:r>
              <w:rPr>
                <w:rFonts w:ascii="Times New Roman" w:hAnsi="Times New Roman"/>
                <w:sz w:val="12"/>
                <w:szCs w:val="12"/>
                <w:lang w:val="ru-RU"/>
              </w:rPr>
              <w:t>Распространяется бесплатно</w:t>
            </w:r>
          </w:p>
        </w:tc>
        <w:tc>
          <w:tcPr>
            <w:tcW w:w="1418" w:type="dxa"/>
            <w:tcBorders>
              <w:top w:val="single" w:sz="4" w:space="0" w:color="auto"/>
              <w:left w:val="single" w:sz="4" w:space="0" w:color="auto"/>
              <w:bottom w:val="single" w:sz="4" w:space="0" w:color="auto"/>
              <w:right w:val="single" w:sz="4" w:space="0" w:color="auto"/>
            </w:tcBorders>
          </w:tcPr>
          <w:p w:rsidR="00C873F6" w:rsidRDefault="00FE557C">
            <w:pPr>
              <w:ind w:left="-142"/>
              <w:jc w:val="center"/>
              <w:rPr>
                <w:rFonts w:ascii="Times New Roman" w:hAnsi="Times New Roman"/>
                <w:sz w:val="12"/>
                <w:szCs w:val="12"/>
                <w:lang w:val="ru-RU"/>
              </w:rPr>
            </w:pPr>
            <w:r>
              <w:rPr>
                <w:rFonts w:ascii="Times New Roman" w:hAnsi="Times New Roman"/>
                <w:sz w:val="12"/>
                <w:szCs w:val="12"/>
                <w:lang w:val="ru-RU"/>
              </w:rPr>
              <w:t>Тираж 70 экз.</w:t>
            </w:r>
          </w:p>
        </w:tc>
      </w:tr>
    </w:tbl>
    <w:p w:rsidR="00C873F6" w:rsidRDefault="00C873F6">
      <w:pPr>
        <w:widowControl w:val="0"/>
        <w:autoSpaceDE w:val="0"/>
        <w:autoSpaceDN w:val="0"/>
        <w:adjustRightInd w:val="0"/>
        <w:rPr>
          <w:rFonts w:ascii="Times New Roman" w:hAnsi="Times New Roman"/>
          <w:sz w:val="16"/>
          <w:szCs w:val="16"/>
          <w:lang w:val="ru-RU"/>
        </w:rPr>
      </w:pPr>
    </w:p>
    <w:sectPr w:rsidR="00C873F6" w:rsidSect="00C873F6">
      <w:headerReference w:type="default" r:id="rId15"/>
      <w:footerReference w:type="default" r:id="rId16"/>
      <w:footerReference w:type="first" r:id="rId17"/>
      <w:pgSz w:w="11906" w:h="16838"/>
      <w:pgMar w:top="822" w:right="851" w:bottom="851" w:left="851" w:header="170" w:footer="227" w:gutter="0"/>
      <w:pgBorders w:offsetFrom="page">
        <w:top w:val="double" w:sz="4" w:space="24" w:color="auto"/>
        <w:left w:val="double" w:sz="4" w:space="24" w:color="auto"/>
        <w:bottom w:val="double" w:sz="4" w:space="24" w:color="auto"/>
        <w:right w:val="double" w:sz="4" w:space="24" w:color="auto"/>
      </w:pgBorders>
      <w:pgNumType w:start="1"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ACD" w:rsidRDefault="00583ACD">
      <w:r>
        <w:separator/>
      </w:r>
    </w:p>
  </w:endnote>
  <w:endnote w:type="continuationSeparator" w:id="1">
    <w:p w:rsidR="00583ACD" w:rsidRDefault="00583A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NewtonC">
    <w:altName w:val="Courier New"/>
    <w:panose1 w:val="00000000000000000000"/>
    <w:charset w:val="00"/>
    <w:family w:val="decorative"/>
    <w:notTrueType/>
    <w:pitch w:val="variable"/>
    <w:sig w:usb0="00000203" w:usb1="00000000" w:usb2="00000000" w:usb3="00000000" w:csb0="00000005" w:csb1="00000000"/>
  </w:font>
  <w:font w:name="OctavaC">
    <w:altName w:val="Times New Roman"/>
    <w:panose1 w:val="00000000000000000000"/>
    <w:charset w:val="00"/>
    <w:family w:val="roman"/>
    <w:notTrueType/>
    <w:pitch w:val="default"/>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ranklin Gothic Demi Cond">
    <w:panose1 w:val="020B07060304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Cond">
    <w:panose1 w:val="020B0606030402020204"/>
    <w:charset w:val="CC"/>
    <w:family w:val="swiss"/>
    <w:pitch w:val="variable"/>
    <w:sig w:usb0="00000287" w:usb1="00000000" w:usb2="00000000" w:usb3="00000000" w:csb0="0000009F" w:csb1="00000000"/>
  </w:font>
  <w:font w:name="Baltica">
    <w:altName w:val="Times New Roman"/>
    <w:charset w:val="00"/>
    <w:family w:val="auto"/>
    <w:pitch w:val="variable"/>
    <w:sig w:usb0="00000203" w:usb1="00000000" w:usb2="00000000" w:usb3="00000000" w:csb0="00000005" w:csb1="00000000"/>
  </w:font>
  <w:font w:name="Arial Black">
    <w:panose1 w:val="020B0A040201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Arial Bold">
    <w:altName w:val="Times New Roman"/>
    <w:panose1 w:val="00000000000000000000"/>
    <w:charset w:val="00"/>
    <w:family w:val="roman"/>
    <w:notTrueType/>
    <w:pitch w:val="default"/>
    <w:sig w:usb0="00000003" w:usb1="00000000" w:usb2="00000000" w:usb3="00000000" w:csb0="00000001" w:csb1="00000000"/>
  </w:font>
  <w:font w:name="Dutch">
    <w:altName w:val="Times New Roman"/>
    <w:panose1 w:val="00000000000000000000"/>
    <w:charset w:val="00"/>
    <w:family w:val="roman"/>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wis721 BT">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0000012" w:usb3="00000000" w:csb0="0002009F" w:csb1="00000000"/>
  </w:font>
  <w:font w:name="Peterburg">
    <w:altName w:val="Times New Roman"/>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3F6" w:rsidRDefault="004C381B">
    <w:pPr>
      <w:pStyle w:val="af0"/>
      <w:pBdr>
        <w:top w:val="thinThickSmallGap" w:sz="24" w:space="2" w:color="622423"/>
      </w:pBdr>
      <w:jc w:val="right"/>
      <w:rPr>
        <w:rFonts w:ascii="Cambria" w:hAnsi="Cambria"/>
        <w:lang w:val="ru-RU"/>
      </w:rPr>
    </w:pPr>
    <w:fldSimple w:instr=" PAGE   \* MERGEFORMAT ">
      <w:r w:rsidR="00AA4F3C" w:rsidRPr="00AA4F3C">
        <w:rPr>
          <w:rFonts w:ascii="Cambria" w:hAnsi="Cambria"/>
          <w:noProof/>
        </w:rPr>
        <w:t>26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3F6" w:rsidRDefault="00C873F6">
    <w:pPr>
      <w:pStyle w:val="af0"/>
      <w:pBdr>
        <w:top w:val="thinThickSmallGap" w:sz="24" w:space="1" w:color="622423"/>
      </w:pBdr>
      <w:rPr>
        <w:rFonts w:ascii="Cambria" w:hAnsi="Cambria"/>
        <w:lang w:val="ru-R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ACD" w:rsidRDefault="00583ACD">
      <w:r>
        <w:separator/>
      </w:r>
    </w:p>
  </w:footnote>
  <w:footnote w:type="continuationSeparator" w:id="1">
    <w:p w:rsidR="00583ACD" w:rsidRDefault="00583A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3F6" w:rsidRDefault="00FE557C">
    <w:pPr>
      <w:pStyle w:val="ae"/>
      <w:pBdr>
        <w:bottom w:val="thickThinSmallGap" w:sz="24" w:space="6" w:color="622423"/>
      </w:pBdr>
      <w:rPr>
        <w:rFonts w:ascii="Cambria" w:hAnsi="Cambria"/>
        <w:sz w:val="28"/>
        <w:szCs w:val="28"/>
        <w:lang w:val="ru-RU"/>
      </w:rPr>
    </w:pPr>
    <w:r>
      <w:rPr>
        <w:rFonts w:ascii="Cambria" w:hAnsi="Cambria"/>
        <w:sz w:val="28"/>
        <w:szCs w:val="28"/>
        <w:lang w:val="ru-RU"/>
      </w:rPr>
      <w:t xml:space="preserve">Вести Убинского сельсовета                </w:t>
    </w:r>
    <w:r w:rsidR="009047A9">
      <w:rPr>
        <w:rFonts w:ascii="Cambria" w:hAnsi="Cambria"/>
        <w:sz w:val="28"/>
        <w:szCs w:val="28"/>
        <w:lang w:val="ru-RU"/>
      </w:rPr>
      <w:t xml:space="preserve">                             №24 (231</w:t>
    </w:r>
    <w:r>
      <w:rPr>
        <w:rFonts w:ascii="Cambria" w:hAnsi="Cambria"/>
        <w:sz w:val="28"/>
        <w:szCs w:val="28"/>
        <w:lang w:val="ru-RU"/>
      </w:rPr>
      <w:t xml:space="preserve">) </w:t>
    </w:r>
    <w:r w:rsidR="009047A9">
      <w:rPr>
        <w:rFonts w:ascii="Cambria" w:hAnsi="Cambria"/>
        <w:sz w:val="28"/>
        <w:szCs w:val="28"/>
        <w:lang w:val="ru-RU"/>
      </w:rPr>
      <w:t xml:space="preserve">04 августа </w:t>
    </w:r>
    <w:r>
      <w:rPr>
        <w:rFonts w:ascii="Cambria" w:hAnsi="Cambria"/>
        <w:sz w:val="28"/>
        <w:szCs w:val="28"/>
        <w:lang w:val="ru-RU"/>
      </w:rPr>
      <w:t>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F48661E"/>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4"/>
    <w:lvl w:ilvl="0">
      <w:start w:val="1"/>
      <w:numFmt w:val="decimal"/>
      <w:lvlText w:val="%1."/>
      <w:lvlJc w:val="left"/>
      <w:pPr>
        <w:tabs>
          <w:tab w:val="num" w:pos="720"/>
        </w:tabs>
        <w:ind w:left="720" w:hanging="360"/>
      </w:pPr>
      <w:rPr>
        <w:rFonts w:cs="Times New Roman"/>
      </w:rPr>
    </w:lvl>
  </w:abstractNum>
  <w:abstractNum w:abstractNumId="2">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nsid w:val="00000009"/>
    <w:multiLevelType w:val="multilevel"/>
    <w:tmpl w:val="00000009"/>
    <w:name w:val="WWNum12"/>
    <w:lvl w:ilvl="0">
      <w:start w:val="1"/>
      <w:numFmt w:val="decimal"/>
      <w:lvlText w:val="%1."/>
      <w:lvlJc w:val="left"/>
      <w:pPr>
        <w:tabs>
          <w:tab w:val="num" w:pos="0"/>
        </w:tabs>
        <w:ind w:left="405" w:hanging="360"/>
      </w:pPr>
    </w:lvl>
    <w:lvl w:ilvl="1">
      <w:start w:val="1"/>
      <w:numFmt w:val="lowerLetter"/>
      <w:lvlText w:val="%2."/>
      <w:lvlJc w:val="left"/>
      <w:pPr>
        <w:tabs>
          <w:tab w:val="num" w:pos="0"/>
        </w:tabs>
        <w:ind w:left="1125" w:hanging="360"/>
      </w:pPr>
    </w:lvl>
    <w:lvl w:ilvl="2">
      <w:start w:val="1"/>
      <w:numFmt w:val="lowerRoman"/>
      <w:lvlText w:val="%2.%3."/>
      <w:lvlJc w:val="right"/>
      <w:pPr>
        <w:tabs>
          <w:tab w:val="num" w:pos="0"/>
        </w:tabs>
        <w:ind w:left="1845" w:hanging="180"/>
      </w:pPr>
    </w:lvl>
    <w:lvl w:ilvl="3">
      <w:start w:val="1"/>
      <w:numFmt w:val="decimal"/>
      <w:lvlText w:val="%2.%3.%4."/>
      <w:lvlJc w:val="left"/>
      <w:pPr>
        <w:tabs>
          <w:tab w:val="num" w:pos="0"/>
        </w:tabs>
        <w:ind w:left="2565" w:hanging="360"/>
      </w:pPr>
    </w:lvl>
    <w:lvl w:ilvl="4">
      <w:start w:val="1"/>
      <w:numFmt w:val="lowerLetter"/>
      <w:lvlText w:val="%2.%3.%4.%5."/>
      <w:lvlJc w:val="left"/>
      <w:pPr>
        <w:tabs>
          <w:tab w:val="num" w:pos="0"/>
        </w:tabs>
        <w:ind w:left="3285" w:hanging="360"/>
      </w:pPr>
    </w:lvl>
    <w:lvl w:ilvl="5">
      <w:start w:val="1"/>
      <w:numFmt w:val="lowerRoman"/>
      <w:lvlText w:val="%2.%3.%4.%5.%6."/>
      <w:lvlJc w:val="right"/>
      <w:pPr>
        <w:tabs>
          <w:tab w:val="num" w:pos="0"/>
        </w:tabs>
        <w:ind w:left="4005" w:hanging="180"/>
      </w:pPr>
    </w:lvl>
    <w:lvl w:ilvl="6">
      <w:start w:val="1"/>
      <w:numFmt w:val="decimal"/>
      <w:lvlText w:val="%2.%3.%4.%5.%6.%7."/>
      <w:lvlJc w:val="left"/>
      <w:pPr>
        <w:tabs>
          <w:tab w:val="num" w:pos="0"/>
        </w:tabs>
        <w:ind w:left="4725" w:hanging="360"/>
      </w:pPr>
    </w:lvl>
    <w:lvl w:ilvl="7">
      <w:start w:val="1"/>
      <w:numFmt w:val="lowerLetter"/>
      <w:lvlText w:val="%2.%3.%4.%5.%6.%7.%8."/>
      <w:lvlJc w:val="left"/>
      <w:pPr>
        <w:tabs>
          <w:tab w:val="num" w:pos="0"/>
        </w:tabs>
        <w:ind w:left="5445" w:hanging="360"/>
      </w:pPr>
    </w:lvl>
    <w:lvl w:ilvl="8">
      <w:start w:val="1"/>
      <w:numFmt w:val="lowerRoman"/>
      <w:lvlText w:val="%2.%3.%4.%5.%6.%7.%8.%9."/>
      <w:lvlJc w:val="right"/>
      <w:pPr>
        <w:tabs>
          <w:tab w:val="num" w:pos="0"/>
        </w:tabs>
        <w:ind w:left="6165" w:hanging="180"/>
      </w:pPr>
    </w:lvl>
  </w:abstractNum>
  <w:abstractNum w:abstractNumId="4">
    <w:nsid w:val="01914845"/>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04AC7B26"/>
    <w:multiLevelType w:val="hybridMultilevel"/>
    <w:tmpl w:val="8D78A500"/>
    <w:lvl w:ilvl="0" w:tplc="04190005">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0A3664E3"/>
    <w:multiLevelType w:val="hybridMultilevel"/>
    <w:tmpl w:val="FDAC41CA"/>
    <w:lvl w:ilvl="0" w:tplc="321CA2D2">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7">
    <w:nsid w:val="0B415DC4"/>
    <w:multiLevelType w:val="multilevel"/>
    <w:tmpl w:val="057007DE"/>
    <w:lvl w:ilvl="0">
      <w:start w:val="1"/>
      <w:numFmt w:val="decimal"/>
      <w:pStyle w:val="1"/>
      <w:lvlText w:val="%1."/>
      <w:lvlJc w:val="left"/>
      <w:pPr>
        <w:ind w:left="360" w:hanging="360"/>
      </w:pPr>
      <w:rPr>
        <w:rFonts w:cs="Times New Roman"/>
      </w:rPr>
    </w:lvl>
    <w:lvl w:ilvl="1">
      <w:start w:val="1"/>
      <w:numFmt w:val="decimal"/>
      <w:pStyle w:val="2"/>
      <w:lvlText w:val="%1.%2."/>
      <w:lvlJc w:val="left"/>
      <w:pPr>
        <w:ind w:left="1202" w:hanging="432"/>
      </w:pPr>
      <w:rPr>
        <w:rFonts w:cs="Times New Roman"/>
      </w:rPr>
    </w:lvl>
    <w:lvl w:ilvl="2">
      <w:start w:val="1"/>
      <w:numFmt w:val="russianLow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0DB57AA8"/>
    <w:multiLevelType w:val="hybridMultilevel"/>
    <w:tmpl w:val="AE28BE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1D834ED"/>
    <w:multiLevelType w:val="hybridMultilevel"/>
    <w:tmpl w:val="FB7A435A"/>
    <w:lvl w:ilvl="0" w:tplc="50B228A8">
      <w:start w:val="6"/>
      <w:numFmt w:val="decimal"/>
      <w:lvlText w:val="%1."/>
      <w:lvlJc w:val="left"/>
      <w:pPr>
        <w:tabs>
          <w:tab w:val="num" w:pos="1845"/>
        </w:tabs>
        <w:ind w:left="1845" w:hanging="360"/>
      </w:pPr>
      <w:rPr>
        <w:rFonts w:hint="default"/>
      </w:rPr>
    </w:lvl>
    <w:lvl w:ilvl="1" w:tplc="04190019" w:tentative="1">
      <w:start w:val="1"/>
      <w:numFmt w:val="lowerLetter"/>
      <w:lvlText w:val="%2."/>
      <w:lvlJc w:val="left"/>
      <w:pPr>
        <w:tabs>
          <w:tab w:val="num" w:pos="2565"/>
        </w:tabs>
        <w:ind w:left="2565" w:hanging="360"/>
      </w:pPr>
    </w:lvl>
    <w:lvl w:ilvl="2" w:tplc="0419001B" w:tentative="1">
      <w:start w:val="1"/>
      <w:numFmt w:val="lowerRoman"/>
      <w:lvlText w:val="%3."/>
      <w:lvlJc w:val="right"/>
      <w:pPr>
        <w:tabs>
          <w:tab w:val="num" w:pos="3285"/>
        </w:tabs>
        <w:ind w:left="3285" w:hanging="180"/>
      </w:pPr>
    </w:lvl>
    <w:lvl w:ilvl="3" w:tplc="0419000F" w:tentative="1">
      <w:start w:val="1"/>
      <w:numFmt w:val="decimal"/>
      <w:lvlText w:val="%4."/>
      <w:lvlJc w:val="left"/>
      <w:pPr>
        <w:tabs>
          <w:tab w:val="num" w:pos="4005"/>
        </w:tabs>
        <w:ind w:left="4005" w:hanging="360"/>
      </w:pPr>
    </w:lvl>
    <w:lvl w:ilvl="4" w:tplc="04190019" w:tentative="1">
      <w:start w:val="1"/>
      <w:numFmt w:val="lowerLetter"/>
      <w:lvlText w:val="%5."/>
      <w:lvlJc w:val="left"/>
      <w:pPr>
        <w:tabs>
          <w:tab w:val="num" w:pos="4725"/>
        </w:tabs>
        <w:ind w:left="4725" w:hanging="360"/>
      </w:pPr>
    </w:lvl>
    <w:lvl w:ilvl="5" w:tplc="0419001B" w:tentative="1">
      <w:start w:val="1"/>
      <w:numFmt w:val="lowerRoman"/>
      <w:lvlText w:val="%6."/>
      <w:lvlJc w:val="right"/>
      <w:pPr>
        <w:tabs>
          <w:tab w:val="num" w:pos="5445"/>
        </w:tabs>
        <w:ind w:left="5445" w:hanging="180"/>
      </w:pPr>
    </w:lvl>
    <w:lvl w:ilvl="6" w:tplc="0419000F" w:tentative="1">
      <w:start w:val="1"/>
      <w:numFmt w:val="decimal"/>
      <w:lvlText w:val="%7."/>
      <w:lvlJc w:val="left"/>
      <w:pPr>
        <w:tabs>
          <w:tab w:val="num" w:pos="6165"/>
        </w:tabs>
        <w:ind w:left="6165" w:hanging="360"/>
      </w:pPr>
    </w:lvl>
    <w:lvl w:ilvl="7" w:tplc="04190019" w:tentative="1">
      <w:start w:val="1"/>
      <w:numFmt w:val="lowerLetter"/>
      <w:lvlText w:val="%8."/>
      <w:lvlJc w:val="left"/>
      <w:pPr>
        <w:tabs>
          <w:tab w:val="num" w:pos="6885"/>
        </w:tabs>
        <w:ind w:left="6885" w:hanging="360"/>
      </w:pPr>
    </w:lvl>
    <w:lvl w:ilvl="8" w:tplc="0419001B" w:tentative="1">
      <w:start w:val="1"/>
      <w:numFmt w:val="lowerRoman"/>
      <w:lvlText w:val="%9."/>
      <w:lvlJc w:val="right"/>
      <w:pPr>
        <w:tabs>
          <w:tab w:val="num" w:pos="7605"/>
        </w:tabs>
        <w:ind w:left="7605" w:hanging="180"/>
      </w:pPr>
    </w:lvl>
  </w:abstractNum>
  <w:abstractNum w:abstractNumId="10">
    <w:nsid w:val="13C94CA6"/>
    <w:multiLevelType w:val="hybridMultilevel"/>
    <w:tmpl w:val="E5DCD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9A68AC"/>
    <w:multiLevelType w:val="hybridMultilevel"/>
    <w:tmpl w:val="C4240EFE"/>
    <w:lvl w:ilvl="0" w:tplc="45A07B0A">
      <w:start w:val="1"/>
      <w:numFmt w:val="bullet"/>
      <w:lvlText w:val="–"/>
      <w:lvlJc w:val="righ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83721F2"/>
    <w:multiLevelType w:val="hybridMultilevel"/>
    <w:tmpl w:val="07ACC1D4"/>
    <w:lvl w:ilvl="0" w:tplc="321CA2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AFA1E26"/>
    <w:multiLevelType w:val="hybridMultilevel"/>
    <w:tmpl w:val="AEF691EC"/>
    <w:lvl w:ilvl="0" w:tplc="04190005">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1B4E2798"/>
    <w:multiLevelType w:val="hybridMultilevel"/>
    <w:tmpl w:val="427028BE"/>
    <w:lvl w:ilvl="0" w:tplc="04190005">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FD141CC"/>
    <w:multiLevelType w:val="multilevel"/>
    <w:tmpl w:val="F8FC5D08"/>
    <w:lvl w:ilvl="0">
      <w:start w:val="2"/>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21C542A8"/>
    <w:multiLevelType w:val="hybridMultilevel"/>
    <w:tmpl w:val="C4E65FC6"/>
    <w:lvl w:ilvl="0" w:tplc="321CA2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3D00BBA"/>
    <w:multiLevelType w:val="hybridMultilevel"/>
    <w:tmpl w:val="1734980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nsid w:val="26D02EB9"/>
    <w:multiLevelType w:val="hybridMultilevel"/>
    <w:tmpl w:val="443ACEF6"/>
    <w:lvl w:ilvl="0" w:tplc="973A169A">
      <w:numFmt w:val="bullet"/>
      <w:pStyle w:val="numbered"/>
      <w:lvlText w:val="-"/>
      <w:lvlJc w:val="left"/>
      <w:pPr>
        <w:tabs>
          <w:tab w:val="num" w:pos="1080"/>
        </w:tabs>
        <w:ind w:left="1080" w:hanging="360"/>
      </w:pPr>
      <w:rPr>
        <w:rFonts w:ascii="Times New Roman" w:eastAsia="Times New Roman" w:hAnsi="Times New Roman" w:hint="default"/>
      </w:rPr>
    </w:lvl>
    <w:lvl w:ilvl="1" w:tplc="04190003">
      <w:numFmt w:val="bullet"/>
      <w:lvlText w:val="-"/>
      <w:lvlJc w:val="left"/>
      <w:pPr>
        <w:tabs>
          <w:tab w:val="num" w:pos="1440"/>
        </w:tabs>
        <w:ind w:left="1368" w:hanging="288"/>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70241B8"/>
    <w:multiLevelType w:val="hybridMultilevel"/>
    <w:tmpl w:val="0944D094"/>
    <w:lvl w:ilvl="0" w:tplc="D27693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A372EE6"/>
    <w:multiLevelType w:val="singleLevel"/>
    <w:tmpl w:val="B0043CCE"/>
    <w:lvl w:ilvl="0">
      <w:start w:val="29"/>
      <w:numFmt w:val="bullet"/>
      <w:lvlText w:val="-"/>
      <w:lvlJc w:val="left"/>
      <w:pPr>
        <w:tabs>
          <w:tab w:val="num" w:pos="360"/>
        </w:tabs>
        <w:ind w:left="360" w:hanging="360"/>
      </w:pPr>
      <w:rPr>
        <w:rFonts w:hint="default"/>
      </w:rPr>
    </w:lvl>
  </w:abstractNum>
  <w:abstractNum w:abstractNumId="21">
    <w:nsid w:val="2C20147C"/>
    <w:multiLevelType w:val="hybridMultilevel"/>
    <w:tmpl w:val="349C91BE"/>
    <w:lvl w:ilvl="0" w:tplc="E75A17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0572B55"/>
    <w:multiLevelType w:val="hybridMultilevel"/>
    <w:tmpl w:val="28DC0CEC"/>
    <w:lvl w:ilvl="0" w:tplc="104A4738">
      <w:start w:val="1"/>
      <w:numFmt w:val="bullet"/>
      <w:lvlText w:val=""/>
      <w:lvlJc w:val="left"/>
      <w:pPr>
        <w:tabs>
          <w:tab w:val="num" w:pos="709"/>
        </w:tabs>
        <w:ind w:left="709" w:firstLine="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31584884"/>
    <w:multiLevelType w:val="hybridMultilevel"/>
    <w:tmpl w:val="82E6557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nsid w:val="34C06431"/>
    <w:multiLevelType w:val="hybridMultilevel"/>
    <w:tmpl w:val="CF5202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7754BD8"/>
    <w:multiLevelType w:val="hybridMultilevel"/>
    <w:tmpl w:val="A664F16C"/>
    <w:lvl w:ilvl="0" w:tplc="321CA2D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nsid w:val="378E0864"/>
    <w:multiLevelType w:val="hybridMultilevel"/>
    <w:tmpl w:val="50507D6C"/>
    <w:lvl w:ilvl="0" w:tplc="104A4738">
      <w:start w:val="1"/>
      <w:numFmt w:val="bullet"/>
      <w:lvlText w:val=""/>
      <w:lvlJc w:val="left"/>
      <w:pPr>
        <w:tabs>
          <w:tab w:val="num" w:pos="567"/>
        </w:tabs>
        <w:ind w:left="567" w:firstLine="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7">
    <w:nsid w:val="3B2C513F"/>
    <w:multiLevelType w:val="hybridMultilevel"/>
    <w:tmpl w:val="6DBE6E14"/>
    <w:lvl w:ilvl="0" w:tplc="45A07B0A">
      <w:start w:val="1"/>
      <w:numFmt w:val="bullet"/>
      <w:lvlText w:val="–"/>
      <w:lvlJc w:val="right"/>
      <w:pPr>
        <w:ind w:left="1440" w:hanging="360"/>
      </w:pPr>
      <w:rPr>
        <w:rFonts w:ascii="Times New Roman" w:hAnsi="Times New Roman" w:cs="Times New Roman" w:hint="default"/>
      </w:rPr>
    </w:lvl>
    <w:lvl w:ilvl="1" w:tplc="04190001">
      <w:start w:val="1"/>
      <w:numFmt w:val="bullet"/>
      <w:lvlText w:val=""/>
      <w:lvlJc w:val="left"/>
      <w:pPr>
        <w:ind w:left="2160" w:hanging="360"/>
      </w:pPr>
      <w:rPr>
        <w:rFonts w:ascii="Symbol" w:hAnsi="Symbol"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3E20240D"/>
    <w:multiLevelType w:val="hybridMultilevel"/>
    <w:tmpl w:val="7FA416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F05593B"/>
    <w:multiLevelType w:val="singleLevel"/>
    <w:tmpl w:val="0419000F"/>
    <w:lvl w:ilvl="0">
      <w:start w:val="1"/>
      <w:numFmt w:val="decimal"/>
      <w:lvlText w:val="%1."/>
      <w:lvlJc w:val="left"/>
      <w:pPr>
        <w:tabs>
          <w:tab w:val="num" w:pos="360"/>
        </w:tabs>
        <w:ind w:left="360" w:hanging="360"/>
      </w:pPr>
      <w:rPr>
        <w:rFonts w:hint="default"/>
      </w:rPr>
    </w:lvl>
  </w:abstractNum>
  <w:abstractNum w:abstractNumId="30">
    <w:nsid w:val="46795FB1"/>
    <w:multiLevelType w:val="hybridMultilevel"/>
    <w:tmpl w:val="15A26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AD35820"/>
    <w:multiLevelType w:val="hybridMultilevel"/>
    <w:tmpl w:val="0248CCCA"/>
    <w:lvl w:ilvl="0" w:tplc="321CA2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DF751C7"/>
    <w:multiLevelType w:val="hybridMultilevel"/>
    <w:tmpl w:val="E5DCD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1161104"/>
    <w:multiLevelType w:val="hybridMultilevel"/>
    <w:tmpl w:val="195EA32A"/>
    <w:lvl w:ilvl="0" w:tplc="4A8AFE84">
      <w:start w:val="1"/>
      <w:numFmt w:val="bullet"/>
      <w:lvlText w:val=""/>
      <w:lvlJc w:val="left"/>
      <w:pPr>
        <w:ind w:left="720" w:hanging="360"/>
      </w:pPr>
      <w:rPr>
        <w:rFonts w:ascii="Symbol" w:hAnsi="Symbol" w:hint="default"/>
      </w:rPr>
    </w:lvl>
    <w:lvl w:ilvl="1" w:tplc="C62E54C8" w:tentative="1">
      <w:start w:val="1"/>
      <w:numFmt w:val="bullet"/>
      <w:lvlText w:val="o"/>
      <w:lvlJc w:val="left"/>
      <w:pPr>
        <w:ind w:left="1440" w:hanging="360"/>
      </w:pPr>
      <w:rPr>
        <w:rFonts w:ascii="Courier New" w:hAnsi="Courier New" w:cs="Courier New" w:hint="default"/>
      </w:rPr>
    </w:lvl>
    <w:lvl w:ilvl="2" w:tplc="10D2C4D6" w:tentative="1">
      <w:start w:val="1"/>
      <w:numFmt w:val="bullet"/>
      <w:lvlText w:val=""/>
      <w:lvlJc w:val="left"/>
      <w:pPr>
        <w:ind w:left="2160" w:hanging="360"/>
      </w:pPr>
      <w:rPr>
        <w:rFonts w:ascii="Wingdings" w:hAnsi="Wingdings" w:hint="default"/>
      </w:rPr>
    </w:lvl>
    <w:lvl w:ilvl="3" w:tplc="FBEAD0C8" w:tentative="1">
      <w:start w:val="1"/>
      <w:numFmt w:val="bullet"/>
      <w:lvlText w:val=""/>
      <w:lvlJc w:val="left"/>
      <w:pPr>
        <w:ind w:left="2880" w:hanging="360"/>
      </w:pPr>
      <w:rPr>
        <w:rFonts w:ascii="Symbol" w:hAnsi="Symbol" w:hint="default"/>
      </w:rPr>
    </w:lvl>
    <w:lvl w:ilvl="4" w:tplc="41B4E0E0" w:tentative="1">
      <w:start w:val="1"/>
      <w:numFmt w:val="bullet"/>
      <w:lvlText w:val="o"/>
      <w:lvlJc w:val="left"/>
      <w:pPr>
        <w:ind w:left="3600" w:hanging="360"/>
      </w:pPr>
      <w:rPr>
        <w:rFonts w:ascii="Courier New" w:hAnsi="Courier New" w:cs="Courier New" w:hint="default"/>
      </w:rPr>
    </w:lvl>
    <w:lvl w:ilvl="5" w:tplc="AD7AABEE" w:tentative="1">
      <w:start w:val="1"/>
      <w:numFmt w:val="bullet"/>
      <w:lvlText w:val=""/>
      <w:lvlJc w:val="left"/>
      <w:pPr>
        <w:ind w:left="4320" w:hanging="360"/>
      </w:pPr>
      <w:rPr>
        <w:rFonts w:ascii="Wingdings" w:hAnsi="Wingdings" w:hint="default"/>
      </w:rPr>
    </w:lvl>
    <w:lvl w:ilvl="6" w:tplc="5AE2FD38" w:tentative="1">
      <w:start w:val="1"/>
      <w:numFmt w:val="bullet"/>
      <w:lvlText w:val=""/>
      <w:lvlJc w:val="left"/>
      <w:pPr>
        <w:ind w:left="5040" w:hanging="360"/>
      </w:pPr>
      <w:rPr>
        <w:rFonts w:ascii="Symbol" w:hAnsi="Symbol" w:hint="default"/>
      </w:rPr>
    </w:lvl>
    <w:lvl w:ilvl="7" w:tplc="D722CAF8" w:tentative="1">
      <w:start w:val="1"/>
      <w:numFmt w:val="bullet"/>
      <w:lvlText w:val="o"/>
      <w:lvlJc w:val="left"/>
      <w:pPr>
        <w:ind w:left="5760" w:hanging="360"/>
      </w:pPr>
      <w:rPr>
        <w:rFonts w:ascii="Courier New" w:hAnsi="Courier New" w:cs="Courier New" w:hint="default"/>
      </w:rPr>
    </w:lvl>
    <w:lvl w:ilvl="8" w:tplc="1CF2B536" w:tentative="1">
      <w:start w:val="1"/>
      <w:numFmt w:val="bullet"/>
      <w:lvlText w:val=""/>
      <w:lvlJc w:val="left"/>
      <w:pPr>
        <w:ind w:left="6480" w:hanging="360"/>
      </w:pPr>
      <w:rPr>
        <w:rFonts w:ascii="Wingdings" w:hAnsi="Wingdings" w:hint="default"/>
      </w:rPr>
    </w:lvl>
  </w:abstractNum>
  <w:abstractNum w:abstractNumId="34">
    <w:nsid w:val="5550191E"/>
    <w:multiLevelType w:val="hybridMultilevel"/>
    <w:tmpl w:val="3D763E0E"/>
    <w:lvl w:ilvl="0" w:tplc="FFFFFFFF">
      <w:start w:val="1"/>
      <w:numFmt w:val="bullet"/>
      <w:pStyle w:val="a0"/>
      <w:lvlText w:val=""/>
      <w:lvlJc w:val="left"/>
      <w:pPr>
        <w:tabs>
          <w:tab w:val="num" w:pos="1146"/>
        </w:tabs>
        <w:ind w:left="426" w:firstLine="720"/>
      </w:pPr>
      <w:rPr>
        <w:rFonts w:ascii="Symbol" w:hAnsi="Symbol" w:hint="default"/>
      </w:rPr>
    </w:lvl>
    <w:lvl w:ilvl="1" w:tplc="FFFFFFFF">
      <w:start w:val="1"/>
      <w:numFmt w:val="decimal"/>
      <w:lvlText w:val="%2."/>
      <w:lvlJc w:val="left"/>
      <w:pPr>
        <w:tabs>
          <w:tab w:val="num" w:pos="2160"/>
        </w:tabs>
        <w:ind w:left="2160" w:hanging="360"/>
      </w:pPr>
      <w:rPr>
        <w:rFonts w:cs="Times New Roman"/>
      </w:rPr>
    </w:lvl>
    <w:lvl w:ilvl="2" w:tplc="FFFFFFFF">
      <w:start w:val="1"/>
      <w:numFmt w:val="bullet"/>
      <w:lvlText w:val=""/>
      <w:lvlJc w:val="left"/>
      <w:pPr>
        <w:tabs>
          <w:tab w:val="num" w:pos="2880"/>
        </w:tabs>
        <w:ind w:left="2520"/>
      </w:pPr>
      <w:rPr>
        <w:rFonts w:ascii="Symbol" w:hAnsi="Symbol" w:hint="default"/>
      </w:rPr>
    </w:lvl>
    <w:lvl w:ilvl="3" w:tplc="FFFFFFFF">
      <w:start w:val="1"/>
      <w:numFmt w:val="decimal"/>
      <w:lvlText w:val="%4."/>
      <w:lvlJc w:val="left"/>
      <w:pPr>
        <w:tabs>
          <w:tab w:val="num" w:pos="3600"/>
        </w:tabs>
        <w:ind w:left="3600" w:hanging="360"/>
      </w:pPr>
      <w:rPr>
        <w:rFonts w:cs="Times New Roman"/>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5">
    <w:nsid w:val="58B607C7"/>
    <w:multiLevelType w:val="multilevel"/>
    <w:tmpl w:val="E20A220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ascii="Times New Roman" w:hAnsi="Times New Roman" w:cs="Times New Roman" w:hint="default"/>
        <w:color w:val="000000"/>
      </w:rPr>
    </w:lvl>
    <w:lvl w:ilvl="3">
      <w:start w:val="1"/>
      <w:numFmt w:val="decimal"/>
      <w:lvlText w:val="%1.%2.%3.%4."/>
      <w:lvlJc w:val="left"/>
      <w:pPr>
        <w:ind w:left="2073" w:hanging="108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59EB4FB1"/>
    <w:multiLevelType w:val="hybridMultilevel"/>
    <w:tmpl w:val="0BD2BDDE"/>
    <w:lvl w:ilvl="0" w:tplc="169CC63A">
      <w:start w:val="1"/>
      <w:numFmt w:val="bullet"/>
      <w:lvlText w:val="−"/>
      <w:lvlJc w:val="left"/>
      <w:pPr>
        <w:ind w:left="1210" w:hanging="360"/>
      </w:pPr>
      <w:rPr>
        <w:rFonts w:ascii="Courier New" w:hAnsi="Courier New" w:hint="default"/>
      </w:rPr>
    </w:lvl>
    <w:lvl w:ilvl="1" w:tplc="384E57F0" w:tentative="1">
      <w:start w:val="1"/>
      <w:numFmt w:val="bullet"/>
      <w:lvlText w:val="o"/>
      <w:lvlJc w:val="left"/>
      <w:pPr>
        <w:ind w:left="1930" w:hanging="360"/>
      </w:pPr>
      <w:rPr>
        <w:rFonts w:ascii="Courier New" w:hAnsi="Courier New" w:cs="Courier New" w:hint="default"/>
      </w:rPr>
    </w:lvl>
    <w:lvl w:ilvl="2" w:tplc="15BE7450" w:tentative="1">
      <w:start w:val="1"/>
      <w:numFmt w:val="bullet"/>
      <w:lvlText w:val=""/>
      <w:lvlJc w:val="left"/>
      <w:pPr>
        <w:ind w:left="2650" w:hanging="360"/>
      </w:pPr>
      <w:rPr>
        <w:rFonts w:ascii="Wingdings" w:hAnsi="Wingdings" w:hint="default"/>
      </w:rPr>
    </w:lvl>
    <w:lvl w:ilvl="3" w:tplc="AFDCFEF2" w:tentative="1">
      <w:start w:val="1"/>
      <w:numFmt w:val="bullet"/>
      <w:lvlText w:val=""/>
      <w:lvlJc w:val="left"/>
      <w:pPr>
        <w:ind w:left="3370" w:hanging="360"/>
      </w:pPr>
      <w:rPr>
        <w:rFonts w:ascii="Symbol" w:hAnsi="Symbol" w:hint="default"/>
      </w:rPr>
    </w:lvl>
    <w:lvl w:ilvl="4" w:tplc="3C4C7EE2" w:tentative="1">
      <w:start w:val="1"/>
      <w:numFmt w:val="bullet"/>
      <w:lvlText w:val="o"/>
      <w:lvlJc w:val="left"/>
      <w:pPr>
        <w:ind w:left="4090" w:hanging="360"/>
      </w:pPr>
      <w:rPr>
        <w:rFonts w:ascii="Courier New" w:hAnsi="Courier New" w:cs="Courier New" w:hint="default"/>
      </w:rPr>
    </w:lvl>
    <w:lvl w:ilvl="5" w:tplc="3D0430CA" w:tentative="1">
      <w:start w:val="1"/>
      <w:numFmt w:val="bullet"/>
      <w:lvlText w:val=""/>
      <w:lvlJc w:val="left"/>
      <w:pPr>
        <w:ind w:left="4810" w:hanging="360"/>
      </w:pPr>
      <w:rPr>
        <w:rFonts w:ascii="Wingdings" w:hAnsi="Wingdings" w:hint="default"/>
      </w:rPr>
    </w:lvl>
    <w:lvl w:ilvl="6" w:tplc="3EA6B1B6" w:tentative="1">
      <w:start w:val="1"/>
      <w:numFmt w:val="bullet"/>
      <w:lvlText w:val=""/>
      <w:lvlJc w:val="left"/>
      <w:pPr>
        <w:ind w:left="5530" w:hanging="360"/>
      </w:pPr>
      <w:rPr>
        <w:rFonts w:ascii="Symbol" w:hAnsi="Symbol" w:hint="default"/>
      </w:rPr>
    </w:lvl>
    <w:lvl w:ilvl="7" w:tplc="05B42402" w:tentative="1">
      <w:start w:val="1"/>
      <w:numFmt w:val="bullet"/>
      <w:lvlText w:val="o"/>
      <w:lvlJc w:val="left"/>
      <w:pPr>
        <w:ind w:left="6250" w:hanging="360"/>
      </w:pPr>
      <w:rPr>
        <w:rFonts w:ascii="Courier New" w:hAnsi="Courier New" w:cs="Courier New" w:hint="default"/>
      </w:rPr>
    </w:lvl>
    <w:lvl w:ilvl="8" w:tplc="D2E67538" w:tentative="1">
      <w:start w:val="1"/>
      <w:numFmt w:val="bullet"/>
      <w:lvlText w:val=""/>
      <w:lvlJc w:val="left"/>
      <w:pPr>
        <w:ind w:left="6970" w:hanging="360"/>
      </w:pPr>
      <w:rPr>
        <w:rFonts w:ascii="Wingdings" w:hAnsi="Wingdings" w:hint="default"/>
      </w:rPr>
    </w:lvl>
  </w:abstractNum>
  <w:abstractNum w:abstractNumId="37">
    <w:nsid w:val="5CF32220"/>
    <w:multiLevelType w:val="hybridMultilevel"/>
    <w:tmpl w:val="A0F2D4FA"/>
    <w:lvl w:ilvl="0" w:tplc="04190005">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5D026D58"/>
    <w:multiLevelType w:val="hybridMultilevel"/>
    <w:tmpl w:val="71BEE284"/>
    <w:lvl w:ilvl="0" w:tplc="321CA2D2">
      <w:start w:val="1"/>
      <w:numFmt w:val="decimal"/>
      <w:lvlText w:val="%1."/>
      <w:lvlJc w:val="left"/>
      <w:pPr>
        <w:ind w:left="1211" w:hanging="360"/>
      </w:pPr>
      <w:rPr>
        <w:rFonts w:hint="default"/>
      </w:rPr>
    </w:lvl>
    <w:lvl w:ilvl="1" w:tplc="04190003" w:tentative="1">
      <w:start w:val="1"/>
      <w:numFmt w:val="lowerLetter"/>
      <w:lvlText w:val="%2."/>
      <w:lvlJc w:val="left"/>
      <w:pPr>
        <w:ind w:left="1931" w:hanging="360"/>
      </w:pPr>
    </w:lvl>
    <w:lvl w:ilvl="2" w:tplc="04190005" w:tentative="1">
      <w:start w:val="1"/>
      <w:numFmt w:val="lowerRoman"/>
      <w:lvlText w:val="%3."/>
      <w:lvlJc w:val="right"/>
      <w:pPr>
        <w:ind w:left="2651" w:hanging="180"/>
      </w:pPr>
    </w:lvl>
    <w:lvl w:ilvl="3" w:tplc="04190001" w:tentative="1">
      <w:start w:val="1"/>
      <w:numFmt w:val="decimal"/>
      <w:lvlText w:val="%4."/>
      <w:lvlJc w:val="left"/>
      <w:pPr>
        <w:ind w:left="3371" w:hanging="360"/>
      </w:pPr>
    </w:lvl>
    <w:lvl w:ilvl="4" w:tplc="04190003" w:tentative="1">
      <w:start w:val="1"/>
      <w:numFmt w:val="lowerLetter"/>
      <w:lvlText w:val="%5."/>
      <w:lvlJc w:val="left"/>
      <w:pPr>
        <w:ind w:left="4091" w:hanging="360"/>
      </w:pPr>
    </w:lvl>
    <w:lvl w:ilvl="5" w:tplc="04190005" w:tentative="1">
      <w:start w:val="1"/>
      <w:numFmt w:val="lowerRoman"/>
      <w:lvlText w:val="%6."/>
      <w:lvlJc w:val="right"/>
      <w:pPr>
        <w:ind w:left="4811" w:hanging="180"/>
      </w:pPr>
    </w:lvl>
    <w:lvl w:ilvl="6" w:tplc="04190001" w:tentative="1">
      <w:start w:val="1"/>
      <w:numFmt w:val="decimal"/>
      <w:lvlText w:val="%7."/>
      <w:lvlJc w:val="left"/>
      <w:pPr>
        <w:ind w:left="5531" w:hanging="360"/>
      </w:pPr>
    </w:lvl>
    <w:lvl w:ilvl="7" w:tplc="04190003" w:tentative="1">
      <w:start w:val="1"/>
      <w:numFmt w:val="lowerLetter"/>
      <w:lvlText w:val="%8."/>
      <w:lvlJc w:val="left"/>
      <w:pPr>
        <w:ind w:left="6251" w:hanging="360"/>
      </w:pPr>
    </w:lvl>
    <w:lvl w:ilvl="8" w:tplc="04190005" w:tentative="1">
      <w:start w:val="1"/>
      <w:numFmt w:val="lowerRoman"/>
      <w:lvlText w:val="%9."/>
      <w:lvlJc w:val="right"/>
      <w:pPr>
        <w:ind w:left="6971" w:hanging="180"/>
      </w:pPr>
    </w:lvl>
  </w:abstractNum>
  <w:abstractNum w:abstractNumId="39">
    <w:nsid w:val="60FA2874"/>
    <w:multiLevelType w:val="hybridMultilevel"/>
    <w:tmpl w:val="BCFEDF58"/>
    <w:lvl w:ilvl="0" w:tplc="A3B2891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0">
    <w:nsid w:val="67F737E2"/>
    <w:multiLevelType w:val="hybridMultilevel"/>
    <w:tmpl w:val="D6842514"/>
    <w:lvl w:ilvl="0" w:tplc="BC08F60E">
      <w:start w:val="1"/>
      <w:numFmt w:val="decimal"/>
      <w:lvlText w:val="%1)"/>
      <w:lvlJc w:val="left"/>
      <w:pPr>
        <w:ind w:left="1440" w:hanging="360"/>
      </w:pPr>
    </w:lvl>
    <w:lvl w:ilvl="1" w:tplc="2C507B32">
      <w:start w:val="1"/>
      <w:numFmt w:val="lowerLetter"/>
      <w:lvlText w:val="%2."/>
      <w:lvlJc w:val="left"/>
      <w:pPr>
        <w:ind w:left="2160" w:hanging="360"/>
      </w:pPr>
    </w:lvl>
    <w:lvl w:ilvl="2" w:tplc="8A2897F4" w:tentative="1">
      <w:start w:val="1"/>
      <w:numFmt w:val="lowerRoman"/>
      <w:lvlText w:val="%3."/>
      <w:lvlJc w:val="right"/>
      <w:pPr>
        <w:ind w:left="2880" w:hanging="180"/>
      </w:pPr>
    </w:lvl>
    <w:lvl w:ilvl="3" w:tplc="02B080C4" w:tentative="1">
      <w:start w:val="1"/>
      <w:numFmt w:val="decimal"/>
      <w:lvlText w:val="%4."/>
      <w:lvlJc w:val="left"/>
      <w:pPr>
        <w:ind w:left="3600" w:hanging="360"/>
      </w:pPr>
    </w:lvl>
    <w:lvl w:ilvl="4" w:tplc="3CE0C866" w:tentative="1">
      <w:start w:val="1"/>
      <w:numFmt w:val="lowerLetter"/>
      <w:lvlText w:val="%5."/>
      <w:lvlJc w:val="left"/>
      <w:pPr>
        <w:ind w:left="4320" w:hanging="360"/>
      </w:pPr>
    </w:lvl>
    <w:lvl w:ilvl="5" w:tplc="6E2E4A2E" w:tentative="1">
      <w:start w:val="1"/>
      <w:numFmt w:val="lowerRoman"/>
      <w:lvlText w:val="%6."/>
      <w:lvlJc w:val="right"/>
      <w:pPr>
        <w:ind w:left="5040" w:hanging="180"/>
      </w:pPr>
    </w:lvl>
    <w:lvl w:ilvl="6" w:tplc="4D460824" w:tentative="1">
      <w:start w:val="1"/>
      <w:numFmt w:val="decimal"/>
      <w:lvlText w:val="%7."/>
      <w:lvlJc w:val="left"/>
      <w:pPr>
        <w:ind w:left="5760" w:hanging="360"/>
      </w:pPr>
    </w:lvl>
    <w:lvl w:ilvl="7" w:tplc="D1E82FF0" w:tentative="1">
      <w:start w:val="1"/>
      <w:numFmt w:val="lowerLetter"/>
      <w:lvlText w:val="%8."/>
      <w:lvlJc w:val="left"/>
      <w:pPr>
        <w:ind w:left="6480" w:hanging="360"/>
      </w:pPr>
    </w:lvl>
    <w:lvl w:ilvl="8" w:tplc="5D20F2AA" w:tentative="1">
      <w:start w:val="1"/>
      <w:numFmt w:val="lowerRoman"/>
      <w:lvlText w:val="%9."/>
      <w:lvlJc w:val="right"/>
      <w:pPr>
        <w:ind w:left="7200" w:hanging="180"/>
      </w:pPr>
    </w:lvl>
  </w:abstractNum>
  <w:abstractNum w:abstractNumId="41">
    <w:nsid w:val="68DB5E78"/>
    <w:multiLevelType w:val="hybridMultilevel"/>
    <w:tmpl w:val="E84EAAE6"/>
    <w:lvl w:ilvl="0" w:tplc="FFFFFFFF">
      <w:start w:val="1"/>
      <w:numFmt w:val="decimal"/>
      <w:pStyle w:val="StyleHeading1Heading1CharJustified"/>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2">
    <w:nsid w:val="691B7357"/>
    <w:multiLevelType w:val="hybridMultilevel"/>
    <w:tmpl w:val="68A04CDE"/>
    <w:lvl w:ilvl="0" w:tplc="6E72963E">
      <w:start w:val="1"/>
      <w:numFmt w:val="russianLower"/>
      <w:pStyle w:val="3"/>
      <w:lvlText w:val="%1)"/>
      <w:lvlJc w:val="left"/>
      <w:pPr>
        <w:ind w:left="1211" w:hanging="360"/>
      </w:pPr>
      <w:rPr>
        <w:rFonts w:hint="default"/>
        <w:b w:val="0"/>
        <w:sz w:val="28"/>
        <w:szCs w:val="28"/>
      </w:rPr>
    </w:lvl>
    <w:lvl w:ilvl="1" w:tplc="04190019" w:tentative="1">
      <w:start w:val="1"/>
      <w:numFmt w:val="lowerLetter"/>
      <w:lvlText w:val="%2."/>
      <w:lvlJc w:val="left"/>
      <w:pPr>
        <w:ind w:left="1595" w:hanging="360"/>
      </w:pPr>
    </w:lvl>
    <w:lvl w:ilvl="2" w:tplc="0419001B" w:tentative="1">
      <w:start w:val="1"/>
      <w:numFmt w:val="lowerRoman"/>
      <w:lvlText w:val="%3."/>
      <w:lvlJc w:val="right"/>
      <w:pPr>
        <w:ind w:left="2315" w:hanging="180"/>
      </w:pPr>
    </w:lvl>
    <w:lvl w:ilvl="3" w:tplc="0419000F" w:tentative="1">
      <w:start w:val="1"/>
      <w:numFmt w:val="decimal"/>
      <w:lvlText w:val="%4."/>
      <w:lvlJc w:val="left"/>
      <w:pPr>
        <w:ind w:left="3035" w:hanging="360"/>
      </w:pPr>
    </w:lvl>
    <w:lvl w:ilvl="4" w:tplc="04190019" w:tentative="1">
      <w:start w:val="1"/>
      <w:numFmt w:val="lowerLetter"/>
      <w:lvlText w:val="%5."/>
      <w:lvlJc w:val="left"/>
      <w:pPr>
        <w:ind w:left="3755" w:hanging="360"/>
      </w:pPr>
    </w:lvl>
    <w:lvl w:ilvl="5" w:tplc="0419001B" w:tentative="1">
      <w:start w:val="1"/>
      <w:numFmt w:val="lowerRoman"/>
      <w:lvlText w:val="%6."/>
      <w:lvlJc w:val="right"/>
      <w:pPr>
        <w:ind w:left="4475" w:hanging="180"/>
      </w:pPr>
    </w:lvl>
    <w:lvl w:ilvl="6" w:tplc="0419000F" w:tentative="1">
      <w:start w:val="1"/>
      <w:numFmt w:val="decimal"/>
      <w:lvlText w:val="%7."/>
      <w:lvlJc w:val="left"/>
      <w:pPr>
        <w:ind w:left="5195" w:hanging="360"/>
      </w:pPr>
    </w:lvl>
    <w:lvl w:ilvl="7" w:tplc="04190019" w:tentative="1">
      <w:start w:val="1"/>
      <w:numFmt w:val="lowerLetter"/>
      <w:lvlText w:val="%8."/>
      <w:lvlJc w:val="left"/>
      <w:pPr>
        <w:ind w:left="5915" w:hanging="360"/>
      </w:pPr>
    </w:lvl>
    <w:lvl w:ilvl="8" w:tplc="0419001B" w:tentative="1">
      <w:start w:val="1"/>
      <w:numFmt w:val="lowerRoman"/>
      <w:lvlText w:val="%9."/>
      <w:lvlJc w:val="right"/>
      <w:pPr>
        <w:ind w:left="6635" w:hanging="180"/>
      </w:pPr>
    </w:lvl>
  </w:abstractNum>
  <w:abstractNum w:abstractNumId="43">
    <w:nsid w:val="6932726C"/>
    <w:multiLevelType w:val="multilevel"/>
    <w:tmpl w:val="D674B216"/>
    <w:styleLink w:val="StyleBulletedLeft039"/>
    <w:lvl w:ilvl="0">
      <w:start w:val="2"/>
      <w:numFmt w:val="bullet"/>
      <w:lvlText w:val="-"/>
      <w:lvlJc w:val="left"/>
      <w:pPr>
        <w:tabs>
          <w:tab w:val="num" w:pos="927"/>
        </w:tabs>
        <w:ind w:left="927" w:hanging="360"/>
      </w:pPr>
      <w:rPr>
        <w:rFonts w:ascii="Arial" w:hAnsi="Arial" w:hint="default"/>
        <w:sz w:val="22"/>
      </w:rPr>
    </w:lvl>
    <w:lvl w:ilvl="1">
      <w:start w:val="1"/>
      <w:numFmt w:val="bullet"/>
      <w:lvlText w:val="o"/>
      <w:lvlJc w:val="left"/>
      <w:pPr>
        <w:tabs>
          <w:tab w:val="num" w:pos="1647"/>
        </w:tabs>
        <w:ind w:left="1647" w:hanging="360"/>
      </w:pPr>
      <w:rPr>
        <w:rFonts w:ascii="Courier New" w:hAnsi="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44">
    <w:nsid w:val="69552D97"/>
    <w:multiLevelType w:val="hybridMultilevel"/>
    <w:tmpl w:val="ED4289F2"/>
    <w:lvl w:ilvl="0" w:tplc="FFFFFFFF">
      <w:start w:val="1"/>
      <w:numFmt w:val="bullet"/>
      <w:lvlText w:val=""/>
      <w:lvlJc w:val="left"/>
      <w:pPr>
        <w:tabs>
          <w:tab w:val="num" w:pos="1080"/>
        </w:tabs>
        <w:ind w:left="1080" w:hanging="360"/>
      </w:pPr>
      <w:rPr>
        <w:rFonts w:ascii="Symbol" w:hAnsi="Symbol" w:hint="default"/>
      </w:rPr>
    </w:lvl>
    <w:lvl w:ilvl="1" w:tplc="FFFFFFFF">
      <w:start w:val="2"/>
      <w:numFmt w:val="bullet"/>
      <w:pStyle w:val="ListingCharCharChar"/>
      <w:lvlText w:val="-"/>
      <w:lvlJc w:val="left"/>
      <w:pPr>
        <w:tabs>
          <w:tab w:val="num" w:pos="2007"/>
        </w:tabs>
        <w:ind w:left="2007" w:hanging="360"/>
      </w:pPr>
      <w:rPr>
        <w:rFonts w:ascii="Arial" w:eastAsia="Times New Roman" w:hAnsi="Aria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5">
    <w:nsid w:val="6ACA1A8B"/>
    <w:multiLevelType w:val="singleLevel"/>
    <w:tmpl w:val="D100974C"/>
    <w:lvl w:ilvl="0">
      <w:start w:val="1"/>
      <w:numFmt w:val="decimal"/>
      <w:lvlText w:val="%1."/>
      <w:legacy w:legacy="1" w:legacySpace="0" w:legacyIndent="298"/>
      <w:lvlJc w:val="left"/>
      <w:rPr>
        <w:rFonts w:ascii="Times New Roman" w:hAnsi="Times New Roman" w:cs="Times New Roman" w:hint="default"/>
      </w:rPr>
    </w:lvl>
  </w:abstractNum>
  <w:abstractNum w:abstractNumId="46">
    <w:nsid w:val="6D716976"/>
    <w:multiLevelType w:val="hybridMultilevel"/>
    <w:tmpl w:val="5CC8F16C"/>
    <w:lvl w:ilvl="0" w:tplc="04190011">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7">
    <w:nsid w:val="706E0CC9"/>
    <w:multiLevelType w:val="hybridMultilevel"/>
    <w:tmpl w:val="459CC94E"/>
    <w:lvl w:ilvl="0" w:tplc="F38CEA5C">
      <w:start w:val="1"/>
      <w:numFmt w:val="bullet"/>
      <w:lvlText w:val="−"/>
      <w:lvlJc w:val="left"/>
      <w:pPr>
        <w:ind w:left="1429" w:hanging="360"/>
      </w:pPr>
      <w:rPr>
        <w:rFonts w:ascii="Courier New" w:hAnsi="Courier New" w:hint="default"/>
      </w:rPr>
    </w:lvl>
    <w:lvl w:ilvl="1" w:tplc="53241AA2" w:tentative="1">
      <w:start w:val="1"/>
      <w:numFmt w:val="bullet"/>
      <w:lvlText w:val="o"/>
      <w:lvlJc w:val="left"/>
      <w:pPr>
        <w:ind w:left="2149" w:hanging="360"/>
      </w:pPr>
      <w:rPr>
        <w:rFonts w:ascii="Courier New" w:hAnsi="Courier New" w:cs="Courier New" w:hint="default"/>
      </w:rPr>
    </w:lvl>
    <w:lvl w:ilvl="2" w:tplc="FA7AA776" w:tentative="1">
      <w:start w:val="1"/>
      <w:numFmt w:val="bullet"/>
      <w:lvlText w:val=""/>
      <w:lvlJc w:val="left"/>
      <w:pPr>
        <w:ind w:left="2869" w:hanging="360"/>
      </w:pPr>
      <w:rPr>
        <w:rFonts w:ascii="Wingdings" w:hAnsi="Wingdings" w:hint="default"/>
      </w:rPr>
    </w:lvl>
    <w:lvl w:ilvl="3" w:tplc="D7D45DAC" w:tentative="1">
      <w:start w:val="1"/>
      <w:numFmt w:val="bullet"/>
      <w:lvlText w:val=""/>
      <w:lvlJc w:val="left"/>
      <w:pPr>
        <w:ind w:left="3589" w:hanging="360"/>
      </w:pPr>
      <w:rPr>
        <w:rFonts w:ascii="Symbol" w:hAnsi="Symbol" w:hint="default"/>
      </w:rPr>
    </w:lvl>
    <w:lvl w:ilvl="4" w:tplc="16007088" w:tentative="1">
      <w:start w:val="1"/>
      <w:numFmt w:val="bullet"/>
      <w:lvlText w:val="o"/>
      <w:lvlJc w:val="left"/>
      <w:pPr>
        <w:ind w:left="4309" w:hanging="360"/>
      </w:pPr>
      <w:rPr>
        <w:rFonts w:ascii="Courier New" w:hAnsi="Courier New" w:cs="Courier New" w:hint="default"/>
      </w:rPr>
    </w:lvl>
    <w:lvl w:ilvl="5" w:tplc="9AA2D23A" w:tentative="1">
      <w:start w:val="1"/>
      <w:numFmt w:val="bullet"/>
      <w:lvlText w:val=""/>
      <w:lvlJc w:val="left"/>
      <w:pPr>
        <w:ind w:left="5029" w:hanging="360"/>
      </w:pPr>
      <w:rPr>
        <w:rFonts w:ascii="Wingdings" w:hAnsi="Wingdings" w:hint="default"/>
      </w:rPr>
    </w:lvl>
    <w:lvl w:ilvl="6" w:tplc="80E8EB46" w:tentative="1">
      <w:start w:val="1"/>
      <w:numFmt w:val="bullet"/>
      <w:lvlText w:val=""/>
      <w:lvlJc w:val="left"/>
      <w:pPr>
        <w:ind w:left="5749" w:hanging="360"/>
      </w:pPr>
      <w:rPr>
        <w:rFonts w:ascii="Symbol" w:hAnsi="Symbol" w:hint="default"/>
      </w:rPr>
    </w:lvl>
    <w:lvl w:ilvl="7" w:tplc="8A9864B8" w:tentative="1">
      <w:start w:val="1"/>
      <w:numFmt w:val="bullet"/>
      <w:lvlText w:val="o"/>
      <w:lvlJc w:val="left"/>
      <w:pPr>
        <w:ind w:left="6469" w:hanging="360"/>
      </w:pPr>
      <w:rPr>
        <w:rFonts w:ascii="Courier New" w:hAnsi="Courier New" w:cs="Courier New" w:hint="default"/>
      </w:rPr>
    </w:lvl>
    <w:lvl w:ilvl="8" w:tplc="531A72BC" w:tentative="1">
      <w:start w:val="1"/>
      <w:numFmt w:val="bullet"/>
      <w:lvlText w:val=""/>
      <w:lvlJc w:val="left"/>
      <w:pPr>
        <w:ind w:left="7189" w:hanging="360"/>
      </w:pPr>
      <w:rPr>
        <w:rFonts w:ascii="Wingdings" w:hAnsi="Wingdings" w:hint="default"/>
      </w:rPr>
    </w:lvl>
  </w:abstractNum>
  <w:abstractNum w:abstractNumId="48">
    <w:nsid w:val="76224951"/>
    <w:multiLevelType w:val="hybridMultilevel"/>
    <w:tmpl w:val="8D629248"/>
    <w:lvl w:ilvl="0" w:tplc="04190001">
      <w:start w:val="1"/>
      <w:numFmt w:val="decimal"/>
      <w:lvlText w:val="%1."/>
      <w:lvlJc w:val="left"/>
      <w:pPr>
        <w:ind w:left="1429" w:hanging="360"/>
      </w:p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49">
    <w:nsid w:val="7A474544"/>
    <w:multiLevelType w:val="hybridMultilevel"/>
    <w:tmpl w:val="E5DCD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F3744AD"/>
    <w:multiLevelType w:val="multilevel"/>
    <w:tmpl w:val="D694956C"/>
    <w:styleLink w:val="StyleNumberedLeft075"/>
    <w:lvl w:ilvl="0">
      <w:start w:val="1"/>
      <w:numFmt w:val="decimal"/>
      <w:lvlText w:val="(%1)"/>
      <w:lvlJc w:val="left"/>
      <w:pPr>
        <w:tabs>
          <w:tab w:val="num" w:pos="1440"/>
        </w:tabs>
        <w:ind w:left="1440" w:hanging="360"/>
      </w:pPr>
      <w:rPr>
        <w:rFonts w:cs="Times New Roman"/>
        <w:sz w:val="20"/>
        <w:szCs w:val="20"/>
      </w:rPr>
    </w:lvl>
    <w:lvl w:ilvl="1">
      <w:start w:val="1"/>
      <w:numFmt w:val="decimal"/>
      <w:lvlText w:val="(%2)"/>
      <w:lvlJc w:val="left"/>
      <w:pPr>
        <w:tabs>
          <w:tab w:val="num" w:pos="2160"/>
        </w:tabs>
        <w:ind w:left="2160" w:hanging="360"/>
      </w:pPr>
      <w:rPr>
        <w:rFonts w:cs="Times New Roman"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40"/>
  </w:num>
  <w:num w:numId="3">
    <w:abstractNumId w:val="30"/>
  </w:num>
  <w:num w:numId="4">
    <w:abstractNumId w:val="15"/>
  </w:num>
  <w:num w:numId="5">
    <w:abstractNumId w:val="35"/>
  </w:num>
  <w:num w:numId="6">
    <w:abstractNumId w:val="20"/>
  </w:num>
  <w:num w:numId="7">
    <w:abstractNumId w:val="4"/>
  </w:num>
  <w:num w:numId="8">
    <w:abstractNumId w:val="29"/>
  </w:num>
  <w:num w:numId="9">
    <w:abstractNumId w:val="9"/>
  </w:num>
  <w:num w:numId="10">
    <w:abstractNumId w:val="45"/>
  </w:num>
  <w:num w:numId="11">
    <w:abstractNumId w:val="24"/>
  </w:num>
  <w:num w:numId="12">
    <w:abstractNumId w:val="33"/>
  </w:num>
  <w:num w:numId="13">
    <w:abstractNumId w:val="28"/>
  </w:num>
  <w:num w:numId="14">
    <w:abstractNumId w:val="46"/>
  </w:num>
  <w:num w:numId="15">
    <w:abstractNumId w:val="8"/>
  </w:num>
  <w:num w:numId="16">
    <w:abstractNumId w:val="5"/>
  </w:num>
  <w:num w:numId="17">
    <w:abstractNumId w:val="23"/>
  </w:num>
  <w:num w:numId="18">
    <w:abstractNumId w:val="13"/>
  </w:num>
  <w:num w:numId="19">
    <w:abstractNumId w:val="48"/>
  </w:num>
  <w:num w:numId="20">
    <w:abstractNumId w:val="22"/>
  </w:num>
  <w:num w:numId="21">
    <w:abstractNumId w:val="26"/>
  </w:num>
  <w:num w:numId="22">
    <w:abstractNumId w:val="6"/>
  </w:num>
  <w:num w:numId="23">
    <w:abstractNumId w:val="21"/>
  </w:num>
  <w:num w:numId="24">
    <w:abstractNumId w:val="38"/>
  </w:num>
  <w:num w:numId="25">
    <w:abstractNumId w:val="19"/>
  </w:num>
  <w:num w:numId="26">
    <w:abstractNumId w:val="11"/>
  </w:num>
  <w:num w:numId="27">
    <w:abstractNumId w:val="36"/>
  </w:num>
  <w:num w:numId="28">
    <w:abstractNumId w:val="14"/>
  </w:num>
  <w:num w:numId="29">
    <w:abstractNumId w:val="27"/>
  </w:num>
  <w:num w:numId="30">
    <w:abstractNumId w:val="31"/>
  </w:num>
  <w:num w:numId="31">
    <w:abstractNumId w:val="25"/>
  </w:num>
  <w:num w:numId="32">
    <w:abstractNumId w:val="16"/>
  </w:num>
  <w:num w:numId="33">
    <w:abstractNumId w:val="37"/>
  </w:num>
  <w:num w:numId="34">
    <w:abstractNumId w:val="12"/>
  </w:num>
  <w:num w:numId="35">
    <w:abstractNumId w:val="17"/>
  </w:num>
  <w:num w:numId="36">
    <w:abstractNumId w:val="47"/>
  </w:num>
  <w:num w:numId="37">
    <w:abstractNumId w:val="7"/>
  </w:num>
  <w:num w:numId="38">
    <w:abstractNumId w:val="18"/>
  </w:num>
  <w:num w:numId="39">
    <w:abstractNumId w:val="50"/>
  </w:num>
  <w:num w:numId="40">
    <w:abstractNumId w:val="43"/>
  </w:num>
  <w:num w:numId="41">
    <w:abstractNumId w:val="44"/>
  </w:num>
  <w:num w:numId="42">
    <w:abstractNumId w:val="41"/>
  </w:num>
  <w:num w:numId="43">
    <w:abstractNumId w:val="34"/>
  </w:num>
  <w:num w:numId="44">
    <w:abstractNumId w:val="42"/>
    <w:lvlOverride w:ilvl="0">
      <w:startOverride w:val="1"/>
    </w:lvlOverride>
  </w:num>
  <w:num w:numId="45">
    <w:abstractNumId w:val="32"/>
  </w:num>
  <w:num w:numId="46">
    <w:abstractNumId w:val="49"/>
  </w:num>
  <w:num w:numId="47">
    <w:abstractNumId w:val="10"/>
  </w:num>
  <w:num w:numId="48">
    <w:abstractNumId w:val="3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stylePaneFormatFilter w:val="3F01"/>
  <w:defaultTabStop w:val="708"/>
  <w:doNotHyphenateCaps/>
  <w:drawingGridHorizontalSpacing w:val="120"/>
  <w:displayHorizontalDrawingGridEvery w:val="2"/>
  <w:characterSpacingControl w:val="doNotCompress"/>
  <w:doNotValidateAgainstSchema/>
  <w:doNotDemarcateInvalidXml/>
  <w:hdrShapeDefaults>
    <o:shapedefaults v:ext="edit" spidmax="12290"/>
  </w:hdrShapeDefaults>
  <w:footnotePr>
    <w:footnote w:id="0"/>
    <w:footnote w:id="1"/>
  </w:footnotePr>
  <w:endnotePr>
    <w:endnote w:id="0"/>
    <w:endnote w:id="1"/>
  </w:endnotePr>
  <w:compat/>
  <w:rsids>
    <w:rsidRoot w:val="00C873F6"/>
    <w:rsid w:val="004C381B"/>
    <w:rsid w:val="00583ACD"/>
    <w:rsid w:val="00584F0C"/>
    <w:rsid w:val="009047A9"/>
    <w:rsid w:val="009B4338"/>
    <w:rsid w:val="009B7FB5"/>
    <w:rsid w:val="00AA4F3C"/>
    <w:rsid w:val="00C873F6"/>
    <w:rsid w:val="00FD15B4"/>
    <w:rsid w:val="00FE55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uiPriority="9" w:qFormat="1"/>
    <w:lsdException w:name="heading 4" w:locked="1" w:uiPriority="9" w:qFormat="1"/>
    <w:lsdException w:name="heading 5" w:locked="1" w:qFormat="1"/>
    <w:lsdException w:name="heading 6" w:locked="1" w:uiPriority="9" w:qFormat="1"/>
    <w:lsdException w:name="heading 7" w:locked="1" w:uiPriority="9" w:qFormat="1"/>
    <w:lsdException w:name="heading 8" w:locked="1" w:qFormat="1"/>
    <w:lsdException w:name="heading 9" w:locked="1" w:qFormat="1"/>
    <w:lsdException w:name="index 1"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uiPriority="99"/>
    <w:lsdException w:name="header" w:locked="1" w:uiPriority="99"/>
    <w:lsdException w:name="footer" w:locked="1" w:uiPriority="99"/>
    <w:lsdException w:name="caption" w:locked="1" w:semiHidden="1" w:uiPriority="35" w:unhideWhenUsed="1" w:qFormat="1"/>
    <w:lsdException w:name="footnote reference" w:locked="1"/>
    <w:lsdException w:name="annotation reference" w:locked="1" w:uiPriority="99"/>
    <w:lsdException w:name="endnote reference" w:uiPriority="99"/>
    <w:lsdException w:name="endnote text" w:uiPriority="99"/>
    <w:lsdException w:name="Title" w:locked="1" w:qFormat="1"/>
    <w:lsdException w:name="Body Text" w:uiPriority="99"/>
    <w:lsdException w:name="Message Header" w:uiPriority="99"/>
    <w:lsdException w:name="Subtitle" w:locked="1" w:uiPriority="11" w:qFormat="1"/>
    <w:lsdException w:name="Date" w:uiPriority="99"/>
    <w:lsdException w:name="Body Text First Indent 2" w:uiPriority="99"/>
    <w:lsdException w:name="Body Text 2" w:uiPriority="99"/>
    <w:lsdException w:name="Hyperlink" w:locked="1" w:uiPriority="99"/>
    <w:lsdException w:name="FollowedHyperlink" w:locked="1" w:uiPriority="99"/>
    <w:lsdException w:name="Strong" w:locked="1" w:uiPriority="22" w:qFormat="1"/>
    <w:lsdException w:name="Emphasis" w:locked="1" w:qFormat="1"/>
    <w:lsdException w:name="Normal (Web)" w:uiPriority="99"/>
    <w:lsdException w:name="HTML Typewriter" w:uiPriority="99"/>
    <w:lsdException w:name="annotation subject" w:locked="1" w:uiPriority="99"/>
    <w:lsdException w:name="No List" w:locked="1" w:uiPriority="99"/>
    <w:lsdException w:name="Balloon Text" w:locked="1"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C873F6"/>
    <w:rPr>
      <w:sz w:val="24"/>
      <w:szCs w:val="24"/>
      <w:lang w:val="en-US" w:eastAsia="en-US"/>
    </w:rPr>
  </w:style>
  <w:style w:type="paragraph" w:styleId="10">
    <w:name w:val="heading 1"/>
    <w:aliases w:val="!Части документа,Heading 1 Char"/>
    <w:basedOn w:val="a1"/>
    <w:next w:val="a1"/>
    <w:link w:val="11"/>
    <w:qFormat/>
    <w:rsid w:val="00C873F6"/>
    <w:pPr>
      <w:keepNext/>
      <w:spacing w:before="240" w:after="60"/>
      <w:outlineLvl w:val="0"/>
    </w:pPr>
    <w:rPr>
      <w:rFonts w:ascii="Cambria" w:hAnsi="Cambria"/>
      <w:b/>
      <w:bCs/>
      <w:kern w:val="32"/>
      <w:sz w:val="32"/>
      <w:szCs w:val="32"/>
    </w:rPr>
  </w:style>
  <w:style w:type="paragraph" w:styleId="20">
    <w:name w:val="heading 2"/>
    <w:aliases w:val="!Разделы документа"/>
    <w:basedOn w:val="a1"/>
    <w:next w:val="a1"/>
    <w:link w:val="21"/>
    <w:qFormat/>
    <w:rsid w:val="00C873F6"/>
    <w:pPr>
      <w:keepNext/>
      <w:spacing w:before="240" w:after="60"/>
      <w:outlineLvl w:val="1"/>
    </w:pPr>
    <w:rPr>
      <w:rFonts w:ascii="Cambria" w:hAnsi="Cambria"/>
      <w:b/>
      <w:bCs/>
      <w:i/>
      <w:iCs/>
      <w:sz w:val="28"/>
      <w:szCs w:val="28"/>
    </w:rPr>
  </w:style>
  <w:style w:type="paragraph" w:styleId="30">
    <w:name w:val="heading 3"/>
    <w:aliases w:val="!Главы документа"/>
    <w:basedOn w:val="a1"/>
    <w:next w:val="a1"/>
    <w:link w:val="31"/>
    <w:uiPriority w:val="9"/>
    <w:qFormat/>
    <w:rsid w:val="00C873F6"/>
    <w:pPr>
      <w:keepNext/>
      <w:spacing w:before="240" w:after="60"/>
      <w:outlineLvl w:val="2"/>
    </w:pPr>
    <w:rPr>
      <w:rFonts w:ascii="Cambria" w:hAnsi="Cambria"/>
      <w:b/>
      <w:bCs/>
      <w:sz w:val="26"/>
      <w:szCs w:val="26"/>
    </w:rPr>
  </w:style>
  <w:style w:type="paragraph" w:styleId="4">
    <w:name w:val="heading 4"/>
    <w:aliases w:val="!Параграфы/Статьи документа,Таб"/>
    <w:basedOn w:val="a1"/>
    <w:next w:val="a1"/>
    <w:link w:val="40"/>
    <w:uiPriority w:val="9"/>
    <w:qFormat/>
    <w:rsid w:val="00C873F6"/>
    <w:pPr>
      <w:keepNext/>
      <w:spacing w:before="240" w:after="60"/>
      <w:outlineLvl w:val="3"/>
    </w:pPr>
    <w:rPr>
      <w:b/>
      <w:bCs/>
      <w:sz w:val="28"/>
      <w:szCs w:val="28"/>
    </w:rPr>
  </w:style>
  <w:style w:type="paragraph" w:styleId="5">
    <w:name w:val="heading 5"/>
    <w:basedOn w:val="a1"/>
    <w:next w:val="a1"/>
    <w:link w:val="50"/>
    <w:qFormat/>
    <w:rsid w:val="00C873F6"/>
    <w:pPr>
      <w:spacing w:before="240" w:after="60"/>
      <w:outlineLvl w:val="4"/>
    </w:pPr>
    <w:rPr>
      <w:b/>
      <w:bCs/>
      <w:i/>
      <w:iCs/>
      <w:sz w:val="26"/>
      <w:szCs w:val="26"/>
    </w:rPr>
  </w:style>
  <w:style w:type="paragraph" w:styleId="6">
    <w:name w:val="heading 6"/>
    <w:aliases w:val="Заголовок таб."/>
    <w:basedOn w:val="a1"/>
    <w:next w:val="a1"/>
    <w:link w:val="60"/>
    <w:uiPriority w:val="9"/>
    <w:qFormat/>
    <w:rsid w:val="00C873F6"/>
    <w:pPr>
      <w:spacing w:before="240" w:after="60"/>
      <w:outlineLvl w:val="5"/>
    </w:pPr>
    <w:rPr>
      <w:b/>
      <w:bCs/>
      <w:sz w:val="22"/>
      <w:szCs w:val="22"/>
    </w:rPr>
  </w:style>
  <w:style w:type="paragraph" w:styleId="7">
    <w:name w:val="heading 7"/>
    <w:basedOn w:val="a1"/>
    <w:next w:val="a1"/>
    <w:link w:val="70"/>
    <w:uiPriority w:val="9"/>
    <w:qFormat/>
    <w:rsid w:val="00C873F6"/>
    <w:pPr>
      <w:spacing w:before="240" w:after="60"/>
      <w:outlineLvl w:val="6"/>
    </w:pPr>
  </w:style>
  <w:style w:type="paragraph" w:styleId="8">
    <w:name w:val="heading 8"/>
    <w:basedOn w:val="a1"/>
    <w:next w:val="a1"/>
    <w:link w:val="80"/>
    <w:qFormat/>
    <w:rsid w:val="00C873F6"/>
    <w:pPr>
      <w:spacing w:before="240" w:after="60"/>
      <w:outlineLvl w:val="7"/>
    </w:pPr>
    <w:rPr>
      <w:i/>
      <w:iCs/>
    </w:rPr>
  </w:style>
  <w:style w:type="paragraph" w:styleId="9">
    <w:name w:val="heading 9"/>
    <w:basedOn w:val="a1"/>
    <w:next w:val="a1"/>
    <w:link w:val="90"/>
    <w:qFormat/>
    <w:rsid w:val="00C873F6"/>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Части документа Знак,Heading 1 Char Знак"/>
    <w:basedOn w:val="a2"/>
    <w:link w:val="10"/>
    <w:locked/>
    <w:rsid w:val="00C873F6"/>
    <w:rPr>
      <w:rFonts w:ascii="Cambria" w:hAnsi="Cambria" w:cs="Times New Roman"/>
      <w:b/>
      <w:bCs/>
      <w:kern w:val="32"/>
      <w:sz w:val="32"/>
      <w:szCs w:val="32"/>
    </w:rPr>
  </w:style>
  <w:style w:type="character" w:customStyle="1" w:styleId="21">
    <w:name w:val="Заголовок 2 Знак"/>
    <w:aliases w:val="!Разделы документа Знак"/>
    <w:basedOn w:val="a2"/>
    <w:link w:val="20"/>
    <w:locked/>
    <w:rsid w:val="00C873F6"/>
    <w:rPr>
      <w:rFonts w:ascii="Cambria" w:hAnsi="Cambria" w:cs="Times New Roman"/>
      <w:b/>
      <w:bCs/>
      <w:i/>
      <w:iCs/>
      <w:sz w:val="28"/>
      <w:szCs w:val="28"/>
    </w:rPr>
  </w:style>
  <w:style w:type="character" w:customStyle="1" w:styleId="31">
    <w:name w:val="Заголовок 3 Знак"/>
    <w:aliases w:val="!Главы документа Знак"/>
    <w:basedOn w:val="a2"/>
    <w:link w:val="30"/>
    <w:uiPriority w:val="9"/>
    <w:locked/>
    <w:rsid w:val="00C873F6"/>
    <w:rPr>
      <w:rFonts w:ascii="Cambria" w:hAnsi="Cambria" w:cs="Times New Roman"/>
      <w:b/>
      <w:bCs/>
      <w:sz w:val="26"/>
      <w:szCs w:val="26"/>
    </w:rPr>
  </w:style>
  <w:style w:type="character" w:customStyle="1" w:styleId="40">
    <w:name w:val="Заголовок 4 Знак"/>
    <w:aliases w:val="!Параграфы/Статьи документа Знак,Таб Знак"/>
    <w:basedOn w:val="a2"/>
    <w:link w:val="4"/>
    <w:uiPriority w:val="9"/>
    <w:locked/>
    <w:rsid w:val="00C873F6"/>
    <w:rPr>
      <w:rFonts w:cs="Times New Roman"/>
      <w:b/>
      <w:bCs/>
      <w:sz w:val="28"/>
      <w:szCs w:val="28"/>
    </w:rPr>
  </w:style>
  <w:style w:type="character" w:customStyle="1" w:styleId="50">
    <w:name w:val="Заголовок 5 Знак"/>
    <w:basedOn w:val="a2"/>
    <w:link w:val="5"/>
    <w:locked/>
    <w:rsid w:val="00C873F6"/>
    <w:rPr>
      <w:rFonts w:cs="Times New Roman"/>
      <w:b/>
      <w:bCs/>
      <w:i/>
      <w:iCs/>
      <w:sz w:val="26"/>
      <w:szCs w:val="26"/>
    </w:rPr>
  </w:style>
  <w:style w:type="character" w:customStyle="1" w:styleId="60">
    <w:name w:val="Заголовок 6 Знак"/>
    <w:aliases w:val="Заголовок таб. Знак"/>
    <w:basedOn w:val="a2"/>
    <w:link w:val="6"/>
    <w:uiPriority w:val="9"/>
    <w:locked/>
    <w:rsid w:val="00C873F6"/>
    <w:rPr>
      <w:rFonts w:cs="Times New Roman"/>
      <w:b/>
      <w:bCs/>
    </w:rPr>
  </w:style>
  <w:style w:type="character" w:customStyle="1" w:styleId="70">
    <w:name w:val="Заголовок 7 Знак"/>
    <w:basedOn w:val="a2"/>
    <w:link w:val="7"/>
    <w:uiPriority w:val="9"/>
    <w:locked/>
    <w:rsid w:val="00C873F6"/>
    <w:rPr>
      <w:rFonts w:cs="Times New Roman"/>
      <w:sz w:val="24"/>
      <w:szCs w:val="24"/>
    </w:rPr>
  </w:style>
  <w:style w:type="character" w:customStyle="1" w:styleId="80">
    <w:name w:val="Заголовок 8 Знак"/>
    <w:basedOn w:val="a2"/>
    <w:link w:val="8"/>
    <w:locked/>
    <w:rsid w:val="00C873F6"/>
    <w:rPr>
      <w:rFonts w:cs="Times New Roman"/>
      <w:i/>
      <w:iCs/>
      <w:sz w:val="24"/>
      <w:szCs w:val="24"/>
    </w:rPr>
  </w:style>
  <w:style w:type="character" w:customStyle="1" w:styleId="90">
    <w:name w:val="Заголовок 9 Знак"/>
    <w:basedOn w:val="a2"/>
    <w:link w:val="9"/>
    <w:locked/>
    <w:rsid w:val="00C873F6"/>
    <w:rPr>
      <w:rFonts w:ascii="Cambria" w:hAnsi="Cambria" w:cs="Times New Roman"/>
    </w:rPr>
  </w:style>
  <w:style w:type="table" w:styleId="a5">
    <w:name w:val="Table Grid"/>
    <w:aliases w:val="Tab Border"/>
    <w:basedOn w:val="a3"/>
    <w:uiPriority w:val="59"/>
    <w:rsid w:val="00C873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itle"/>
    <w:aliases w:val="Рис."/>
    <w:basedOn w:val="a1"/>
    <w:next w:val="a1"/>
    <w:link w:val="a7"/>
    <w:qFormat/>
    <w:rsid w:val="00C873F6"/>
    <w:pPr>
      <w:spacing w:before="240" w:after="60"/>
      <w:jc w:val="center"/>
      <w:outlineLvl w:val="0"/>
    </w:pPr>
    <w:rPr>
      <w:rFonts w:ascii="Cambria" w:hAnsi="Cambria"/>
      <w:b/>
      <w:bCs/>
      <w:kern w:val="28"/>
      <w:sz w:val="32"/>
      <w:szCs w:val="32"/>
    </w:rPr>
  </w:style>
  <w:style w:type="character" w:customStyle="1" w:styleId="a7">
    <w:name w:val="Название Знак"/>
    <w:aliases w:val="Рис. Знак"/>
    <w:basedOn w:val="a2"/>
    <w:link w:val="a6"/>
    <w:locked/>
    <w:rsid w:val="00C873F6"/>
    <w:rPr>
      <w:rFonts w:ascii="Cambria" w:hAnsi="Cambria" w:cs="Times New Roman"/>
      <w:b/>
      <w:bCs/>
      <w:kern w:val="28"/>
      <w:sz w:val="32"/>
      <w:szCs w:val="32"/>
    </w:rPr>
  </w:style>
  <w:style w:type="paragraph" w:styleId="a8">
    <w:name w:val="Subtitle"/>
    <w:aliases w:val="Таб. нал."/>
    <w:basedOn w:val="a1"/>
    <w:next w:val="a1"/>
    <w:link w:val="a9"/>
    <w:uiPriority w:val="11"/>
    <w:qFormat/>
    <w:rsid w:val="00C873F6"/>
    <w:pPr>
      <w:spacing w:after="60"/>
      <w:jc w:val="center"/>
      <w:outlineLvl w:val="1"/>
    </w:pPr>
    <w:rPr>
      <w:rFonts w:ascii="Cambria" w:hAnsi="Cambria"/>
    </w:rPr>
  </w:style>
  <w:style w:type="character" w:customStyle="1" w:styleId="a9">
    <w:name w:val="Подзаголовок Знак"/>
    <w:aliases w:val="Таб. нал. Знак"/>
    <w:basedOn w:val="a2"/>
    <w:link w:val="a8"/>
    <w:uiPriority w:val="11"/>
    <w:locked/>
    <w:rsid w:val="00C873F6"/>
    <w:rPr>
      <w:rFonts w:ascii="Cambria" w:hAnsi="Cambria" w:cs="Times New Roman"/>
      <w:sz w:val="24"/>
      <w:szCs w:val="24"/>
    </w:rPr>
  </w:style>
  <w:style w:type="character" w:styleId="aa">
    <w:name w:val="Strong"/>
    <w:basedOn w:val="a2"/>
    <w:uiPriority w:val="22"/>
    <w:qFormat/>
    <w:rsid w:val="00C873F6"/>
    <w:rPr>
      <w:rFonts w:cs="Times New Roman"/>
      <w:b/>
      <w:bCs/>
    </w:rPr>
  </w:style>
  <w:style w:type="character" w:styleId="ab">
    <w:name w:val="Emphasis"/>
    <w:basedOn w:val="a2"/>
    <w:qFormat/>
    <w:rsid w:val="00C873F6"/>
    <w:rPr>
      <w:rFonts w:ascii="Calibri" w:hAnsi="Calibri" w:cs="Times New Roman"/>
      <w:b/>
      <w:i/>
      <w:iCs/>
    </w:rPr>
  </w:style>
  <w:style w:type="paragraph" w:customStyle="1" w:styleId="12">
    <w:name w:val="Без интервала1"/>
    <w:basedOn w:val="a1"/>
    <w:rsid w:val="00C873F6"/>
    <w:rPr>
      <w:szCs w:val="32"/>
    </w:rPr>
  </w:style>
  <w:style w:type="paragraph" w:customStyle="1" w:styleId="13">
    <w:name w:val="Абзац списка1"/>
    <w:basedOn w:val="a1"/>
    <w:rsid w:val="00C873F6"/>
    <w:pPr>
      <w:ind w:left="720"/>
    </w:pPr>
  </w:style>
  <w:style w:type="paragraph" w:customStyle="1" w:styleId="210">
    <w:name w:val="Цитата 21"/>
    <w:basedOn w:val="a1"/>
    <w:next w:val="a1"/>
    <w:link w:val="QuoteChar"/>
    <w:rsid w:val="00C873F6"/>
    <w:rPr>
      <w:i/>
    </w:rPr>
  </w:style>
  <w:style w:type="character" w:customStyle="1" w:styleId="QuoteChar">
    <w:name w:val="Quote Char"/>
    <w:basedOn w:val="a2"/>
    <w:link w:val="210"/>
    <w:locked/>
    <w:rsid w:val="00C873F6"/>
    <w:rPr>
      <w:rFonts w:cs="Times New Roman"/>
      <w:i/>
      <w:sz w:val="24"/>
      <w:szCs w:val="24"/>
    </w:rPr>
  </w:style>
  <w:style w:type="paragraph" w:customStyle="1" w:styleId="14">
    <w:name w:val="Выделенная цитата1"/>
    <w:basedOn w:val="a1"/>
    <w:next w:val="a1"/>
    <w:link w:val="IntenseQuoteChar"/>
    <w:rsid w:val="00C873F6"/>
    <w:pPr>
      <w:ind w:left="720" w:right="720"/>
    </w:pPr>
    <w:rPr>
      <w:b/>
      <w:i/>
      <w:szCs w:val="22"/>
    </w:rPr>
  </w:style>
  <w:style w:type="character" w:customStyle="1" w:styleId="IntenseQuoteChar">
    <w:name w:val="Intense Quote Char"/>
    <w:basedOn w:val="a2"/>
    <w:link w:val="14"/>
    <w:locked/>
    <w:rsid w:val="00C873F6"/>
    <w:rPr>
      <w:rFonts w:cs="Times New Roman"/>
      <w:b/>
      <w:i/>
      <w:sz w:val="24"/>
    </w:rPr>
  </w:style>
  <w:style w:type="character" w:customStyle="1" w:styleId="15">
    <w:name w:val="Слабое выделение1"/>
    <w:rsid w:val="00C873F6"/>
    <w:rPr>
      <w:i/>
      <w:color w:val="5A5A5A"/>
    </w:rPr>
  </w:style>
  <w:style w:type="character" w:customStyle="1" w:styleId="16">
    <w:name w:val="Сильное выделение1"/>
    <w:basedOn w:val="a2"/>
    <w:rsid w:val="00C873F6"/>
    <w:rPr>
      <w:rFonts w:cs="Times New Roman"/>
      <w:b/>
      <w:i/>
      <w:sz w:val="24"/>
      <w:szCs w:val="24"/>
      <w:u w:val="single"/>
    </w:rPr>
  </w:style>
  <w:style w:type="character" w:customStyle="1" w:styleId="17">
    <w:name w:val="Слабая ссылка1"/>
    <w:basedOn w:val="a2"/>
    <w:rsid w:val="00C873F6"/>
    <w:rPr>
      <w:rFonts w:cs="Times New Roman"/>
      <w:sz w:val="24"/>
      <w:szCs w:val="24"/>
      <w:u w:val="single"/>
    </w:rPr>
  </w:style>
  <w:style w:type="character" w:customStyle="1" w:styleId="18">
    <w:name w:val="Сильная ссылка1"/>
    <w:basedOn w:val="a2"/>
    <w:rsid w:val="00C873F6"/>
    <w:rPr>
      <w:rFonts w:cs="Times New Roman"/>
      <w:b/>
      <w:sz w:val="24"/>
      <w:u w:val="single"/>
    </w:rPr>
  </w:style>
  <w:style w:type="character" w:customStyle="1" w:styleId="19">
    <w:name w:val="Название книги1"/>
    <w:basedOn w:val="a2"/>
    <w:rsid w:val="00C873F6"/>
    <w:rPr>
      <w:rFonts w:ascii="Cambria" w:hAnsi="Cambria" w:cs="Times New Roman"/>
      <w:b/>
      <w:i/>
      <w:sz w:val="24"/>
      <w:szCs w:val="24"/>
    </w:rPr>
  </w:style>
  <w:style w:type="paragraph" w:customStyle="1" w:styleId="1a">
    <w:name w:val="Заголовок оглавления1"/>
    <w:basedOn w:val="10"/>
    <w:next w:val="a1"/>
    <w:semiHidden/>
    <w:rsid w:val="00C873F6"/>
    <w:pPr>
      <w:outlineLvl w:val="9"/>
    </w:pPr>
  </w:style>
  <w:style w:type="paragraph" w:customStyle="1" w:styleId="Default">
    <w:name w:val="Default"/>
    <w:rsid w:val="00C873F6"/>
    <w:pPr>
      <w:autoSpaceDE w:val="0"/>
      <w:autoSpaceDN w:val="0"/>
      <w:adjustRightInd w:val="0"/>
    </w:pPr>
    <w:rPr>
      <w:rFonts w:ascii="Times New Roman" w:hAnsi="Times New Roman"/>
      <w:color w:val="000000"/>
      <w:sz w:val="24"/>
      <w:szCs w:val="24"/>
    </w:rPr>
  </w:style>
  <w:style w:type="character" w:styleId="ac">
    <w:name w:val="Hyperlink"/>
    <w:basedOn w:val="a2"/>
    <w:uiPriority w:val="99"/>
    <w:rsid w:val="00C873F6"/>
    <w:rPr>
      <w:rFonts w:cs="Times New Roman"/>
      <w:color w:val="0000FF"/>
      <w:u w:val="single"/>
    </w:rPr>
  </w:style>
  <w:style w:type="paragraph" w:styleId="ad">
    <w:name w:val="Normal (Web)"/>
    <w:basedOn w:val="a1"/>
    <w:uiPriority w:val="99"/>
    <w:rsid w:val="00C873F6"/>
    <w:pPr>
      <w:spacing w:before="100" w:beforeAutospacing="1" w:after="100" w:afterAutospacing="1"/>
    </w:pPr>
    <w:rPr>
      <w:rFonts w:ascii="Times New Roman" w:hAnsi="Times New Roman"/>
      <w:lang w:val="ru-RU" w:eastAsia="ru-RU"/>
    </w:rPr>
  </w:style>
  <w:style w:type="character" w:customStyle="1" w:styleId="apple-converted-space">
    <w:name w:val="apple-converted-space"/>
    <w:uiPriority w:val="99"/>
    <w:rsid w:val="00C873F6"/>
  </w:style>
  <w:style w:type="paragraph" w:customStyle="1" w:styleId="western">
    <w:name w:val="western"/>
    <w:basedOn w:val="a1"/>
    <w:rsid w:val="00C873F6"/>
    <w:pPr>
      <w:spacing w:before="100" w:after="115"/>
    </w:pPr>
    <w:rPr>
      <w:rFonts w:ascii="Times New Roman" w:hAnsi="Times New Roman"/>
      <w:color w:val="000000"/>
      <w:szCs w:val="20"/>
      <w:lang w:val="ru-RU" w:eastAsia="ru-RU"/>
    </w:rPr>
  </w:style>
  <w:style w:type="paragraph" w:customStyle="1" w:styleId="1b">
    <w:name w:val="Название1"/>
    <w:uiPriority w:val="99"/>
    <w:qFormat/>
    <w:rsid w:val="00C873F6"/>
    <w:pPr>
      <w:jc w:val="center"/>
    </w:pPr>
    <w:rPr>
      <w:rFonts w:ascii="Arial" w:hAnsi="Arial"/>
      <w:sz w:val="24"/>
    </w:rPr>
  </w:style>
  <w:style w:type="paragraph" w:customStyle="1" w:styleId="1c">
    <w:name w:val="Обычный1"/>
    <w:rsid w:val="00C873F6"/>
    <w:pPr>
      <w:widowControl w:val="0"/>
      <w:snapToGrid w:val="0"/>
    </w:pPr>
    <w:rPr>
      <w:rFonts w:ascii="Times New Roman" w:hAnsi="Times New Roman"/>
    </w:rPr>
  </w:style>
  <w:style w:type="paragraph" w:customStyle="1" w:styleId="211">
    <w:name w:val="Заголовок 21"/>
    <w:basedOn w:val="1c"/>
    <w:next w:val="1c"/>
    <w:uiPriority w:val="99"/>
    <w:rsid w:val="00C873F6"/>
    <w:pPr>
      <w:keepNext/>
      <w:widowControl/>
      <w:snapToGrid/>
      <w:jc w:val="center"/>
      <w:outlineLvl w:val="1"/>
    </w:pPr>
    <w:rPr>
      <w:rFonts w:ascii="Arial" w:hAnsi="Arial"/>
      <w:sz w:val="24"/>
    </w:rPr>
  </w:style>
  <w:style w:type="paragraph" w:styleId="ae">
    <w:name w:val="header"/>
    <w:aliases w:val=" Знак,ВерхКолонтитул"/>
    <w:basedOn w:val="a1"/>
    <w:link w:val="af"/>
    <w:uiPriority w:val="99"/>
    <w:rsid w:val="00C873F6"/>
    <w:pPr>
      <w:tabs>
        <w:tab w:val="center" w:pos="4677"/>
        <w:tab w:val="right" w:pos="9355"/>
      </w:tabs>
    </w:pPr>
  </w:style>
  <w:style w:type="character" w:customStyle="1" w:styleId="af">
    <w:name w:val="Верхний колонтитул Знак"/>
    <w:aliases w:val=" Знак Знак,ВерхКолонтитул Знак"/>
    <w:basedOn w:val="a2"/>
    <w:link w:val="ae"/>
    <w:uiPriority w:val="99"/>
    <w:locked/>
    <w:rsid w:val="00C873F6"/>
    <w:rPr>
      <w:rFonts w:cs="Times New Roman"/>
      <w:sz w:val="24"/>
      <w:szCs w:val="24"/>
      <w:lang w:val="en-US" w:eastAsia="en-US"/>
    </w:rPr>
  </w:style>
  <w:style w:type="paragraph" w:styleId="af0">
    <w:name w:val="footer"/>
    <w:basedOn w:val="a1"/>
    <w:link w:val="af1"/>
    <w:uiPriority w:val="99"/>
    <w:rsid w:val="00C873F6"/>
    <w:pPr>
      <w:tabs>
        <w:tab w:val="center" w:pos="4677"/>
        <w:tab w:val="right" w:pos="9355"/>
      </w:tabs>
    </w:pPr>
  </w:style>
  <w:style w:type="character" w:customStyle="1" w:styleId="af1">
    <w:name w:val="Нижний колонтитул Знак"/>
    <w:basedOn w:val="a2"/>
    <w:link w:val="af0"/>
    <w:uiPriority w:val="99"/>
    <w:locked/>
    <w:rsid w:val="00C873F6"/>
    <w:rPr>
      <w:rFonts w:cs="Times New Roman"/>
      <w:sz w:val="24"/>
      <w:szCs w:val="24"/>
      <w:lang w:val="en-US" w:eastAsia="en-US"/>
    </w:rPr>
  </w:style>
  <w:style w:type="paragraph" w:customStyle="1" w:styleId="ConsPlusTitle">
    <w:name w:val="ConsPlusTitle"/>
    <w:rsid w:val="00C873F6"/>
    <w:pPr>
      <w:widowControl w:val="0"/>
      <w:autoSpaceDE w:val="0"/>
      <w:autoSpaceDN w:val="0"/>
      <w:adjustRightInd w:val="0"/>
    </w:pPr>
    <w:rPr>
      <w:rFonts w:ascii="Times New Roman" w:hAnsi="Times New Roman"/>
      <w:b/>
      <w:bCs/>
      <w:sz w:val="24"/>
      <w:szCs w:val="24"/>
    </w:rPr>
  </w:style>
  <w:style w:type="paragraph" w:customStyle="1" w:styleId="ConsPlusNonformat">
    <w:name w:val="ConsPlusNonformat"/>
    <w:rsid w:val="00C873F6"/>
    <w:pPr>
      <w:widowControl w:val="0"/>
      <w:autoSpaceDE w:val="0"/>
      <w:autoSpaceDN w:val="0"/>
      <w:adjustRightInd w:val="0"/>
    </w:pPr>
    <w:rPr>
      <w:rFonts w:ascii="Courier New" w:hAnsi="Courier New" w:cs="Courier New"/>
    </w:rPr>
  </w:style>
  <w:style w:type="paragraph" w:customStyle="1" w:styleId="ConsPlusNormal">
    <w:name w:val="ConsPlusNormal"/>
    <w:link w:val="ConsPlusNormal0"/>
    <w:rsid w:val="00C873F6"/>
    <w:pPr>
      <w:autoSpaceDE w:val="0"/>
      <w:autoSpaceDN w:val="0"/>
      <w:adjustRightInd w:val="0"/>
    </w:pPr>
    <w:rPr>
      <w:rFonts w:ascii="Arial" w:hAnsi="Arial" w:cs="Arial"/>
    </w:rPr>
  </w:style>
  <w:style w:type="paragraph" w:styleId="af2">
    <w:name w:val="Body Text"/>
    <w:aliases w:val="TabelTekst,Body Text2,Char,Body Text2 Char Char Char Char Char Char Char Char Char,Main text,Body Text Char2 Char,Body Text Char1 Char Char,Body Text Char Char Char Char,TabelTekst Char Char Char Char, Char, Знак1 Знак"/>
    <w:basedOn w:val="a1"/>
    <w:link w:val="af3"/>
    <w:uiPriority w:val="99"/>
    <w:rsid w:val="00C873F6"/>
    <w:pPr>
      <w:jc w:val="center"/>
    </w:pPr>
    <w:rPr>
      <w:rFonts w:ascii="Times New Roman" w:hAnsi="Times New Roman"/>
      <w:sz w:val="28"/>
      <w:lang w:val="ru-RU" w:eastAsia="ru-RU"/>
    </w:rPr>
  </w:style>
  <w:style w:type="character" w:customStyle="1" w:styleId="af3">
    <w:name w:val="Основной текст Знак"/>
    <w:aliases w:val="TabelTekst Знак,Body Text2 Знак,Char Знак,Body Text2 Char Char Char Char Char Char Char Char Char Знак,Main text Знак,Body Text Char2 Char Знак,Body Text Char1 Char Char Знак,Body Text Char Char Char Char Знак, Char Знак"/>
    <w:basedOn w:val="a2"/>
    <w:link w:val="af2"/>
    <w:uiPriority w:val="99"/>
    <w:locked/>
    <w:rsid w:val="00C873F6"/>
    <w:rPr>
      <w:rFonts w:ascii="Times New Roman" w:hAnsi="Times New Roman" w:cs="Times New Roman"/>
      <w:sz w:val="24"/>
      <w:szCs w:val="24"/>
    </w:rPr>
  </w:style>
  <w:style w:type="paragraph" w:customStyle="1" w:styleId="Style5">
    <w:name w:val="Style5"/>
    <w:basedOn w:val="a1"/>
    <w:rsid w:val="00C873F6"/>
    <w:pPr>
      <w:widowControl w:val="0"/>
      <w:autoSpaceDE w:val="0"/>
      <w:autoSpaceDN w:val="0"/>
      <w:adjustRightInd w:val="0"/>
      <w:spacing w:line="324" w:lineRule="exact"/>
      <w:ind w:firstLine="336"/>
    </w:pPr>
    <w:rPr>
      <w:rFonts w:ascii="Times New Roman" w:hAnsi="Times New Roman"/>
      <w:lang w:val="ru-RU" w:eastAsia="ru-RU"/>
    </w:rPr>
  </w:style>
  <w:style w:type="paragraph" w:customStyle="1" w:styleId="Style6">
    <w:name w:val="Style6"/>
    <w:basedOn w:val="a1"/>
    <w:rsid w:val="00C873F6"/>
    <w:pPr>
      <w:widowControl w:val="0"/>
      <w:autoSpaceDE w:val="0"/>
      <w:autoSpaceDN w:val="0"/>
      <w:adjustRightInd w:val="0"/>
      <w:spacing w:line="323" w:lineRule="exact"/>
      <w:ind w:firstLine="1882"/>
    </w:pPr>
    <w:rPr>
      <w:rFonts w:ascii="Times New Roman" w:hAnsi="Times New Roman"/>
      <w:lang w:val="ru-RU" w:eastAsia="ru-RU"/>
    </w:rPr>
  </w:style>
  <w:style w:type="paragraph" w:customStyle="1" w:styleId="Style7">
    <w:name w:val="Style7"/>
    <w:basedOn w:val="a1"/>
    <w:rsid w:val="00C873F6"/>
    <w:pPr>
      <w:widowControl w:val="0"/>
      <w:autoSpaceDE w:val="0"/>
      <w:autoSpaceDN w:val="0"/>
      <w:adjustRightInd w:val="0"/>
      <w:spacing w:line="322" w:lineRule="exact"/>
      <w:ind w:firstLine="346"/>
      <w:jc w:val="both"/>
    </w:pPr>
    <w:rPr>
      <w:rFonts w:ascii="Times New Roman" w:hAnsi="Times New Roman"/>
      <w:lang w:val="ru-RU" w:eastAsia="ru-RU"/>
    </w:rPr>
  </w:style>
  <w:style w:type="paragraph" w:customStyle="1" w:styleId="Style8">
    <w:name w:val="Style8"/>
    <w:basedOn w:val="a1"/>
    <w:rsid w:val="00C873F6"/>
    <w:pPr>
      <w:widowControl w:val="0"/>
      <w:autoSpaceDE w:val="0"/>
      <w:autoSpaceDN w:val="0"/>
      <w:adjustRightInd w:val="0"/>
      <w:spacing w:line="322" w:lineRule="exact"/>
      <w:ind w:hanging="1661"/>
    </w:pPr>
    <w:rPr>
      <w:rFonts w:ascii="Times New Roman" w:hAnsi="Times New Roman"/>
      <w:lang w:val="ru-RU" w:eastAsia="ru-RU"/>
    </w:rPr>
  </w:style>
  <w:style w:type="character" w:customStyle="1" w:styleId="FontStyle11">
    <w:name w:val="Font Style11"/>
    <w:basedOn w:val="a2"/>
    <w:uiPriority w:val="99"/>
    <w:rsid w:val="00C873F6"/>
    <w:rPr>
      <w:rFonts w:ascii="Times New Roman" w:hAnsi="Times New Roman" w:cs="Times New Roman"/>
      <w:b/>
      <w:bCs/>
      <w:sz w:val="26"/>
      <w:szCs w:val="26"/>
    </w:rPr>
  </w:style>
  <w:style w:type="character" w:customStyle="1" w:styleId="FontStyle13">
    <w:name w:val="Font Style13"/>
    <w:basedOn w:val="a2"/>
    <w:uiPriority w:val="99"/>
    <w:rsid w:val="00C873F6"/>
    <w:rPr>
      <w:rFonts w:ascii="Times New Roman" w:hAnsi="Times New Roman" w:cs="Times New Roman"/>
      <w:sz w:val="26"/>
      <w:szCs w:val="26"/>
    </w:rPr>
  </w:style>
  <w:style w:type="paragraph" w:customStyle="1" w:styleId="ConsNormal">
    <w:name w:val="ConsNormal"/>
    <w:rsid w:val="00C873F6"/>
    <w:pPr>
      <w:autoSpaceDE w:val="0"/>
      <w:autoSpaceDN w:val="0"/>
      <w:adjustRightInd w:val="0"/>
      <w:ind w:right="19772" w:firstLine="720"/>
    </w:pPr>
    <w:rPr>
      <w:rFonts w:ascii="Arial" w:hAnsi="Arial" w:cs="Arial"/>
    </w:rPr>
  </w:style>
  <w:style w:type="paragraph" w:customStyle="1" w:styleId="ConsNonformat">
    <w:name w:val="ConsNonformat"/>
    <w:uiPriority w:val="99"/>
    <w:rsid w:val="00C873F6"/>
    <w:pPr>
      <w:autoSpaceDE w:val="0"/>
      <w:autoSpaceDN w:val="0"/>
      <w:adjustRightInd w:val="0"/>
      <w:ind w:right="19772"/>
    </w:pPr>
    <w:rPr>
      <w:rFonts w:ascii="Courier New" w:hAnsi="Courier New" w:cs="Courier New"/>
    </w:rPr>
  </w:style>
  <w:style w:type="paragraph" w:styleId="a">
    <w:name w:val="List Bullet"/>
    <w:basedOn w:val="a1"/>
    <w:rsid w:val="00C873F6"/>
    <w:pPr>
      <w:numPr>
        <w:numId w:val="1"/>
      </w:numPr>
    </w:pPr>
    <w:rPr>
      <w:rFonts w:ascii="Times New Roman" w:hAnsi="Times New Roman"/>
      <w:lang w:val="ru-RU" w:eastAsia="ru-RU"/>
    </w:rPr>
  </w:style>
  <w:style w:type="paragraph" w:customStyle="1" w:styleId="u">
    <w:name w:val="u"/>
    <w:basedOn w:val="a1"/>
    <w:uiPriority w:val="99"/>
    <w:rsid w:val="00C873F6"/>
    <w:pPr>
      <w:spacing w:before="100" w:beforeAutospacing="1" w:after="100" w:afterAutospacing="1"/>
    </w:pPr>
    <w:rPr>
      <w:rFonts w:ascii="Times New Roman" w:hAnsi="Times New Roman"/>
      <w:lang w:val="ru-RU" w:eastAsia="ru-RU"/>
    </w:rPr>
  </w:style>
  <w:style w:type="paragraph" w:styleId="af4">
    <w:name w:val="Body Text Indent"/>
    <w:aliases w:val="Мой Заголовок 1,Основной текст 1"/>
    <w:basedOn w:val="a1"/>
    <w:link w:val="af5"/>
    <w:rsid w:val="00C873F6"/>
    <w:pPr>
      <w:tabs>
        <w:tab w:val="left" w:pos="720"/>
      </w:tabs>
      <w:ind w:firstLine="709"/>
      <w:jc w:val="both"/>
    </w:pPr>
    <w:rPr>
      <w:rFonts w:ascii="Times New Roman" w:hAnsi="Times New Roman"/>
      <w:sz w:val="28"/>
      <w:lang w:val="ru-RU" w:eastAsia="ru-RU"/>
    </w:rPr>
  </w:style>
  <w:style w:type="character" w:customStyle="1" w:styleId="af5">
    <w:name w:val="Основной текст с отступом Знак"/>
    <w:aliases w:val="Мой Заголовок 1 Знак,Основной текст 1 Знак"/>
    <w:basedOn w:val="a2"/>
    <w:link w:val="af4"/>
    <w:locked/>
    <w:rsid w:val="00C873F6"/>
    <w:rPr>
      <w:rFonts w:ascii="Times New Roman" w:hAnsi="Times New Roman" w:cs="Times New Roman"/>
      <w:sz w:val="24"/>
      <w:szCs w:val="24"/>
    </w:rPr>
  </w:style>
  <w:style w:type="paragraph" w:styleId="22">
    <w:name w:val="Body Text Indent 2"/>
    <w:basedOn w:val="a1"/>
    <w:link w:val="23"/>
    <w:rsid w:val="00C873F6"/>
    <w:pPr>
      <w:ind w:firstLine="709"/>
      <w:jc w:val="center"/>
    </w:pPr>
    <w:rPr>
      <w:rFonts w:ascii="Times New Roman" w:hAnsi="Times New Roman"/>
      <w:b/>
      <w:sz w:val="28"/>
      <w:lang w:val="ru-RU" w:eastAsia="ru-RU"/>
    </w:rPr>
  </w:style>
  <w:style w:type="character" w:customStyle="1" w:styleId="23">
    <w:name w:val="Основной текст с отступом 2 Знак"/>
    <w:basedOn w:val="a2"/>
    <w:link w:val="22"/>
    <w:locked/>
    <w:rsid w:val="00C873F6"/>
    <w:rPr>
      <w:rFonts w:ascii="Times New Roman" w:hAnsi="Times New Roman" w:cs="Times New Roman"/>
      <w:b/>
      <w:sz w:val="24"/>
      <w:szCs w:val="24"/>
    </w:rPr>
  </w:style>
  <w:style w:type="character" w:styleId="af6">
    <w:name w:val="page number"/>
    <w:basedOn w:val="a2"/>
    <w:rsid w:val="00C873F6"/>
    <w:rPr>
      <w:rFonts w:cs="Times New Roman"/>
    </w:rPr>
  </w:style>
  <w:style w:type="paragraph" w:customStyle="1" w:styleId="ConsTitle">
    <w:name w:val="ConsTitle"/>
    <w:rsid w:val="00C873F6"/>
    <w:pPr>
      <w:ind w:right="19772"/>
    </w:pPr>
    <w:rPr>
      <w:rFonts w:ascii="Arial" w:hAnsi="Arial"/>
      <w:b/>
      <w:sz w:val="16"/>
    </w:rPr>
  </w:style>
  <w:style w:type="paragraph" w:styleId="32">
    <w:name w:val="Body Text Indent 3"/>
    <w:basedOn w:val="a1"/>
    <w:link w:val="33"/>
    <w:rsid w:val="00C873F6"/>
    <w:pPr>
      <w:tabs>
        <w:tab w:val="left" w:pos="720"/>
      </w:tabs>
      <w:ind w:firstLine="709"/>
      <w:jc w:val="both"/>
    </w:pPr>
    <w:rPr>
      <w:rFonts w:ascii="Times New Roman" w:hAnsi="Times New Roman"/>
      <w:b/>
      <w:color w:val="000000"/>
      <w:sz w:val="28"/>
      <w:lang w:val="ru-RU" w:eastAsia="ru-RU"/>
    </w:rPr>
  </w:style>
  <w:style w:type="character" w:customStyle="1" w:styleId="33">
    <w:name w:val="Основной текст с отступом 3 Знак"/>
    <w:basedOn w:val="a2"/>
    <w:link w:val="32"/>
    <w:locked/>
    <w:rsid w:val="00C873F6"/>
    <w:rPr>
      <w:rFonts w:ascii="Times New Roman" w:hAnsi="Times New Roman" w:cs="Times New Roman"/>
      <w:b/>
      <w:color w:val="000000"/>
      <w:sz w:val="24"/>
      <w:szCs w:val="24"/>
    </w:rPr>
  </w:style>
  <w:style w:type="paragraph" w:styleId="24">
    <w:name w:val="Body Text 2"/>
    <w:basedOn w:val="a1"/>
    <w:link w:val="25"/>
    <w:uiPriority w:val="99"/>
    <w:rsid w:val="00C873F6"/>
    <w:pPr>
      <w:tabs>
        <w:tab w:val="left" w:pos="720"/>
      </w:tabs>
      <w:jc w:val="both"/>
    </w:pPr>
    <w:rPr>
      <w:rFonts w:ascii="Times New Roman" w:hAnsi="Times New Roman"/>
      <w:sz w:val="28"/>
      <w:lang w:val="ru-RU" w:eastAsia="ru-RU"/>
    </w:rPr>
  </w:style>
  <w:style w:type="character" w:customStyle="1" w:styleId="25">
    <w:name w:val="Основной текст 2 Знак"/>
    <w:basedOn w:val="a2"/>
    <w:link w:val="24"/>
    <w:locked/>
    <w:rsid w:val="00C873F6"/>
    <w:rPr>
      <w:rFonts w:ascii="Times New Roman" w:hAnsi="Times New Roman" w:cs="Times New Roman"/>
      <w:sz w:val="24"/>
      <w:szCs w:val="24"/>
    </w:rPr>
  </w:style>
  <w:style w:type="character" w:customStyle="1" w:styleId="FontStyle33">
    <w:name w:val="Font Style33"/>
    <w:rsid w:val="00C873F6"/>
    <w:rPr>
      <w:rFonts w:ascii="Times New Roman" w:hAnsi="Times New Roman"/>
      <w:sz w:val="24"/>
    </w:rPr>
  </w:style>
  <w:style w:type="character" w:customStyle="1" w:styleId="FontStyle35">
    <w:name w:val="Font Style35"/>
    <w:uiPriority w:val="99"/>
    <w:rsid w:val="00C873F6"/>
    <w:rPr>
      <w:rFonts w:ascii="Times New Roman" w:hAnsi="Times New Roman"/>
      <w:b/>
      <w:i/>
      <w:sz w:val="24"/>
    </w:rPr>
  </w:style>
  <w:style w:type="paragraph" w:styleId="af7">
    <w:name w:val="footnote text"/>
    <w:aliases w:val="Geneva 9,Font: Geneva 9,Boston 10,f,single space,footn,footn Char Char Char Char,footn Char Char,footn Char Char Char,Table_Footnote_last,Table_Footnote_last Знак Знак Знак,Table_Footnote_last Знак,Текст сноски Знак Знак"/>
    <w:basedOn w:val="a1"/>
    <w:link w:val="af8"/>
    <w:rsid w:val="00C873F6"/>
    <w:rPr>
      <w:rFonts w:ascii="Times New Roman" w:hAnsi="Times New Roman"/>
      <w:sz w:val="20"/>
      <w:szCs w:val="20"/>
      <w:lang w:val="ru-RU" w:eastAsia="ru-RU"/>
    </w:rPr>
  </w:style>
  <w:style w:type="character" w:customStyle="1" w:styleId="af8">
    <w:name w:val="Текст сноски Знак"/>
    <w:aliases w:val="Geneva 9 Знак,Font: Geneva 9 Знак,Boston 10 Знак,f Знак,single space Знак,footn Знак,footn Char Char Char Char Знак,footn Char Char Знак,footn Char Char Char Знак,Table_Footnote_last Знак1,Table_Footnote_last Знак Знак Знак Знак"/>
    <w:basedOn w:val="a2"/>
    <w:link w:val="af7"/>
    <w:locked/>
    <w:rsid w:val="00C873F6"/>
    <w:rPr>
      <w:rFonts w:ascii="Times New Roman" w:hAnsi="Times New Roman" w:cs="Times New Roman"/>
    </w:rPr>
  </w:style>
  <w:style w:type="character" w:styleId="af9">
    <w:name w:val="footnote reference"/>
    <w:aliases w:val="Знак сноски-FN"/>
    <w:basedOn w:val="a2"/>
    <w:rsid w:val="00C873F6"/>
    <w:rPr>
      <w:vertAlign w:val="superscript"/>
    </w:rPr>
  </w:style>
  <w:style w:type="paragraph" w:styleId="afa">
    <w:name w:val="Balloon Text"/>
    <w:basedOn w:val="a1"/>
    <w:link w:val="afb"/>
    <w:uiPriority w:val="99"/>
    <w:rsid w:val="00C873F6"/>
    <w:rPr>
      <w:rFonts w:ascii="Tahoma" w:hAnsi="Tahoma" w:cs="Tahoma"/>
      <w:sz w:val="16"/>
      <w:szCs w:val="16"/>
      <w:lang w:val="ru-RU" w:eastAsia="ru-RU"/>
    </w:rPr>
  </w:style>
  <w:style w:type="character" w:customStyle="1" w:styleId="afb">
    <w:name w:val="Текст выноски Знак"/>
    <w:basedOn w:val="a2"/>
    <w:link w:val="afa"/>
    <w:uiPriority w:val="99"/>
    <w:locked/>
    <w:rsid w:val="00C873F6"/>
    <w:rPr>
      <w:rFonts w:ascii="Tahoma" w:hAnsi="Tahoma" w:cs="Tahoma"/>
      <w:sz w:val="16"/>
      <w:szCs w:val="16"/>
    </w:rPr>
  </w:style>
  <w:style w:type="paragraph" w:styleId="afc">
    <w:name w:val="endnote text"/>
    <w:basedOn w:val="a1"/>
    <w:link w:val="afd"/>
    <w:uiPriority w:val="99"/>
    <w:rsid w:val="00C873F6"/>
    <w:rPr>
      <w:rFonts w:ascii="Times New Roman" w:hAnsi="Times New Roman"/>
      <w:sz w:val="20"/>
      <w:szCs w:val="20"/>
      <w:lang w:val="ru-RU" w:eastAsia="ru-RU"/>
    </w:rPr>
  </w:style>
  <w:style w:type="character" w:customStyle="1" w:styleId="afd">
    <w:name w:val="Текст концевой сноски Знак"/>
    <w:basedOn w:val="a2"/>
    <w:link w:val="afc"/>
    <w:uiPriority w:val="99"/>
    <w:locked/>
    <w:rsid w:val="00C873F6"/>
    <w:rPr>
      <w:rFonts w:ascii="Times New Roman" w:hAnsi="Times New Roman" w:cs="Times New Roman"/>
    </w:rPr>
  </w:style>
  <w:style w:type="character" w:styleId="afe">
    <w:name w:val="endnote reference"/>
    <w:basedOn w:val="a2"/>
    <w:uiPriority w:val="99"/>
    <w:rsid w:val="00C873F6"/>
    <w:rPr>
      <w:vertAlign w:val="superscript"/>
    </w:rPr>
  </w:style>
  <w:style w:type="paragraph" w:customStyle="1" w:styleId="aff">
    <w:name w:val="Знак Знак Знак Знак"/>
    <w:basedOn w:val="a1"/>
    <w:rsid w:val="00C873F6"/>
    <w:pPr>
      <w:spacing w:after="160" w:line="240" w:lineRule="exact"/>
      <w:ind w:firstLine="567"/>
      <w:jc w:val="both"/>
    </w:pPr>
    <w:rPr>
      <w:rFonts w:ascii="Verdana" w:hAnsi="Verdana" w:cs="Verdana"/>
      <w:sz w:val="20"/>
      <w:szCs w:val="20"/>
    </w:rPr>
  </w:style>
  <w:style w:type="paragraph" w:customStyle="1" w:styleId="text">
    <w:name w:val="text"/>
    <w:basedOn w:val="a1"/>
    <w:uiPriority w:val="99"/>
    <w:rsid w:val="00C873F6"/>
    <w:pPr>
      <w:ind w:firstLine="567"/>
      <w:jc w:val="both"/>
    </w:pPr>
    <w:rPr>
      <w:rFonts w:ascii="Arial" w:hAnsi="Arial" w:cs="Arial"/>
      <w:lang w:val="ru-RU" w:eastAsia="ru-RU"/>
    </w:rPr>
  </w:style>
  <w:style w:type="character" w:customStyle="1" w:styleId="FontStyle22">
    <w:name w:val="Font Style22"/>
    <w:basedOn w:val="a2"/>
    <w:rsid w:val="00C873F6"/>
    <w:rPr>
      <w:rFonts w:ascii="Sylfaen" w:hAnsi="Sylfaen" w:cs="Sylfaen"/>
      <w:sz w:val="24"/>
      <w:szCs w:val="24"/>
    </w:rPr>
  </w:style>
  <w:style w:type="paragraph" w:customStyle="1" w:styleId="Style10">
    <w:name w:val="Style10"/>
    <w:basedOn w:val="a1"/>
    <w:rsid w:val="00C873F6"/>
    <w:pPr>
      <w:widowControl w:val="0"/>
      <w:autoSpaceDE w:val="0"/>
      <w:autoSpaceDN w:val="0"/>
      <w:adjustRightInd w:val="0"/>
    </w:pPr>
    <w:rPr>
      <w:rFonts w:ascii="Sylfaen" w:hAnsi="Sylfaen"/>
      <w:lang w:val="ru-RU" w:eastAsia="ru-RU"/>
    </w:rPr>
  </w:style>
  <w:style w:type="paragraph" w:customStyle="1" w:styleId="Style9">
    <w:name w:val="Style9"/>
    <w:basedOn w:val="a1"/>
    <w:rsid w:val="00C873F6"/>
    <w:pPr>
      <w:widowControl w:val="0"/>
      <w:autoSpaceDE w:val="0"/>
      <w:autoSpaceDN w:val="0"/>
      <w:adjustRightInd w:val="0"/>
      <w:spacing w:line="326" w:lineRule="exact"/>
      <w:jc w:val="right"/>
    </w:pPr>
    <w:rPr>
      <w:rFonts w:ascii="Sylfaen" w:hAnsi="Sylfaen"/>
      <w:lang w:val="ru-RU" w:eastAsia="ru-RU"/>
    </w:rPr>
  </w:style>
  <w:style w:type="paragraph" w:customStyle="1" w:styleId="Style11">
    <w:name w:val="Style11"/>
    <w:basedOn w:val="a1"/>
    <w:rsid w:val="00C873F6"/>
    <w:pPr>
      <w:widowControl w:val="0"/>
      <w:autoSpaceDE w:val="0"/>
      <w:autoSpaceDN w:val="0"/>
      <w:adjustRightInd w:val="0"/>
      <w:spacing w:line="322" w:lineRule="exact"/>
      <w:ind w:firstLine="336"/>
    </w:pPr>
    <w:rPr>
      <w:rFonts w:ascii="Sylfaen" w:hAnsi="Sylfaen"/>
      <w:lang w:val="ru-RU" w:eastAsia="ru-RU"/>
    </w:rPr>
  </w:style>
  <w:style w:type="paragraph" w:customStyle="1" w:styleId="Style13">
    <w:name w:val="Style13"/>
    <w:basedOn w:val="a1"/>
    <w:rsid w:val="00C873F6"/>
    <w:pPr>
      <w:widowControl w:val="0"/>
      <w:autoSpaceDE w:val="0"/>
      <w:autoSpaceDN w:val="0"/>
      <w:adjustRightInd w:val="0"/>
      <w:spacing w:line="322" w:lineRule="exact"/>
      <w:ind w:hanging="312"/>
      <w:jc w:val="both"/>
    </w:pPr>
    <w:rPr>
      <w:rFonts w:ascii="Sylfaen" w:hAnsi="Sylfaen"/>
      <w:lang w:val="ru-RU" w:eastAsia="ru-RU"/>
    </w:rPr>
  </w:style>
  <w:style w:type="paragraph" w:customStyle="1" w:styleId="Style14">
    <w:name w:val="Style14"/>
    <w:basedOn w:val="a1"/>
    <w:rsid w:val="00C873F6"/>
    <w:pPr>
      <w:widowControl w:val="0"/>
      <w:autoSpaceDE w:val="0"/>
      <w:autoSpaceDN w:val="0"/>
      <w:adjustRightInd w:val="0"/>
      <w:spacing w:line="322" w:lineRule="exact"/>
      <w:ind w:firstLine="374"/>
    </w:pPr>
    <w:rPr>
      <w:rFonts w:ascii="Sylfaen" w:hAnsi="Sylfaen"/>
      <w:lang w:val="ru-RU" w:eastAsia="ru-RU"/>
    </w:rPr>
  </w:style>
  <w:style w:type="paragraph" w:customStyle="1" w:styleId="Style15">
    <w:name w:val="Style15"/>
    <w:basedOn w:val="a1"/>
    <w:rsid w:val="00C873F6"/>
    <w:pPr>
      <w:widowControl w:val="0"/>
      <w:autoSpaceDE w:val="0"/>
      <w:autoSpaceDN w:val="0"/>
      <w:adjustRightInd w:val="0"/>
      <w:spacing w:line="322" w:lineRule="exact"/>
      <w:ind w:firstLine="288"/>
      <w:jc w:val="both"/>
    </w:pPr>
    <w:rPr>
      <w:rFonts w:ascii="Sylfaen" w:hAnsi="Sylfaen"/>
      <w:lang w:val="ru-RU" w:eastAsia="ru-RU"/>
    </w:rPr>
  </w:style>
  <w:style w:type="paragraph" w:customStyle="1" w:styleId="Style17">
    <w:name w:val="Style17"/>
    <w:basedOn w:val="a1"/>
    <w:rsid w:val="00C873F6"/>
    <w:pPr>
      <w:widowControl w:val="0"/>
      <w:autoSpaceDE w:val="0"/>
      <w:autoSpaceDN w:val="0"/>
      <w:adjustRightInd w:val="0"/>
    </w:pPr>
    <w:rPr>
      <w:rFonts w:ascii="Sylfaen" w:hAnsi="Sylfaen"/>
      <w:lang w:val="ru-RU" w:eastAsia="ru-RU"/>
    </w:rPr>
  </w:style>
  <w:style w:type="paragraph" w:styleId="34">
    <w:name w:val="toc 3"/>
    <w:basedOn w:val="a1"/>
    <w:next w:val="a1"/>
    <w:autoRedefine/>
    <w:uiPriority w:val="39"/>
    <w:qFormat/>
    <w:rsid w:val="00C873F6"/>
    <w:pPr>
      <w:ind w:left="480"/>
    </w:pPr>
  </w:style>
  <w:style w:type="paragraph" w:styleId="26">
    <w:name w:val="Body Text First Indent 2"/>
    <w:basedOn w:val="af4"/>
    <w:link w:val="27"/>
    <w:uiPriority w:val="99"/>
    <w:rsid w:val="00C873F6"/>
    <w:pPr>
      <w:tabs>
        <w:tab w:val="clear" w:pos="720"/>
      </w:tabs>
      <w:spacing w:after="120"/>
      <w:ind w:left="283" w:firstLine="210"/>
      <w:jc w:val="left"/>
    </w:pPr>
    <w:rPr>
      <w:rFonts w:ascii="Calibri" w:hAnsi="Calibri"/>
      <w:sz w:val="24"/>
      <w:lang w:val="en-US" w:eastAsia="en-US"/>
    </w:rPr>
  </w:style>
  <w:style w:type="character" w:customStyle="1" w:styleId="27">
    <w:name w:val="Красная строка 2 Знак"/>
    <w:basedOn w:val="af5"/>
    <w:link w:val="26"/>
    <w:uiPriority w:val="99"/>
    <w:locked/>
    <w:rsid w:val="00C873F6"/>
    <w:rPr>
      <w:lang w:val="en-US" w:eastAsia="en-US"/>
    </w:rPr>
  </w:style>
  <w:style w:type="paragraph" w:styleId="aff0">
    <w:name w:val="Date"/>
    <w:basedOn w:val="a1"/>
    <w:next w:val="a1"/>
    <w:link w:val="aff1"/>
    <w:uiPriority w:val="99"/>
    <w:rsid w:val="00C873F6"/>
    <w:pPr>
      <w:spacing w:after="60"/>
      <w:jc w:val="both"/>
    </w:pPr>
    <w:rPr>
      <w:rFonts w:ascii="Times New Roman" w:hAnsi="Times New Roman"/>
      <w:szCs w:val="20"/>
      <w:lang w:val="ru-RU" w:eastAsia="ru-RU"/>
    </w:rPr>
  </w:style>
  <w:style w:type="character" w:customStyle="1" w:styleId="aff1">
    <w:name w:val="Дата Знак"/>
    <w:basedOn w:val="a2"/>
    <w:link w:val="aff0"/>
    <w:uiPriority w:val="99"/>
    <w:locked/>
    <w:rsid w:val="00C873F6"/>
    <w:rPr>
      <w:rFonts w:ascii="Times New Roman" w:hAnsi="Times New Roman" w:cs="Times New Roman"/>
      <w:sz w:val="24"/>
    </w:rPr>
  </w:style>
  <w:style w:type="paragraph" w:customStyle="1" w:styleId="aff2">
    <w:name w:val="Готовый"/>
    <w:basedOn w:val="a1"/>
    <w:uiPriority w:val="99"/>
    <w:rsid w:val="00C873F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lang w:val="ru-RU" w:eastAsia="ru-RU"/>
    </w:rPr>
  </w:style>
  <w:style w:type="paragraph" w:customStyle="1" w:styleId="28">
    <w:name w:val="Обычный2"/>
    <w:link w:val="normalChar"/>
    <w:rsid w:val="00C873F6"/>
    <w:pPr>
      <w:widowControl w:val="0"/>
    </w:pPr>
    <w:rPr>
      <w:rFonts w:ascii="Times New Roman" w:hAnsi="Times New Roman"/>
    </w:rPr>
  </w:style>
  <w:style w:type="paragraph" w:styleId="aff3">
    <w:name w:val="Plain Text"/>
    <w:basedOn w:val="a1"/>
    <w:link w:val="aff4"/>
    <w:rsid w:val="00C873F6"/>
    <w:rPr>
      <w:rFonts w:ascii="Courier New" w:hAnsi="Courier New" w:cs="Courier New"/>
      <w:sz w:val="20"/>
      <w:szCs w:val="20"/>
      <w:lang w:val="ru-RU" w:eastAsia="ru-RU"/>
    </w:rPr>
  </w:style>
  <w:style w:type="character" w:customStyle="1" w:styleId="aff4">
    <w:name w:val="Текст Знак"/>
    <w:basedOn w:val="a2"/>
    <w:link w:val="aff3"/>
    <w:uiPriority w:val="99"/>
    <w:locked/>
    <w:rsid w:val="00C873F6"/>
    <w:rPr>
      <w:rFonts w:ascii="Courier New" w:hAnsi="Courier New" w:cs="Courier New"/>
    </w:rPr>
  </w:style>
  <w:style w:type="character" w:customStyle="1" w:styleId="FontStyle14">
    <w:name w:val="Font Style14"/>
    <w:basedOn w:val="a2"/>
    <w:rsid w:val="00C873F6"/>
    <w:rPr>
      <w:rFonts w:ascii="Times New Roman" w:hAnsi="Times New Roman" w:cs="Times New Roman"/>
      <w:sz w:val="26"/>
      <w:szCs w:val="26"/>
    </w:rPr>
  </w:style>
  <w:style w:type="character" w:customStyle="1" w:styleId="Heading1">
    <w:name w:val="Heading #1_"/>
    <w:basedOn w:val="a2"/>
    <w:link w:val="Heading10"/>
    <w:locked/>
    <w:rsid w:val="00C873F6"/>
    <w:rPr>
      <w:rFonts w:ascii="Tahoma" w:hAnsi="Tahoma" w:cs="Times New Roman"/>
      <w:spacing w:val="10"/>
      <w:sz w:val="17"/>
      <w:szCs w:val="17"/>
      <w:shd w:val="clear" w:color="auto" w:fill="FFFFFF"/>
    </w:rPr>
  </w:style>
  <w:style w:type="paragraph" w:customStyle="1" w:styleId="Heading10">
    <w:name w:val="Heading #1"/>
    <w:basedOn w:val="a1"/>
    <w:link w:val="Heading1"/>
    <w:rsid w:val="00C873F6"/>
    <w:pPr>
      <w:widowControl w:val="0"/>
      <w:shd w:val="clear" w:color="auto" w:fill="FFFFFF"/>
      <w:spacing w:after="240" w:line="281" w:lineRule="exact"/>
      <w:outlineLvl w:val="0"/>
    </w:pPr>
    <w:rPr>
      <w:rFonts w:ascii="Tahoma" w:hAnsi="Tahoma"/>
      <w:spacing w:val="10"/>
      <w:sz w:val="17"/>
      <w:szCs w:val="17"/>
      <w:lang w:val="ru-RU" w:eastAsia="ru-RU"/>
    </w:rPr>
  </w:style>
  <w:style w:type="character" w:customStyle="1" w:styleId="Bodytext">
    <w:name w:val="Body text_"/>
    <w:basedOn w:val="a2"/>
    <w:link w:val="Bodytext0"/>
    <w:locked/>
    <w:rsid w:val="00C873F6"/>
    <w:rPr>
      <w:rFonts w:cs="Times New Roman"/>
      <w:spacing w:val="9"/>
      <w:shd w:val="clear" w:color="auto" w:fill="FFFFFF"/>
    </w:rPr>
  </w:style>
  <w:style w:type="paragraph" w:customStyle="1" w:styleId="Bodytext0">
    <w:name w:val="Body text"/>
    <w:basedOn w:val="a1"/>
    <w:link w:val="Bodytext"/>
    <w:rsid w:val="00C873F6"/>
    <w:pPr>
      <w:widowControl w:val="0"/>
      <w:shd w:val="clear" w:color="auto" w:fill="FFFFFF"/>
      <w:spacing w:before="240" w:after="240" w:line="240" w:lineRule="atLeast"/>
      <w:jc w:val="center"/>
    </w:pPr>
    <w:rPr>
      <w:spacing w:val="9"/>
      <w:sz w:val="20"/>
      <w:szCs w:val="20"/>
      <w:lang w:val="ru-RU" w:eastAsia="ru-RU"/>
    </w:rPr>
  </w:style>
  <w:style w:type="character" w:customStyle="1" w:styleId="Bodytext2">
    <w:name w:val="Body text (2)_"/>
    <w:basedOn w:val="a2"/>
    <w:link w:val="Bodytext20"/>
    <w:locked/>
    <w:rsid w:val="00C873F6"/>
    <w:rPr>
      <w:rFonts w:cs="Times New Roman"/>
      <w:i/>
      <w:iCs/>
      <w:spacing w:val="3"/>
      <w:sz w:val="16"/>
      <w:szCs w:val="16"/>
      <w:shd w:val="clear" w:color="auto" w:fill="FFFFFF"/>
    </w:rPr>
  </w:style>
  <w:style w:type="paragraph" w:customStyle="1" w:styleId="Bodytext20">
    <w:name w:val="Body text (2)"/>
    <w:basedOn w:val="a1"/>
    <w:link w:val="Bodytext2"/>
    <w:rsid w:val="00C873F6"/>
    <w:pPr>
      <w:widowControl w:val="0"/>
      <w:shd w:val="clear" w:color="auto" w:fill="FFFFFF"/>
      <w:spacing w:before="240" w:line="425" w:lineRule="exact"/>
      <w:jc w:val="center"/>
    </w:pPr>
    <w:rPr>
      <w:i/>
      <w:iCs/>
      <w:spacing w:val="3"/>
      <w:sz w:val="16"/>
      <w:szCs w:val="16"/>
      <w:lang w:val="ru-RU" w:eastAsia="ru-RU"/>
    </w:rPr>
  </w:style>
  <w:style w:type="character" w:customStyle="1" w:styleId="BodytextSpacing0pt">
    <w:name w:val="Body text + Spacing 0 pt"/>
    <w:basedOn w:val="Bodytext"/>
    <w:rsid w:val="00C873F6"/>
    <w:rPr>
      <w:rFonts w:ascii="Times New Roman" w:hAnsi="Times New Roman"/>
      <w:spacing w:val="10"/>
      <w:sz w:val="20"/>
      <w:szCs w:val="20"/>
      <w:u w:val="none"/>
    </w:rPr>
  </w:style>
  <w:style w:type="character" w:customStyle="1" w:styleId="Bodytext2Spacing0pt">
    <w:name w:val="Body text (2) + Spacing 0 pt"/>
    <w:basedOn w:val="Bodytext2"/>
    <w:rsid w:val="00C873F6"/>
    <w:rPr>
      <w:rFonts w:ascii="Times New Roman" w:hAnsi="Times New Roman"/>
      <w:spacing w:val="4"/>
      <w:u w:val="none"/>
    </w:rPr>
  </w:style>
  <w:style w:type="character" w:customStyle="1" w:styleId="Heading12">
    <w:name w:val="Heading #1 (2)_"/>
    <w:basedOn w:val="a2"/>
    <w:link w:val="Heading120"/>
    <w:locked/>
    <w:rsid w:val="00C873F6"/>
    <w:rPr>
      <w:rFonts w:ascii="Tahoma" w:hAnsi="Tahoma" w:cs="Times New Roman"/>
      <w:sz w:val="26"/>
      <w:szCs w:val="26"/>
      <w:shd w:val="clear" w:color="auto" w:fill="FFFFFF"/>
    </w:rPr>
  </w:style>
  <w:style w:type="paragraph" w:customStyle="1" w:styleId="Heading120">
    <w:name w:val="Heading #1 (2)"/>
    <w:basedOn w:val="a1"/>
    <w:link w:val="Heading12"/>
    <w:rsid w:val="00C873F6"/>
    <w:pPr>
      <w:widowControl w:val="0"/>
      <w:shd w:val="clear" w:color="auto" w:fill="FFFFFF"/>
      <w:spacing w:before="180" w:line="240" w:lineRule="atLeast"/>
      <w:jc w:val="both"/>
      <w:outlineLvl w:val="0"/>
    </w:pPr>
    <w:rPr>
      <w:rFonts w:ascii="Tahoma" w:hAnsi="Tahoma"/>
      <w:sz w:val="26"/>
      <w:szCs w:val="26"/>
      <w:lang w:val="ru-RU" w:eastAsia="ru-RU"/>
    </w:rPr>
  </w:style>
  <w:style w:type="character" w:customStyle="1" w:styleId="Bodytext8pt">
    <w:name w:val="Body text + 8 pt"/>
    <w:aliases w:val="Italic,Spacing 0 pt3"/>
    <w:basedOn w:val="Bodytext"/>
    <w:rsid w:val="00C873F6"/>
    <w:rPr>
      <w:rFonts w:ascii="Times New Roman" w:hAnsi="Times New Roman"/>
      <w:i/>
      <w:iCs/>
      <w:spacing w:val="4"/>
      <w:sz w:val="16"/>
      <w:szCs w:val="16"/>
      <w:u w:val="none"/>
    </w:rPr>
  </w:style>
  <w:style w:type="character" w:customStyle="1" w:styleId="Bodytext4Spacing0pt1">
    <w:name w:val="Body text (4) + Spacing 0 pt1"/>
    <w:basedOn w:val="a2"/>
    <w:rsid w:val="00C873F6"/>
    <w:rPr>
      <w:rFonts w:ascii="Times New Roman" w:hAnsi="Times New Roman" w:cs="Times New Roman"/>
      <w:i/>
      <w:iCs/>
      <w:spacing w:val="5"/>
      <w:sz w:val="20"/>
      <w:szCs w:val="20"/>
      <w:u w:val="none"/>
      <w:lang w:bidi="ar-SA"/>
    </w:rPr>
  </w:style>
  <w:style w:type="character" w:customStyle="1" w:styleId="BodytextItalic1">
    <w:name w:val="Body text + Italic1"/>
    <w:aliases w:val="Spacing 0 pt2"/>
    <w:basedOn w:val="Bodytext"/>
    <w:rsid w:val="00C873F6"/>
    <w:rPr>
      <w:rFonts w:ascii="Times New Roman" w:hAnsi="Times New Roman"/>
      <w:i/>
      <w:iCs/>
      <w:spacing w:val="5"/>
      <w:sz w:val="20"/>
      <w:szCs w:val="20"/>
      <w:u w:val="none"/>
    </w:rPr>
  </w:style>
  <w:style w:type="character" w:customStyle="1" w:styleId="Bodytext5">
    <w:name w:val="Body text (5)_"/>
    <w:basedOn w:val="a2"/>
    <w:link w:val="Bodytext50"/>
    <w:locked/>
    <w:rsid w:val="00C873F6"/>
    <w:rPr>
      <w:rFonts w:cs="Times New Roman"/>
      <w:b/>
      <w:bCs/>
      <w:spacing w:val="7"/>
      <w:sz w:val="15"/>
      <w:szCs w:val="15"/>
      <w:shd w:val="clear" w:color="auto" w:fill="FFFFFF"/>
    </w:rPr>
  </w:style>
  <w:style w:type="paragraph" w:customStyle="1" w:styleId="Bodytext50">
    <w:name w:val="Body text (5)"/>
    <w:basedOn w:val="a1"/>
    <w:link w:val="Bodytext5"/>
    <w:rsid w:val="00C873F6"/>
    <w:pPr>
      <w:widowControl w:val="0"/>
      <w:shd w:val="clear" w:color="auto" w:fill="FFFFFF"/>
      <w:spacing w:before="180" w:line="212" w:lineRule="exact"/>
      <w:jc w:val="both"/>
    </w:pPr>
    <w:rPr>
      <w:b/>
      <w:bCs/>
      <w:spacing w:val="7"/>
      <w:sz w:val="15"/>
      <w:szCs w:val="15"/>
      <w:lang w:val="ru-RU" w:eastAsia="ru-RU"/>
    </w:rPr>
  </w:style>
  <w:style w:type="character" w:customStyle="1" w:styleId="Bodytext58pt">
    <w:name w:val="Body text (5) + 8 pt"/>
    <w:aliases w:val="Not Bold,Italic1,Spacing 0 pt1"/>
    <w:basedOn w:val="Bodytext5"/>
    <w:rsid w:val="00C873F6"/>
    <w:rPr>
      <w:i/>
      <w:iCs/>
      <w:spacing w:val="4"/>
      <w:sz w:val="16"/>
      <w:szCs w:val="16"/>
    </w:rPr>
  </w:style>
  <w:style w:type="paragraph" w:customStyle="1" w:styleId="Bodytext1">
    <w:name w:val="Body text1"/>
    <w:basedOn w:val="a1"/>
    <w:uiPriority w:val="99"/>
    <w:rsid w:val="00C873F6"/>
    <w:pPr>
      <w:widowControl w:val="0"/>
      <w:shd w:val="clear" w:color="auto" w:fill="FFFFFF"/>
      <w:spacing w:line="263" w:lineRule="exact"/>
      <w:jc w:val="right"/>
    </w:pPr>
    <w:rPr>
      <w:rFonts w:ascii="Times New Roman" w:hAnsi="Times New Roman"/>
      <w:spacing w:val="11"/>
      <w:sz w:val="19"/>
      <w:szCs w:val="19"/>
      <w:lang w:val="ru-RU" w:eastAsia="ru-RU"/>
    </w:rPr>
  </w:style>
  <w:style w:type="character" w:customStyle="1" w:styleId="Bodytext21">
    <w:name w:val="Body text2"/>
    <w:basedOn w:val="Bodytext"/>
    <w:rsid w:val="00C873F6"/>
    <w:rPr>
      <w:rFonts w:ascii="Times New Roman" w:hAnsi="Times New Roman"/>
      <w:spacing w:val="11"/>
      <w:sz w:val="19"/>
      <w:szCs w:val="19"/>
      <w:u w:val="none"/>
    </w:rPr>
  </w:style>
  <w:style w:type="character" w:customStyle="1" w:styleId="Tablecaption">
    <w:name w:val="Table caption_"/>
    <w:basedOn w:val="a2"/>
    <w:link w:val="Tablecaption0"/>
    <w:locked/>
    <w:rsid w:val="00C873F6"/>
    <w:rPr>
      <w:rFonts w:cs="Times New Roman"/>
      <w:spacing w:val="11"/>
      <w:sz w:val="19"/>
      <w:szCs w:val="19"/>
      <w:shd w:val="clear" w:color="auto" w:fill="FFFFFF"/>
    </w:rPr>
  </w:style>
  <w:style w:type="paragraph" w:customStyle="1" w:styleId="Tablecaption0">
    <w:name w:val="Table caption"/>
    <w:basedOn w:val="a1"/>
    <w:link w:val="Tablecaption"/>
    <w:rsid w:val="00C873F6"/>
    <w:pPr>
      <w:widowControl w:val="0"/>
      <w:shd w:val="clear" w:color="auto" w:fill="FFFFFF"/>
      <w:spacing w:line="240" w:lineRule="atLeast"/>
    </w:pPr>
    <w:rPr>
      <w:spacing w:val="11"/>
      <w:sz w:val="19"/>
      <w:szCs w:val="19"/>
      <w:lang w:val="ru-RU" w:eastAsia="ru-RU"/>
    </w:rPr>
  </w:style>
  <w:style w:type="character" w:customStyle="1" w:styleId="Bodytext2Spacing0pt1">
    <w:name w:val="Body text (2) + Spacing 0 pt1"/>
    <w:basedOn w:val="Bodytext2"/>
    <w:rsid w:val="00C873F6"/>
    <w:rPr>
      <w:rFonts w:ascii="Times New Roman" w:hAnsi="Times New Roman"/>
      <w:spacing w:val="4"/>
      <w:u w:val="none"/>
    </w:rPr>
  </w:style>
  <w:style w:type="character" w:customStyle="1" w:styleId="Bodytext3Spacing0pt">
    <w:name w:val="Body text (3) + Spacing 0 pt"/>
    <w:basedOn w:val="a2"/>
    <w:rsid w:val="00C873F6"/>
    <w:rPr>
      <w:rFonts w:ascii="Times New Roman" w:hAnsi="Times New Roman" w:cs="Times New Roman"/>
      <w:b/>
      <w:bCs/>
      <w:spacing w:val="5"/>
      <w:sz w:val="21"/>
      <w:szCs w:val="21"/>
      <w:u w:val="none"/>
      <w:shd w:val="clear" w:color="auto" w:fill="FFFFFF"/>
    </w:rPr>
  </w:style>
  <w:style w:type="character" w:styleId="aff5">
    <w:name w:val="FollowedHyperlink"/>
    <w:basedOn w:val="a2"/>
    <w:uiPriority w:val="99"/>
    <w:rsid w:val="00C873F6"/>
    <w:rPr>
      <w:rFonts w:cs="Times New Roman"/>
      <w:color w:val="800080"/>
      <w:u w:val="single"/>
    </w:rPr>
  </w:style>
  <w:style w:type="paragraph" w:customStyle="1" w:styleId="xl66">
    <w:name w:val="xl66"/>
    <w:basedOn w:val="a1"/>
    <w:rsid w:val="00C873F6"/>
    <w:pPr>
      <w:spacing w:before="100" w:beforeAutospacing="1" w:after="100" w:afterAutospacing="1"/>
    </w:pPr>
    <w:rPr>
      <w:rFonts w:ascii="Arial" w:hAnsi="Arial" w:cs="Arial"/>
      <w:sz w:val="20"/>
      <w:szCs w:val="20"/>
      <w:lang w:val="ru-RU" w:eastAsia="ru-RU"/>
    </w:rPr>
  </w:style>
  <w:style w:type="paragraph" w:customStyle="1" w:styleId="xl67">
    <w:name w:val="xl67"/>
    <w:basedOn w:val="a1"/>
    <w:rsid w:val="00C873F6"/>
    <w:pPr>
      <w:spacing w:before="100" w:beforeAutospacing="1" w:after="100" w:afterAutospacing="1"/>
    </w:pPr>
    <w:rPr>
      <w:rFonts w:ascii="Arial" w:hAnsi="Arial" w:cs="Arial"/>
      <w:sz w:val="20"/>
      <w:szCs w:val="20"/>
      <w:lang w:val="ru-RU" w:eastAsia="ru-RU"/>
    </w:rPr>
  </w:style>
  <w:style w:type="paragraph" w:customStyle="1" w:styleId="xl68">
    <w:name w:val="xl68"/>
    <w:basedOn w:val="a1"/>
    <w:rsid w:val="00C873F6"/>
    <w:pPr>
      <w:spacing w:before="100" w:beforeAutospacing="1" w:after="100" w:afterAutospacing="1"/>
    </w:pPr>
    <w:rPr>
      <w:rFonts w:ascii="Arial" w:hAnsi="Arial" w:cs="Arial"/>
      <w:sz w:val="16"/>
      <w:szCs w:val="16"/>
      <w:lang w:val="ru-RU" w:eastAsia="ru-RU"/>
    </w:rPr>
  </w:style>
  <w:style w:type="paragraph" w:customStyle="1" w:styleId="xl69">
    <w:name w:val="xl69"/>
    <w:basedOn w:val="a1"/>
    <w:rsid w:val="00C873F6"/>
    <w:pPr>
      <w:pBdr>
        <w:top w:val="single" w:sz="4" w:space="0" w:color="auto"/>
        <w:bottom w:val="single" w:sz="8" w:space="0" w:color="auto"/>
        <w:right w:val="single" w:sz="8" w:space="0" w:color="auto"/>
      </w:pBdr>
      <w:spacing w:before="100" w:beforeAutospacing="1" w:after="100" w:afterAutospacing="1"/>
    </w:pPr>
    <w:rPr>
      <w:rFonts w:ascii="Arial" w:hAnsi="Arial" w:cs="Arial"/>
      <w:b/>
      <w:bCs/>
      <w:sz w:val="16"/>
      <w:szCs w:val="16"/>
      <w:lang w:val="ru-RU" w:eastAsia="ru-RU"/>
    </w:rPr>
  </w:style>
  <w:style w:type="paragraph" w:customStyle="1" w:styleId="xl70">
    <w:name w:val="xl70"/>
    <w:basedOn w:val="a1"/>
    <w:rsid w:val="00C873F6"/>
    <w:pPr>
      <w:pBdr>
        <w:top w:val="single" w:sz="4" w:space="0" w:color="auto"/>
        <w:bottom w:val="single" w:sz="8" w:space="0" w:color="auto"/>
        <w:right w:val="single" w:sz="4" w:space="0" w:color="auto"/>
      </w:pBdr>
      <w:spacing w:before="100" w:beforeAutospacing="1" w:after="100" w:afterAutospacing="1"/>
      <w:jc w:val="right"/>
    </w:pPr>
    <w:rPr>
      <w:rFonts w:ascii="Arial" w:hAnsi="Arial" w:cs="Arial"/>
      <w:b/>
      <w:bCs/>
      <w:sz w:val="16"/>
      <w:szCs w:val="16"/>
      <w:lang w:val="ru-RU" w:eastAsia="ru-RU"/>
    </w:rPr>
  </w:style>
  <w:style w:type="paragraph" w:customStyle="1" w:styleId="xl71">
    <w:name w:val="xl71"/>
    <w:basedOn w:val="a1"/>
    <w:rsid w:val="00C873F6"/>
    <w:pPr>
      <w:spacing w:before="100" w:beforeAutospacing="1" w:after="100" w:afterAutospacing="1"/>
    </w:pPr>
    <w:rPr>
      <w:rFonts w:ascii="Arial" w:hAnsi="Arial" w:cs="Arial"/>
      <w:b/>
      <w:bCs/>
      <w:sz w:val="16"/>
      <w:szCs w:val="16"/>
      <w:lang w:val="ru-RU" w:eastAsia="ru-RU"/>
    </w:rPr>
  </w:style>
  <w:style w:type="paragraph" w:customStyle="1" w:styleId="xl72">
    <w:name w:val="xl72"/>
    <w:basedOn w:val="a1"/>
    <w:rsid w:val="00C873F6"/>
    <w:pPr>
      <w:pBdr>
        <w:left w:val="single" w:sz="4" w:space="0" w:color="auto"/>
        <w:right w:val="single" w:sz="8" w:space="0" w:color="auto"/>
      </w:pBdr>
      <w:spacing w:before="100" w:beforeAutospacing="1" w:after="100" w:afterAutospacing="1"/>
    </w:pPr>
    <w:rPr>
      <w:rFonts w:ascii="Arial" w:hAnsi="Arial" w:cs="Arial"/>
      <w:b/>
      <w:bCs/>
      <w:sz w:val="16"/>
      <w:szCs w:val="16"/>
      <w:lang w:val="ru-RU" w:eastAsia="ru-RU"/>
    </w:rPr>
  </w:style>
  <w:style w:type="paragraph" w:customStyle="1" w:styleId="xl73">
    <w:name w:val="xl73"/>
    <w:basedOn w:val="a1"/>
    <w:rsid w:val="00C873F6"/>
    <w:pPr>
      <w:pBdr>
        <w:top w:val="single" w:sz="4" w:space="0" w:color="auto"/>
      </w:pBdr>
      <w:spacing w:before="100" w:beforeAutospacing="1" w:after="100" w:afterAutospacing="1"/>
    </w:pPr>
    <w:rPr>
      <w:rFonts w:ascii="Arial" w:hAnsi="Arial" w:cs="Arial"/>
      <w:sz w:val="16"/>
      <w:szCs w:val="16"/>
      <w:lang w:val="ru-RU" w:eastAsia="ru-RU"/>
    </w:rPr>
  </w:style>
  <w:style w:type="paragraph" w:customStyle="1" w:styleId="xl74">
    <w:name w:val="xl74"/>
    <w:basedOn w:val="a1"/>
    <w:rsid w:val="00C873F6"/>
    <w:pPr>
      <w:pBdr>
        <w:top w:val="single" w:sz="4" w:space="0" w:color="auto"/>
        <w:bottom w:val="single" w:sz="8" w:space="0" w:color="auto"/>
      </w:pBdr>
      <w:spacing w:before="100" w:beforeAutospacing="1" w:after="100" w:afterAutospacing="1"/>
    </w:pPr>
    <w:rPr>
      <w:rFonts w:ascii="Arial" w:hAnsi="Arial" w:cs="Arial"/>
      <w:sz w:val="16"/>
      <w:szCs w:val="16"/>
      <w:lang w:val="ru-RU" w:eastAsia="ru-RU"/>
    </w:rPr>
  </w:style>
  <w:style w:type="paragraph" w:customStyle="1" w:styleId="xl75">
    <w:name w:val="xl75"/>
    <w:basedOn w:val="a1"/>
    <w:rsid w:val="00C873F6"/>
    <w:pPr>
      <w:pBdr>
        <w:right w:val="single" w:sz="8" w:space="0" w:color="auto"/>
      </w:pBdr>
      <w:spacing w:before="100" w:beforeAutospacing="1" w:after="100" w:afterAutospacing="1"/>
    </w:pPr>
    <w:rPr>
      <w:rFonts w:ascii="Arial" w:hAnsi="Arial" w:cs="Arial"/>
      <w:sz w:val="16"/>
      <w:szCs w:val="16"/>
      <w:lang w:val="ru-RU" w:eastAsia="ru-RU"/>
    </w:rPr>
  </w:style>
  <w:style w:type="paragraph" w:customStyle="1" w:styleId="xl76">
    <w:name w:val="xl76"/>
    <w:basedOn w:val="a1"/>
    <w:rsid w:val="00C873F6"/>
    <w:pPr>
      <w:pBdr>
        <w:top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77">
    <w:name w:val="xl77"/>
    <w:basedOn w:val="a1"/>
    <w:rsid w:val="00C873F6"/>
    <w:pPr>
      <w:pBdr>
        <w:top w:val="single" w:sz="8"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78">
    <w:name w:val="xl78"/>
    <w:basedOn w:val="a1"/>
    <w:rsid w:val="00C873F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ru-RU" w:eastAsia="ru-RU"/>
    </w:rPr>
  </w:style>
  <w:style w:type="paragraph" w:customStyle="1" w:styleId="xl79">
    <w:name w:val="xl79"/>
    <w:basedOn w:val="a1"/>
    <w:rsid w:val="00C873F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lang w:val="ru-RU" w:eastAsia="ru-RU"/>
    </w:rPr>
  </w:style>
  <w:style w:type="paragraph" w:customStyle="1" w:styleId="xl80">
    <w:name w:val="xl80"/>
    <w:basedOn w:val="a1"/>
    <w:rsid w:val="00C873F6"/>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lang w:val="ru-RU" w:eastAsia="ru-RU"/>
    </w:rPr>
  </w:style>
  <w:style w:type="paragraph" w:customStyle="1" w:styleId="xl81">
    <w:name w:val="xl81"/>
    <w:basedOn w:val="a1"/>
    <w:rsid w:val="00C873F6"/>
    <w:pPr>
      <w:spacing w:before="100" w:beforeAutospacing="1" w:after="100" w:afterAutospacing="1"/>
      <w:jc w:val="center"/>
    </w:pPr>
    <w:rPr>
      <w:rFonts w:ascii="Arial" w:hAnsi="Arial" w:cs="Arial"/>
      <w:b/>
      <w:bCs/>
      <w:sz w:val="16"/>
      <w:szCs w:val="16"/>
      <w:lang w:val="ru-RU" w:eastAsia="ru-RU"/>
    </w:rPr>
  </w:style>
  <w:style w:type="paragraph" w:customStyle="1" w:styleId="xl82">
    <w:name w:val="xl82"/>
    <w:basedOn w:val="a1"/>
    <w:rsid w:val="00C873F6"/>
    <w:pPr>
      <w:spacing w:before="100" w:beforeAutospacing="1" w:after="100" w:afterAutospacing="1"/>
      <w:jc w:val="right"/>
    </w:pPr>
    <w:rPr>
      <w:rFonts w:ascii="Arial" w:hAnsi="Arial" w:cs="Arial"/>
      <w:sz w:val="16"/>
      <w:szCs w:val="16"/>
      <w:lang w:val="ru-RU" w:eastAsia="ru-RU"/>
    </w:rPr>
  </w:style>
  <w:style w:type="paragraph" w:customStyle="1" w:styleId="xl83">
    <w:name w:val="xl83"/>
    <w:basedOn w:val="a1"/>
    <w:rsid w:val="00C873F6"/>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84">
    <w:name w:val="xl84"/>
    <w:basedOn w:val="a1"/>
    <w:rsid w:val="00C873F6"/>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85">
    <w:name w:val="xl85"/>
    <w:basedOn w:val="a1"/>
    <w:rsid w:val="00C873F6"/>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86">
    <w:name w:val="xl86"/>
    <w:basedOn w:val="a1"/>
    <w:rsid w:val="00C873F6"/>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ru-RU" w:eastAsia="ru-RU"/>
    </w:rPr>
  </w:style>
  <w:style w:type="paragraph" w:customStyle="1" w:styleId="xl87">
    <w:name w:val="xl87"/>
    <w:basedOn w:val="a1"/>
    <w:rsid w:val="00C873F6"/>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88">
    <w:name w:val="xl88"/>
    <w:basedOn w:val="a1"/>
    <w:rsid w:val="00C873F6"/>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89">
    <w:name w:val="xl89"/>
    <w:basedOn w:val="a1"/>
    <w:rsid w:val="00C873F6"/>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90">
    <w:name w:val="xl90"/>
    <w:basedOn w:val="a1"/>
    <w:rsid w:val="00C873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ru-RU" w:eastAsia="ru-RU"/>
    </w:rPr>
  </w:style>
  <w:style w:type="paragraph" w:customStyle="1" w:styleId="xl91">
    <w:name w:val="xl91"/>
    <w:basedOn w:val="a1"/>
    <w:rsid w:val="00C873F6"/>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lang w:val="ru-RU" w:eastAsia="ru-RU"/>
    </w:rPr>
  </w:style>
  <w:style w:type="paragraph" w:customStyle="1" w:styleId="xl92">
    <w:name w:val="xl92"/>
    <w:basedOn w:val="a1"/>
    <w:rsid w:val="00C873F6"/>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lang w:val="ru-RU" w:eastAsia="ru-RU"/>
    </w:rPr>
  </w:style>
  <w:style w:type="paragraph" w:customStyle="1" w:styleId="xl93">
    <w:name w:val="xl93"/>
    <w:basedOn w:val="a1"/>
    <w:rsid w:val="00C873F6"/>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lang w:val="ru-RU" w:eastAsia="ru-RU"/>
    </w:rPr>
  </w:style>
  <w:style w:type="paragraph" w:customStyle="1" w:styleId="xl94">
    <w:name w:val="xl94"/>
    <w:basedOn w:val="a1"/>
    <w:rsid w:val="00C873F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lang w:val="ru-RU" w:eastAsia="ru-RU"/>
    </w:rPr>
  </w:style>
  <w:style w:type="paragraph" w:customStyle="1" w:styleId="xl95">
    <w:name w:val="xl95"/>
    <w:basedOn w:val="a1"/>
    <w:rsid w:val="00C873F6"/>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6"/>
      <w:szCs w:val="16"/>
      <w:lang w:val="ru-RU" w:eastAsia="ru-RU"/>
    </w:rPr>
  </w:style>
  <w:style w:type="paragraph" w:customStyle="1" w:styleId="xl96">
    <w:name w:val="xl96"/>
    <w:basedOn w:val="a1"/>
    <w:rsid w:val="00C873F6"/>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6"/>
      <w:szCs w:val="16"/>
      <w:lang w:val="ru-RU" w:eastAsia="ru-RU"/>
    </w:rPr>
  </w:style>
  <w:style w:type="paragraph" w:customStyle="1" w:styleId="xl97">
    <w:name w:val="xl97"/>
    <w:basedOn w:val="a1"/>
    <w:rsid w:val="00C873F6"/>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16"/>
      <w:szCs w:val="16"/>
      <w:lang w:val="ru-RU" w:eastAsia="ru-RU"/>
    </w:rPr>
  </w:style>
  <w:style w:type="paragraph" w:customStyle="1" w:styleId="xl98">
    <w:name w:val="xl98"/>
    <w:basedOn w:val="a1"/>
    <w:rsid w:val="00C873F6"/>
    <w:pPr>
      <w:pBdr>
        <w:left w:val="single" w:sz="8" w:space="0" w:color="auto"/>
      </w:pBdr>
      <w:spacing w:before="100" w:beforeAutospacing="1" w:after="100" w:afterAutospacing="1"/>
    </w:pPr>
    <w:rPr>
      <w:rFonts w:ascii="Arial" w:hAnsi="Arial" w:cs="Arial"/>
      <w:sz w:val="16"/>
      <w:szCs w:val="16"/>
      <w:lang w:val="ru-RU" w:eastAsia="ru-RU"/>
    </w:rPr>
  </w:style>
  <w:style w:type="paragraph" w:customStyle="1" w:styleId="xl99">
    <w:name w:val="xl99"/>
    <w:basedOn w:val="a1"/>
    <w:rsid w:val="00C873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ru-RU" w:eastAsia="ru-RU"/>
    </w:rPr>
  </w:style>
  <w:style w:type="paragraph" w:customStyle="1" w:styleId="xl100">
    <w:name w:val="xl100"/>
    <w:basedOn w:val="a1"/>
    <w:rsid w:val="00C873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ru-RU" w:eastAsia="ru-RU"/>
    </w:rPr>
  </w:style>
  <w:style w:type="paragraph" w:customStyle="1" w:styleId="xl101">
    <w:name w:val="xl101"/>
    <w:basedOn w:val="a1"/>
    <w:rsid w:val="00C873F6"/>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val="ru-RU" w:eastAsia="ru-RU"/>
    </w:rPr>
  </w:style>
  <w:style w:type="paragraph" w:customStyle="1" w:styleId="xl102">
    <w:name w:val="xl102"/>
    <w:basedOn w:val="a1"/>
    <w:rsid w:val="00C873F6"/>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03">
    <w:name w:val="xl103"/>
    <w:basedOn w:val="a1"/>
    <w:rsid w:val="00C873F6"/>
    <w:pPr>
      <w:pBdr>
        <w:top w:val="single" w:sz="4" w:space="0" w:color="auto"/>
        <w:bottom w:val="single" w:sz="4" w:space="0" w:color="auto"/>
      </w:pBdr>
      <w:spacing w:before="100" w:beforeAutospacing="1" w:after="100" w:afterAutospacing="1"/>
    </w:pPr>
    <w:rPr>
      <w:rFonts w:ascii="Times New Roman" w:hAnsi="Times New Roman"/>
      <w:lang w:val="ru-RU" w:eastAsia="ru-RU"/>
    </w:rPr>
  </w:style>
  <w:style w:type="paragraph" w:customStyle="1" w:styleId="xl104">
    <w:name w:val="xl104"/>
    <w:basedOn w:val="a1"/>
    <w:rsid w:val="00C873F6"/>
    <w:pPr>
      <w:pBdr>
        <w:top w:val="single" w:sz="4" w:space="0" w:color="auto"/>
        <w:bottom w:val="single" w:sz="4" w:space="0" w:color="auto"/>
        <w:right w:val="single" w:sz="4" w:space="0" w:color="auto"/>
      </w:pBdr>
      <w:spacing w:before="100" w:beforeAutospacing="1" w:after="100" w:afterAutospacing="1"/>
    </w:pPr>
    <w:rPr>
      <w:rFonts w:ascii="Times New Roman" w:hAnsi="Times New Roman"/>
      <w:lang w:val="ru-RU" w:eastAsia="ru-RU"/>
    </w:rPr>
  </w:style>
  <w:style w:type="paragraph" w:customStyle="1" w:styleId="xl105">
    <w:name w:val="xl105"/>
    <w:basedOn w:val="a1"/>
    <w:rsid w:val="00C873F6"/>
    <w:pPr>
      <w:spacing w:before="100" w:beforeAutospacing="1" w:after="100" w:afterAutospacing="1"/>
    </w:pPr>
    <w:rPr>
      <w:rFonts w:ascii="Arial" w:hAnsi="Arial" w:cs="Arial"/>
      <w:sz w:val="16"/>
      <w:szCs w:val="16"/>
      <w:lang w:val="ru-RU" w:eastAsia="ru-RU"/>
    </w:rPr>
  </w:style>
  <w:style w:type="paragraph" w:customStyle="1" w:styleId="xl106">
    <w:name w:val="xl106"/>
    <w:basedOn w:val="a1"/>
    <w:rsid w:val="00C873F6"/>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val="ru-RU" w:eastAsia="ru-RU"/>
    </w:rPr>
  </w:style>
  <w:style w:type="paragraph" w:customStyle="1" w:styleId="xl107">
    <w:name w:val="xl107"/>
    <w:basedOn w:val="a1"/>
    <w:rsid w:val="00C873F6"/>
    <w:pPr>
      <w:pBdr>
        <w:top w:val="single" w:sz="8" w:space="0" w:color="auto"/>
        <w:left w:val="single" w:sz="8"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08">
    <w:name w:val="xl108"/>
    <w:basedOn w:val="a1"/>
    <w:rsid w:val="00C873F6"/>
    <w:pPr>
      <w:pBdr>
        <w:top w:val="single" w:sz="4" w:space="0" w:color="auto"/>
        <w:left w:val="single" w:sz="4" w:space="0" w:color="auto"/>
        <w:bottom w:val="single" w:sz="4" w:space="0" w:color="auto"/>
      </w:pBdr>
      <w:spacing w:before="100" w:beforeAutospacing="1" w:after="100" w:afterAutospacing="1"/>
    </w:pPr>
    <w:rPr>
      <w:rFonts w:ascii="Arial" w:hAnsi="Arial" w:cs="Arial"/>
      <w:sz w:val="20"/>
      <w:szCs w:val="20"/>
      <w:lang w:val="ru-RU" w:eastAsia="ru-RU"/>
    </w:rPr>
  </w:style>
  <w:style w:type="paragraph" w:customStyle="1" w:styleId="xl109">
    <w:name w:val="xl109"/>
    <w:basedOn w:val="a1"/>
    <w:rsid w:val="00C873F6"/>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6"/>
      <w:szCs w:val="16"/>
      <w:lang w:val="ru-RU" w:eastAsia="ru-RU"/>
    </w:rPr>
  </w:style>
  <w:style w:type="paragraph" w:customStyle="1" w:styleId="xl110">
    <w:name w:val="xl110"/>
    <w:basedOn w:val="a1"/>
    <w:rsid w:val="00C873F6"/>
    <w:pPr>
      <w:pBdr>
        <w:top w:val="single" w:sz="4" w:space="0" w:color="auto"/>
        <w:left w:val="single" w:sz="8" w:space="0" w:color="auto"/>
        <w:bottom w:val="single" w:sz="8" w:space="0" w:color="auto"/>
      </w:pBdr>
      <w:spacing w:before="100" w:beforeAutospacing="1" w:after="100" w:afterAutospacing="1"/>
    </w:pPr>
    <w:rPr>
      <w:rFonts w:ascii="Arial" w:hAnsi="Arial" w:cs="Arial"/>
      <w:sz w:val="16"/>
      <w:szCs w:val="16"/>
      <w:lang w:val="ru-RU" w:eastAsia="ru-RU"/>
    </w:rPr>
  </w:style>
  <w:style w:type="paragraph" w:customStyle="1" w:styleId="xl111">
    <w:name w:val="xl111"/>
    <w:basedOn w:val="a1"/>
    <w:rsid w:val="00C873F6"/>
    <w:pPr>
      <w:spacing w:before="100" w:beforeAutospacing="1" w:after="100" w:afterAutospacing="1"/>
      <w:jc w:val="right"/>
    </w:pPr>
    <w:rPr>
      <w:rFonts w:ascii="Arial" w:hAnsi="Arial" w:cs="Arial"/>
      <w:sz w:val="20"/>
      <w:szCs w:val="20"/>
      <w:lang w:val="ru-RU" w:eastAsia="ru-RU"/>
    </w:rPr>
  </w:style>
  <w:style w:type="paragraph" w:customStyle="1" w:styleId="xl112">
    <w:name w:val="xl112"/>
    <w:basedOn w:val="a1"/>
    <w:rsid w:val="00C873F6"/>
    <w:pPr>
      <w:spacing w:before="100" w:beforeAutospacing="1" w:after="100" w:afterAutospacing="1"/>
      <w:jc w:val="right"/>
    </w:pPr>
    <w:rPr>
      <w:rFonts w:ascii="Times New Roman" w:hAnsi="Times New Roman"/>
      <w:lang w:val="ru-RU" w:eastAsia="ru-RU"/>
    </w:rPr>
  </w:style>
  <w:style w:type="paragraph" w:customStyle="1" w:styleId="xl113">
    <w:name w:val="xl113"/>
    <w:basedOn w:val="a1"/>
    <w:rsid w:val="00C873F6"/>
    <w:pPr>
      <w:spacing w:before="100" w:beforeAutospacing="1" w:after="100" w:afterAutospacing="1"/>
      <w:jc w:val="right"/>
    </w:pPr>
    <w:rPr>
      <w:rFonts w:ascii="Times New Roman" w:hAnsi="Times New Roman"/>
      <w:lang w:val="ru-RU" w:eastAsia="ru-RU"/>
    </w:rPr>
  </w:style>
  <w:style w:type="paragraph" w:customStyle="1" w:styleId="xl114">
    <w:name w:val="xl114"/>
    <w:basedOn w:val="a1"/>
    <w:rsid w:val="00C873F6"/>
    <w:pPr>
      <w:spacing w:before="100" w:beforeAutospacing="1" w:after="100" w:afterAutospacing="1"/>
      <w:jc w:val="center"/>
    </w:pPr>
    <w:rPr>
      <w:rFonts w:ascii="Arial" w:hAnsi="Arial" w:cs="Arial"/>
      <w:sz w:val="20"/>
      <w:szCs w:val="20"/>
      <w:lang w:val="ru-RU" w:eastAsia="ru-RU"/>
    </w:rPr>
  </w:style>
  <w:style w:type="paragraph" w:customStyle="1" w:styleId="xl115">
    <w:name w:val="xl115"/>
    <w:basedOn w:val="a1"/>
    <w:rsid w:val="00C873F6"/>
    <w:pPr>
      <w:spacing w:before="100" w:beforeAutospacing="1" w:after="100" w:afterAutospacing="1"/>
      <w:jc w:val="center"/>
    </w:pPr>
    <w:rPr>
      <w:rFonts w:ascii="Times New Roman" w:hAnsi="Times New Roman"/>
      <w:lang w:val="ru-RU" w:eastAsia="ru-RU"/>
    </w:rPr>
  </w:style>
  <w:style w:type="paragraph" w:customStyle="1" w:styleId="xl64">
    <w:name w:val="xl64"/>
    <w:basedOn w:val="a1"/>
    <w:rsid w:val="00C873F6"/>
    <w:pPr>
      <w:spacing w:before="100" w:beforeAutospacing="1" w:after="100" w:afterAutospacing="1"/>
    </w:pPr>
    <w:rPr>
      <w:rFonts w:ascii="Arial" w:hAnsi="Arial" w:cs="Arial"/>
      <w:sz w:val="20"/>
      <w:szCs w:val="20"/>
      <w:lang w:val="ru-RU" w:eastAsia="ru-RU"/>
    </w:rPr>
  </w:style>
  <w:style w:type="paragraph" w:customStyle="1" w:styleId="xl65">
    <w:name w:val="xl65"/>
    <w:basedOn w:val="a1"/>
    <w:rsid w:val="00C873F6"/>
    <w:pPr>
      <w:spacing w:before="100" w:beforeAutospacing="1" w:after="100" w:afterAutospacing="1"/>
    </w:pPr>
    <w:rPr>
      <w:rFonts w:ascii="Arial" w:hAnsi="Arial" w:cs="Arial"/>
      <w:sz w:val="20"/>
      <w:szCs w:val="20"/>
      <w:lang w:val="ru-RU" w:eastAsia="ru-RU"/>
    </w:rPr>
  </w:style>
  <w:style w:type="paragraph" w:customStyle="1" w:styleId="xl116">
    <w:name w:val="xl116"/>
    <w:basedOn w:val="a1"/>
    <w:rsid w:val="00C873F6"/>
    <w:pPr>
      <w:pBdr>
        <w:top w:val="single" w:sz="4" w:space="0" w:color="auto"/>
        <w:left w:val="single" w:sz="8" w:space="0" w:color="auto"/>
      </w:pBdr>
      <w:spacing w:before="100" w:beforeAutospacing="1" w:after="100" w:afterAutospacing="1"/>
    </w:pPr>
    <w:rPr>
      <w:rFonts w:ascii="Arial" w:hAnsi="Arial" w:cs="Arial"/>
      <w:sz w:val="16"/>
      <w:szCs w:val="16"/>
      <w:lang w:val="ru-RU" w:eastAsia="ru-RU"/>
    </w:rPr>
  </w:style>
  <w:style w:type="paragraph" w:customStyle="1" w:styleId="ConsPlusCell">
    <w:name w:val="ConsPlusCell"/>
    <w:rsid w:val="00C873F6"/>
    <w:pPr>
      <w:widowControl w:val="0"/>
      <w:autoSpaceDE w:val="0"/>
      <w:autoSpaceDN w:val="0"/>
      <w:adjustRightInd w:val="0"/>
    </w:pPr>
    <w:rPr>
      <w:rFonts w:cs="Calibri"/>
      <w:sz w:val="22"/>
      <w:szCs w:val="22"/>
    </w:rPr>
  </w:style>
  <w:style w:type="character" w:styleId="aff6">
    <w:name w:val="annotation reference"/>
    <w:basedOn w:val="a2"/>
    <w:uiPriority w:val="99"/>
    <w:rsid w:val="00C873F6"/>
    <w:rPr>
      <w:sz w:val="16"/>
    </w:rPr>
  </w:style>
  <w:style w:type="paragraph" w:styleId="aff7">
    <w:name w:val="annotation text"/>
    <w:aliases w:val="!Равноширинный текст документа"/>
    <w:basedOn w:val="a1"/>
    <w:link w:val="aff8"/>
    <w:uiPriority w:val="99"/>
    <w:semiHidden/>
    <w:rsid w:val="00C873F6"/>
    <w:pPr>
      <w:spacing w:after="200" w:line="276" w:lineRule="auto"/>
    </w:pPr>
    <w:rPr>
      <w:sz w:val="20"/>
      <w:szCs w:val="20"/>
    </w:rPr>
  </w:style>
  <w:style w:type="character" w:customStyle="1" w:styleId="aff8">
    <w:name w:val="Текст примечания Знак"/>
    <w:aliases w:val="!Равноширинный текст документа Знак"/>
    <w:basedOn w:val="a2"/>
    <w:link w:val="aff7"/>
    <w:uiPriority w:val="99"/>
    <w:locked/>
    <w:rsid w:val="00C873F6"/>
    <w:rPr>
      <w:rFonts w:eastAsia="Times New Roman" w:cs="Times New Roman"/>
      <w:lang w:eastAsia="en-US"/>
    </w:rPr>
  </w:style>
  <w:style w:type="paragraph" w:styleId="aff9">
    <w:name w:val="annotation subject"/>
    <w:basedOn w:val="aff7"/>
    <w:next w:val="aff7"/>
    <w:link w:val="affa"/>
    <w:uiPriority w:val="99"/>
    <w:rsid w:val="00C873F6"/>
    <w:rPr>
      <w:b/>
      <w:bCs/>
    </w:rPr>
  </w:style>
  <w:style w:type="character" w:customStyle="1" w:styleId="affa">
    <w:name w:val="Тема примечания Знак"/>
    <w:basedOn w:val="aff8"/>
    <w:link w:val="aff9"/>
    <w:uiPriority w:val="99"/>
    <w:locked/>
    <w:rsid w:val="00C873F6"/>
    <w:rPr>
      <w:b/>
      <w:bCs/>
    </w:rPr>
  </w:style>
  <w:style w:type="paragraph" w:customStyle="1" w:styleId="1d">
    <w:name w:val="Рецензия1"/>
    <w:hidden/>
    <w:semiHidden/>
    <w:rsid w:val="00C873F6"/>
    <w:rPr>
      <w:sz w:val="22"/>
      <w:szCs w:val="22"/>
      <w:lang w:eastAsia="en-US"/>
    </w:rPr>
  </w:style>
  <w:style w:type="paragraph" w:customStyle="1" w:styleId="headertext">
    <w:name w:val="headertext"/>
    <w:basedOn w:val="a1"/>
    <w:uiPriority w:val="99"/>
    <w:rsid w:val="00C873F6"/>
    <w:pPr>
      <w:spacing w:before="100" w:beforeAutospacing="1" w:after="100" w:afterAutospacing="1"/>
    </w:pPr>
    <w:rPr>
      <w:rFonts w:ascii="Times New Roman" w:hAnsi="Times New Roman"/>
      <w:lang w:val="ru-RU" w:eastAsia="ru-RU"/>
    </w:rPr>
  </w:style>
  <w:style w:type="paragraph" w:customStyle="1" w:styleId="formattext">
    <w:name w:val="formattext"/>
    <w:basedOn w:val="a1"/>
    <w:uiPriority w:val="99"/>
    <w:rsid w:val="00C873F6"/>
    <w:pPr>
      <w:spacing w:before="100" w:beforeAutospacing="1" w:after="100" w:afterAutospacing="1"/>
    </w:pPr>
    <w:rPr>
      <w:rFonts w:ascii="Times New Roman" w:hAnsi="Times New Roman"/>
      <w:lang w:val="ru-RU" w:eastAsia="ru-RU"/>
    </w:rPr>
  </w:style>
  <w:style w:type="character" w:customStyle="1" w:styleId="affb">
    <w:name w:val="Основной текст_"/>
    <w:basedOn w:val="a2"/>
    <w:link w:val="1e"/>
    <w:locked/>
    <w:rsid w:val="00C873F6"/>
    <w:rPr>
      <w:rFonts w:cs="Times New Roman"/>
      <w:sz w:val="22"/>
      <w:szCs w:val="22"/>
      <w:shd w:val="clear" w:color="auto" w:fill="FFFFFF"/>
    </w:rPr>
  </w:style>
  <w:style w:type="paragraph" w:customStyle="1" w:styleId="1e">
    <w:name w:val="Основной текст1"/>
    <w:basedOn w:val="a1"/>
    <w:link w:val="affb"/>
    <w:rsid w:val="00C873F6"/>
    <w:pPr>
      <w:widowControl w:val="0"/>
      <w:shd w:val="clear" w:color="auto" w:fill="FFFFFF"/>
      <w:spacing w:after="480" w:line="278" w:lineRule="exact"/>
    </w:pPr>
    <w:rPr>
      <w:sz w:val="22"/>
      <w:szCs w:val="22"/>
      <w:lang w:val="ru-RU" w:eastAsia="ru-RU"/>
    </w:rPr>
  </w:style>
  <w:style w:type="paragraph" w:customStyle="1" w:styleId="Style2">
    <w:name w:val="Style2"/>
    <w:basedOn w:val="a1"/>
    <w:rsid w:val="00C873F6"/>
    <w:pPr>
      <w:widowControl w:val="0"/>
      <w:autoSpaceDE w:val="0"/>
      <w:autoSpaceDN w:val="0"/>
      <w:adjustRightInd w:val="0"/>
      <w:spacing w:line="235" w:lineRule="exact"/>
      <w:jc w:val="right"/>
    </w:pPr>
    <w:rPr>
      <w:rFonts w:ascii="Garamond" w:hAnsi="Garamond"/>
      <w:lang w:val="ru-RU" w:eastAsia="ru-RU"/>
    </w:rPr>
  </w:style>
  <w:style w:type="paragraph" w:customStyle="1" w:styleId="Style4">
    <w:name w:val="Style4"/>
    <w:basedOn w:val="a1"/>
    <w:rsid w:val="00C873F6"/>
    <w:pPr>
      <w:widowControl w:val="0"/>
      <w:autoSpaceDE w:val="0"/>
      <w:autoSpaceDN w:val="0"/>
      <w:adjustRightInd w:val="0"/>
    </w:pPr>
    <w:rPr>
      <w:rFonts w:ascii="Garamond" w:hAnsi="Garamond"/>
      <w:lang w:val="ru-RU" w:eastAsia="ru-RU"/>
    </w:rPr>
  </w:style>
  <w:style w:type="character" w:customStyle="1" w:styleId="FontStyle12">
    <w:name w:val="Font Style12"/>
    <w:basedOn w:val="a2"/>
    <w:uiPriority w:val="99"/>
    <w:rsid w:val="00C873F6"/>
    <w:rPr>
      <w:rFonts w:ascii="Times New Roman" w:hAnsi="Times New Roman" w:cs="Times New Roman"/>
      <w:b/>
      <w:bCs/>
      <w:sz w:val="26"/>
      <w:szCs w:val="26"/>
    </w:rPr>
  </w:style>
  <w:style w:type="paragraph" w:customStyle="1" w:styleId="Style1">
    <w:name w:val="Style1"/>
    <w:basedOn w:val="a1"/>
    <w:uiPriority w:val="99"/>
    <w:rsid w:val="00C873F6"/>
    <w:pPr>
      <w:widowControl w:val="0"/>
      <w:autoSpaceDE w:val="0"/>
      <w:autoSpaceDN w:val="0"/>
      <w:adjustRightInd w:val="0"/>
      <w:spacing w:line="324" w:lineRule="exact"/>
      <w:ind w:firstLine="542"/>
      <w:jc w:val="both"/>
    </w:pPr>
    <w:rPr>
      <w:rFonts w:ascii="Times New Roman" w:hAnsi="Times New Roman"/>
      <w:lang w:val="ru-RU" w:eastAsia="ru-RU"/>
    </w:rPr>
  </w:style>
  <w:style w:type="paragraph" w:customStyle="1" w:styleId="p1">
    <w:name w:val="p1"/>
    <w:basedOn w:val="a1"/>
    <w:uiPriority w:val="99"/>
    <w:rsid w:val="00C873F6"/>
    <w:pPr>
      <w:spacing w:before="100" w:beforeAutospacing="1" w:after="100" w:afterAutospacing="1"/>
    </w:pPr>
    <w:rPr>
      <w:rFonts w:ascii="Times New Roman" w:hAnsi="Times New Roman"/>
      <w:lang w:val="ru-RU" w:eastAsia="ru-RU"/>
    </w:rPr>
  </w:style>
  <w:style w:type="paragraph" w:customStyle="1" w:styleId="p2">
    <w:name w:val="p2"/>
    <w:basedOn w:val="a1"/>
    <w:uiPriority w:val="99"/>
    <w:rsid w:val="00C873F6"/>
    <w:pPr>
      <w:spacing w:before="100" w:beforeAutospacing="1" w:after="100" w:afterAutospacing="1"/>
    </w:pPr>
    <w:rPr>
      <w:rFonts w:ascii="Times New Roman" w:hAnsi="Times New Roman"/>
      <w:lang w:val="ru-RU" w:eastAsia="ru-RU"/>
    </w:rPr>
  </w:style>
  <w:style w:type="paragraph" w:customStyle="1" w:styleId="p3">
    <w:name w:val="p3"/>
    <w:basedOn w:val="a1"/>
    <w:rsid w:val="00C873F6"/>
    <w:pPr>
      <w:spacing w:before="100" w:beforeAutospacing="1" w:after="100" w:afterAutospacing="1"/>
    </w:pPr>
    <w:rPr>
      <w:rFonts w:ascii="Times New Roman" w:hAnsi="Times New Roman"/>
      <w:lang w:val="ru-RU" w:eastAsia="ru-RU"/>
    </w:rPr>
  </w:style>
  <w:style w:type="paragraph" w:customStyle="1" w:styleId="p4">
    <w:name w:val="p4"/>
    <w:basedOn w:val="a1"/>
    <w:rsid w:val="00C873F6"/>
    <w:pPr>
      <w:spacing w:before="100" w:beforeAutospacing="1" w:after="100" w:afterAutospacing="1"/>
    </w:pPr>
    <w:rPr>
      <w:rFonts w:ascii="Times New Roman" w:hAnsi="Times New Roman"/>
      <w:lang w:val="ru-RU" w:eastAsia="ru-RU"/>
    </w:rPr>
  </w:style>
  <w:style w:type="paragraph" w:customStyle="1" w:styleId="p5">
    <w:name w:val="p5"/>
    <w:basedOn w:val="a1"/>
    <w:rsid w:val="00C873F6"/>
    <w:pPr>
      <w:spacing w:before="100" w:beforeAutospacing="1" w:after="100" w:afterAutospacing="1"/>
    </w:pPr>
    <w:rPr>
      <w:rFonts w:ascii="Times New Roman" w:hAnsi="Times New Roman"/>
      <w:lang w:val="ru-RU" w:eastAsia="ru-RU"/>
    </w:rPr>
  </w:style>
  <w:style w:type="paragraph" w:customStyle="1" w:styleId="p6">
    <w:name w:val="p6"/>
    <w:basedOn w:val="a1"/>
    <w:rsid w:val="00C873F6"/>
    <w:pPr>
      <w:spacing w:before="100" w:beforeAutospacing="1" w:after="100" w:afterAutospacing="1"/>
    </w:pPr>
    <w:rPr>
      <w:rFonts w:ascii="Times New Roman" w:hAnsi="Times New Roman"/>
      <w:lang w:val="ru-RU" w:eastAsia="ru-RU"/>
    </w:rPr>
  </w:style>
  <w:style w:type="paragraph" w:customStyle="1" w:styleId="p8">
    <w:name w:val="p8"/>
    <w:basedOn w:val="a1"/>
    <w:rsid w:val="00C873F6"/>
    <w:pPr>
      <w:spacing w:before="100" w:beforeAutospacing="1" w:after="100" w:afterAutospacing="1"/>
    </w:pPr>
    <w:rPr>
      <w:rFonts w:ascii="Times New Roman" w:hAnsi="Times New Roman"/>
      <w:lang w:val="ru-RU" w:eastAsia="ru-RU"/>
    </w:rPr>
  </w:style>
  <w:style w:type="paragraph" w:customStyle="1" w:styleId="xl117">
    <w:name w:val="xl117"/>
    <w:basedOn w:val="a1"/>
    <w:rsid w:val="00C873F6"/>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18">
    <w:name w:val="xl118"/>
    <w:basedOn w:val="a1"/>
    <w:rsid w:val="00C873F6"/>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19">
    <w:name w:val="xl119"/>
    <w:basedOn w:val="a1"/>
    <w:rsid w:val="00C873F6"/>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20">
    <w:name w:val="xl120"/>
    <w:basedOn w:val="a1"/>
    <w:rsid w:val="00C873F6"/>
    <w:pPr>
      <w:pBdr>
        <w:top w:val="single" w:sz="4" w:space="0" w:color="auto"/>
        <w:bottom w:val="single" w:sz="4" w:space="0" w:color="auto"/>
        <w:right w:val="single" w:sz="8" w:space="0" w:color="auto"/>
      </w:pBdr>
      <w:spacing w:before="100" w:beforeAutospacing="1" w:after="100" w:afterAutospacing="1"/>
    </w:pPr>
    <w:rPr>
      <w:rFonts w:ascii="Arial" w:hAnsi="Arial" w:cs="Arial"/>
      <w:sz w:val="16"/>
      <w:szCs w:val="16"/>
      <w:lang w:val="ru-RU" w:eastAsia="ru-RU"/>
    </w:rPr>
  </w:style>
  <w:style w:type="paragraph" w:customStyle="1" w:styleId="xl121">
    <w:name w:val="xl121"/>
    <w:basedOn w:val="a1"/>
    <w:rsid w:val="00C873F6"/>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22">
    <w:name w:val="xl122"/>
    <w:basedOn w:val="a1"/>
    <w:rsid w:val="00C873F6"/>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23">
    <w:name w:val="xl123"/>
    <w:basedOn w:val="a1"/>
    <w:rsid w:val="00C873F6"/>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6"/>
      <w:szCs w:val="16"/>
      <w:lang w:val="ru-RU" w:eastAsia="ru-RU"/>
    </w:rPr>
  </w:style>
  <w:style w:type="paragraph" w:customStyle="1" w:styleId="xl124">
    <w:name w:val="xl124"/>
    <w:basedOn w:val="a1"/>
    <w:rsid w:val="00C873F6"/>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6"/>
      <w:szCs w:val="16"/>
      <w:lang w:val="ru-RU" w:eastAsia="ru-RU"/>
    </w:rPr>
  </w:style>
  <w:style w:type="paragraph" w:customStyle="1" w:styleId="xl125">
    <w:name w:val="xl125"/>
    <w:basedOn w:val="a1"/>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lang w:val="ru-RU" w:eastAsia="ru-RU"/>
    </w:rPr>
  </w:style>
  <w:style w:type="paragraph" w:customStyle="1" w:styleId="xl126">
    <w:name w:val="xl126"/>
    <w:basedOn w:val="a1"/>
    <w:rsid w:val="00C873F6"/>
    <w:pPr>
      <w:pBdr>
        <w:top w:val="single" w:sz="4" w:space="0" w:color="auto"/>
        <w:bottom w:val="single" w:sz="4" w:space="0" w:color="auto"/>
        <w:right w:val="single" w:sz="8" w:space="0" w:color="auto"/>
      </w:pBdr>
      <w:spacing w:before="100" w:beforeAutospacing="1" w:after="100" w:afterAutospacing="1"/>
      <w:jc w:val="right"/>
    </w:pPr>
    <w:rPr>
      <w:rFonts w:ascii="Arial" w:hAnsi="Arial" w:cs="Arial"/>
      <w:sz w:val="16"/>
      <w:szCs w:val="16"/>
      <w:lang w:val="ru-RU" w:eastAsia="ru-RU"/>
    </w:rPr>
  </w:style>
  <w:style w:type="paragraph" w:customStyle="1" w:styleId="xl127">
    <w:name w:val="xl127"/>
    <w:basedOn w:val="a1"/>
    <w:rsid w:val="00C873F6"/>
    <w:pPr>
      <w:spacing w:before="100" w:beforeAutospacing="1" w:after="100" w:afterAutospacing="1"/>
      <w:jc w:val="right"/>
      <w:textAlignment w:val="top"/>
    </w:pPr>
    <w:rPr>
      <w:rFonts w:ascii="Arial" w:hAnsi="Arial" w:cs="Arial"/>
      <w:color w:val="000000"/>
      <w:sz w:val="20"/>
      <w:szCs w:val="20"/>
      <w:lang w:val="ru-RU" w:eastAsia="ru-RU"/>
    </w:rPr>
  </w:style>
  <w:style w:type="paragraph" w:customStyle="1" w:styleId="xl128">
    <w:name w:val="xl128"/>
    <w:basedOn w:val="a1"/>
    <w:rsid w:val="00C873F6"/>
    <w:pPr>
      <w:spacing w:before="100" w:beforeAutospacing="1" w:after="100" w:afterAutospacing="1"/>
    </w:pPr>
    <w:rPr>
      <w:rFonts w:ascii="Arial" w:hAnsi="Arial" w:cs="Arial"/>
      <w:b/>
      <w:bCs/>
      <w:sz w:val="20"/>
      <w:szCs w:val="20"/>
      <w:lang w:val="ru-RU" w:eastAsia="ru-RU"/>
    </w:rPr>
  </w:style>
  <w:style w:type="paragraph" w:customStyle="1" w:styleId="xl129">
    <w:name w:val="xl129"/>
    <w:basedOn w:val="a1"/>
    <w:rsid w:val="00C873F6"/>
    <w:pPr>
      <w:spacing w:before="100" w:beforeAutospacing="1" w:after="100" w:afterAutospacing="1"/>
      <w:jc w:val="center"/>
    </w:pPr>
    <w:rPr>
      <w:rFonts w:ascii="Arial" w:hAnsi="Arial" w:cs="Arial"/>
      <w:sz w:val="20"/>
      <w:szCs w:val="20"/>
      <w:lang w:val="ru-RU" w:eastAsia="ru-RU"/>
    </w:rPr>
  </w:style>
  <w:style w:type="paragraph" w:customStyle="1" w:styleId="xl130">
    <w:name w:val="xl130"/>
    <w:basedOn w:val="a1"/>
    <w:rsid w:val="00C873F6"/>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val="ru-RU" w:eastAsia="ru-RU"/>
    </w:rPr>
  </w:style>
  <w:style w:type="paragraph" w:customStyle="1" w:styleId="xl131">
    <w:name w:val="xl131"/>
    <w:basedOn w:val="a1"/>
    <w:rsid w:val="00C873F6"/>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32">
    <w:name w:val="xl132"/>
    <w:basedOn w:val="a1"/>
    <w:rsid w:val="00C873F6"/>
    <w:pPr>
      <w:pBdr>
        <w:top w:val="single" w:sz="4" w:space="0" w:color="auto"/>
        <w:bottom w:val="single" w:sz="4" w:space="0" w:color="auto"/>
      </w:pBdr>
      <w:spacing w:before="100" w:beforeAutospacing="1" w:after="100" w:afterAutospacing="1"/>
    </w:pPr>
    <w:rPr>
      <w:rFonts w:ascii="Times New Roman" w:hAnsi="Times New Roman"/>
      <w:lang w:val="ru-RU" w:eastAsia="ru-RU"/>
    </w:rPr>
  </w:style>
  <w:style w:type="paragraph" w:customStyle="1" w:styleId="xl133">
    <w:name w:val="xl133"/>
    <w:basedOn w:val="a1"/>
    <w:rsid w:val="00C873F6"/>
    <w:pPr>
      <w:pBdr>
        <w:top w:val="single" w:sz="4" w:space="0" w:color="auto"/>
        <w:bottom w:val="single" w:sz="4" w:space="0" w:color="auto"/>
        <w:right w:val="single" w:sz="4" w:space="0" w:color="auto"/>
      </w:pBdr>
      <w:spacing w:before="100" w:beforeAutospacing="1" w:after="100" w:afterAutospacing="1"/>
    </w:pPr>
    <w:rPr>
      <w:rFonts w:ascii="Times New Roman" w:hAnsi="Times New Roman"/>
      <w:lang w:val="ru-RU" w:eastAsia="ru-RU"/>
    </w:rPr>
  </w:style>
  <w:style w:type="paragraph" w:customStyle="1" w:styleId="xl134">
    <w:name w:val="xl134"/>
    <w:basedOn w:val="a1"/>
    <w:rsid w:val="00C873F6"/>
    <w:pPr>
      <w:spacing w:before="100" w:beforeAutospacing="1" w:after="100" w:afterAutospacing="1"/>
      <w:jc w:val="center"/>
    </w:pPr>
    <w:rPr>
      <w:rFonts w:ascii="Arial" w:hAnsi="Arial" w:cs="Arial"/>
      <w:sz w:val="20"/>
      <w:szCs w:val="20"/>
      <w:lang w:val="ru-RU" w:eastAsia="ru-RU"/>
    </w:rPr>
  </w:style>
  <w:style w:type="paragraph" w:customStyle="1" w:styleId="xl135">
    <w:name w:val="xl135"/>
    <w:basedOn w:val="a1"/>
    <w:rsid w:val="00C873F6"/>
    <w:pPr>
      <w:spacing w:before="100" w:beforeAutospacing="1" w:after="100" w:afterAutospacing="1"/>
    </w:pPr>
    <w:rPr>
      <w:rFonts w:ascii="Times New Roman" w:hAnsi="Times New Roman"/>
      <w:color w:val="000000"/>
      <w:sz w:val="20"/>
      <w:szCs w:val="20"/>
      <w:lang w:val="ru-RU" w:eastAsia="ru-RU"/>
    </w:rPr>
  </w:style>
  <w:style w:type="paragraph" w:customStyle="1" w:styleId="xl136">
    <w:name w:val="xl136"/>
    <w:basedOn w:val="a1"/>
    <w:rsid w:val="00C873F6"/>
    <w:pPr>
      <w:spacing w:before="100" w:beforeAutospacing="1" w:after="100" w:afterAutospacing="1"/>
      <w:jc w:val="right"/>
    </w:pPr>
    <w:rPr>
      <w:rFonts w:ascii="Arial" w:hAnsi="Arial" w:cs="Arial"/>
      <w:b/>
      <w:bCs/>
      <w:sz w:val="20"/>
      <w:szCs w:val="20"/>
      <w:lang w:val="ru-RU" w:eastAsia="ru-RU"/>
    </w:rPr>
  </w:style>
  <w:style w:type="paragraph" w:customStyle="1" w:styleId="xl137">
    <w:name w:val="xl137"/>
    <w:basedOn w:val="a1"/>
    <w:rsid w:val="00C873F6"/>
    <w:pPr>
      <w:pBdr>
        <w:top w:val="single" w:sz="4" w:space="0" w:color="auto"/>
        <w:left w:val="single" w:sz="8" w:space="0" w:color="auto"/>
        <w:bottom w:val="single" w:sz="4" w:space="0" w:color="auto"/>
      </w:pBdr>
      <w:spacing w:before="100" w:beforeAutospacing="1" w:after="100" w:afterAutospacing="1"/>
      <w:jc w:val="center"/>
    </w:pPr>
    <w:rPr>
      <w:rFonts w:ascii="Arial" w:hAnsi="Arial" w:cs="Arial"/>
      <w:sz w:val="16"/>
      <w:szCs w:val="16"/>
      <w:lang w:val="ru-RU" w:eastAsia="ru-RU"/>
    </w:rPr>
  </w:style>
  <w:style w:type="paragraph" w:customStyle="1" w:styleId="xl138">
    <w:name w:val="xl138"/>
    <w:basedOn w:val="a1"/>
    <w:rsid w:val="00C873F6"/>
    <w:pPr>
      <w:pBdr>
        <w:top w:val="single" w:sz="4" w:space="0" w:color="auto"/>
        <w:bottom w:val="single" w:sz="4" w:space="0" w:color="auto"/>
      </w:pBdr>
      <w:spacing w:before="100" w:beforeAutospacing="1" w:after="100" w:afterAutospacing="1"/>
      <w:jc w:val="center"/>
    </w:pPr>
    <w:rPr>
      <w:rFonts w:ascii="Arial" w:hAnsi="Arial" w:cs="Arial"/>
      <w:sz w:val="16"/>
      <w:szCs w:val="16"/>
      <w:lang w:val="ru-RU" w:eastAsia="ru-RU"/>
    </w:rPr>
  </w:style>
  <w:style w:type="paragraph" w:customStyle="1" w:styleId="xl139">
    <w:name w:val="xl139"/>
    <w:basedOn w:val="a1"/>
    <w:rsid w:val="00C873F6"/>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ru-RU" w:eastAsia="ru-RU"/>
    </w:rPr>
  </w:style>
  <w:style w:type="paragraph" w:customStyle="1" w:styleId="xl140">
    <w:name w:val="xl140"/>
    <w:basedOn w:val="a1"/>
    <w:rsid w:val="00C873F6"/>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41">
    <w:name w:val="xl141"/>
    <w:basedOn w:val="a1"/>
    <w:rsid w:val="00C873F6"/>
    <w:pPr>
      <w:pBdr>
        <w:top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42">
    <w:name w:val="xl142"/>
    <w:basedOn w:val="a1"/>
    <w:rsid w:val="00C873F6"/>
    <w:pPr>
      <w:pBdr>
        <w:top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ru-RU" w:eastAsia="ru-RU"/>
    </w:rPr>
  </w:style>
  <w:style w:type="paragraph" w:customStyle="1" w:styleId="xl143">
    <w:name w:val="xl143"/>
    <w:basedOn w:val="a1"/>
    <w:rsid w:val="00C873F6"/>
    <w:pPr>
      <w:pBdr>
        <w:top w:val="single" w:sz="4" w:space="0" w:color="auto"/>
        <w:bottom w:val="single" w:sz="4" w:space="0" w:color="auto"/>
      </w:pBdr>
      <w:spacing w:before="100" w:beforeAutospacing="1" w:after="100" w:afterAutospacing="1"/>
    </w:pPr>
    <w:rPr>
      <w:rFonts w:ascii="Times New Roman" w:hAnsi="Times New Roman"/>
      <w:lang w:val="ru-RU" w:eastAsia="ru-RU"/>
    </w:rPr>
  </w:style>
  <w:style w:type="paragraph" w:customStyle="1" w:styleId="xl144">
    <w:name w:val="xl144"/>
    <w:basedOn w:val="a1"/>
    <w:rsid w:val="00C873F6"/>
    <w:pPr>
      <w:pBdr>
        <w:top w:val="single" w:sz="4" w:space="0" w:color="auto"/>
        <w:bottom w:val="single" w:sz="4" w:space="0" w:color="auto"/>
        <w:right w:val="single" w:sz="4" w:space="0" w:color="auto"/>
      </w:pBdr>
      <w:spacing w:before="100" w:beforeAutospacing="1" w:after="100" w:afterAutospacing="1"/>
    </w:pPr>
    <w:rPr>
      <w:rFonts w:ascii="Times New Roman" w:hAnsi="Times New Roman"/>
      <w:lang w:val="ru-RU" w:eastAsia="ru-RU"/>
    </w:rPr>
  </w:style>
  <w:style w:type="paragraph" w:customStyle="1" w:styleId="xl145">
    <w:name w:val="xl145"/>
    <w:basedOn w:val="a1"/>
    <w:rsid w:val="00C873F6"/>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46">
    <w:name w:val="xl146"/>
    <w:basedOn w:val="a1"/>
    <w:rsid w:val="00C873F6"/>
    <w:pPr>
      <w:pBdr>
        <w:top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47">
    <w:name w:val="xl147"/>
    <w:basedOn w:val="a1"/>
    <w:rsid w:val="00C873F6"/>
    <w:pPr>
      <w:pBdr>
        <w:top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ru-RU" w:eastAsia="ru-RU"/>
    </w:rPr>
  </w:style>
  <w:style w:type="paragraph" w:customStyle="1" w:styleId="xl148">
    <w:name w:val="xl148"/>
    <w:basedOn w:val="a1"/>
    <w:rsid w:val="00C873F6"/>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49">
    <w:name w:val="xl149"/>
    <w:basedOn w:val="a1"/>
    <w:rsid w:val="00C873F6"/>
    <w:pPr>
      <w:pBdr>
        <w:top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50">
    <w:name w:val="xl150"/>
    <w:basedOn w:val="a1"/>
    <w:rsid w:val="00C873F6"/>
    <w:pPr>
      <w:pBdr>
        <w:top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ru-RU" w:eastAsia="ru-RU"/>
    </w:rPr>
  </w:style>
  <w:style w:type="paragraph" w:customStyle="1" w:styleId="xl151">
    <w:name w:val="xl151"/>
    <w:basedOn w:val="a1"/>
    <w:rsid w:val="00C873F6"/>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z w:val="16"/>
      <w:szCs w:val="16"/>
      <w:lang w:val="ru-RU" w:eastAsia="ru-RU"/>
    </w:rPr>
  </w:style>
  <w:style w:type="paragraph" w:customStyle="1" w:styleId="xl152">
    <w:name w:val="xl152"/>
    <w:basedOn w:val="a1"/>
    <w:rsid w:val="00C873F6"/>
    <w:pPr>
      <w:pBdr>
        <w:top w:val="single" w:sz="4" w:space="0" w:color="auto"/>
        <w:left w:val="single" w:sz="8" w:space="0" w:color="auto"/>
        <w:bottom w:val="single" w:sz="4" w:space="0" w:color="auto"/>
      </w:pBdr>
      <w:spacing w:before="100" w:beforeAutospacing="1" w:after="100" w:afterAutospacing="1"/>
    </w:pPr>
    <w:rPr>
      <w:rFonts w:ascii="Arial" w:hAnsi="Arial" w:cs="Arial"/>
      <w:b/>
      <w:bCs/>
      <w:sz w:val="16"/>
      <w:szCs w:val="16"/>
      <w:lang w:val="ru-RU" w:eastAsia="ru-RU"/>
    </w:rPr>
  </w:style>
  <w:style w:type="paragraph" w:customStyle="1" w:styleId="xl153">
    <w:name w:val="xl153"/>
    <w:basedOn w:val="a1"/>
    <w:rsid w:val="00C873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ru-RU" w:eastAsia="ru-RU"/>
    </w:rPr>
  </w:style>
  <w:style w:type="paragraph" w:customStyle="1" w:styleId="xl154">
    <w:name w:val="xl154"/>
    <w:basedOn w:val="a1"/>
    <w:rsid w:val="00C873F6"/>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val="ru-RU" w:eastAsia="ru-RU"/>
    </w:rPr>
  </w:style>
  <w:style w:type="paragraph" w:customStyle="1" w:styleId="xl155">
    <w:name w:val="xl155"/>
    <w:basedOn w:val="a1"/>
    <w:rsid w:val="00C873F6"/>
    <w:pPr>
      <w:pBdr>
        <w:top w:val="single" w:sz="8" w:space="0" w:color="auto"/>
        <w:left w:val="single" w:sz="8" w:space="0" w:color="auto"/>
        <w:bottom w:val="single" w:sz="4" w:space="0" w:color="auto"/>
      </w:pBdr>
      <w:spacing w:before="100" w:beforeAutospacing="1" w:after="100" w:afterAutospacing="1"/>
    </w:pPr>
    <w:rPr>
      <w:rFonts w:ascii="Arial" w:hAnsi="Arial" w:cs="Arial"/>
      <w:sz w:val="16"/>
      <w:szCs w:val="16"/>
      <w:lang w:val="ru-RU" w:eastAsia="ru-RU"/>
    </w:rPr>
  </w:style>
  <w:style w:type="character" w:customStyle="1" w:styleId="s1">
    <w:name w:val="s1"/>
    <w:basedOn w:val="a2"/>
    <w:rsid w:val="00C873F6"/>
    <w:rPr>
      <w:rFonts w:cs="Times New Roman"/>
    </w:rPr>
  </w:style>
  <w:style w:type="paragraph" w:customStyle="1" w:styleId="p7">
    <w:name w:val="p7"/>
    <w:basedOn w:val="a1"/>
    <w:rsid w:val="00C873F6"/>
    <w:pPr>
      <w:spacing w:before="100" w:beforeAutospacing="1" w:after="100" w:afterAutospacing="1"/>
    </w:pPr>
    <w:rPr>
      <w:rFonts w:ascii="Times New Roman" w:hAnsi="Times New Roman"/>
      <w:lang w:val="ru-RU" w:eastAsia="ru-RU"/>
    </w:rPr>
  </w:style>
  <w:style w:type="paragraph" w:styleId="affc">
    <w:name w:val="List Paragraph"/>
    <w:basedOn w:val="a1"/>
    <w:link w:val="affd"/>
    <w:uiPriority w:val="34"/>
    <w:qFormat/>
    <w:rsid w:val="00C873F6"/>
    <w:pPr>
      <w:spacing w:after="200" w:line="276" w:lineRule="auto"/>
      <w:ind w:left="720"/>
      <w:contextualSpacing/>
    </w:pPr>
    <w:rPr>
      <w:rFonts w:eastAsia="Calibri"/>
      <w:sz w:val="22"/>
      <w:szCs w:val="22"/>
    </w:rPr>
  </w:style>
  <w:style w:type="paragraph" w:customStyle="1" w:styleId="310">
    <w:name w:val="Основной текст с отступом 31"/>
    <w:basedOn w:val="a1"/>
    <w:rsid w:val="00C873F6"/>
    <w:pPr>
      <w:ind w:firstLine="709"/>
      <w:jc w:val="both"/>
    </w:pPr>
    <w:rPr>
      <w:rFonts w:ascii="Times New Roman" w:hAnsi="Times New Roman"/>
      <w:sz w:val="26"/>
      <w:szCs w:val="26"/>
      <w:lang w:val="ru-RU" w:eastAsia="ru-RU"/>
    </w:rPr>
  </w:style>
  <w:style w:type="paragraph" w:styleId="affe">
    <w:name w:val="No Spacing"/>
    <w:link w:val="afff"/>
    <w:uiPriority w:val="1"/>
    <w:qFormat/>
    <w:rsid w:val="00C873F6"/>
    <w:rPr>
      <w:rFonts w:eastAsia="Calibri"/>
      <w:sz w:val="22"/>
      <w:szCs w:val="22"/>
      <w:lang w:eastAsia="en-US"/>
    </w:rPr>
  </w:style>
  <w:style w:type="paragraph" w:customStyle="1" w:styleId="1f">
    <w:name w:val="Абзац списка1"/>
    <w:basedOn w:val="a1"/>
    <w:uiPriority w:val="99"/>
    <w:qFormat/>
    <w:rsid w:val="00C873F6"/>
    <w:pPr>
      <w:spacing w:after="200" w:line="276" w:lineRule="auto"/>
      <w:ind w:left="720"/>
    </w:pPr>
    <w:rPr>
      <w:sz w:val="22"/>
      <w:szCs w:val="22"/>
      <w:lang w:val="ru-RU" w:eastAsia="ru-RU"/>
    </w:rPr>
  </w:style>
  <w:style w:type="table" w:customStyle="1" w:styleId="1f0">
    <w:name w:val="Сетка таблицы1"/>
    <w:basedOn w:val="a3"/>
    <w:rsid w:val="00C873F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C873F6"/>
    <w:pPr>
      <w:autoSpaceDE w:val="0"/>
      <w:autoSpaceDN w:val="0"/>
      <w:adjustRightInd w:val="0"/>
    </w:pPr>
    <w:rPr>
      <w:rFonts w:ascii="Arial" w:hAnsi="Arial" w:cs="Arial"/>
      <w:b/>
      <w:bCs/>
      <w:sz w:val="22"/>
      <w:szCs w:val="22"/>
    </w:rPr>
  </w:style>
  <w:style w:type="paragraph" w:styleId="afff0">
    <w:name w:val="Block Text"/>
    <w:basedOn w:val="a1"/>
    <w:rsid w:val="00C873F6"/>
    <w:pPr>
      <w:overflowPunct w:val="0"/>
      <w:autoSpaceDE w:val="0"/>
      <w:autoSpaceDN w:val="0"/>
      <w:adjustRightInd w:val="0"/>
      <w:spacing w:after="200" w:line="276" w:lineRule="auto"/>
      <w:ind w:left="1134" w:right="1132"/>
      <w:jc w:val="center"/>
      <w:textAlignment w:val="baseline"/>
    </w:pPr>
    <w:rPr>
      <w:rFonts w:eastAsia="Calibri"/>
      <w:b/>
      <w:sz w:val="28"/>
      <w:szCs w:val="22"/>
      <w:lang w:val="ru-RU"/>
    </w:rPr>
  </w:style>
  <w:style w:type="paragraph" w:styleId="afff1">
    <w:name w:val="Revision"/>
    <w:hidden/>
    <w:uiPriority w:val="99"/>
    <w:semiHidden/>
    <w:rsid w:val="00C873F6"/>
    <w:rPr>
      <w:sz w:val="24"/>
      <w:szCs w:val="24"/>
      <w:lang w:val="en-US" w:eastAsia="en-US"/>
    </w:rPr>
  </w:style>
  <w:style w:type="paragraph" w:customStyle="1" w:styleId="headertexttopleveltextcentertext">
    <w:name w:val="headertext topleveltext centertext"/>
    <w:basedOn w:val="a1"/>
    <w:uiPriority w:val="99"/>
    <w:rsid w:val="00C873F6"/>
    <w:pPr>
      <w:spacing w:before="100" w:beforeAutospacing="1" w:after="100" w:afterAutospacing="1"/>
    </w:pPr>
    <w:rPr>
      <w:rFonts w:ascii="Times New Roman" w:hAnsi="Times New Roman"/>
      <w:lang w:val="ru-RU" w:eastAsia="ru-RU"/>
    </w:rPr>
  </w:style>
  <w:style w:type="paragraph" w:customStyle="1" w:styleId="formattexttopleveltextcentertext">
    <w:name w:val="formattext topleveltext centertext"/>
    <w:basedOn w:val="a1"/>
    <w:uiPriority w:val="99"/>
    <w:rsid w:val="00C873F6"/>
    <w:pPr>
      <w:spacing w:before="100" w:beforeAutospacing="1" w:after="100" w:afterAutospacing="1"/>
    </w:pPr>
    <w:rPr>
      <w:rFonts w:ascii="Times New Roman" w:hAnsi="Times New Roman"/>
      <w:lang w:val="ru-RU" w:eastAsia="ru-RU"/>
    </w:rPr>
  </w:style>
  <w:style w:type="character" w:customStyle="1" w:styleId="s2">
    <w:name w:val="s2"/>
    <w:basedOn w:val="a2"/>
    <w:rsid w:val="00C873F6"/>
  </w:style>
  <w:style w:type="paragraph" w:customStyle="1" w:styleId="29">
    <w:name w:val="Название2"/>
    <w:rsid w:val="00C873F6"/>
    <w:pPr>
      <w:jc w:val="center"/>
    </w:pPr>
    <w:rPr>
      <w:rFonts w:ascii="Arial" w:hAnsi="Arial"/>
      <w:sz w:val="24"/>
    </w:rPr>
  </w:style>
  <w:style w:type="paragraph" w:customStyle="1" w:styleId="35">
    <w:name w:val="Обычный3"/>
    <w:rsid w:val="00C873F6"/>
    <w:pPr>
      <w:widowControl w:val="0"/>
      <w:snapToGrid w:val="0"/>
    </w:pPr>
    <w:rPr>
      <w:rFonts w:ascii="Times New Roman" w:hAnsi="Times New Roman"/>
    </w:rPr>
  </w:style>
  <w:style w:type="paragraph" w:customStyle="1" w:styleId="220">
    <w:name w:val="Заголовок 22"/>
    <w:basedOn w:val="35"/>
    <w:next w:val="35"/>
    <w:rsid w:val="00C873F6"/>
    <w:pPr>
      <w:keepNext/>
      <w:widowControl/>
      <w:snapToGrid/>
      <w:jc w:val="center"/>
      <w:outlineLvl w:val="1"/>
    </w:pPr>
    <w:rPr>
      <w:rFonts w:ascii="Arial" w:hAnsi="Arial"/>
      <w:sz w:val="24"/>
    </w:rPr>
  </w:style>
  <w:style w:type="character" w:customStyle="1" w:styleId="s3">
    <w:name w:val="s3"/>
    <w:basedOn w:val="a2"/>
    <w:rsid w:val="00C873F6"/>
  </w:style>
  <w:style w:type="paragraph" w:customStyle="1" w:styleId="p10">
    <w:name w:val="p10"/>
    <w:basedOn w:val="a1"/>
    <w:uiPriority w:val="99"/>
    <w:rsid w:val="00C873F6"/>
    <w:pPr>
      <w:spacing w:before="100" w:beforeAutospacing="1" w:after="100" w:afterAutospacing="1"/>
    </w:pPr>
    <w:rPr>
      <w:rFonts w:ascii="Times New Roman" w:hAnsi="Times New Roman"/>
      <w:lang w:val="ru-RU" w:eastAsia="ru-RU"/>
    </w:rPr>
  </w:style>
  <w:style w:type="paragraph" w:customStyle="1" w:styleId="p11">
    <w:name w:val="p11"/>
    <w:basedOn w:val="a1"/>
    <w:rsid w:val="00C873F6"/>
    <w:pPr>
      <w:spacing w:before="100" w:beforeAutospacing="1" w:after="100" w:afterAutospacing="1"/>
    </w:pPr>
    <w:rPr>
      <w:rFonts w:ascii="Times New Roman" w:hAnsi="Times New Roman"/>
      <w:lang w:val="ru-RU" w:eastAsia="ru-RU"/>
    </w:rPr>
  </w:style>
  <w:style w:type="character" w:customStyle="1" w:styleId="s4">
    <w:name w:val="s4"/>
    <w:basedOn w:val="a2"/>
    <w:rsid w:val="00C873F6"/>
  </w:style>
  <w:style w:type="paragraph" w:customStyle="1" w:styleId="p12">
    <w:name w:val="p12"/>
    <w:basedOn w:val="a1"/>
    <w:rsid w:val="00C873F6"/>
    <w:pPr>
      <w:spacing w:before="100" w:beforeAutospacing="1" w:after="100" w:afterAutospacing="1"/>
    </w:pPr>
    <w:rPr>
      <w:rFonts w:ascii="Times New Roman" w:hAnsi="Times New Roman"/>
      <w:lang w:val="ru-RU" w:eastAsia="ru-RU"/>
    </w:rPr>
  </w:style>
  <w:style w:type="paragraph" w:customStyle="1" w:styleId="p13">
    <w:name w:val="p13"/>
    <w:basedOn w:val="a1"/>
    <w:rsid w:val="00C873F6"/>
    <w:pPr>
      <w:spacing w:before="100" w:beforeAutospacing="1" w:after="100" w:afterAutospacing="1"/>
    </w:pPr>
    <w:rPr>
      <w:rFonts w:ascii="Times New Roman" w:hAnsi="Times New Roman"/>
      <w:lang w:val="ru-RU" w:eastAsia="ru-RU"/>
    </w:rPr>
  </w:style>
  <w:style w:type="paragraph" w:customStyle="1" w:styleId="p15">
    <w:name w:val="p15"/>
    <w:basedOn w:val="a1"/>
    <w:rsid w:val="00C873F6"/>
    <w:pPr>
      <w:spacing w:before="100" w:beforeAutospacing="1" w:after="100" w:afterAutospacing="1"/>
    </w:pPr>
    <w:rPr>
      <w:rFonts w:ascii="Times New Roman" w:hAnsi="Times New Roman"/>
      <w:lang w:val="ru-RU" w:eastAsia="ru-RU"/>
    </w:rPr>
  </w:style>
  <w:style w:type="paragraph" w:customStyle="1" w:styleId="default0">
    <w:name w:val="default"/>
    <w:basedOn w:val="a1"/>
    <w:uiPriority w:val="99"/>
    <w:rsid w:val="00C873F6"/>
    <w:pPr>
      <w:spacing w:before="100" w:beforeAutospacing="1" w:after="100" w:afterAutospacing="1"/>
    </w:pPr>
    <w:rPr>
      <w:rFonts w:ascii="Times New Roman" w:hAnsi="Times New Roman"/>
      <w:lang w:val="ru-RU" w:eastAsia="ru-RU"/>
    </w:rPr>
  </w:style>
  <w:style w:type="paragraph" w:customStyle="1" w:styleId="Style3">
    <w:name w:val="Style3"/>
    <w:basedOn w:val="a1"/>
    <w:rsid w:val="00C873F6"/>
    <w:pPr>
      <w:widowControl w:val="0"/>
      <w:autoSpaceDE w:val="0"/>
      <w:autoSpaceDN w:val="0"/>
      <w:adjustRightInd w:val="0"/>
      <w:spacing w:line="314" w:lineRule="exact"/>
      <w:ind w:firstLine="701"/>
      <w:jc w:val="both"/>
    </w:pPr>
    <w:rPr>
      <w:rFonts w:ascii="Times New Roman" w:hAnsi="Times New Roman"/>
      <w:lang w:val="ru-RU" w:eastAsia="ru-RU"/>
    </w:rPr>
  </w:style>
  <w:style w:type="paragraph" w:customStyle="1" w:styleId="Style12">
    <w:name w:val="Style12"/>
    <w:basedOn w:val="a1"/>
    <w:rsid w:val="00C873F6"/>
    <w:pPr>
      <w:widowControl w:val="0"/>
      <w:autoSpaceDE w:val="0"/>
      <w:autoSpaceDN w:val="0"/>
      <w:adjustRightInd w:val="0"/>
      <w:spacing w:line="311" w:lineRule="exact"/>
      <w:ind w:firstLine="432"/>
      <w:jc w:val="both"/>
    </w:pPr>
    <w:rPr>
      <w:rFonts w:ascii="Times New Roman" w:hAnsi="Times New Roman"/>
      <w:lang w:val="ru-RU" w:eastAsia="ru-RU"/>
    </w:rPr>
  </w:style>
  <w:style w:type="character" w:customStyle="1" w:styleId="FontStyle17">
    <w:name w:val="Font Style17"/>
    <w:basedOn w:val="a2"/>
    <w:uiPriority w:val="99"/>
    <w:rsid w:val="00C873F6"/>
    <w:rPr>
      <w:rFonts w:ascii="Times New Roman" w:hAnsi="Times New Roman" w:cs="Times New Roman"/>
      <w:sz w:val="26"/>
      <w:szCs w:val="26"/>
    </w:rPr>
  </w:style>
  <w:style w:type="paragraph" w:customStyle="1" w:styleId="Noparagraphstyle">
    <w:name w:val="[No paragraph style]"/>
    <w:uiPriority w:val="99"/>
    <w:rsid w:val="00C873F6"/>
    <w:pPr>
      <w:autoSpaceDE w:val="0"/>
      <w:autoSpaceDN w:val="0"/>
      <w:adjustRightInd w:val="0"/>
      <w:spacing w:line="288" w:lineRule="auto"/>
    </w:pPr>
    <w:rPr>
      <w:rFonts w:ascii="Times New Roman" w:hAnsi="Times New Roman"/>
      <w:color w:val="000000"/>
      <w:sz w:val="24"/>
      <w:szCs w:val="24"/>
    </w:rPr>
  </w:style>
  <w:style w:type="paragraph" w:customStyle="1" w:styleId="MainStyl">
    <w:name w:val="MainStyl"/>
    <w:basedOn w:val="Noparagraphstyle"/>
    <w:rsid w:val="00C873F6"/>
    <w:pPr>
      <w:spacing w:line="246" w:lineRule="atLeast"/>
      <w:ind w:firstLine="283"/>
      <w:jc w:val="both"/>
    </w:pPr>
    <w:rPr>
      <w:rFonts w:ascii="NewtonC" w:hAnsi="NewtonC"/>
      <w:sz w:val="21"/>
      <w:szCs w:val="21"/>
    </w:rPr>
  </w:style>
  <w:style w:type="paragraph" w:customStyle="1" w:styleId="FR1">
    <w:name w:val="FR1"/>
    <w:uiPriority w:val="99"/>
    <w:rsid w:val="00C873F6"/>
    <w:pPr>
      <w:widowControl w:val="0"/>
      <w:snapToGrid w:val="0"/>
      <w:ind w:left="2120" w:right="2000"/>
      <w:jc w:val="center"/>
    </w:pPr>
    <w:rPr>
      <w:rFonts w:ascii="Times New Roman" w:hAnsi="Times New Roman"/>
      <w:b/>
      <w:sz w:val="32"/>
    </w:rPr>
  </w:style>
  <w:style w:type="character" w:styleId="HTML">
    <w:name w:val="HTML Variable"/>
    <w:aliases w:val="!Ссылки в документе"/>
    <w:basedOn w:val="a2"/>
    <w:rsid w:val="00C873F6"/>
    <w:rPr>
      <w:rFonts w:ascii="Arial" w:hAnsi="Arial"/>
      <w:b w:val="0"/>
      <w:i w:val="0"/>
      <w:iCs/>
      <w:color w:val="0000FF"/>
      <w:sz w:val="24"/>
      <w:u w:val="none"/>
    </w:rPr>
  </w:style>
  <w:style w:type="paragraph" w:customStyle="1" w:styleId="Title">
    <w:name w:val="Title!Название НПА"/>
    <w:basedOn w:val="a1"/>
    <w:uiPriority w:val="99"/>
    <w:rsid w:val="00C873F6"/>
    <w:pPr>
      <w:spacing w:before="240" w:after="60"/>
      <w:ind w:firstLine="567"/>
      <w:jc w:val="center"/>
      <w:outlineLvl w:val="0"/>
    </w:pPr>
    <w:rPr>
      <w:rFonts w:ascii="Arial" w:hAnsi="Arial" w:cs="Arial"/>
      <w:b/>
      <w:bCs/>
      <w:kern w:val="28"/>
      <w:sz w:val="32"/>
      <w:szCs w:val="32"/>
      <w:lang w:val="ru-RU" w:eastAsia="ru-RU"/>
    </w:rPr>
  </w:style>
  <w:style w:type="paragraph" w:customStyle="1" w:styleId="Application">
    <w:name w:val="Application!Приложение"/>
    <w:uiPriority w:val="99"/>
    <w:rsid w:val="00C873F6"/>
    <w:pPr>
      <w:spacing w:before="120" w:after="120"/>
      <w:jc w:val="right"/>
    </w:pPr>
    <w:rPr>
      <w:rFonts w:ascii="Arial" w:hAnsi="Arial" w:cs="Arial"/>
      <w:b/>
      <w:bCs/>
      <w:kern w:val="28"/>
      <w:sz w:val="32"/>
      <w:szCs w:val="32"/>
    </w:rPr>
  </w:style>
  <w:style w:type="paragraph" w:customStyle="1" w:styleId="Table">
    <w:name w:val="Table!Таблица"/>
    <w:uiPriority w:val="99"/>
    <w:rsid w:val="00C873F6"/>
    <w:rPr>
      <w:rFonts w:ascii="Arial" w:hAnsi="Arial" w:cs="Arial"/>
      <w:bCs/>
      <w:kern w:val="28"/>
      <w:sz w:val="24"/>
      <w:szCs w:val="32"/>
    </w:rPr>
  </w:style>
  <w:style w:type="paragraph" w:customStyle="1" w:styleId="Table0">
    <w:name w:val="Table!"/>
    <w:next w:val="Table"/>
    <w:uiPriority w:val="99"/>
    <w:rsid w:val="00C873F6"/>
    <w:pPr>
      <w:jc w:val="center"/>
    </w:pPr>
    <w:rPr>
      <w:rFonts w:ascii="Arial" w:hAnsi="Arial" w:cs="Arial"/>
      <w:b/>
      <w:bCs/>
      <w:kern w:val="28"/>
      <w:sz w:val="24"/>
      <w:szCs w:val="32"/>
    </w:rPr>
  </w:style>
  <w:style w:type="paragraph" w:customStyle="1" w:styleId="NumberAndDate">
    <w:name w:val="NumberAndDate"/>
    <w:aliases w:val="!Дата и Номер"/>
    <w:uiPriority w:val="99"/>
    <w:qFormat/>
    <w:rsid w:val="00C873F6"/>
    <w:pPr>
      <w:jc w:val="center"/>
    </w:pPr>
    <w:rPr>
      <w:rFonts w:ascii="Arial" w:hAnsi="Arial" w:cs="Arial"/>
      <w:bCs/>
      <w:kern w:val="28"/>
      <w:sz w:val="24"/>
      <w:szCs w:val="32"/>
    </w:rPr>
  </w:style>
  <w:style w:type="paragraph" w:customStyle="1" w:styleId="Institution">
    <w:name w:val="Institution!Орган принятия"/>
    <w:basedOn w:val="NumberAndDate"/>
    <w:next w:val="a1"/>
    <w:uiPriority w:val="99"/>
    <w:rsid w:val="00C873F6"/>
    <w:rPr>
      <w:sz w:val="28"/>
    </w:rPr>
  </w:style>
  <w:style w:type="character" w:customStyle="1" w:styleId="afff2">
    <w:name w:val="Знак Знак"/>
    <w:basedOn w:val="a2"/>
    <w:uiPriority w:val="99"/>
    <w:rsid w:val="00C873F6"/>
    <w:rPr>
      <w:rFonts w:cs="Times New Roman"/>
      <w:lang w:val="ru-RU" w:eastAsia="ru-RU" w:bidi="ar-SA"/>
    </w:rPr>
  </w:style>
  <w:style w:type="paragraph" w:customStyle="1" w:styleId="font5">
    <w:name w:val="font5"/>
    <w:basedOn w:val="a1"/>
    <w:rsid w:val="00C873F6"/>
    <w:pPr>
      <w:spacing w:before="100" w:beforeAutospacing="1" w:after="100" w:afterAutospacing="1"/>
    </w:pPr>
    <w:rPr>
      <w:rFonts w:ascii="Arial" w:hAnsi="Arial" w:cs="Arial"/>
      <w:sz w:val="16"/>
      <w:szCs w:val="16"/>
      <w:lang w:val="ru-RU" w:eastAsia="ru-RU"/>
    </w:rPr>
  </w:style>
  <w:style w:type="paragraph" w:customStyle="1" w:styleId="0">
    <w:name w:val="Стиль0"/>
    <w:uiPriority w:val="99"/>
    <w:rsid w:val="00C873F6"/>
    <w:pPr>
      <w:jc w:val="both"/>
    </w:pPr>
    <w:rPr>
      <w:rFonts w:ascii="Arial" w:hAnsi="Arial" w:cs="Arial"/>
      <w:sz w:val="22"/>
      <w:szCs w:val="22"/>
    </w:rPr>
  </w:style>
  <w:style w:type="paragraph" w:customStyle="1" w:styleId="afff3">
    <w:name w:val="Абзац"/>
    <w:basedOn w:val="a1"/>
    <w:uiPriority w:val="99"/>
    <w:qFormat/>
    <w:rsid w:val="00C873F6"/>
    <w:pPr>
      <w:widowControl w:val="0"/>
      <w:spacing w:before="120" w:after="120"/>
      <w:ind w:firstLine="720"/>
      <w:jc w:val="both"/>
    </w:pPr>
    <w:rPr>
      <w:rFonts w:ascii="Times New Roman" w:hAnsi="Times New Roman"/>
      <w:sz w:val="28"/>
      <w:szCs w:val="28"/>
      <w:lang w:val="ru-RU" w:eastAsia="ru-RU"/>
    </w:rPr>
  </w:style>
  <w:style w:type="numbering" w:customStyle="1" w:styleId="1f1">
    <w:name w:val="Нет списка1"/>
    <w:next w:val="a4"/>
    <w:uiPriority w:val="99"/>
    <w:semiHidden/>
    <w:unhideWhenUsed/>
    <w:rsid w:val="00C873F6"/>
  </w:style>
  <w:style w:type="character" w:customStyle="1" w:styleId="1f2">
    <w:name w:val="Просмотренная гиперссылка1"/>
    <w:basedOn w:val="a2"/>
    <w:uiPriority w:val="99"/>
    <w:semiHidden/>
    <w:unhideWhenUsed/>
    <w:rsid w:val="00C873F6"/>
    <w:rPr>
      <w:color w:val="954F72"/>
      <w:u w:val="single"/>
    </w:rPr>
  </w:style>
  <w:style w:type="paragraph" w:customStyle="1" w:styleId="ConsPlusDocList">
    <w:name w:val="ConsPlusDocList"/>
    <w:rsid w:val="00C873F6"/>
    <w:pPr>
      <w:widowControl w:val="0"/>
      <w:autoSpaceDE w:val="0"/>
      <w:autoSpaceDN w:val="0"/>
      <w:adjustRightInd w:val="0"/>
    </w:pPr>
    <w:rPr>
      <w:rFonts w:ascii="Courier New" w:hAnsi="Courier New" w:cs="Courier New"/>
    </w:rPr>
  </w:style>
  <w:style w:type="paragraph" w:customStyle="1" w:styleId="ConsPlusTitlePage">
    <w:name w:val="ConsPlusTitlePage"/>
    <w:rsid w:val="00C873F6"/>
    <w:pPr>
      <w:widowControl w:val="0"/>
      <w:autoSpaceDE w:val="0"/>
      <w:autoSpaceDN w:val="0"/>
      <w:adjustRightInd w:val="0"/>
    </w:pPr>
    <w:rPr>
      <w:rFonts w:ascii="Tahoma" w:hAnsi="Tahoma" w:cs="Tahoma"/>
    </w:rPr>
  </w:style>
  <w:style w:type="paragraph" w:customStyle="1" w:styleId="ConsPlusJurTerm">
    <w:name w:val="ConsPlusJurTerm"/>
    <w:rsid w:val="00C873F6"/>
    <w:pPr>
      <w:widowControl w:val="0"/>
      <w:autoSpaceDE w:val="0"/>
      <w:autoSpaceDN w:val="0"/>
      <w:adjustRightInd w:val="0"/>
    </w:pPr>
    <w:rPr>
      <w:rFonts w:ascii="Tahoma" w:hAnsi="Tahoma" w:cs="Tahoma"/>
      <w:sz w:val="26"/>
      <w:szCs w:val="26"/>
    </w:rPr>
  </w:style>
  <w:style w:type="paragraph" w:customStyle="1" w:styleId="ConsPlusTextList">
    <w:name w:val="ConsPlusTextList"/>
    <w:rsid w:val="00C873F6"/>
    <w:pPr>
      <w:widowControl w:val="0"/>
      <w:autoSpaceDE w:val="0"/>
      <w:autoSpaceDN w:val="0"/>
      <w:adjustRightInd w:val="0"/>
    </w:pPr>
    <w:rPr>
      <w:rFonts w:ascii="Arial" w:hAnsi="Arial" w:cs="Arial"/>
    </w:rPr>
  </w:style>
  <w:style w:type="paragraph" w:customStyle="1" w:styleId="ConsPlusTextList1">
    <w:name w:val="ConsPlusTextList1"/>
    <w:uiPriority w:val="99"/>
    <w:rsid w:val="00C873F6"/>
    <w:pPr>
      <w:widowControl w:val="0"/>
      <w:autoSpaceDE w:val="0"/>
      <w:autoSpaceDN w:val="0"/>
      <w:adjustRightInd w:val="0"/>
    </w:pPr>
    <w:rPr>
      <w:rFonts w:ascii="Arial" w:hAnsi="Arial" w:cs="Arial"/>
    </w:rPr>
  </w:style>
  <w:style w:type="paragraph" w:customStyle="1" w:styleId="Pa3">
    <w:name w:val="Pa3"/>
    <w:basedOn w:val="a1"/>
    <w:next w:val="a1"/>
    <w:uiPriority w:val="99"/>
    <w:rsid w:val="00C873F6"/>
    <w:pPr>
      <w:autoSpaceDE w:val="0"/>
      <w:autoSpaceDN w:val="0"/>
      <w:adjustRightInd w:val="0"/>
      <w:spacing w:line="221" w:lineRule="atLeast"/>
    </w:pPr>
    <w:rPr>
      <w:rFonts w:ascii="OctavaC" w:hAnsi="OctavaC"/>
      <w:lang w:val="ru-RU" w:eastAsia="ru-RU"/>
    </w:rPr>
  </w:style>
  <w:style w:type="paragraph" w:customStyle="1" w:styleId="Pa14">
    <w:name w:val="Pa14"/>
    <w:basedOn w:val="a1"/>
    <w:next w:val="a1"/>
    <w:uiPriority w:val="99"/>
    <w:rsid w:val="00C873F6"/>
    <w:pPr>
      <w:autoSpaceDE w:val="0"/>
      <w:autoSpaceDN w:val="0"/>
      <w:adjustRightInd w:val="0"/>
      <w:spacing w:line="221" w:lineRule="atLeast"/>
    </w:pPr>
    <w:rPr>
      <w:rFonts w:ascii="OctavaC" w:hAnsi="OctavaC"/>
      <w:lang w:val="ru-RU" w:eastAsia="ru-RU"/>
    </w:rPr>
  </w:style>
  <w:style w:type="paragraph" w:customStyle="1" w:styleId="Pa16">
    <w:name w:val="Pa16"/>
    <w:basedOn w:val="a1"/>
    <w:next w:val="a1"/>
    <w:uiPriority w:val="99"/>
    <w:rsid w:val="00C873F6"/>
    <w:pPr>
      <w:autoSpaceDE w:val="0"/>
      <w:autoSpaceDN w:val="0"/>
      <w:adjustRightInd w:val="0"/>
      <w:spacing w:line="181" w:lineRule="atLeast"/>
    </w:pPr>
    <w:rPr>
      <w:rFonts w:ascii="OctavaC" w:hAnsi="OctavaC"/>
      <w:lang w:val="ru-RU" w:eastAsia="ru-RU"/>
    </w:rPr>
  </w:style>
  <w:style w:type="table" w:customStyle="1" w:styleId="TableNormal">
    <w:name w:val="Table Normal"/>
    <w:rsid w:val="00C873F6"/>
    <w:pPr>
      <w:spacing w:line="276" w:lineRule="auto"/>
    </w:pPr>
    <w:rPr>
      <w:rFonts w:ascii="Arial" w:eastAsia="Arial" w:hAnsi="Arial" w:cs="Arial"/>
      <w:color w:val="000000"/>
      <w:sz w:val="22"/>
      <w:szCs w:val="22"/>
    </w:rPr>
    <w:tblPr>
      <w:tblCellMar>
        <w:top w:w="0" w:type="dxa"/>
        <w:left w:w="0" w:type="dxa"/>
        <w:bottom w:w="0" w:type="dxa"/>
        <w:right w:w="0" w:type="dxa"/>
      </w:tblCellMar>
    </w:tblPr>
  </w:style>
  <w:style w:type="paragraph" w:styleId="afff4">
    <w:name w:val="TOC Heading"/>
    <w:basedOn w:val="10"/>
    <w:next w:val="a1"/>
    <w:uiPriority w:val="39"/>
    <w:unhideWhenUsed/>
    <w:qFormat/>
    <w:rsid w:val="00C873F6"/>
    <w:pPr>
      <w:keepLines/>
      <w:spacing w:after="0" w:line="259" w:lineRule="auto"/>
      <w:ind w:left="432" w:hanging="432"/>
      <w:outlineLvl w:val="9"/>
    </w:pPr>
    <w:rPr>
      <w:rFonts w:ascii="Calibri Light" w:hAnsi="Calibri Light"/>
      <w:b w:val="0"/>
      <w:bCs w:val="0"/>
      <w:color w:val="2E74B5"/>
      <w:kern w:val="0"/>
      <w:lang w:val="ru-RU" w:eastAsia="ru-RU"/>
    </w:rPr>
  </w:style>
  <w:style w:type="paragraph" w:styleId="2a">
    <w:name w:val="toc 2"/>
    <w:basedOn w:val="a1"/>
    <w:next w:val="a1"/>
    <w:autoRedefine/>
    <w:uiPriority w:val="39"/>
    <w:unhideWhenUsed/>
    <w:qFormat/>
    <w:rsid w:val="00C873F6"/>
    <w:pPr>
      <w:spacing w:after="100" w:line="259" w:lineRule="auto"/>
      <w:ind w:left="220"/>
    </w:pPr>
    <w:rPr>
      <w:sz w:val="22"/>
      <w:szCs w:val="22"/>
      <w:lang w:val="ru-RU" w:eastAsia="ru-RU"/>
    </w:rPr>
  </w:style>
  <w:style w:type="paragraph" w:styleId="1f3">
    <w:name w:val="toc 1"/>
    <w:aliases w:val="заголовок"/>
    <w:basedOn w:val="a1"/>
    <w:next w:val="a1"/>
    <w:autoRedefine/>
    <w:uiPriority w:val="39"/>
    <w:unhideWhenUsed/>
    <w:qFormat/>
    <w:rsid w:val="00C873F6"/>
    <w:pPr>
      <w:tabs>
        <w:tab w:val="left" w:pos="440"/>
        <w:tab w:val="right" w:leader="dot" w:pos="10197"/>
      </w:tabs>
      <w:spacing w:after="100" w:line="259" w:lineRule="auto"/>
      <w:jc w:val="both"/>
    </w:pPr>
    <w:rPr>
      <w:sz w:val="22"/>
      <w:szCs w:val="22"/>
      <w:lang w:val="ru-RU" w:eastAsia="ru-RU"/>
    </w:rPr>
  </w:style>
  <w:style w:type="paragraph" w:customStyle="1" w:styleId="gmail-msolistparagraph">
    <w:name w:val="gmail-msolistparagraph"/>
    <w:basedOn w:val="a1"/>
    <w:uiPriority w:val="99"/>
    <w:rsid w:val="00C873F6"/>
    <w:pPr>
      <w:spacing w:before="100" w:beforeAutospacing="1" w:after="100" w:afterAutospacing="1"/>
    </w:pPr>
    <w:rPr>
      <w:rFonts w:ascii="Times New Roman" w:eastAsia="Calibri" w:hAnsi="Times New Roman"/>
      <w:lang w:val="ru-RU" w:eastAsia="ru-RU"/>
    </w:rPr>
  </w:style>
  <w:style w:type="paragraph" w:customStyle="1" w:styleId="afff5">
    <w:name w:val="Комментарий"/>
    <w:basedOn w:val="a1"/>
    <w:next w:val="a1"/>
    <w:rsid w:val="00C873F6"/>
    <w:pPr>
      <w:autoSpaceDE w:val="0"/>
      <w:autoSpaceDN w:val="0"/>
      <w:adjustRightInd w:val="0"/>
      <w:ind w:left="170"/>
      <w:jc w:val="both"/>
    </w:pPr>
    <w:rPr>
      <w:rFonts w:ascii="Arial" w:hAnsi="Arial"/>
      <w:i/>
      <w:iCs/>
      <w:color w:val="800080"/>
      <w:sz w:val="22"/>
      <w:szCs w:val="22"/>
      <w:lang w:val="ru-RU" w:eastAsia="ru-RU"/>
    </w:rPr>
  </w:style>
  <w:style w:type="paragraph" w:customStyle="1" w:styleId="afff6">
    <w:name w:val="Таблицы (моноширинный)"/>
    <w:basedOn w:val="a1"/>
    <w:next w:val="a1"/>
    <w:uiPriority w:val="99"/>
    <w:rsid w:val="00C873F6"/>
    <w:pPr>
      <w:autoSpaceDE w:val="0"/>
      <w:autoSpaceDN w:val="0"/>
      <w:adjustRightInd w:val="0"/>
      <w:jc w:val="both"/>
    </w:pPr>
    <w:rPr>
      <w:rFonts w:ascii="Courier New" w:hAnsi="Courier New" w:cs="Courier New"/>
      <w:sz w:val="20"/>
      <w:szCs w:val="20"/>
      <w:lang w:val="ru-RU" w:eastAsia="ru-RU"/>
    </w:rPr>
  </w:style>
  <w:style w:type="character" w:customStyle="1" w:styleId="grame">
    <w:name w:val="grame"/>
    <w:basedOn w:val="a2"/>
    <w:uiPriority w:val="99"/>
    <w:rsid w:val="00C873F6"/>
  </w:style>
  <w:style w:type="paragraph" w:customStyle="1" w:styleId="consplustitle0">
    <w:name w:val="consplustitle"/>
    <w:basedOn w:val="a1"/>
    <w:rsid w:val="00C873F6"/>
    <w:pPr>
      <w:spacing w:before="100" w:beforeAutospacing="1" w:after="100" w:afterAutospacing="1"/>
    </w:pPr>
    <w:rPr>
      <w:rFonts w:ascii="Times New Roman" w:hAnsi="Times New Roman"/>
      <w:lang w:val="ru-RU" w:eastAsia="ru-RU"/>
    </w:rPr>
  </w:style>
  <w:style w:type="paragraph" w:customStyle="1" w:styleId="consplusnormal1">
    <w:name w:val="consplusnormal"/>
    <w:basedOn w:val="a1"/>
    <w:rsid w:val="00C873F6"/>
    <w:pPr>
      <w:spacing w:before="100" w:beforeAutospacing="1" w:after="100" w:afterAutospacing="1"/>
    </w:pPr>
    <w:rPr>
      <w:rFonts w:ascii="Times New Roman" w:hAnsi="Times New Roman"/>
      <w:lang w:val="ru-RU" w:eastAsia="ru-RU"/>
    </w:rPr>
  </w:style>
  <w:style w:type="character" w:customStyle="1" w:styleId="ConsPlusNormal0">
    <w:name w:val="ConsPlusNormal Знак"/>
    <w:link w:val="ConsPlusNormal"/>
    <w:locked/>
    <w:rsid w:val="00C873F6"/>
    <w:rPr>
      <w:rFonts w:ascii="Arial" w:hAnsi="Arial" w:cs="Arial"/>
      <w:lang w:val="ru-RU" w:eastAsia="ru-RU" w:bidi="ar-SA"/>
    </w:rPr>
  </w:style>
  <w:style w:type="character" w:customStyle="1" w:styleId="2b">
    <w:name w:val="Основной текст (2)_"/>
    <w:basedOn w:val="a2"/>
    <w:link w:val="2c"/>
    <w:rsid w:val="00C873F6"/>
    <w:rPr>
      <w:rFonts w:ascii="Times New Roman" w:hAnsi="Times New Roman"/>
      <w:sz w:val="26"/>
      <w:szCs w:val="26"/>
      <w:shd w:val="clear" w:color="auto" w:fill="FFFFFF"/>
    </w:rPr>
  </w:style>
  <w:style w:type="paragraph" w:customStyle="1" w:styleId="2c">
    <w:name w:val="Основной текст (2)"/>
    <w:basedOn w:val="a1"/>
    <w:link w:val="2b"/>
    <w:rsid w:val="00C873F6"/>
    <w:pPr>
      <w:widowControl w:val="0"/>
      <w:shd w:val="clear" w:color="auto" w:fill="FFFFFF"/>
      <w:spacing w:before="600" w:after="600" w:line="0" w:lineRule="atLeast"/>
      <w:jc w:val="center"/>
    </w:pPr>
    <w:rPr>
      <w:rFonts w:ascii="Times New Roman" w:hAnsi="Times New Roman"/>
      <w:sz w:val="26"/>
      <w:szCs w:val="26"/>
      <w:lang w:val="ru-RU" w:eastAsia="ru-RU"/>
    </w:rPr>
  </w:style>
  <w:style w:type="character" w:customStyle="1" w:styleId="23pt">
    <w:name w:val="Основной текст (2) + Интервал 3 pt"/>
    <w:basedOn w:val="2b"/>
    <w:rsid w:val="00C873F6"/>
    <w:rPr>
      <w:b w:val="0"/>
      <w:bCs w:val="0"/>
      <w:i w:val="0"/>
      <w:iCs w:val="0"/>
      <w:smallCaps w:val="0"/>
      <w:strike w:val="0"/>
      <w:color w:val="000000"/>
      <w:spacing w:val="70"/>
      <w:w w:val="100"/>
      <w:position w:val="0"/>
      <w:u w:val="none"/>
      <w:lang w:val="ru-RU" w:eastAsia="ru-RU" w:bidi="ru-RU"/>
    </w:rPr>
  </w:style>
  <w:style w:type="character" w:customStyle="1" w:styleId="36">
    <w:name w:val="Основной текст (3)_"/>
    <w:basedOn w:val="a2"/>
    <w:link w:val="37"/>
    <w:rsid w:val="00C873F6"/>
    <w:rPr>
      <w:rFonts w:ascii="Times New Roman" w:hAnsi="Times New Roman"/>
      <w:b/>
      <w:bCs/>
      <w:sz w:val="28"/>
      <w:szCs w:val="28"/>
      <w:shd w:val="clear" w:color="auto" w:fill="FFFFFF"/>
    </w:rPr>
  </w:style>
  <w:style w:type="character" w:customStyle="1" w:styleId="2d">
    <w:name w:val="Колонтитул (2)_"/>
    <w:basedOn w:val="a2"/>
    <w:link w:val="2e"/>
    <w:rsid w:val="00C873F6"/>
    <w:rPr>
      <w:rFonts w:ascii="Times New Roman" w:hAnsi="Times New Roman"/>
      <w:shd w:val="clear" w:color="auto" w:fill="FFFFFF"/>
    </w:rPr>
  </w:style>
  <w:style w:type="character" w:customStyle="1" w:styleId="213pt">
    <w:name w:val="Колонтитул (2) + 13 pt"/>
    <w:basedOn w:val="2d"/>
    <w:rsid w:val="00C873F6"/>
    <w:rPr>
      <w:color w:val="000000"/>
      <w:spacing w:val="0"/>
      <w:w w:val="100"/>
      <w:position w:val="0"/>
      <w:sz w:val="26"/>
      <w:szCs w:val="26"/>
      <w:lang w:val="ru-RU" w:eastAsia="ru-RU" w:bidi="ru-RU"/>
    </w:rPr>
  </w:style>
  <w:style w:type="character" w:customStyle="1" w:styleId="41">
    <w:name w:val="Основной текст (4)_"/>
    <w:basedOn w:val="a2"/>
    <w:link w:val="42"/>
    <w:rsid w:val="00C873F6"/>
    <w:rPr>
      <w:rFonts w:ascii="Times New Roman" w:hAnsi="Times New Roman"/>
      <w:sz w:val="28"/>
      <w:szCs w:val="28"/>
      <w:shd w:val="clear" w:color="auto" w:fill="FFFFFF"/>
    </w:rPr>
  </w:style>
  <w:style w:type="character" w:customStyle="1" w:styleId="412pt">
    <w:name w:val="Основной текст (4) + 12 pt"/>
    <w:basedOn w:val="41"/>
    <w:rsid w:val="00C873F6"/>
    <w:rPr>
      <w:color w:val="000000"/>
      <w:spacing w:val="0"/>
      <w:w w:val="100"/>
      <w:position w:val="0"/>
      <w:sz w:val="24"/>
      <w:szCs w:val="24"/>
      <w:lang w:val="ru-RU" w:eastAsia="ru-RU" w:bidi="ru-RU"/>
    </w:rPr>
  </w:style>
  <w:style w:type="character" w:customStyle="1" w:styleId="51">
    <w:name w:val="Основной текст (5)_"/>
    <w:basedOn w:val="a2"/>
    <w:link w:val="52"/>
    <w:rsid w:val="00C873F6"/>
    <w:rPr>
      <w:rFonts w:ascii="Times New Roman" w:hAnsi="Times New Roman"/>
      <w:b/>
      <w:bCs/>
      <w:shd w:val="clear" w:color="auto" w:fill="FFFFFF"/>
    </w:rPr>
  </w:style>
  <w:style w:type="character" w:customStyle="1" w:styleId="2f">
    <w:name w:val="Основной текст (2) + Малые прописные"/>
    <w:basedOn w:val="2b"/>
    <w:rsid w:val="00C873F6"/>
    <w:rPr>
      <w:rFonts w:eastAsia="Times New Roman" w:cs="Times New Roman"/>
      <w:b w:val="0"/>
      <w:bCs w:val="0"/>
      <w:i w:val="0"/>
      <w:iCs w:val="0"/>
      <w:smallCaps/>
      <w:strike w:val="0"/>
      <w:color w:val="000000"/>
      <w:spacing w:val="0"/>
      <w:w w:val="100"/>
      <w:position w:val="0"/>
      <w:sz w:val="24"/>
      <w:szCs w:val="24"/>
      <w:u w:val="none"/>
      <w:lang w:val="ru-RU" w:eastAsia="ru-RU" w:bidi="ru-RU"/>
    </w:rPr>
  </w:style>
  <w:style w:type="character" w:customStyle="1" w:styleId="53">
    <w:name w:val="Основной текст (5) + Не полужирный"/>
    <w:basedOn w:val="51"/>
    <w:rsid w:val="00C873F6"/>
    <w:rPr>
      <w:color w:val="000000"/>
      <w:spacing w:val="0"/>
      <w:w w:val="100"/>
      <w:position w:val="0"/>
      <w:sz w:val="24"/>
      <w:szCs w:val="24"/>
      <w:lang w:val="ru-RU" w:eastAsia="ru-RU" w:bidi="ru-RU"/>
    </w:rPr>
  </w:style>
  <w:style w:type="character" w:customStyle="1" w:styleId="214pt">
    <w:name w:val="Основной текст (2) + 14 pt"/>
    <w:basedOn w:val="2b"/>
    <w:rsid w:val="00C873F6"/>
    <w:rPr>
      <w:rFonts w:eastAsia="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f4">
    <w:name w:val="Заголовок №1_"/>
    <w:basedOn w:val="a2"/>
    <w:rsid w:val="00C873F6"/>
    <w:rPr>
      <w:rFonts w:ascii="Times New Roman" w:eastAsia="Times New Roman" w:hAnsi="Times New Roman" w:cs="Times New Roman"/>
      <w:b/>
      <w:bCs/>
      <w:i w:val="0"/>
      <w:iCs w:val="0"/>
      <w:smallCaps w:val="0"/>
      <w:strike w:val="0"/>
      <w:u w:val="none"/>
    </w:rPr>
  </w:style>
  <w:style w:type="character" w:customStyle="1" w:styleId="11pt">
    <w:name w:val="Заголовок №1 + Интервал 1 pt"/>
    <w:basedOn w:val="1f4"/>
    <w:rsid w:val="00C873F6"/>
    <w:rPr>
      <w:color w:val="000000"/>
      <w:spacing w:val="30"/>
      <w:w w:val="100"/>
      <w:position w:val="0"/>
      <w:sz w:val="24"/>
      <w:szCs w:val="24"/>
      <w:lang w:val="ru-RU" w:eastAsia="ru-RU" w:bidi="ru-RU"/>
    </w:rPr>
  </w:style>
  <w:style w:type="character" w:customStyle="1" w:styleId="21pt">
    <w:name w:val="Основной текст (2) + Полужирный;Интервал 1 pt"/>
    <w:basedOn w:val="2b"/>
    <w:rsid w:val="00C873F6"/>
    <w:rPr>
      <w:rFonts w:eastAsia="Times New Roman" w:cs="Times New Roman"/>
      <w:b/>
      <w:bCs/>
      <w:i w:val="0"/>
      <w:iCs w:val="0"/>
      <w:smallCaps w:val="0"/>
      <w:strike w:val="0"/>
      <w:color w:val="000000"/>
      <w:spacing w:val="30"/>
      <w:w w:val="100"/>
      <w:position w:val="0"/>
      <w:sz w:val="24"/>
      <w:szCs w:val="24"/>
      <w:u w:val="none"/>
      <w:lang w:val="ru-RU" w:eastAsia="ru-RU" w:bidi="ru-RU"/>
    </w:rPr>
  </w:style>
  <w:style w:type="character" w:customStyle="1" w:styleId="1f5">
    <w:name w:val="Заголовок №1 + Не полужирный"/>
    <w:basedOn w:val="1f4"/>
    <w:rsid w:val="00C873F6"/>
    <w:rPr>
      <w:color w:val="000000"/>
      <w:spacing w:val="0"/>
      <w:w w:val="100"/>
      <w:position w:val="0"/>
      <w:sz w:val="24"/>
      <w:szCs w:val="24"/>
      <w:lang w:val="ru-RU" w:eastAsia="ru-RU" w:bidi="ru-RU"/>
    </w:rPr>
  </w:style>
  <w:style w:type="character" w:customStyle="1" w:styleId="1f6">
    <w:name w:val="Номер заголовка №1_"/>
    <w:basedOn w:val="a2"/>
    <w:link w:val="1f7"/>
    <w:rsid w:val="00C873F6"/>
    <w:rPr>
      <w:rFonts w:ascii="Times New Roman" w:hAnsi="Times New Roman"/>
      <w:b/>
      <w:bCs/>
      <w:shd w:val="clear" w:color="auto" w:fill="FFFFFF"/>
    </w:rPr>
  </w:style>
  <w:style w:type="character" w:customStyle="1" w:styleId="11pt0">
    <w:name w:val="Номер заголовка №1 + Интервал 1 pt"/>
    <w:basedOn w:val="1f6"/>
    <w:rsid w:val="00C873F6"/>
    <w:rPr>
      <w:color w:val="000000"/>
      <w:spacing w:val="30"/>
      <w:w w:val="100"/>
      <w:position w:val="0"/>
      <w:sz w:val="24"/>
      <w:szCs w:val="24"/>
      <w:lang w:val="ru-RU" w:eastAsia="ru-RU" w:bidi="ru-RU"/>
    </w:rPr>
  </w:style>
  <w:style w:type="character" w:customStyle="1" w:styleId="2f0">
    <w:name w:val="Основной текст (2) + Полужирный"/>
    <w:aliases w:val="Интервал 1 pt"/>
    <w:basedOn w:val="2b"/>
    <w:rsid w:val="00C873F6"/>
    <w:rPr>
      <w:rFonts w:eastAsia="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fff7">
    <w:name w:val="Подпись к таблице_"/>
    <w:basedOn w:val="a2"/>
    <w:link w:val="afff8"/>
    <w:rsid w:val="00C873F6"/>
    <w:rPr>
      <w:rFonts w:ascii="Times New Roman" w:hAnsi="Times New Roman"/>
      <w:shd w:val="clear" w:color="auto" w:fill="FFFFFF"/>
    </w:rPr>
  </w:style>
  <w:style w:type="character" w:customStyle="1" w:styleId="1f8">
    <w:name w:val="Заголовок №1"/>
    <w:basedOn w:val="a2"/>
    <w:rsid w:val="00C873F6"/>
    <w:rPr>
      <w:rFonts w:ascii="Times New Roman" w:eastAsia="Times New Roman" w:hAnsi="Times New Roman" w:cs="Times New Roman"/>
      <w:b/>
      <w:bCs/>
      <w:i w:val="0"/>
      <w:iCs w:val="0"/>
      <w:smallCaps w:val="0"/>
      <w:strike w:val="0"/>
      <w:u w:val="none"/>
    </w:rPr>
  </w:style>
  <w:style w:type="paragraph" w:customStyle="1" w:styleId="37">
    <w:name w:val="Основной текст (3)"/>
    <w:basedOn w:val="a1"/>
    <w:link w:val="36"/>
    <w:rsid w:val="00C873F6"/>
    <w:pPr>
      <w:widowControl w:val="0"/>
      <w:shd w:val="clear" w:color="auto" w:fill="FFFFFF"/>
      <w:spacing w:line="322" w:lineRule="exact"/>
      <w:jc w:val="center"/>
    </w:pPr>
    <w:rPr>
      <w:rFonts w:ascii="Times New Roman" w:hAnsi="Times New Roman"/>
      <w:b/>
      <w:bCs/>
      <w:sz w:val="28"/>
      <w:szCs w:val="28"/>
      <w:lang w:val="ru-RU" w:eastAsia="ru-RU"/>
    </w:rPr>
  </w:style>
  <w:style w:type="paragraph" w:customStyle="1" w:styleId="2e">
    <w:name w:val="Колонтитул (2)"/>
    <w:basedOn w:val="a1"/>
    <w:link w:val="2d"/>
    <w:rsid w:val="00C873F6"/>
    <w:pPr>
      <w:widowControl w:val="0"/>
      <w:shd w:val="clear" w:color="auto" w:fill="FFFFFF"/>
      <w:spacing w:line="274" w:lineRule="exact"/>
    </w:pPr>
    <w:rPr>
      <w:rFonts w:ascii="Times New Roman" w:hAnsi="Times New Roman"/>
      <w:sz w:val="20"/>
      <w:szCs w:val="20"/>
      <w:lang w:val="ru-RU" w:eastAsia="ru-RU"/>
    </w:rPr>
  </w:style>
  <w:style w:type="paragraph" w:customStyle="1" w:styleId="42">
    <w:name w:val="Основной текст (4)"/>
    <w:basedOn w:val="a1"/>
    <w:link w:val="41"/>
    <w:rsid w:val="00C873F6"/>
    <w:pPr>
      <w:widowControl w:val="0"/>
      <w:shd w:val="clear" w:color="auto" w:fill="FFFFFF"/>
      <w:spacing w:line="0" w:lineRule="atLeast"/>
      <w:jc w:val="both"/>
    </w:pPr>
    <w:rPr>
      <w:rFonts w:ascii="Times New Roman" w:hAnsi="Times New Roman"/>
      <w:sz w:val="28"/>
      <w:szCs w:val="28"/>
      <w:lang w:val="ru-RU" w:eastAsia="ru-RU"/>
    </w:rPr>
  </w:style>
  <w:style w:type="paragraph" w:customStyle="1" w:styleId="52">
    <w:name w:val="Основной текст (5)"/>
    <w:basedOn w:val="a1"/>
    <w:link w:val="51"/>
    <w:rsid w:val="00C873F6"/>
    <w:pPr>
      <w:widowControl w:val="0"/>
      <w:shd w:val="clear" w:color="auto" w:fill="FFFFFF"/>
      <w:spacing w:line="0" w:lineRule="atLeast"/>
      <w:ind w:hanging="1720"/>
      <w:jc w:val="both"/>
    </w:pPr>
    <w:rPr>
      <w:rFonts w:ascii="Times New Roman" w:hAnsi="Times New Roman"/>
      <w:b/>
      <w:bCs/>
      <w:sz w:val="20"/>
      <w:szCs w:val="20"/>
      <w:lang w:val="ru-RU" w:eastAsia="ru-RU"/>
    </w:rPr>
  </w:style>
  <w:style w:type="paragraph" w:customStyle="1" w:styleId="1f7">
    <w:name w:val="Номер заголовка №1"/>
    <w:basedOn w:val="a1"/>
    <w:link w:val="1f6"/>
    <w:rsid w:val="00C873F6"/>
    <w:pPr>
      <w:widowControl w:val="0"/>
      <w:shd w:val="clear" w:color="auto" w:fill="FFFFFF"/>
      <w:spacing w:line="274" w:lineRule="exact"/>
      <w:jc w:val="center"/>
      <w:outlineLvl w:val="0"/>
    </w:pPr>
    <w:rPr>
      <w:rFonts w:ascii="Times New Roman" w:hAnsi="Times New Roman"/>
      <w:b/>
      <w:bCs/>
      <w:sz w:val="20"/>
      <w:szCs w:val="20"/>
      <w:lang w:val="ru-RU" w:eastAsia="ru-RU"/>
    </w:rPr>
  </w:style>
  <w:style w:type="paragraph" w:customStyle="1" w:styleId="afff8">
    <w:name w:val="Подпись к таблице"/>
    <w:basedOn w:val="a1"/>
    <w:link w:val="afff7"/>
    <w:rsid w:val="00C873F6"/>
    <w:pPr>
      <w:widowControl w:val="0"/>
      <w:shd w:val="clear" w:color="auto" w:fill="FFFFFF"/>
      <w:spacing w:line="0" w:lineRule="atLeast"/>
      <w:jc w:val="both"/>
    </w:pPr>
    <w:rPr>
      <w:rFonts w:ascii="Times New Roman" w:hAnsi="Times New Roman"/>
      <w:sz w:val="20"/>
      <w:szCs w:val="20"/>
      <w:lang w:val="ru-RU" w:eastAsia="ru-RU"/>
    </w:rPr>
  </w:style>
  <w:style w:type="paragraph" w:styleId="38">
    <w:name w:val="Body Text 3"/>
    <w:basedOn w:val="a1"/>
    <w:link w:val="39"/>
    <w:rsid w:val="00C873F6"/>
    <w:pPr>
      <w:spacing w:after="120"/>
    </w:pPr>
    <w:rPr>
      <w:sz w:val="16"/>
      <w:szCs w:val="16"/>
    </w:rPr>
  </w:style>
  <w:style w:type="character" w:customStyle="1" w:styleId="39">
    <w:name w:val="Основной текст 3 Знак"/>
    <w:basedOn w:val="a2"/>
    <w:link w:val="38"/>
    <w:rsid w:val="00C873F6"/>
    <w:rPr>
      <w:sz w:val="16"/>
      <w:szCs w:val="16"/>
      <w:lang w:val="en-US" w:eastAsia="en-US"/>
    </w:rPr>
  </w:style>
  <w:style w:type="paragraph" w:customStyle="1" w:styleId="xl24">
    <w:name w:val="xl24"/>
    <w:basedOn w:val="a1"/>
    <w:rsid w:val="00C873F6"/>
    <w:pPr>
      <w:pBdr>
        <w:bottom w:val="single" w:sz="4" w:space="0" w:color="auto"/>
        <w:right w:val="single" w:sz="4" w:space="0" w:color="auto"/>
      </w:pBdr>
      <w:spacing w:before="100" w:beforeAutospacing="1" w:after="100" w:afterAutospacing="1"/>
      <w:jc w:val="right"/>
    </w:pPr>
    <w:rPr>
      <w:rFonts w:ascii="Times New Roman" w:eastAsia="Arial Unicode MS" w:hAnsi="Times New Roman"/>
      <w:b/>
      <w:bCs/>
      <w:sz w:val="28"/>
      <w:szCs w:val="28"/>
      <w:lang w:val="ru-RU" w:eastAsia="ru-RU"/>
    </w:rPr>
  </w:style>
  <w:style w:type="paragraph" w:customStyle="1" w:styleId="xl26">
    <w:name w:val="xl26"/>
    <w:basedOn w:val="a1"/>
    <w:rsid w:val="00C873F6"/>
    <w:pPr>
      <w:pBdr>
        <w:bottom w:val="single" w:sz="4" w:space="0" w:color="auto"/>
        <w:right w:val="single" w:sz="4" w:space="0" w:color="auto"/>
      </w:pBdr>
      <w:spacing w:before="100" w:beforeAutospacing="1" w:after="100" w:afterAutospacing="1"/>
      <w:jc w:val="right"/>
    </w:pPr>
    <w:rPr>
      <w:rFonts w:ascii="Times New Roman" w:eastAsia="Arial Unicode MS" w:hAnsi="Times New Roman"/>
      <w:i/>
      <w:iCs/>
      <w:sz w:val="28"/>
      <w:szCs w:val="28"/>
      <w:lang w:val="ru-RU" w:eastAsia="ru-RU"/>
    </w:rPr>
  </w:style>
  <w:style w:type="paragraph" w:customStyle="1" w:styleId="Standard">
    <w:name w:val="Standard"/>
    <w:uiPriority w:val="99"/>
    <w:rsid w:val="00C873F6"/>
    <w:pPr>
      <w:suppressAutoHyphens/>
      <w:autoSpaceDN w:val="0"/>
      <w:spacing w:after="200" w:line="276" w:lineRule="auto"/>
      <w:textAlignment w:val="baseline"/>
    </w:pPr>
    <w:rPr>
      <w:rFonts w:eastAsia="SimSun" w:cs="F"/>
      <w:kern w:val="3"/>
      <w:sz w:val="22"/>
      <w:szCs w:val="22"/>
      <w:lang w:eastAsia="en-US"/>
    </w:rPr>
  </w:style>
  <w:style w:type="paragraph" w:customStyle="1" w:styleId="table1">
    <w:name w:val="table"/>
    <w:basedOn w:val="a1"/>
    <w:uiPriority w:val="99"/>
    <w:rsid w:val="00C873F6"/>
    <w:pPr>
      <w:spacing w:before="100" w:beforeAutospacing="1" w:after="100" w:afterAutospacing="1"/>
    </w:pPr>
    <w:rPr>
      <w:rFonts w:ascii="Times New Roman" w:hAnsi="Times New Roman"/>
      <w:lang w:val="ru-RU" w:eastAsia="ru-RU"/>
    </w:rPr>
  </w:style>
  <w:style w:type="character" w:customStyle="1" w:styleId="1f9">
    <w:name w:val="Гиперссылка1"/>
    <w:basedOn w:val="a2"/>
    <w:rsid w:val="00C873F6"/>
  </w:style>
  <w:style w:type="character" w:customStyle="1" w:styleId="afff9">
    <w:name w:val="Цветовое выделение"/>
    <w:uiPriority w:val="99"/>
    <w:rsid w:val="00C873F6"/>
    <w:rPr>
      <w:b/>
      <w:bCs/>
      <w:color w:val="26282F"/>
    </w:rPr>
  </w:style>
  <w:style w:type="character" w:customStyle="1" w:styleId="afffa">
    <w:name w:val="Гипертекстовая ссылка"/>
    <w:basedOn w:val="afff9"/>
    <w:uiPriority w:val="99"/>
    <w:rsid w:val="00C873F6"/>
    <w:rPr>
      <w:color w:val="106BBE"/>
    </w:rPr>
  </w:style>
  <w:style w:type="paragraph" w:customStyle="1" w:styleId="1fa">
    <w:name w:val="Без интервала1"/>
    <w:qFormat/>
    <w:rsid w:val="00C873F6"/>
    <w:rPr>
      <w:rFonts w:eastAsia="Calibri" w:cs="Calibri"/>
      <w:sz w:val="22"/>
      <w:szCs w:val="22"/>
      <w:lang w:eastAsia="en-US"/>
    </w:rPr>
  </w:style>
  <w:style w:type="paragraph" w:customStyle="1" w:styleId="s10">
    <w:name w:val="s_1"/>
    <w:basedOn w:val="a1"/>
    <w:link w:val="s11"/>
    <w:rsid w:val="00C873F6"/>
    <w:pPr>
      <w:spacing w:before="100" w:beforeAutospacing="1" w:after="100" w:afterAutospacing="1"/>
    </w:pPr>
    <w:rPr>
      <w:rFonts w:ascii="Times New Roman" w:hAnsi="Times New Roman"/>
      <w:lang w:val="ru-RU" w:eastAsia="ru-RU"/>
    </w:rPr>
  </w:style>
  <w:style w:type="character" w:customStyle="1" w:styleId="CharStyle7">
    <w:name w:val="Char Style 7"/>
    <w:link w:val="Style60"/>
    <w:uiPriority w:val="99"/>
    <w:rsid w:val="00C873F6"/>
    <w:rPr>
      <w:sz w:val="17"/>
      <w:szCs w:val="17"/>
      <w:shd w:val="clear" w:color="auto" w:fill="FFFFFF"/>
    </w:rPr>
  </w:style>
  <w:style w:type="paragraph" w:customStyle="1" w:styleId="Style60">
    <w:name w:val="Style 6"/>
    <w:basedOn w:val="a1"/>
    <w:link w:val="CharStyle7"/>
    <w:uiPriority w:val="99"/>
    <w:rsid w:val="00C873F6"/>
    <w:pPr>
      <w:widowControl w:val="0"/>
      <w:shd w:val="clear" w:color="auto" w:fill="FFFFFF"/>
      <w:spacing w:line="223" w:lineRule="exact"/>
      <w:jc w:val="both"/>
    </w:pPr>
    <w:rPr>
      <w:sz w:val="17"/>
      <w:szCs w:val="17"/>
    </w:rPr>
  </w:style>
  <w:style w:type="character" w:customStyle="1" w:styleId="FontStyle15">
    <w:name w:val="Font Style15"/>
    <w:uiPriority w:val="99"/>
    <w:rsid w:val="00C873F6"/>
    <w:rPr>
      <w:rFonts w:ascii="Arial" w:hAnsi="Arial" w:cs="Arial"/>
      <w:sz w:val="22"/>
      <w:szCs w:val="22"/>
    </w:rPr>
  </w:style>
  <w:style w:type="character" w:customStyle="1" w:styleId="FontStyle16">
    <w:name w:val="Font Style16"/>
    <w:rsid w:val="00C873F6"/>
    <w:rPr>
      <w:rFonts w:ascii="Arial" w:hAnsi="Arial" w:cs="Arial"/>
      <w:b/>
      <w:bCs/>
      <w:sz w:val="22"/>
      <w:szCs w:val="22"/>
    </w:rPr>
  </w:style>
  <w:style w:type="character" w:customStyle="1" w:styleId="FontStyle57">
    <w:name w:val="Font Style57"/>
    <w:uiPriority w:val="99"/>
    <w:rsid w:val="00C873F6"/>
    <w:rPr>
      <w:rFonts w:ascii="Cambria" w:hAnsi="Cambria" w:cs="Cambria"/>
      <w:sz w:val="20"/>
      <w:szCs w:val="20"/>
    </w:rPr>
  </w:style>
  <w:style w:type="character" w:customStyle="1" w:styleId="afffb">
    <w:name w:val="Основной текст + Полужирный"/>
    <w:rsid w:val="00C873F6"/>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paragraph" w:customStyle="1" w:styleId="3a">
    <w:name w:val="Основной текст3"/>
    <w:basedOn w:val="a1"/>
    <w:uiPriority w:val="99"/>
    <w:rsid w:val="00C873F6"/>
    <w:pPr>
      <w:widowControl w:val="0"/>
      <w:shd w:val="clear" w:color="auto" w:fill="FFFFFF"/>
      <w:spacing w:before="600" w:after="480" w:line="312" w:lineRule="exact"/>
      <w:jc w:val="both"/>
    </w:pPr>
    <w:rPr>
      <w:rFonts w:ascii="Times New Roman" w:hAnsi="Times New Roman"/>
      <w:sz w:val="25"/>
      <w:szCs w:val="25"/>
    </w:rPr>
  </w:style>
  <w:style w:type="character" w:customStyle="1" w:styleId="FontStyle30">
    <w:name w:val="Font Style30"/>
    <w:rsid w:val="00C873F6"/>
    <w:rPr>
      <w:rFonts w:ascii="Times New Roman" w:hAnsi="Times New Roman" w:cs="Times New Roman"/>
      <w:spacing w:val="-10"/>
      <w:sz w:val="26"/>
      <w:szCs w:val="26"/>
    </w:rPr>
  </w:style>
  <w:style w:type="character" w:customStyle="1" w:styleId="FontStyle38">
    <w:name w:val="Font Style38"/>
    <w:rsid w:val="00C873F6"/>
    <w:rPr>
      <w:rFonts w:ascii="Times New Roman" w:hAnsi="Times New Roman" w:cs="Times New Roman"/>
      <w:sz w:val="26"/>
      <w:szCs w:val="26"/>
    </w:rPr>
  </w:style>
  <w:style w:type="character" w:customStyle="1" w:styleId="FontStyle31">
    <w:name w:val="Font Style31"/>
    <w:rsid w:val="00C873F6"/>
    <w:rPr>
      <w:rFonts w:ascii="Times New Roman" w:hAnsi="Times New Roman" w:cs="Times New Roman"/>
      <w:spacing w:val="-10"/>
      <w:sz w:val="28"/>
      <w:szCs w:val="28"/>
    </w:rPr>
  </w:style>
  <w:style w:type="character" w:customStyle="1" w:styleId="FontStyle26">
    <w:name w:val="Font Style26"/>
    <w:rsid w:val="00C873F6"/>
    <w:rPr>
      <w:rFonts w:ascii="Times New Roman" w:hAnsi="Times New Roman" w:cs="Times New Roman"/>
      <w:b/>
      <w:bCs/>
      <w:sz w:val="26"/>
      <w:szCs w:val="26"/>
    </w:rPr>
  </w:style>
  <w:style w:type="paragraph" w:customStyle="1" w:styleId="1fb">
    <w:name w:val="Основной текст с отступом1"/>
    <w:basedOn w:val="a1"/>
    <w:rsid w:val="00C873F6"/>
    <w:pPr>
      <w:snapToGrid w:val="0"/>
      <w:ind w:firstLine="720"/>
      <w:jc w:val="both"/>
    </w:pPr>
    <w:rPr>
      <w:rFonts w:ascii="Arial" w:hAnsi="Arial"/>
      <w:sz w:val="28"/>
      <w:lang w:val="ru-RU" w:eastAsia="ru-RU"/>
    </w:rPr>
  </w:style>
  <w:style w:type="paragraph" w:customStyle="1" w:styleId="pc">
    <w:name w:val="pc"/>
    <w:basedOn w:val="a1"/>
    <w:rsid w:val="00C873F6"/>
    <w:pPr>
      <w:spacing w:before="100" w:beforeAutospacing="1" w:after="100" w:afterAutospacing="1"/>
    </w:pPr>
    <w:rPr>
      <w:rFonts w:ascii="Times New Roman" w:hAnsi="Times New Roman"/>
      <w:lang w:val="ru-RU" w:eastAsia="ru-RU"/>
    </w:rPr>
  </w:style>
  <w:style w:type="character" w:customStyle="1" w:styleId="afff">
    <w:name w:val="Без интервала Знак"/>
    <w:link w:val="affe"/>
    <w:uiPriority w:val="1"/>
    <w:locked/>
    <w:rsid w:val="00C873F6"/>
    <w:rPr>
      <w:rFonts w:eastAsia="Calibri"/>
      <w:sz w:val="22"/>
      <w:szCs w:val="22"/>
      <w:lang w:eastAsia="en-US" w:bidi="ar-SA"/>
    </w:rPr>
  </w:style>
  <w:style w:type="character" w:customStyle="1" w:styleId="1fc">
    <w:name w:val="Название Знак1"/>
    <w:basedOn w:val="a2"/>
    <w:uiPriority w:val="10"/>
    <w:rsid w:val="00C873F6"/>
    <w:rPr>
      <w:rFonts w:ascii="Cambria" w:eastAsia="Times New Roman" w:hAnsi="Cambria" w:cs="Times New Roman"/>
      <w:color w:val="17365D"/>
      <w:spacing w:val="5"/>
      <w:kern w:val="28"/>
      <w:sz w:val="52"/>
      <w:szCs w:val="52"/>
    </w:rPr>
  </w:style>
  <w:style w:type="paragraph" w:customStyle="1" w:styleId="FORMATTEXT0">
    <w:name w:val=".FORMATTEXT"/>
    <w:rsid w:val="00C873F6"/>
    <w:pPr>
      <w:widowControl w:val="0"/>
      <w:autoSpaceDE w:val="0"/>
      <w:autoSpaceDN w:val="0"/>
      <w:adjustRightInd w:val="0"/>
    </w:pPr>
    <w:rPr>
      <w:rFonts w:ascii="Arial" w:hAnsi="Arial" w:cs="Arial"/>
    </w:rPr>
  </w:style>
  <w:style w:type="paragraph" w:customStyle="1" w:styleId="HEADERTEXT0">
    <w:name w:val=".HEADERTEXT"/>
    <w:rsid w:val="00C873F6"/>
    <w:pPr>
      <w:widowControl w:val="0"/>
      <w:autoSpaceDE w:val="0"/>
      <w:autoSpaceDN w:val="0"/>
      <w:adjustRightInd w:val="0"/>
    </w:pPr>
    <w:rPr>
      <w:rFonts w:ascii="Arial" w:hAnsi="Arial" w:cs="Arial"/>
      <w:color w:val="2B4279"/>
    </w:rPr>
  </w:style>
  <w:style w:type="paragraph" w:customStyle="1" w:styleId="UNFORMATTEXT">
    <w:name w:val=".UNFORMATTEXT"/>
    <w:rsid w:val="00C873F6"/>
    <w:pPr>
      <w:widowControl w:val="0"/>
      <w:autoSpaceDE w:val="0"/>
      <w:autoSpaceDN w:val="0"/>
      <w:adjustRightInd w:val="0"/>
    </w:pPr>
    <w:rPr>
      <w:rFonts w:ascii="Courier New" w:hAnsi="Courier New" w:cs="Courier New"/>
    </w:rPr>
  </w:style>
  <w:style w:type="paragraph" w:customStyle="1" w:styleId="Pa12">
    <w:name w:val="Pa12"/>
    <w:basedOn w:val="a1"/>
    <w:next w:val="a1"/>
    <w:uiPriority w:val="99"/>
    <w:rsid w:val="00C873F6"/>
    <w:pPr>
      <w:autoSpaceDE w:val="0"/>
      <w:autoSpaceDN w:val="0"/>
      <w:adjustRightInd w:val="0"/>
      <w:spacing w:line="221" w:lineRule="atLeast"/>
    </w:pPr>
    <w:rPr>
      <w:rFonts w:ascii="OctavaC" w:eastAsia="Calibri" w:hAnsi="OctavaC"/>
      <w:lang w:val="ru-RU"/>
    </w:rPr>
  </w:style>
  <w:style w:type="paragraph" w:customStyle="1" w:styleId="Pa1">
    <w:name w:val="Pa1"/>
    <w:basedOn w:val="a1"/>
    <w:next w:val="a1"/>
    <w:uiPriority w:val="99"/>
    <w:rsid w:val="00C873F6"/>
    <w:pPr>
      <w:autoSpaceDE w:val="0"/>
      <w:autoSpaceDN w:val="0"/>
      <w:adjustRightInd w:val="0"/>
      <w:spacing w:line="221" w:lineRule="atLeast"/>
    </w:pPr>
    <w:rPr>
      <w:rFonts w:ascii="OctavaC" w:eastAsia="Calibri" w:hAnsi="OctavaC"/>
      <w:lang w:val="ru-RU"/>
    </w:rPr>
  </w:style>
  <w:style w:type="paragraph" w:customStyle="1" w:styleId="Pa0">
    <w:name w:val="Pa0"/>
    <w:basedOn w:val="Default"/>
    <w:next w:val="Default"/>
    <w:uiPriority w:val="99"/>
    <w:rsid w:val="00C873F6"/>
    <w:pPr>
      <w:spacing w:line="221" w:lineRule="atLeast"/>
    </w:pPr>
    <w:rPr>
      <w:rFonts w:ascii="OctavaC" w:eastAsia="Calibri" w:hAnsi="OctavaC"/>
      <w:color w:val="auto"/>
      <w:lang w:eastAsia="en-US"/>
    </w:rPr>
  </w:style>
  <w:style w:type="character" w:customStyle="1" w:styleId="110">
    <w:name w:val="Заголовок 1 Знак1"/>
    <w:aliases w:val="!Части документа Знак1"/>
    <w:basedOn w:val="a2"/>
    <w:rsid w:val="00C873F6"/>
    <w:rPr>
      <w:rFonts w:ascii="Cambria" w:eastAsia="Times New Roman" w:hAnsi="Cambria" w:cs="Times New Roman"/>
      <w:b/>
      <w:bCs/>
      <w:color w:val="365F91"/>
      <w:sz w:val="28"/>
      <w:szCs w:val="28"/>
      <w:lang w:val="en-US" w:eastAsia="en-US"/>
    </w:rPr>
  </w:style>
  <w:style w:type="character" w:customStyle="1" w:styleId="212">
    <w:name w:val="Заголовок 2 Знак1"/>
    <w:aliases w:val="!Разделы документа Знак1"/>
    <w:basedOn w:val="a2"/>
    <w:semiHidden/>
    <w:rsid w:val="00C873F6"/>
    <w:rPr>
      <w:rFonts w:ascii="Cambria" w:eastAsia="Times New Roman" w:hAnsi="Cambria" w:cs="Times New Roman"/>
      <w:b/>
      <w:bCs/>
      <w:color w:val="4F81BD"/>
      <w:sz w:val="26"/>
      <w:szCs w:val="26"/>
      <w:lang w:val="en-US" w:eastAsia="en-US"/>
    </w:rPr>
  </w:style>
  <w:style w:type="character" w:customStyle="1" w:styleId="311">
    <w:name w:val="Заголовок 3 Знак1"/>
    <w:aliases w:val="!Главы документа Знак1"/>
    <w:basedOn w:val="a2"/>
    <w:semiHidden/>
    <w:rsid w:val="00C873F6"/>
    <w:rPr>
      <w:rFonts w:ascii="Cambria" w:eastAsia="Times New Roman" w:hAnsi="Cambria" w:cs="Times New Roman"/>
      <w:b/>
      <w:bCs/>
      <w:color w:val="4F81BD"/>
      <w:sz w:val="24"/>
      <w:szCs w:val="24"/>
      <w:lang w:val="en-US" w:eastAsia="en-US"/>
    </w:rPr>
  </w:style>
  <w:style w:type="character" w:customStyle="1" w:styleId="410">
    <w:name w:val="Заголовок 4 Знак1"/>
    <w:aliases w:val="!Параграфы/Статьи документа Знак1"/>
    <w:basedOn w:val="a2"/>
    <w:semiHidden/>
    <w:rsid w:val="00C873F6"/>
    <w:rPr>
      <w:rFonts w:ascii="Cambria" w:eastAsia="Times New Roman" w:hAnsi="Cambria" w:cs="Times New Roman"/>
      <w:b/>
      <w:bCs/>
      <w:i/>
      <w:iCs/>
      <w:color w:val="4F81BD"/>
      <w:sz w:val="24"/>
      <w:szCs w:val="24"/>
      <w:lang w:val="en-US" w:eastAsia="en-US"/>
    </w:rPr>
  </w:style>
  <w:style w:type="character" w:customStyle="1" w:styleId="1fd">
    <w:name w:val="Текст примечания Знак1"/>
    <w:aliases w:val="!Равноширинный текст документа Знак1"/>
    <w:basedOn w:val="a2"/>
    <w:uiPriority w:val="99"/>
    <w:semiHidden/>
    <w:rsid w:val="00C873F6"/>
    <w:rPr>
      <w:rFonts w:ascii="Calibri" w:eastAsia="Times New Roman" w:hAnsi="Calibri" w:cs="Times New Roman"/>
      <w:sz w:val="20"/>
      <w:szCs w:val="20"/>
      <w:lang w:val="en-US"/>
    </w:rPr>
  </w:style>
  <w:style w:type="paragraph" w:customStyle="1" w:styleId="213">
    <w:name w:val="Цитата 21"/>
    <w:basedOn w:val="a1"/>
    <w:next w:val="a1"/>
    <w:rsid w:val="00C873F6"/>
    <w:rPr>
      <w:rFonts w:eastAsia="Calibri"/>
      <w:i/>
    </w:rPr>
  </w:style>
  <w:style w:type="paragraph" w:customStyle="1" w:styleId="1fe">
    <w:name w:val="Выделенная цитата1"/>
    <w:basedOn w:val="a1"/>
    <w:next w:val="a1"/>
    <w:rsid w:val="00C873F6"/>
    <w:pPr>
      <w:ind w:left="720" w:right="720"/>
    </w:pPr>
    <w:rPr>
      <w:rFonts w:eastAsia="Calibri"/>
      <w:b/>
      <w:i/>
      <w:szCs w:val="22"/>
    </w:rPr>
  </w:style>
  <w:style w:type="paragraph" w:customStyle="1" w:styleId="1ff">
    <w:name w:val="Заголовок оглавления1"/>
    <w:basedOn w:val="10"/>
    <w:next w:val="a1"/>
    <w:rsid w:val="00C873F6"/>
    <w:pPr>
      <w:outlineLvl w:val="9"/>
    </w:pPr>
  </w:style>
  <w:style w:type="paragraph" w:customStyle="1" w:styleId="1ff0">
    <w:name w:val="Рецензия1"/>
    <w:uiPriority w:val="99"/>
    <w:semiHidden/>
    <w:rsid w:val="00C873F6"/>
    <w:rPr>
      <w:sz w:val="22"/>
      <w:szCs w:val="22"/>
      <w:lang w:eastAsia="en-US"/>
    </w:rPr>
  </w:style>
  <w:style w:type="paragraph" w:customStyle="1" w:styleId="312">
    <w:name w:val="Основной текст с отступом 31"/>
    <w:basedOn w:val="a1"/>
    <w:uiPriority w:val="99"/>
    <w:rsid w:val="00C873F6"/>
    <w:pPr>
      <w:ind w:firstLine="709"/>
      <w:jc w:val="both"/>
    </w:pPr>
    <w:rPr>
      <w:rFonts w:ascii="Times New Roman" w:hAnsi="Times New Roman"/>
      <w:sz w:val="26"/>
      <w:szCs w:val="26"/>
      <w:lang w:val="ru-RU" w:eastAsia="ru-RU"/>
    </w:rPr>
  </w:style>
  <w:style w:type="paragraph" w:customStyle="1" w:styleId="2f1">
    <w:name w:val="Название2"/>
    <w:uiPriority w:val="99"/>
    <w:rsid w:val="00C873F6"/>
    <w:pPr>
      <w:jc w:val="center"/>
    </w:pPr>
    <w:rPr>
      <w:rFonts w:ascii="Arial" w:hAnsi="Arial"/>
      <w:sz w:val="24"/>
    </w:rPr>
  </w:style>
  <w:style w:type="paragraph" w:customStyle="1" w:styleId="3b">
    <w:name w:val="Обычный3"/>
    <w:uiPriority w:val="99"/>
    <w:rsid w:val="00C873F6"/>
    <w:pPr>
      <w:widowControl w:val="0"/>
      <w:snapToGrid w:val="0"/>
    </w:pPr>
    <w:rPr>
      <w:rFonts w:ascii="Times New Roman" w:hAnsi="Times New Roman"/>
    </w:rPr>
  </w:style>
  <w:style w:type="paragraph" w:customStyle="1" w:styleId="221">
    <w:name w:val="Заголовок 22"/>
    <w:basedOn w:val="3b"/>
    <w:next w:val="3b"/>
    <w:uiPriority w:val="99"/>
    <w:rsid w:val="00C873F6"/>
    <w:pPr>
      <w:keepNext/>
      <w:widowControl/>
      <w:snapToGrid/>
      <w:jc w:val="center"/>
      <w:outlineLvl w:val="1"/>
    </w:pPr>
    <w:rPr>
      <w:rFonts w:ascii="Arial" w:hAnsi="Arial"/>
      <w:sz w:val="24"/>
    </w:rPr>
  </w:style>
  <w:style w:type="character" w:customStyle="1" w:styleId="1ff1">
    <w:name w:val="Слабое выделение1"/>
    <w:rsid w:val="00C873F6"/>
    <w:rPr>
      <w:i/>
      <w:iCs w:val="0"/>
      <w:color w:val="5A5A5A"/>
    </w:rPr>
  </w:style>
  <w:style w:type="character" w:customStyle="1" w:styleId="1ff2">
    <w:name w:val="Сильное выделение1"/>
    <w:basedOn w:val="a2"/>
    <w:rsid w:val="00C873F6"/>
    <w:rPr>
      <w:rFonts w:ascii="Times New Roman" w:hAnsi="Times New Roman" w:cs="Times New Roman" w:hint="default"/>
      <w:b/>
      <w:bCs w:val="0"/>
      <w:i/>
      <w:iCs w:val="0"/>
      <w:sz w:val="24"/>
      <w:szCs w:val="24"/>
      <w:u w:val="single"/>
    </w:rPr>
  </w:style>
  <w:style w:type="character" w:customStyle="1" w:styleId="1ff3">
    <w:name w:val="Слабая ссылка1"/>
    <w:basedOn w:val="a2"/>
    <w:rsid w:val="00C873F6"/>
    <w:rPr>
      <w:rFonts w:ascii="Times New Roman" w:hAnsi="Times New Roman" w:cs="Times New Roman" w:hint="default"/>
      <w:sz w:val="24"/>
      <w:szCs w:val="24"/>
      <w:u w:val="single"/>
    </w:rPr>
  </w:style>
  <w:style w:type="character" w:customStyle="1" w:styleId="1ff4">
    <w:name w:val="Сильная ссылка1"/>
    <w:basedOn w:val="a2"/>
    <w:rsid w:val="00C873F6"/>
    <w:rPr>
      <w:rFonts w:ascii="Times New Roman" w:hAnsi="Times New Roman" w:cs="Times New Roman" w:hint="default"/>
      <w:b/>
      <w:bCs w:val="0"/>
      <w:sz w:val="24"/>
      <w:u w:val="single"/>
    </w:rPr>
  </w:style>
  <w:style w:type="character" w:customStyle="1" w:styleId="1ff5">
    <w:name w:val="Название книги1"/>
    <w:basedOn w:val="a2"/>
    <w:rsid w:val="00C873F6"/>
    <w:rPr>
      <w:rFonts w:ascii="Cambria" w:hAnsi="Cambria" w:cs="Times New Roman" w:hint="default"/>
      <w:b/>
      <w:bCs w:val="0"/>
      <w:i/>
      <w:iCs w:val="0"/>
      <w:sz w:val="24"/>
      <w:szCs w:val="24"/>
    </w:rPr>
  </w:style>
  <w:style w:type="paragraph" w:customStyle="1" w:styleId="msonospacing0">
    <w:name w:val="msonospacing"/>
    <w:basedOn w:val="a1"/>
    <w:rsid w:val="00C873F6"/>
    <w:pPr>
      <w:spacing w:before="100" w:beforeAutospacing="1" w:after="100" w:afterAutospacing="1"/>
    </w:pPr>
    <w:rPr>
      <w:rFonts w:ascii="Times New Roman" w:eastAsia="Calibri" w:hAnsi="Times New Roman"/>
      <w:lang w:val="ru-RU" w:eastAsia="ru-RU"/>
    </w:rPr>
  </w:style>
  <w:style w:type="paragraph" w:customStyle="1" w:styleId="afffc">
    <w:name w:val="Нормальный (таблица)"/>
    <w:basedOn w:val="a1"/>
    <w:next w:val="a1"/>
    <w:uiPriority w:val="99"/>
    <w:rsid w:val="00C873F6"/>
    <w:pPr>
      <w:widowControl w:val="0"/>
      <w:autoSpaceDE w:val="0"/>
      <w:autoSpaceDN w:val="0"/>
      <w:adjustRightInd w:val="0"/>
      <w:jc w:val="both"/>
    </w:pPr>
    <w:rPr>
      <w:rFonts w:ascii="Times New Roman CYR" w:hAnsi="Times New Roman CYR" w:cs="Times New Roman CYR"/>
      <w:lang w:val="ru-RU" w:eastAsia="ru-RU"/>
    </w:rPr>
  </w:style>
  <w:style w:type="paragraph" w:customStyle="1" w:styleId="afffd">
    <w:name w:val="Прижатый влево"/>
    <w:basedOn w:val="a1"/>
    <w:next w:val="a1"/>
    <w:uiPriority w:val="99"/>
    <w:rsid w:val="00C873F6"/>
    <w:pPr>
      <w:widowControl w:val="0"/>
      <w:autoSpaceDE w:val="0"/>
      <w:autoSpaceDN w:val="0"/>
      <w:adjustRightInd w:val="0"/>
    </w:pPr>
    <w:rPr>
      <w:rFonts w:ascii="Times New Roman CYR" w:hAnsi="Times New Roman CYR" w:cs="Times New Roman CYR"/>
      <w:lang w:val="ru-RU" w:eastAsia="ru-RU"/>
    </w:rPr>
  </w:style>
  <w:style w:type="paragraph" w:customStyle="1" w:styleId="afffe">
    <w:name w:val="Сноска"/>
    <w:basedOn w:val="a1"/>
    <w:next w:val="a1"/>
    <w:uiPriority w:val="99"/>
    <w:rsid w:val="00C873F6"/>
    <w:pPr>
      <w:widowControl w:val="0"/>
      <w:autoSpaceDE w:val="0"/>
      <w:autoSpaceDN w:val="0"/>
      <w:adjustRightInd w:val="0"/>
      <w:ind w:firstLine="720"/>
      <w:jc w:val="both"/>
    </w:pPr>
    <w:rPr>
      <w:rFonts w:ascii="Times New Roman CYR" w:hAnsi="Times New Roman CYR" w:cs="Times New Roman CYR"/>
      <w:sz w:val="20"/>
      <w:szCs w:val="20"/>
      <w:lang w:val="ru-RU" w:eastAsia="ru-RU"/>
    </w:rPr>
  </w:style>
  <w:style w:type="character" w:customStyle="1" w:styleId="affff">
    <w:name w:val="Цветовое выделение для Текст"/>
    <w:uiPriority w:val="99"/>
    <w:rsid w:val="00C873F6"/>
    <w:rPr>
      <w:rFonts w:ascii="Times New Roman CYR" w:hAnsi="Times New Roman CYR" w:cs="Times New Roman CYR"/>
    </w:rPr>
  </w:style>
  <w:style w:type="paragraph" w:customStyle="1" w:styleId="bodytext4">
    <w:name w:val="bodytext4"/>
    <w:basedOn w:val="a1"/>
    <w:rsid w:val="00C873F6"/>
    <w:pPr>
      <w:spacing w:before="100" w:beforeAutospacing="1" w:after="150"/>
      <w:jc w:val="both"/>
    </w:pPr>
    <w:rPr>
      <w:color w:val="949494"/>
      <w:lang w:val="ru-RU" w:eastAsia="ru-RU"/>
    </w:rPr>
  </w:style>
  <w:style w:type="paragraph" w:customStyle="1" w:styleId="111">
    <w:name w:val="Абзац списка11"/>
    <w:basedOn w:val="a1"/>
    <w:uiPriority w:val="99"/>
    <w:rsid w:val="00C873F6"/>
    <w:pPr>
      <w:widowControl w:val="0"/>
      <w:adjustRightInd w:val="0"/>
      <w:spacing w:before="120" w:after="120"/>
      <w:jc w:val="both"/>
    </w:pPr>
    <w:rPr>
      <w:spacing w:val="-5"/>
      <w:sz w:val="28"/>
      <w:szCs w:val="22"/>
      <w:lang w:val="ru-RU"/>
    </w:rPr>
  </w:style>
  <w:style w:type="paragraph" w:customStyle="1" w:styleId="1ff6">
    <w:name w:val="Обычный (веб)1"/>
    <w:aliases w:val="Обычный (Web)1,Обычный (Web),Обычный (веб) Знак Знак,Обычный (Web) Знак Знак Знак,Знак Знак2"/>
    <w:basedOn w:val="a1"/>
    <w:link w:val="affff0"/>
    <w:rsid w:val="00C873F6"/>
    <w:pPr>
      <w:spacing w:before="100" w:beforeAutospacing="1" w:after="100" w:afterAutospacing="1"/>
      <w:ind w:firstLine="300"/>
      <w:jc w:val="both"/>
    </w:pPr>
    <w:rPr>
      <w:rFonts w:ascii="Arial" w:hAnsi="Arial"/>
      <w:color w:val="252525"/>
      <w:sz w:val="18"/>
      <w:szCs w:val="20"/>
    </w:rPr>
  </w:style>
  <w:style w:type="paragraph" w:customStyle="1" w:styleId="1ff7">
    <w:name w:val="Знак Знак Знак1 Знак Знак Знак"/>
    <w:basedOn w:val="a1"/>
    <w:rsid w:val="00C873F6"/>
    <w:pPr>
      <w:jc w:val="both"/>
    </w:pPr>
    <w:rPr>
      <w:rFonts w:ascii="Verdana" w:hAnsi="Verdana" w:cs="Verdana"/>
      <w:sz w:val="20"/>
      <w:szCs w:val="20"/>
    </w:rPr>
  </w:style>
  <w:style w:type="paragraph" w:customStyle="1" w:styleId="112">
    <w:name w:val="Знак Знак Знак1 Знак Знак Знак1"/>
    <w:basedOn w:val="a1"/>
    <w:rsid w:val="00C873F6"/>
    <w:pPr>
      <w:jc w:val="both"/>
    </w:pPr>
    <w:rPr>
      <w:rFonts w:ascii="Verdana" w:hAnsi="Verdana" w:cs="Verdana"/>
      <w:sz w:val="20"/>
      <w:szCs w:val="20"/>
    </w:rPr>
  </w:style>
  <w:style w:type="character" w:customStyle="1" w:styleId="1ff8">
    <w:name w:val="Верхний колонтитул Знак1"/>
    <w:semiHidden/>
    <w:rsid w:val="00C873F6"/>
    <w:rPr>
      <w:rFonts w:eastAsia="Times New Roman"/>
      <w:lang w:eastAsia="ru-RU"/>
    </w:rPr>
  </w:style>
  <w:style w:type="character" w:customStyle="1" w:styleId="HeaderChar">
    <w:name w:val="Header Char"/>
    <w:locked/>
    <w:rsid w:val="00C873F6"/>
    <w:rPr>
      <w:rFonts w:cs="Times New Roman"/>
    </w:rPr>
  </w:style>
  <w:style w:type="character" w:customStyle="1" w:styleId="1ff9">
    <w:name w:val="Нижний колонтитул Знак1"/>
    <w:semiHidden/>
    <w:rsid w:val="00C873F6"/>
    <w:rPr>
      <w:rFonts w:eastAsia="Times New Roman"/>
      <w:lang w:eastAsia="ru-RU"/>
    </w:rPr>
  </w:style>
  <w:style w:type="character" w:customStyle="1" w:styleId="FooterChar">
    <w:name w:val="Footer Char"/>
    <w:locked/>
    <w:rsid w:val="00C873F6"/>
    <w:rPr>
      <w:rFonts w:cs="Times New Roman"/>
    </w:rPr>
  </w:style>
  <w:style w:type="character" w:customStyle="1" w:styleId="214">
    <w:name w:val="Основной текст 2 Знак1"/>
    <w:rsid w:val="00C873F6"/>
    <w:rPr>
      <w:rFonts w:eastAsia="Times New Roman"/>
      <w:lang w:eastAsia="ru-RU"/>
    </w:rPr>
  </w:style>
  <w:style w:type="character" w:customStyle="1" w:styleId="googqs-tidbit-0">
    <w:name w:val="goog_qs-tidbit-0"/>
    <w:rsid w:val="00C873F6"/>
  </w:style>
  <w:style w:type="paragraph" w:customStyle="1" w:styleId="FR2">
    <w:name w:val="FR2"/>
    <w:uiPriority w:val="99"/>
    <w:rsid w:val="00C873F6"/>
    <w:pPr>
      <w:widowControl w:val="0"/>
      <w:autoSpaceDE w:val="0"/>
      <w:autoSpaceDN w:val="0"/>
      <w:adjustRightInd w:val="0"/>
      <w:spacing w:line="480" w:lineRule="auto"/>
      <w:ind w:left="1240" w:hanging="420"/>
      <w:jc w:val="both"/>
    </w:pPr>
    <w:rPr>
      <w:sz w:val="18"/>
      <w:szCs w:val="18"/>
    </w:rPr>
  </w:style>
  <w:style w:type="paragraph" w:customStyle="1" w:styleId="3c">
    <w:name w:val="Знак Знак Знак3 Знак Знак Знак Знак"/>
    <w:basedOn w:val="a1"/>
    <w:rsid w:val="00C873F6"/>
    <w:pPr>
      <w:jc w:val="both"/>
    </w:pPr>
    <w:rPr>
      <w:rFonts w:ascii="Verdana" w:hAnsi="Verdana" w:cs="Verdana"/>
      <w:sz w:val="20"/>
      <w:szCs w:val="20"/>
    </w:rPr>
  </w:style>
  <w:style w:type="paragraph" w:styleId="affff1">
    <w:name w:val="caption"/>
    <w:aliases w:val="Char1,Знак1,Таблица - Название объекта,!! Object Novogor !!,Caption Char,Caption Char1 Char1 Char Char,Caption Char Char2 Char1 Char Char,Caption Char Char Char Char Char1 Char1 Char Char1 Char,Caption Char Char Char1 Char Char Char,Cha"/>
    <w:basedOn w:val="a1"/>
    <w:next w:val="a1"/>
    <w:link w:val="affff2"/>
    <w:uiPriority w:val="35"/>
    <w:qFormat/>
    <w:locked/>
    <w:rsid w:val="00C873F6"/>
    <w:pPr>
      <w:ind w:firstLine="284"/>
      <w:jc w:val="both"/>
    </w:pPr>
    <w:rPr>
      <w:b/>
      <w:sz w:val="28"/>
      <w:szCs w:val="20"/>
    </w:rPr>
  </w:style>
  <w:style w:type="paragraph" w:customStyle="1" w:styleId="affff3">
    <w:name w:val="Содержимое таблицы"/>
    <w:basedOn w:val="a1"/>
    <w:uiPriority w:val="99"/>
    <w:rsid w:val="00C873F6"/>
    <w:pPr>
      <w:suppressLineNumbers/>
      <w:suppressAutoHyphens/>
      <w:jc w:val="both"/>
    </w:pPr>
    <w:rPr>
      <w:sz w:val="28"/>
      <w:lang w:val="ru-RU" w:eastAsia="ar-SA"/>
    </w:rPr>
  </w:style>
  <w:style w:type="paragraph" w:customStyle="1" w:styleId="affff4">
    <w:name w:val="текст примечания"/>
    <w:basedOn w:val="a1"/>
    <w:rsid w:val="00C873F6"/>
    <w:pPr>
      <w:jc w:val="both"/>
    </w:pPr>
    <w:rPr>
      <w:lang w:val="ru-RU" w:eastAsia="ru-RU"/>
    </w:rPr>
  </w:style>
  <w:style w:type="paragraph" w:customStyle="1" w:styleId="ConsCell">
    <w:name w:val="ConsCell"/>
    <w:rsid w:val="00C873F6"/>
    <w:pPr>
      <w:widowControl w:val="0"/>
      <w:autoSpaceDE w:val="0"/>
      <w:autoSpaceDN w:val="0"/>
      <w:adjustRightInd w:val="0"/>
      <w:ind w:right="19772"/>
      <w:jc w:val="both"/>
    </w:pPr>
    <w:rPr>
      <w:rFonts w:ascii="Arial" w:hAnsi="Arial" w:cs="Arial"/>
    </w:rPr>
  </w:style>
  <w:style w:type="paragraph" w:styleId="affff5">
    <w:name w:val="Document Map"/>
    <w:basedOn w:val="a1"/>
    <w:link w:val="affff6"/>
    <w:rsid w:val="00C873F6"/>
    <w:pPr>
      <w:jc w:val="both"/>
    </w:pPr>
    <w:rPr>
      <w:rFonts w:ascii="Tahoma" w:hAnsi="Tahoma"/>
      <w:sz w:val="16"/>
      <w:szCs w:val="20"/>
      <w:lang w:val="ru-RU" w:eastAsia="ru-RU"/>
    </w:rPr>
  </w:style>
  <w:style w:type="character" w:customStyle="1" w:styleId="affff6">
    <w:name w:val="Схема документа Знак"/>
    <w:basedOn w:val="a2"/>
    <w:link w:val="affff5"/>
    <w:rsid w:val="00C873F6"/>
    <w:rPr>
      <w:rFonts w:ascii="Tahoma" w:hAnsi="Tahoma"/>
      <w:sz w:val="16"/>
    </w:rPr>
  </w:style>
  <w:style w:type="paragraph" w:customStyle="1" w:styleId="xl63">
    <w:name w:val="xl63"/>
    <w:basedOn w:val="a1"/>
    <w:rsid w:val="00C873F6"/>
    <w:pPr>
      <w:spacing w:before="100" w:beforeAutospacing="1" w:after="100" w:afterAutospacing="1"/>
      <w:jc w:val="both"/>
    </w:pPr>
    <w:rPr>
      <w:b/>
      <w:bCs/>
      <w:lang w:val="ru-RU" w:eastAsia="ru-RU"/>
    </w:rPr>
  </w:style>
  <w:style w:type="paragraph" w:styleId="HTML0">
    <w:name w:val="HTML Preformatted"/>
    <w:basedOn w:val="a1"/>
    <w:link w:val="HTML1"/>
    <w:rsid w:val="00C87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sz w:val="20"/>
      <w:szCs w:val="20"/>
      <w:lang w:val="ru-RU" w:eastAsia="ru-RU"/>
    </w:rPr>
  </w:style>
  <w:style w:type="character" w:customStyle="1" w:styleId="HTML1">
    <w:name w:val="Стандартный HTML Знак"/>
    <w:basedOn w:val="a2"/>
    <w:link w:val="HTML0"/>
    <w:rsid w:val="00C873F6"/>
    <w:rPr>
      <w:rFonts w:ascii="Courier New" w:hAnsi="Courier New"/>
    </w:rPr>
  </w:style>
  <w:style w:type="paragraph" w:styleId="43">
    <w:name w:val="toc 4"/>
    <w:basedOn w:val="a1"/>
    <w:next w:val="a1"/>
    <w:autoRedefine/>
    <w:uiPriority w:val="39"/>
    <w:rsid w:val="00C873F6"/>
    <w:pPr>
      <w:spacing w:line="276" w:lineRule="auto"/>
      <w:ind w:left="440"/>
      <w:jc w:val="both"/>
    </w:pPr>
    <w:rPr>
      <w:sz w:val="20"/>
      <w:szCs w:val="20"/>
      <w:lang w:val="ru-RU" w:eastAsia="ru-RU"/>
    </w:rPr>
  </w:style>
  <w:style w:type="paragraph" w:styleId="54">
    <w:name w:val="toc 5"/>
    <w:basedOn w:val="a1"/>
    <w:next w:val="a1"/>
    <w:autoRedefine/>
    <w:uiPriority w:val="39"/>
    <w:rsid w:val="00C873F6"/>
    <w:pPr>
      <w:spacing w:line="276" w:lineRule="auto"/>
      <w:ind w:left="660"/>
      <w:jc w:val="both"/>
    </w:pPr>
    <w:rPr>
      <w:sz w:val="20"/>
      <w:szCs w:val="20"/>
      <w:lang w:val="ru-RU" w:eastAsia="ru-RU"/>
    </w:rPr>
  </w:style>
  <w:style w:type="paragraph" w:styleId="61">
    <w:name w:val="toc 6"/>
    <w:basedOn w:val="a1"/>
    <w:next w:val="a1"/>
    <w:autoRedefine/>
    <w:uiPriority w:val="39"/>
    <w:rsid w:val="00C873F6"/>
    <w:pPr>
      <w:spacing w:line="276" w:lineRule="auto"/>
      <w:ind w:left="880"/>
      <w:jc w:val="both"/>
    </w:pPr>
    <w:rPr>
      <w:sz w:val="20"/>
      <w:szCs w:val="20"/>
      <w:lang w:val="ru-RU" w:eastAsia="ru-RU"/>
    </w:rPr>
  </w:style>
  <w:style w:type="paragraph" w:styleId="71">
    <w:name w:val="toc 7"/>
    <w:basedOn w:val="a1"/>
    <w:next w:val="a1"/>
    <w:autoRedefine/>
    <w:uiPriority w:val="39"/>
    <w:rsid w:val="00C873F6"/>
    <w:pPr>
      <w:spacing w:line="276" w:lineRule="auto"/>
      <w:ind w:left="1100"/>
      <w:jc w:val="both"/>
    </w:pPr>
    <w:rPr>
      <w:sz w:val="20"/>
      <w:szCs w:val="20"/>
      <w:lang w:val="ru-RU" w:eastAsia="ru-RU"/>
    </w:rPr>
  </w:style>
  <w:style w:type="paragraph" w:styleId="81">
    <w:name w:val="toc 8"/>
    <w:basedOn w:val="a1"/>
    <w:next w:val="a1"/>
    <w:autoRedefine/>
    <w:uiPriority w:val="39"/>
    <w:rsid w:val="00C873F6"/>
    <w:pPr>
      <w:spacing w:line="276" w:lineRule="auto"/>
      <w:ind w:left="1320"/>
      <w:jc w:val="both"/>
    </w:pPr>
    <w:rPr>
      <w:sz w:val="20"/>
      <w:szCs w:val="20"/>
      <w:lang w:val="ru-RU" w:eastAsia="ru-RU"/>
    </w:rPr>
  </w:style>
  <w:style w:type="paragraph" w:styleId="91">
    <w:name w:val="toc 9"/>
    <w:basedOn w:val="a1"/>
    <w:next w:val="a1"/>
    <w:autoRedefine/>
    <w:uiPriority w:val="39"/>
    <w:rsid w:val="00C873F6"/>
    <w:pPr>
      <w:spacing w:line="276" w:lineRule="auto"/>
      <w:ind w:left="1540"/>
      <w:jc w:val="both"/>
    </w:pPr>
    <w:rPr>
      <w:sz w:val="20"/>
      <w:szCs w:val="20"/>
      <w:lang w:val="ru-RU" w:eastAsia="ru-RU"/>
    </w:rPr>
  </w:style>
  <w:style w:type="character" w:customStyle="1" w:styleId="FontStyle79">
    <w:name w:val="Font Style79"/>
    <w:rsid w:val="00C873F6"/>
    <w:rPr>
      <w:rFonts w:ascii="Times New Roman" w:hAnsi="Times New Roman"/>
      <w:sz w:val="22"/>
    </w:rPr>
  </w:style>
  <w:style w:type="paragraph" w:customStyle="1" w:styleId="Style18">
    <w:name w:val="Style18"/>
    <w:basedOn w:val="a1"/>
    <w:rsid w:val="00C873F6"/>
    <w:pPr>
      <w:widowControl w:val="0"/>
      <w:autoSpaceDE w:val="0"/>
      <w:autoSpaceDN w:val="0"/>
      <w:adjustRightInd w:val="0"/>
      <w:spacing w:line="230" w:lineRule="exact"/>
      <w:jc w:val="both"/>
    </w:pPr>
    <w:rPr>
      <w:rFonts w:ascii="Cambria" w:hAnsi="Cambria"/>
      <w:lang w:val="ru-RU" w:eastAsia="ru-RU"/>
    </w:rPr>
  </w:style>
  <w:style w:type="paragraph" w:customStyle="1" w:styleId="Style30">
    <w:name w:val="Style30"/>
    <w:basedOn w:val="a1"/>
    <w:rsid w:val="00C873F6"/>
    <w:pPr>
      <w:widowControl w:val="0"/>
      <w:autoSpaceDE w:val="0"/>
      <w:autoSpaceDN w:val="0"/>
      <w:adjustRightInd w:val="0"/>
      <w:spacing w:line="245" w:lineRule="exact"/>
      <w:jc w:val="center"/>
    </w:pPr>
    <w:rPr>
      <w:rFonts w:ascii="Cambria" w:hAnsi="Cambria"/>
      <w:lang w:val="ru-RU" w:eastAsia="ru-RU"/>
    </w:rPr>
  </w:style>
  <w:style w:type="paragraph" w:customStyle="1" w:styleId="Style31">
    <w:name w:val="Style31"/>
    <w:basedOn w:val="a1"/>
    <w:rsid w:val="00C873F6"/>
    <w:pPr>
      <w:widowControl w:val="0"/>
      <w:autoSpaceDE w:val="0"/>
      <w:autoSpaceDN w:val="0"/>
      <w:adjustRightInd w:val="0"/>
      <w:spacing w:line="230" w:lineRule="exact"/>
      <w:jc w:val="center"/>
    </w:pPr>
    <w:rPr>
      <w:rFonts w:ascii="Cambria" w:hAnsi="Cambria"/>
      <w:lang w:val="ru-RU" w:eastAsia="ru-RU"/>
    </w:rPr>
  </w:style>
  <w:style w:type="paragraph" w:customStyle="1" w:styleId="Style35">
    <w:name w:val="Style35"/>
    <w:basedOn w:val="a1"/>
    <w:rsid w:val="00C873F6"/>
    <w:pPr>
      <w:widowControl w:val="0"/>
      <w:autoSpaceDE w:val="0"/>
      <w:autoSpaceDN w:val="0"/>
      <w:adjustRightInd w:val="0"/>
      <w:spacing w:line="456" w:lineRule="exact"/>
      <w:ind w:hanging="1632"/>
      <w:jc w:val="both"/>
    </w:pPr>
    <w:rPr>
      <w:rFonts w:ascii="Cambria" w:hAnsi="Cambria"/>
      <w:lang w:val="ru-RU" w:eastAsia="ru-RU"/>
    </w:rPr>
  </w:style>
  <w:style w:type="paragraph" w:customStyle="1" w:styleId="Style36">
    <w:name w:val="Style36"/>
    <w:basedOn w:val="a1"/>
    <w:rsid w:val="00C873F6"/>
    <w:pPr>
      <w:widowControl w:val="0"/>
      <w:autoSpaceDE w:val="0"/>
      <w:autoSpaceDN w:val="0"/>
      <w:adjustRightInd w:val="0"/>
      <w:jc w:val="both"/>
    </w:pPr>
    <w:rPr>
      <w:rFonts w:ascii="Cambria" w:hAnsi="Cambria"/>
      <w:lang w:val="ru-RU" w:eastAsia="ru-RU"/>
    </w:rPr>
  </w:style>
  <w:style w:type="paragraph" w:customStyle="1" w:styleId="Style38">
    <w:name w:val="Style38"/>
    <w:basedOn w:val="a1"/>
    <w:rsid w:val="00C873F6"/>
    <w:pPr>
      <w:widowControl w:val="0"/>
      <w:autoSpaceDE w:val="0"/>
      <w:autoSpaceDN w:val="0"/>
      <w:adjustRightInd w:val="0"/>
      <w:spacing w:line="374" w:lineRule="exact"/>
      <w:jc w:val="center"/>
    </w:pPr>
    <w:rPr>
      <w:rFonts w:ascii="Cambria" w:hAnsi="Cambria"/>
      <w:lang w:val="ru-RU" w:eastAsia="ru-RU"/>
    </w:rPr>
  </w:style>
  <w:style w:type="paragraph" w:customStyle="1" w:styleId="Style41">
    <w:name w:val="Style41"/>
    <w:basedOn w:val="a1"/>
    <w:rsid w:val="00C873F6"/>
    <w:pPr>
      <w:widowControl w:val="0"/>
      <w:autoSpaceDE w:val="0"/>
      <w:autoSpaceDN w:val="0"/>
      <w:adjustRightInd w:val="0"/>
      <w:spacing w:line="350" w:lineRule="exact"/>
      <w:jc w:val="center"/>
    </w:pPr>
    <w:rPr>
      <w:rFonts w:ascii="Cambria" w:hAnsi="Cambria"/>
      <w:lang w:val="ru-RU" w:eastAsia="ru-RU"/>
    </w:rPr>
  </w:style>
  <w:style w:type="character" w:customStyle="1" w:styleId="FontStyle73">
    <w:name w:val="Font Style73"/>
    <w:rsid w:val="00C873F6"/>
    <w:rPr>
      <w:rFonts w:ascii="Times New Roman" w:hAnsi="Times New Roman"/>
      <w:sz w:val="18"/>
    </w:rPr>
  </w:style>
  <w:style w:type="character" w:customStyle="1" w:styleId="FontStyle78">
    <w:name w:val="Font Style78"/>
    <w:rsid w:val="00C873F6"/>
    <w:rPr>
      <w:rFonts w:ascii="Cambria" w:hAnsi="Cambria"/>
      <w:i/>
      <w:sz w:val="18"/>
    </w:rPr>
  </w:style>
  <w:style w:type="character" w:customStyle="1" w:styleId="FontStyle81">
    <w:name w:val="Font Style81"/>
    <w:rsid w:val="00C873F6"/>
    <w:rPr>
      <w:rFonts w:ascii="Times New Roman" w:hAnsi="Times New Roman"/>
      <w:b/>
      <w:sz w:val="22"/>
    </w:rPr>
  </w:style>
  <w:style w:type="character" w:customStyle="1" w:styleId="FontStyle83">
    <w:name w:val="Font Style83"/>
    <w:rsid w:val="00C873F6"/>
    <w:rPr>
      <w:rFonts w:ascii="Times New Roman" w:hAnsi="Times New Roman"/>
      <w:sz w:val="22"/>
    </w:rPr>
  </w:style>
  <w:style w:type="paragraph" w:customStyle="1" w:styleId="Style37">
    <w:name w:val="Style37"/>
    <w:basedOn w:val="a1"/>
    <w:rsid w:val="00C873F6"/>
    <w:pPr>
      <w:widowControl w:val="0"/>
      <w:autoSpaceDE w:val="0"/>
      <w:autoSpaceDN w:val="0"/>
      <w:adjustRightInd w:val="0"/>
      <w:spacing w:line="230" w:lineRule="exact"/>
      <w:ind w:firstLine="86"/>
      <w:jc w:val="both"/>
    </w:pPr>
    <w:rPr>
      <w:rFonts w:ascii="Cambria" w:hAnsi="Cambria"/>
      <w:lang w:val="ru-RU" w:eastAsia="ru-RU"/>
    </w:rPr>
  </w:style>
  <w:style w:type="paragraph" w:customStyle="1" w:styleId="Style33">
    <w:name w:val="Style33"/>
    <w:basedOn w:val="a1"/>
    <w:rsid w:val="00C873F6"/>
    <w:pPr>
      <w:widowControl w:val="0"/>
      <w:autoSpaceDE w:val="0"/>
      <w:autoSpaceDN w:val="0"/>
      <w:adjustRightInd w:val="0"/>
      <w:spacing w:line="317" w:lineRule="exact"/>
      <w:jc w:val="both"/>
    </w:pPr>
    <w:rPr>
      <w:rFonts w:ascii="Cambria" w:hAnsi="Cambria"/>
      <w:lang w:val="ru-RU" w:eastAsia="ru-RU"/>
    </w:rPr>
  </w:style>
  <w:style w:type="paragraph" w:customStyle="1" w:styleId="Style54">
    <w:name w:val="Style54"/>
    <w:basedOn w:val="a1"/>
    <w:rsid w:val="00C873F6"/>
    <w:pPr>
      <w:widowControl w:val="0"/>
      <w:autoSpaceDE w:val="0"/>
      <w:autoSpaceDN w:val="0"/>
      <w:adjustRightInd w:val="0"/>
      <w:spacing w:line="317" w:lineRule="exact"/>
      <w:ind w:hanging="360"/>
      <w:jc w:val="both"/>
    </w:pPr>
    <w:rPr>
      <w:rFonts w:ascii="Cambria" w:hAnsi="Cambria"/>
      <w:lang w:val="ru-RU" w:eastAsia="ru-RU"/>
    </w:rPr>
  </w:style>
  <w:style w:type="paragraph" w:customStyle="1" w:styleId="Style23">
    <w:name w:val="Style23"/>
    <w:basedOn w:val="a1"/>
    <w:rsid w:val="00C873F6"/>
    <w:pPr>
      <w:widowControl w:val="0"/>
      <w:autoSpaceDE w:val="0"/>
      <w:autoSpaceDN w:val="0"/>
      <w:adjustRightInd w:val="0"/>
      <w:spacing w:line="317" w:lineRule="exact"/>
      <w:jc w:val="both"/>
    </w:pPr>
    <w:rPr>
      <w:rFonts w:ascii="Cambria" w:hAnsi="Cambria"/>
      <w:lang w:val="ru-RU" w:eastAsia="ru-RU"/>
    </w:rPr>
  </w:style>
  <w:style w:type="paragraph" w:customStyle="1" w:styleId="72">
    <w:name w:val="Основной текст7"/>
    <w:basedOn w:val="a1"/>
    <w:rsid w:val="00C873F6"/>
    <w:pPr>
      <w:widowControl w:val="0"/>
      <w:shd w:val="clear" w:color="auto" w:fill="FFFFFF"/>
      <w:spacing w:after="1920" w:line="274" w:lineRule="exact"/>
      <w:ind w:hanging="360"/>
      <w:jc w:val="right"/>
    </w:pPr>
    <w:rPr>
      <w:rFonts w:ascii="Arial Unicode MS" w:eastAsia="Arial Unicode MS" w:hAnsi="Arial Unicode MS"/>
      <w:sz w:val="23"/>
      <w:szCs w:val="20"/>
      <w:shd w:val="clear" w:color="auto" w:fill="FFFFFF"/>
      <w:lang w:val="ru-RU" w:eastAsia="ru-RU"/>
    </w:rPr>
  </w:style>
  <w:style w:type="paragraph" w:customStyle="1" w:styleId="Style22">
    <w:name w:val="Style22"/>
    <w:basedOn w:val="a1"/>
    <w:rsid w:val="00C873F6"/>
    <w:pPr>
      <w:widowControl w:val="0"/>
      <w:autoSpaceDE w:val="0"/>
      <w:autoSpaceDN w:val="0"/>
      <w:adjustRightInd w:val="0"/>
      <w:spacing w:line="314" w:lineRule="exact"/>
      <w:ind w:firstLine="696"/>
      <w:jc w:val="both"/>
    </w:pPr>
    <w:rPr>
      <w:rFonts w:ascii="Cambria" w:hAnsi="Cambria"/>
      <w:lang w:val="ru-RU" w:eastAsia="ru-RU"/>
    </w:rPr>
  </w:style>
  <w:style w:type="paragraph" w:customStyle="1" w:styleId="215">
    <w:name w:val="Основной текст 21"/>
    <w:basedOn w:val="a1"/>
    <w:uiPriority w:val="99"/>
    <w:rsid w:val="00C873F6"/>
    <w:pPr>
      <w:overflowPunct w:val="0"/>
      <w:autoSpaceDE w:val="0"/>
      <w:autoSpaceDN w:val="0"/>
      <w:adjustRightInd w:val="0"/>
      <w:ind w:firstLine="709"/>
      <w:jc w:val="both"/>
      <w:textAlignment w:val="baseline"/>
    </w:pPr>
    <w:rPr>
      <w:sz w:val="28"/>
      <w:szCs w:val="20"/>
      <w:lang w:val="ru-RU" w:eastAsia="ru-RU"/>
    </w:rPr>
  </w:style>
  <w:style w:type="character" w:customStyle="1" w:styleId="FontStyle107">
    <w:name w:val="Font Style107"/>
    <w:rsid w:val="00C873F6"/>
    <w:rPr>
      <w:rFonts w:ascii="Times New Roman" w:hAnsi="Times New Roman"/>
      <w:sz w:val="20"/>
    </w:rPr>
  </w:style>
  <w:style w:type="character" w:customStyle="1" w:styleId="FontStyle173">
    <w:name w:val="Font Style173"/>
    <w:rsid w:val="00C873F6"/>
    <w:rPr>
      <w:rFonts w:ascii="Times New Roman" w:hAnsi="Times New Roman"/>
      <w:b/>
      <w:sz w:val="18"/>
    </w:rPr>
  </w:style>
  <w:style w:type="paragraph" w:customStyle="1" w:styleId="Style75">
    <w:name w:val="Style75"/>
    <w:basedOn w:val="a1"/>
    <w:rsid w:val="00C873F6"/>
    <w:pPr>
      <w:widowControl w:val="0"/>
      <w:autoSpaceDE w:val="0"/>
      <w:autoSpaceDN w:val="0"/>
      <w:adjustRightInd w:val="0"/>
      <w:jc w:val="both"/>
    </w:pPr>
    <w:rPr>
      <w:lang w:val="ru-RU" w:eastAsia="ru-RU"/>
    </w:rPr>
  </w:style>
  <w:style w:type="character" w:customStyle="1" w:styleId="FontStyle150">
    <w:name w:val="Font Style150"/>
    <w:rsid w:val="00C873F6"/>
    <w:rPr>
      <w:rFonts w:ascii="Times New Roman" w:hAnsi="Times New Roman"/>
      <w:spacing w:val="10"/>
      <w:sz w:val="16"/>
    </w:rPr>
  </w:style>
  <w:style w:type="paragraph" w:customStyle="1" w:styleId="Style86">
    <w:name w:val="Style86"/>
    <w:basedOn w:val="a1"/>
    <w:rsid w:val="00C873F6"/>
    <w:pPr>
      <w:widowControl w:val="0"/>
      <w:autoSpaceDE w:val="0"/>
      <w:autoSpaceDN w:val="0"/>
      <w:adjustRightInd w:val="0"/>
      <w:jc w:val="both"/>
    </w:pPr>
    <w:rPr>
      <w:lang w:val="ru-RU" w:eastAsia="ru-RU"/>
    </w:rPr>
  </w:style>
  <w:style w:type="paragraph" w:customStyle="1" w:styleId="Style89">
    <w:name w:val="Style89"/>
    <w:basedOn w:val="a1"/>
    <w:rsid w:val="00C873F6"/>
    <w:pPr>
      <w:widowControl w:val="0"/>
      <w:autoSpaceDE w:val="0"/>
      <w:autoSpaceDN w:val="0"/>
      <w:adjustRightInd w:val="0"/>
      <w:jc w:val="both"/>
    </w:pPr>
    <w:rPr>
      <w:lang w:val="ru-RU" w:eastAsia="ru-RU"/>
    </w:rPr>
  </w:style>
  <w:style w:type="character" w:customStyle="1" w:styleId="FontStyle118">
    <w:name w:val="Font Style118"/>
    <w:rsid w:val="00C873F6"/>
    <w:rPr>
      <w:rFonts w:ascii="Times New Roman" w:hAnsi="Times New Roman"/>
      <w:b/>
      <w:i/>
      <w:sz w:val="20"/>
    </w:rPr>
  </w:style>
  <w:style w:type="character" w:customStyle="1" w:styleId="FontStyle120">
    <w:name w:val="Font Style120"/>
    <w:rsid w:val="00C873F6"/>
    <w:rPr>
      <w:rFonts w:ascii="Trebuchet MS" w:hAnsi="Trebuchet MS"/>
      <w:b/>
      <w:sz w:val="18"/>
    </w:rPr>
  </w:style>
  <w:style w:type="character" w:customStyle="1" w:styleId="FontStyle121">
    <w:name w:val="Font Style121"/>
    <w:rsid w:val="00C873F6"/>
    <w:rPr>
      <w:rFonts w:ascii="Book Antiqua" w:hAnsi="Book Antiqua"/>
      <w:b/>
      <w:spacing w:val="20"/>
      <w:sz w:val="16"/>
    </w:rPr>
  </w:style>
  <w:style w:type="paragraph" w:customStyle="1" w:styleId="Style44">
    <w:name w:val="Style44"/>
    <w:basedOn w:val="a1"/>
    <w:rsid w:val="00C873F6"/>
    <w:pPr>
      <w:widowControl w:val="0"/>
      <w:autoSpaceDE w:val="0"/>
      <w:autoSpaceDN w:val="0"/>
      <w:adjustRightInd w:val="0"/>
      <w:jc w:val="both"/>
    </w:pPr>
    <w:rPr>
      <w:lang w:val="ru-RU" w:eastAsia="ru-RU"/>
    </w:rPr>
  </w:style>
  <w:style w:type="paragraph" w:customStyle="1" w:styleId="Style49">
    <w:name w:val="Style49"/>
    <w:basedOn w:val="a1"/>
    <w:rsid w:val="00C873F6"/>
    <w:pPr>
      <w:widowControl w:val="0"/>
      <w:autoSpaceDE w:val="0"/>
      <w:autoSpaceDN w:val="0"/>
      <w:adjustRightInd w:val="0"/>
      <w:jc w:val="both"/>
    </w:pPr>
    <w:rPr>
      <w:lang w:val="ru-RU" w:eastAsia="ru-RU"/>
    </w:rPr>
  </w:style>
  <w:style w:type="paragraph" w:customStyle="1" w:styleId="Style50">
    <w:name w:val="Style50"/>
    <w:basedOn w:val="a1"/>
    <w:rsid w:val="00C873F6"/>
    <w:pPr>
      <w:widowControl w:val="0"/>
      <w:autoSpaceDE w:val="0"/>
      <w:autoSpaceDN w:val="0"/>
      <w:adjustRightInd w:val="0"/>
      <w:jc w:val="both"/>
    </w:pPr>
    <w:rPr>
      <w:lang w:val="ru-RU" w:eastAsia="ru-RU"/>
    </w:rPr>
  </w:style>
  <w:style w:type="paragraph" w:customStyle="1" w:styleId="Style51">
    <w:name w:val="Style51"/>
    <w:basedOn w:val="a1"/>
    <w:rsid w:val="00C873F6"/>
    <w:pPr>
      <w:widowControl w:val="0"/>
      <w:autoSpaceDE w:val="0"/>
      <w:autoSpaceDN w:val="0"/>
      <w:adjustRightInd w:val="0"/>
      <w:jc w:val="both"/>
    </w:pPr>
    <w:rPr>
      <w:lang w:val="ru-RU" w:eastAsia="ru-RU"/>
    </w:rPr>
  </w:style>
  <w:style w:type="paragraph" w:customStyle="1" w:styleId="Style53">
    <w:name w:val="Style53"/>
    <w:basedOn w:val="a1"/>
    <w:rsid w:val="00C873F6"/>
    <w:pPr>
      <w:widowControl w:val="0"/>
      <w:autoSpaceDE w:val="0"/>
      <w:autoSpaceDN w:val="0"/>
      <w:adjustRightInd w:val="0"/>
      <w:jc w:val="both"/>
    </w:pPr>
    <w:rPr>
      <w:lang w:val="ru-RU" w:eastAsia="ru-RU"/>
    </w:rPr>
  </w:style>
  <w:style w:type="paragraph" w:customStyle="1" w:styleId="Style55">
    <w:name w:val="Style55"/>
    <w:basedOn w:val="a1"/>
    <w:rsid w:val="00C873F6"/>
    <w:pPr>
      <w:widowControl w:val="0"/>
      <w:autoSpaceDE w:val="0"/>
      <w:autoSpaceDN w:val="0"/>
      <w:adjustRightInd w:val="0"/>
      <w:jc w:val="both"/>
    </w:pPr>
    <w:rPr>
      <w:lang w:val="ru-RU" w:eastAsia="ru-RU"/>
    </w:rPr>
  </w:style>
  <w:style w:type="paragraph" w:customStyle="1" w:styleId="Style56">
    <w:name w:val="Style56"/>
    <w:basedOn w:val="a1"/>
    <w:rsid w:val="00C873F6"/>
    <w:pPr>
      <w:widowControl w:val="0"/>
      <w:autoSpaceDE w:val="0"/>
      <w:autoSpaceDN w:val="0"/>
      <w:adjustRightInd w:val="0"/>
      <w:jc w:val="both"/>
    </w:pPr>
    <w:rPr>
      <w:lang w:val="ru-RU" w:eastAsia="ru-RU"/>
    </w:rPr>
  </w:style>
  <w:style w:type="paragraph" w:customStyle="1" w:styleId="Style57">
    <w:name w:val="Style57"/>
    <w:basedOn w:val="a1"/>
    <w:rsid w:val="00C873F6"/>
    <w:pPr>
      <w:widowControl w:val="0"/>
      <w:autoSpaceDE w:val="0"/>
      <w:autoSpaceDN w:val="0"/>
      <w:adjustRightInd w:val="0"/>
      <w:jc w:val="both"/>
    </w:pPr>
    <w:rPr>
      <w:lang w:val="ru-RU" w:eastAsia="ru-RU"/>
    </w:rPr>
  </w:style>
  <w:style w:type="paragraph" w:customStyle="1" w:styleId="Style58">
    <w:name w:val="Style58"/>
    <w:basedOn w:val="a1"/>
    <w:rsid w:val="00C873F6"/>
    <w:pPr>
      <w:widowControl w:val="0"/>
      <w:autoSpaceDE w:val="0"/>
      <w:autoSpaceDN w:val="0"/>
      <w:adjustRightInd w:val="0"/>
      <w:jc w:val="both"/>
    </w:pPr>
    <w:rPr>
      <w:lang w:val="ru-RU" w:eastAsia="ru-RU"/>
    </w:rPr>
  </w:style>
  <w:style w:type="paragraph" w:customStyle="1" w:styleId="Style59">
    <w:name w:val="Style59"/>
    <w:basedOn w:val="a1"/>
    <w:rsid w:val="00C873F6"/>
    <w:pPr>
      <w:widowControl w:val="0"/>
      <w:autoSpaceDE w:val="0"/>
      <w:autoSpaceDN w:val="0"/>
      <w:adjustRightInd w:val="0"/>
      <w:jc w:val="both"/>
    </w:pPr>
    <w:rPr>
      <w:lang w:val="ru-RU" w:eastAsia="ru-RU"/>
    </w:rPr>
  </w:style>
  <w:style w:type="paragraph" w:customStyle="1" w:styleId="Style600">
    <w:name w:val="Style60"/>
    <w:basedOn w:val="a1"/>
    <w:rsid w:val="00C873F6"/>
    <w:pPr>
      <w:widowControl w:val="0"/>
      <w:autoSpaceDE w:val="0"/>
      <w:autoSpaceDN w:val="0"/>
      <w:adjustRightInd w:val="0"/>
      <w:jc w:val="both"/>
    </w:pPr>
    <w:rPr>
      <w:lang w:val="ru-RU" w:eastAsia="ru-RU"/>
    </w:rPr>
  </w:style>
  <w:style w:type="paragraph" w:customStyle="1" w:styleId="Style62">
    <w:name w:val="Style62"/>
    <w:basedOn w:val="a1"/>
    <w:rsid w:val="00C873F6"/>
    <w:pPr>
      <w:widowControl w:val="0"/>
      <w:autoSpaceDE w:val="0"/>
      <w:autoSpaceDN w:val="0"/>
      <w:adjustRightInd w:val="0"/>
      <w:jc w:val="both"/>
    </w:pPr>
    <w:rPr>
      <w:lang w:val="ru-RU" w:eastAsia="ru-RU"/>
    </w:rPr>
  </w:style>
  <w:style w:type="paragraph" w:customStyle="1" w:styleId="Style63">
    <w:name w:val="Style63"/>
    <w:basedOn w:val="a1"/>
    <w:rsid w:val="00C873F6"/>
    <w:pPr>
      <w:widowControl w:val="0"/>
      <w:autoSpaceDE w:val="0"/>
      <w:autoSpaceDN w:val="0"/>
      <w:adjustRightInd w:val="0"/>
      <w:jc w:val="both"/>
    </w:pPr>
    <w:rPr>
      <w:lang w:val="ru-RU" w:eastAsia="ru-RU"/>
    </w:rPr>
  </w:style>
  <w:style w:type="character" w:customStyle="1" w:styleId="FontStyle97">
    <w:name w:val="Font Style97"/>
    <w:rsid w:val="00C873F6"/>
    <w:rPr>
      <w:rFonts w:ascii="Times New Roman" w:hAnsi="Times New Roman"/>
      <w:b/>
      <w:i/>
      <w:sz w:val="20"/>
    </w:rPr>
  </w:style>
  <w:style w:type="character" w:customStyle="1" w:styleId="FontStyle119">
    <w:name w:val="Font Style119"/>
    <w:rsid w:val="00C873F6"/>
    <w:rPr>
      <w:rFonts w:ascii="Times New Roman" w:hAnsi="Times New Roman"/>
      <w:sz w:val="20"/>
    </w:rPr>
  </w:style>
  <w:style w:type="character" w:customStyle="1" w:styleId="FontStyle122">
    <w:name w:val="Font Style122"/>
    <w:rsid w:val="00C873F6"/>
    <w:rPr>
      <w:rFonts w:ascii="Courier New" w:hAnsi="Courier New"/>
      <w:b/>
      <w:sz w:val="18"/>
    </w:rPr>
  </w:style>
  <w:style w:type="character" w:customStyle="1" w:styleId="FontStyle123">
    <w:name w:val="Font Style123"/>
    <w:rsid w:val="00C873F6"/>
    <w:rPr>
      <w:rFonts w:ascii="Times New Roman" w:hAnsi="Times New Roman"/>
      <w:b/>
      <w:sz w:val="12"/>
    </w:rPr>
  </w:style>
  <w:style w:type="character" w:customStyle="1" w:styleId="FontStyle124">
    <w:name w:val="Font Style124"/>
    <w:rsid w:val="00C873F6"/>
    <w:rPr>
      <w:rFonts w:ascii="Sylfaen" w:hAnsi="Sylfaen"/>
      <w:sz w:val="42"/>
    </w:rPr>
  </w:style>
  <w:style w:type="character" w:customStyle="1" w:styleId="FontStyle125">
    <w:name w:val="Font Style125"/>
    <w:rsid w:val="00C873F6"/>
    <w:rPr>
      <w:rFonts w:ascii="Times New Roman" w:hAnsi="Times New Roman"/>
      <w:spacing w:val="20"/>
      <w:sz w:val="18"/>
    </w:rPr>
  </w:style>
  <w:style w:type="character" w:customStyle="1" w:styleId="FontStyle126">
    <w:name w:val="Font Style126"/>
    <w:rsid w:val="00C873F6"/>
    <w:rPr>
      <w:rFonts w:ascii="Times New Roman" w:hAnsi="Times New Roman"/>
      <w:spacing w:val="10"/>
      <w:sz w:val="18"/>
    </w:rPr>
  </w:style>
  <w:style w:type="character" w:customStyle="1" w:styleId="FontStyle127">
    <w:name w:val="Font Style127"/>
    <w:rsid w:val="00C873F6"/>
    <w:rPr>
      <w:rFonts w:ascii="Times New Roman" w:hAnsi="Times New Roman"/>
      <w:sz w:val="18"/>
    </w:rPr>
  </w:style>
  <w:style w:type="character" w:customStyle="1" w:styleId="FontStyle128">
    <w:name w:val="Font Style128"/>
    <w:rsid w:val="00C873F6"/>
    <w:rPr>
      <w:rFonts w:ascii="Lucida Sans Unicode" w:hAnsi="Lucida Sans Unicode"/>
      <w:sz w:val="26"/>
    </w:rPr>
  </w:style>
  <w:style w:type="character" w:customStyle="1" w:styleId="FontStyle129">
    <w:name w:val="Font Style129"/>
    <w:rsid w:val="00C873F6"/>
    <w:rPr>
      <w:rFonts w:ascii="Courier New" w:hAnsi="Courier New"/>
      <w:b/>
      <w:sz w:val="18"/>
    </w:rPr>
  </w:style>
  <w:style w:type="character" w:customStyle="1" w:styleId="FontStyle149">
    <w:name w:val="Font Style149"/>
    <w:rsid w:val="00C873F6"/>
    <w:rPr>
      <w:rFonts w:ascii="Times New Roman" w:hAnsi="Times New Roman"/>
      <w:b/>
      <w:sz w:val="20"/>
    </w:rPr>
  </w:style>
  <w:style w:type="paragraph" w:customStyle="1" w:styleId="Style81">
    <w:name w:val="Style81"/>
    <w:basedOn w:val="a1"/>
    <w:rsid w:val="00C873F6"/>
    <w:pPr>
      <w:widowControl w:val="0"/>
      <w:autoSpaceDE w:val="0"/>
      <w:autoSpaceDN w:val="0"/>
      <w:adjustRightInd w:val="0"/>
      <w:spacing w:line="187" w:lineRule="exact"/>
      <w:jc w:val="right"/>
    </w:pPr>
    <w:rPr>
      <w:lang w:val="ru-RU" w:eastAsia="ru-RU"/>
    </w:rPr>
  </w:style>
  <w:style w:type="paragraph" w:customStyle="1" w:styleId="Style82">
    <w:name w:val="Style82"/>
    <w:basedOn w:val="a1"/>
    <w:rsid w:val="00C873F6"/>
    <w:pPr>
      <w:widowControl w:val="0"/>
      <w:autoSpaceDE w:val="0"/>
      <w:autoSpaceDN w:val="0"/>
      <w:adjustRightInd w:val="0"/>
      <w:jc w:val="both"/>
    </w:pPr>
    <w:rPr>
      <w:lang w:val="ru-RU" w:eastAsia="ru-RU"/>
    </w:rPr>
  </w:style>
  <w:style w:type="paragraph" w:customStyle="1" w:styleId="Style83">
    <w:name w:val="Style83"/>
    <w:basedOn w:val="a1"/>
    <w:rsid w:val="00C873F6"/>
    <w:pPr>
      <w:widowControl w:val="0"/>
      <w:autoSpaceDE w:val="0"/>
      <w:autoSpaceDN w:val="0"/>
      <w:adjustRightInd w:val="0"/>
      <w:spacing w:line="182" w:lineRule="exact"/>
      <w:jc w:val="center"/>
    </w:pPr>
    <w:rPr>
      <w:lang w:val="ru-RU" w:eastAsia="ru-RU"/>
    </w:rPr>
  </w:style>
  <w:style w:type="paragraph" w:customStyle="1" w:styleId="Style84">
    <w:name w:val="Style84"/>
    <w:basedOn w:val="a1"/>
    <w:rsid w:val="00C873F6"/>
    <w:pPr>
      <w:widowControl w:val="0"/>
      <w:autoSpaceDE w:val="0"/>
      <w:autoSpaceDN w:val="0"/>
      <w:adjustRightInd w:val="0"/>
      <w:jc w:val="both"/>
    </w:pPr>
    <w:rPr>
      <w:lang w:val="ru-RU" w:eastAsia="ru-RU"/>
    </w:rPr>
  </w:style>
  <w:style w:type="character" w:customStyle="1" w:styleId="FontStyle139">
    <w:name w:val="Font Style139"/>
    <w:rsid w:val="00C873F6"/>
    <w:rPr>
      <w:rFonts w:ascii="Franklin Gothic Demi Cond" w:hAnsi="Franklin Gothic Demi Cond"/>
      <w:b/>
      <w:smallCaps/>
      <w:spacing w:val="10"/>
      <w:sz w:val="14"/>
    </w:rPr>
  </w:style>
  <w:style w:type="character" w:customStyle="1" w:styleId="FontStyle140">
    <w:name w:val="Font Style140"/>
    <w:rsid w:val="00C873F6"/>
    <w:rPr>
      <w:rFonts w:ascii="Courier New" w:hAnsi="Courier New"/>
      <w:b/>
      <w:sz w:val="24"/>
    </w:rPr>
  </w:style>
  <w:style w:type="character" w:customStyle="1" w:styleId="FontStyle141">
    <w:name w:val="Font Style141"/>
    <w:rsid w:val="00C873F6"/>
    <w:rPr>
      <w:rFonts w:ascii="Times New Roman" w:hAnsi="Times New Roman"/>
      <w:b/>
      <w:sz w:val="12"/>
    </w:rPr>
  </w:style>
  <w:style w:type="character" w:customStyle="1" w:styleId="FontStyle142">
    <w:name w:val="Font Style142"/>
    <w:rsid w:val="00C873F6"/>
    <w:rPr>
      <w:rFonts w:ascii="Times New Roman" w:hAnsi="Times New Roman"/>
      <w:spacing w:val="20"/>
      <w:sz w:val="12"/>
    </w:rPr>
  </w:style>
  <w:style w:type="character" w:customStyle="1" w:styleId="FontStyle157">
    <w:name w:val="Font Style157"/>
    <w:rsid w:val="00C873F6"/>
    <w:rPr>
      <w:rFonts w:ascii="Franklin Gothic Heavy" w:hAnsi="Franklin Gothic Heavy"/>
      <w:sz w:val="16"/>
    </w:rPr>
  </w:style>
  <w:style w:type="character" w:customStyle="1" w:styleId="FontStyle112">
    <w:name w:val="Font Style112"/>
    <w:rsid w:val="00C873F6"/>
    <w:rPr>
      <w:rFonts w:ascii="Courier New" w:hAnsi="Courier New"/>
      <w:b/>
      <w:sz w:val="18"/>
    </w:rPr>
  </w:style>
  <w:style w:type="character" w:customStyle="1" w:styleId="FontStyle153">
    <w:name w:val="Font Style153"/>
    <w:rsid w:val="00C873F6"/>
    <w:rPr>
      <w:rFonts w:ascii="Times New Roman" w:hAnsi="Times New Roman"/>
      <w:b/>
      <w:sz w:val="22"/>
    </w:rPr>
  </w:style>
  <w:style w:type="character" w:customStyle="1" w:styleId="FontStyle159">
    <w:name w:val="Font Style159"/>
    <w:rsid w:val="00C873F6"/>
    <w:rPr>
      <w:rFonts w:ascii="Arial Narrow" w:hAnsi="Arial Narrow"/>
      <w:b/>
      <w:sz w:val="16"/>
    </w:rPr>
  </w:style>
  <w:style w:type="character" w:customStyle="1" w:styleId="FontStyle160">
    <w:name w:val="Font Style160"/>
    <w:rsid w:val="00C873F6"/>
    <w:rPr>
      <w:rFonts w:ascii="Times New Roman" w:hAnsi="Times New Roman"/>
      <w:b/>
      <w:sz w:val="20"/>
    </w:rPr>
  </w:style>
  <w:style w:type="character" w:customStyle="1" w:styleId="FontStyle161">
    <w:name w:val="Font Style161"/>
    <w:rsid w:val="00C873F6"/>
    <w:rPr>
      <w:rFonts w:ascii="Times New Roman" w:hAnsi="Times New Roman"/>
      <w:b/>
      <w:sz w:val="20"/>
    </w:rPr>
  </w:style>
  <w:style w:type="character" w:customStyle="1" w:styleId="FontStyle162">
    <w:name w:val="Font Style162"/>
    <w:rsid w:val="00C873F6"/>
    <w:rPr>
      <w:rFonts w:ascii="Trebuchet MS" w:hAnsi="Trebuchet MS"/>
      <w:b/>
      <w:sz w:val="18"/>
    </w:rPr>
  </w:style>
  <w:style w:type="paragraph" w:customStyle="1" w:styleId="Style88">
    <w:name w:val="Style88"/>
    <w:basedOn w:val="a1"/>
    <w:rsid w:val="00C873F6"/>
    <w:pPr>
      <w:widowControl w:val="0"/>
      <w:autoSpaceDE w:val="0"/>
      <w:autoSpaceDN w:val="0"/>
      <w:adjustRightInd w:val="0"/>
      <w:jc w:val="both"/>
    </w:pPr>
    <w:rPr>
      <w:lang w:val="ru-RU" w:eastAsia="ru-RU"/>
    </w:rPr>
  </w:style>
  <w:style w:type="character" w:customStyle="1" w:styleId="FontStyle144">
    <w:name w:val="Font Style144"/>
    <w:rsid w:val="00C873F6"/>
    <w:rPr>
      <w:rFonts w:ascii="Trebuchet MS" w:hAnsi="Trebuchet MS"/>
      <w:b/>
      <w:i/>
      <w:sz w:val="12"/>
    </w:rPr>
  </w:style>
  <w:style w:type="character" w:customStyle="1" w:styleId="FontStyle163">
    <w:name w:val="Font Style163"/>
    <w:rsid w:val="00C873F6"/>
    <w:rPr>
      <w:rFonts w:ascii="Century Gothic" w:hAnsi="Century Gothic"/>
      <w:b/>
      <w:spacing w:val="-20"/>
      <w:sz w:val="22"/>
    </w:rPr>
  </w:style>
  <w:style w:type="character" w:customStyle="1" w:styleId="FontStyle164">
    <w:name w:val="Font Style164"/>
    <w:rsid w:val="00C873F6"/>
    <w:rPr>
      <w:rFonts w:ascii="Times New Roman" w:hAnsi="Times New Roman"/>
      <w:i/>
      <w:sz w:val="20"/>
    </w:rPr>
  </w:style>
  <w:style w:type="character" w:customStyle="1" w:styleId="FontStyle165">
    <w:name w:val="Font Style165"/>
    <w:rsid w:val="00C873F6"/>
    <w:rPr>
      <w:rFonts w:ascii="Times New Roman" w:hAnsi="Times New Roman"/>
      <w:sz w:val="20"/>
    </w:rPr>
  </w:style>
  <w:style w:type="paragraph" w:customStyle="1" w:styleId="Style21">
    <w:name w:val="Style21"/>
    <w:basedOn w:val="a1"/>
    <w:uiPriority w:val="99"/>
    <w:rsid w:val="00C873F6"/>
    <w:pPr>
      <w:widowControl w:val="0"/>
      <w:autoSpaceDE w:val="0"/>
      <w:autoSpaceDN w:val="0"/>
      <w:adjustRightInd w:val="0"/>
      <w:spacing w:line="266" w:lineRule="exact"/>
      <w:ind w:firstLine="274"/>
      <w:jc w:val="both"/>
    </w:pPr>
    <w:rPr>
      <w:lang w:val="ru-RU" w:eastAsia="ru-RU"/>
    </w:rPr>
  </w:style>
  <w:style w:type="character" w:customStyle="1" w:styleId="FontStyle111">
    <w:name w:val="Font Style111"/>
    <w:rsid w:val="00C873F6"/>
    <w:rPr>
      <w:rFonts w:ascii="Franklin Gothic Demi Cond" w:hAnsi="Franklin Gothic Demi Cond"/>
      <w:sz w:val="20"/>
    </w:rPr>
  </w:style>
  <w:style w:type="character" w:customStyle="1" w:styleId="FontStyle98">
    <w:name w:val="Font Style98"/>
    <w:rsid w:val="00C873F6"/>
    <w:rPr>
      <w:rFonts w:ascii="Courier New" w:hAnsi="Courier New"/>
      <w:b/>
      <w:sz w:val="18"/>
    </w:rPr>
  </w:style>
  <w:style w:type="character" w:customStyle="1" w:styleId="FontStyle99">
    <w:name w:val="Font Style99"/>
    <w:rsid w:val="00C873F6"/>
    <w:rPr>
      <w:rFonts w:ascii="Times New Roman" w:hAnsi="Times New Roman"/>
      <w:b/>
      <w:sz w:val="12"/>
    </w:rPr>
  </w:style>
  <w:style w:type="character" w:customStyle="1" w:styleId="FontStyle100">
    <w:name w:val="Font Style100"/>
    <w:rsid w:val="00C873F6"/>
    <w:rPr>
      <w:rFonts w:ascii="Trebuchet MS" w:hAnsi="Trebuchet MS"/>
      <w:b/>
      <w:sz w:val="18"/>
    </w:rPr>
  </w:style>
  <w:style w:type="character" w:customStyle="1" w:styleId="FontStyle101">
    <w:name w:val="Font Style101"/>
    <w:rsid w:val="00C873F6"/>
    <w:rPr>
      <w:rFonts w:ascii="Franklin Gothic Demi Cond" w:hAnsi="Franklin Gothic Demi Cond"/>
      <w:b/>
      <w:sz w:val="20"/>
    </w:rPr>
  </w:style>
  <w:style w:type="character" w:customStyle="1" w:styleId="FontStyle102">
    <w:name w:val="Font Style102"/>
    <w:rsid w:val="00C873F6"/>
    <w:rPr>
      <w:rFonts w:ascii="Sylfaen" w:hAnsi="Sylfaen"/>
      <w:sz w:val="20"/>
    </w:rPr>
  </w:style>
  <w:style w:type="character" w:customStyle="1" w:styleId="FontStyle103">
    <w:name w:val="Font Style103"/>
    <w:rsid w:val="00C873F6"/>
    <w:rPr>
      <w:rFonts w:ascii="Times New Roman" w:hAnsi="Times New Roman"/>
      <w:b/>
      <w:sz w:val="16"/>
    </w:rPr>
  </w:style>
  <w:style w:type="character" w:customStyle="1" w:styleId="FontStyle104">
    <w:name w:val="Font Style104"/>
    <w:rsid w:val="00C873F6"/>
    <w:rPr>
      <w:rFonts w:ascii="Times New Roman" w:hAnsi="Times New Roman"/>
      <w:b/>
      <w:spacing w:val="20"/>
      <w:sz w:val="10"/>
    </w:rPr>
  </w:style>
  <w:style w:type="character" w:customStyle="1" w:styleId="FontStyle105">
    <w:name w:val="Font Style105"/>
    <w:rsid w:val="00C873F6"/>
    <w:rPr>
      <w:rFonts w:ascii="Times New Roman" w:hAnsi="Times New Roman"/>
      <w:b/>
      <w:sz w:val="8"/>
    </w:rPr>
  </w:style>
  <w:style w:type="character" w:customStyle="1" w:styleId="FontStyle106">
    <w:name w:val="Font Style106"/>
    <w:rsid w:val="00C873F6"/>
    <w:rPr>
      <w:rFonts w:ascii="Times New Roman" w:hAnsi="Times New Roman"/>
      <w:b/>
      <w:sz w:val="14"/>
    </w:rPr>
  </w:style>
  <w:style w:type="paragraph" w:customStyle="1" w:styleId="Style16">
    <w:name w:val="Style16"/>
    <w:basedOn w:val="a1"/>
    <w:rsid w:val="00C873F6"/>
    <w:pPr>
      <w:widowControl w:val="0"/>
      <w:autoSpaceDE w:val="0"/>
      <w:autoSpaceDN w:val="0"/>
      <w:adjustRightInd w:val="0"/>
      <w:spacing w:line="245" w:lineRule="exact"/>
      <w:jc w:val="both"/>
    </w:pPr>
    <w:rPr>
      <w:lang w:val="ru-RU" w:eastAsia="ru-RU"/>
    </w:rPr>
  </w:style>
  <w:style w:type="paragraph" w:customStyle="1" w:styleId="Style87">
    <w:name w:val="Style87"/>
    <w:basedOn w:val="a1"/>
    <w:rsid w:val="00C873F6"/>
    <w:pPr>
      <w:widowControl w:val="0"/>
      <w:autoSpaceDE w:val="0"/>
      <w:autoSpaceDN w:val="0"/>
      <w:adjustRightInd w:val="0"/>
      <w:jc w:val="both"/>
    </w:pPr>
    <w:rPr>
      <w:lang w:val="ru-RU" w:eastAsia="ru-RU"/>
    </w:rPr>
  </w:style>
  <w:style w:type="paragraph" w:customStyle="1" w:styleId="Style24">
    <w:name w:val="Style24"/>
    <w:basedOn w:val="a1"/>
    <w:rsid w:val="00C873F6"/>
    <w:pPr>
      <w:widowControl w:val="0"/>
      <w:autoSpaceDE w:val="0"/>
      <w:autoSpaceDN w:val="0"/>
      <w:adjustRightInd w:val="0"/>
      <w:jc w:val="both"/>
    </w:pPr>
    <w:rPr>
      <w:lang w:val="ru-RU" w:eastAsia="ru-RU"/>
    </w:rPr>
  </w:style>
  <w:style w:type="paragraph" w:customStyle="1" w:styleId="Style94">
    <w:name w:val="Style94"/>
    <w:basedOn w:val="a1"/>
    <w:rsid w:val="00C873F6"/>
    <w:pPr>
      <w:widowControl w:val="0"/>
      <w:autoSpaceDE w:val="0"/>
      <w:autoSpaceDN w:val="0"/>
      <w:adjustRightInd w:val="0"/>
      <w:jc w:val="both"/>
    </w:pPr>
    <w:rPr>
      <w:lang w:val="ru-RU" w:eastAsia="ru-RU"/>
    </w:rPr>
  </w:style>
  <w:style w:type="character" w:customStyle="1" w:styleId="FontStyle178">
    <w:name w:val="Font Style178"/>
    <w:rsid w:val="00C873F6"/>
    <w:rPr>
      <w:rFonts w:ascii="Times New Roman" w:hAnsi="Times New Roman"/>
      <w:sz w:val="22"/>
    </w:rPr>
  </w:style>
  <w:style w:type="character" w:customStyle="1" w:styleId="FontStyle174">
    <w:name w:val="Font Style174"/>
    <w:rsid w:val="00C873F6"/>
    <w:rPr>
      <w:rFonts w:ascii="Microsoft Sans Serif" w:hAnsi="Microsoft Sans Serif"/>
      <w:spacing w:val="10"/>
      <w:sz w:val="16"/>
    </w:rPr>
  </w:style>
  <w:style w:type="character" w:customStyle="1" w:styleId="Normal">
    <w:name w:val="Normal Знак"/>
    <w:locked/>
    <w:rsid w:val="00C873F6"/>
    <w:rPr>
      <w:sz w:val="22"/>
      <w:lang w:val="ru-RU" w:eastAsia="ru-RU"/>
    </w:rPr>
  </w:style>
  <w:style w:type="paragraph" w:customStyle="1" w:styleId="Normal10">
    <w:name w:val="Стиль Normal + 10 пт полужирный"/>
    <w:basedOn w:val="a1"/>
    <w:rsid w:val="00C873F6"/>
    <w:pPr>
      <w:snapToGrid w:val="0"/>
      <w:ind w:left="-113" w:right="-113"/>
      <w:jc w:val="center"/>
    </w:pPr>
    <w:rPr>
      <w:rFonts w:ascii="Times New Roman" w:hAnsi="Times New Roman"/>
      <w:b/>
      <w:bCs/>
      <w:sz w:val="20"/>
      <w:szCs w:val="20"/>
      <w:lang w:val="ru-RU" w:eastAsia="ru-RU"/>
    </w:rPr>
  </w:style>
  <w:style w:type="paragraph" w:customStyle="1" w:styleId="Style26">
    <w:name w:val="Style26"/>
    <w:basedOn w:val="a1"/>
    <w:rsid w:val="00C873F6"/>
    <w:pPr>
      <w:widowControl w:val="0"/>
      <w:autoSpaceDE w:val="0"/>
      <w:autoSpaceDN w:val="0"/>
      <w:adjustRightInd w:val="0"/>
      <w:spacing w:line="990" w:lineRule="exact"/>
      <w:jc w:val="both"/>
    </w:pPr>
    <w:rPr>
      <w:rFonts w:ascii="Franklin Gothic Medium Cond" w:hAnsi="Franklin Gothic Medium Cond"/>
      <w:lang w:val="ru-RU" w:eastAsia="ru-RU"/>
    </w:rPr>
  </w:style>
  <w:style w:type="character" w:customStyle="1" w:styleId="FontStyle36">
    <w:name w:val="Font Style36"/>
    <w:rsid w:val="00C873F6"/>
    <w:rPr>
      <w:rFonts w:ascii="Times New Roman" w:hAnsi="Times New Roman"/>
      <w:spacing w:val="30"/>
      <w:sz w:val="60"/>
    </w:rPr>
  </w:style>
  <w:style w:type="character" w:customStyle="1" w:styleId="FontStyle37">
    <w:name w:val="Font Style37"/>
    <w:rsid w:val="00C873F6"/>
    <w:rPr>
      <w:rFonts w:ascii="Times New Roman" w:hAnsi="Times New Roman"/>
      <w:spacing w:val="20"/>
      <w:sz w:val="66"/>
    </w:rPr>
  </w:style>
  <w:style w:type="character" w:customStyle="1" w:styleId="FontStyle39">
    <w:name w:val="Font Style39"/>
    <w:rsid w:val="00C873F6"/>
    <w:rPr>
      <w:rFonts w:ascii="Times New Roman" w:hAnsi="Times New Roman"/>
      <w:spacing w:val="20"/>
      <w:sz w:val="66"/>
    </w:rPr>
  </w:style>
  <w:style w:type="paragraph" w:customStyle="1" w:styleId="Style19">
    <w:name w:val="Style19"/>
    <w:basedOn w:val="a1"/>
    <w:rsid w:val="00C873F6"/>
    <w:pPr>
      <w:widowControl w:val="0"/>
      <w:autoSpaceDE w:val="0"/>
      <w:autoSpaceDN w:val="0"/>
      <w:adjustRightInd w:val="0"/>
      <w:jc w:val="both"/>
    </w:pPr>
    <w:rPr>
      <w:rFonts w:ascii="Franklin Gothic Medium Cond" w:hAnsi="Franklin Gothic Medium Cond"/>
      <w:lang w:val="ru-RU" w:eastAsia="ru-RU"/>
    </w:rPr>
  </w:style>
  <w:style w:type="paragraph" w:customStyle="1" w:styleId="Style25">
    <w:name w:val="Style25"/>
    <w:basedOn w:val="a1"/>
    <w:rsid w:val="00C873F6"/>
    <w:pPr>
      <w:widowControl w:val="0"/>
      <w:autoSpaceDE w:val="0"/>
      <w:autoSpaceDN w:val="0"/>
      <w:adjustRightInd w:val="0"/>
      <w:jc w:val="both"/>
    </w:pPr>
    <w:rPr>
      <w:rFonts w:ascii="Franklin Gothic Medium Cond" w:hAnsi="Franklin Gothic Medium Cond"/>
      <w:lang w:val="ru-RU" w:eastAsia="ru-RU"/>
    </w:rPr>
  </w:style>
  <w:style w:type="character" w:customStyle="1" w:styleId="FontStyle42">
    <w:name w:val="Font Style42"/>
    <w:rsid w:val="00C873F6"/>
    <w:rPr>
      <w:rFonts w:ascii="Times New Roman" w:hAnsi="Times New Roman"/>
      <w:b/>
      <w:i/>
      <w:sz w:val="22"/>
    </w:rPr>
  </w:style>
  <w:style w:type="character" w:customStyle="1" w:styleId="FontStyle43">
    <w:name w:val="Font Style43"/>
    <w:rsid w:val="00C873F6"/>
    <w:rPr>
      <w:rFonts w:ascii="Microsoft Sans Serif" w:hAnsi="Microsoft Sans Serif"/>
      <w:b/>
      <w:sz w:val="40"/>
    </w:rPr>
  </w:style>
  <w:style w:type="character" w:customStyle="1" w:styleId="FontStyle44">
    <w:name w:val="Font Style44"/>
    <w:rsid w:val="00C873F6"/>
    <w:rPr>
      <w:rFonts w:ascii="Times New Roman" w:hAnsi="Times New Roman"/>
      <w:spacing w:val="20"/>
      <w:sz w:val="52"/>
    </w:rPr>
  </w:style>
  <w:style w:type="character" w:customStyle="1" w:styleId="FontStyle45">
    <w:name w:val="Font Style45"/>
    <w:rsid w:val="00C873F6"/>
    <w:rPr>
      <w:rFonts w:ascii="Arial" w:hAnsi="Arial"/>
      <w:b/>
      <w:sz w:val="16"/>
    </w:rPr>
  </w:style>
  <w:style w:type="character" w:customStyle="1" w:styleId="FontStyle46">
    <w:name w:val="Font Style46"/>
    <w:rsid w:val="00C873F6"/>
    <w:rPr>
      <w:rFonts w:ascii="Times New Roman" w:hAnsi="Times New Roman"/>
      <w:sz w:val="72"/>
    </w:rPr>
  </w:style>
  <w:style w:type="paragraph" w:customStyle="1" w:styleId="Style29">
    <w:name w:val="Style29"/>
    <w:basedOn w:val="a1"/>
    <w:rsid w:val="00C873F6"/>
    <w:pPr>
      <w:widowControl w:val="0"/>
      <w:autoSpaceDE w:val="0"/>
      <w:autoSpaceDN w:val="0"/>
      <w:adjustRightInd w:val="0"/>
      <w:spacing w:line="980" w:lineRule="exact"/>
      <w:ind w:firstLine="990"/>
      <w:jc w:val="both"/>
    </w:pPr>
    <w:rPr>
      <w:rFonts w:ascii="Franklin Gothic Medium Cond" w:hAnsi="Franklin Gothic Medium Cond"/>
      <w:lang w:val="ru-RU" w:eastAsia="ru-RU"/>
    </w:rPr>
  </w:style>
  <w:style w:type="character" w:customStyle="1" w:styleId="FontStyle40">
    <w:name w:val="Font Style40"/>
    <w:rsid w:val="00C873F6"/>
    <w:rPr>
      <w:rFonts w:ascii="Arial Narrow" w:hAnsi="Arial Narrow"/>
      <w:i/>
      <w:spacing w:val="-30"/>
      <w:sz w:val="66"/>
    </w:rPr>
  </w:style>
  <w:style w:type="character" w:customStyle="1" w:styleId="s5">
    <w:name w:val="s5"/>
    <w:rsid w:val="00C873F6"/>
    <w:rPr>
      <w:rFonts w:cs="Times New Roman"/>
    </w:rPr>
  </w:style>
  <w:style w:type="character" w:customStyle="1" w:styleId="affff0">
    <w:name w:val="Обычный (веб) Знак"/>
    <w:aliases w:val="Обычный (Web)1 Знак,Обычный (Web) Знак,Обычный (веб) Знак Знак Знак,Обычный (Web) Знак Знак Знак Знак,Знак Знак2 Знак"/>
    <w:link w:val="1ff6"/>
    <w:locked/>
    <w:rsid w:val="00C873F6"/>
    <w:rPr>
      <w:rFonts w:ascii="Arial" w:hAnsi="Arial"/>
      <w:color w:val="252525"/>
      <w:sz w:val="18"/>
    </w:rPr>
  </w:style>
  <w:style w:type="paragraph" w:customStyle="1" w:styleId="S">
    <w:name w:val="S_Обычный"/>
    <w:basedOn w:val="a1"/>
    <w:link w:val="S0"/>
    <w:rsid w:val="00C873F6"/>
    <w:pPr>
      <w:spacing w:line="360" w:lineRule="auto"/>
      <w:ind w:firstLine="709"/>
      <w:jc w:val="both"/>
    </w:pPr>
    <w:rPr>
      <w:szCs w:val="20"/>
    </w:rPr>
  </w:style>
  <w:style w:type="character" w:customStyle="1" w:styleId="S0">
    <w:name w:val="S_Обычный Знак"/>
    <w:link w:val="S"/>
    <w:locked/>
    <w:rsid w:val="00C873F6"/>
    <w:rPr>
      <w:sz w:val="24"/>
    </w:rPr>
  </w:style>
  <w:style w:type="paragraph" w:customStyle="1" w:styleId="2f2">
    <w:name w:val="Абзац списка2"/>
    <w:basedOn w:val="a1"/>
    <w:uiPriority w:val="99"/>
    <w:qFormat/>
    <w:rsid w:val="00C873F6"/>
    <w:pPr>
      <w:ind w:left="720"/>
      <w:contextualSpacing/>
      <w:jc w:val="both"/>
    </w:pPr>
    <w:rPr>
      <w:rFonts w:ascii="Times New Roman" w:hAnsi="Times New Roman"/>
      <w:sz w:val="20"/>
      <w:szCs w:val="20"/>
      <w:lang w:val="ru-RU" w:eastAsia="ru-RU"/>
    </w:rPr>
  </w:style>
  <w:style w:type="paragraph" w:customStyle="1" w:styleId="2f3">
    <w:name w:val="Без интервала2"/>
    <w:link w:val="NoSpacingChar"/>
    <w:rsid w:val="00C873F6"/>
    <w:pPr>
      <w:widowControl w:val="0"/>
      <w:suppressAutoHyphens/>
      <w:autoSpaceDE w:val="0"/>
      <w:jc w:val="both"/>
    </w:pPr>
    <w:rPr>
      <w:rFonts w:ascii="Times New Roman CYR" w:hAnsi="Times New Roman CYR"/>
      <w:sz w:val="22"/>
      <w:lang w:eastAsia="ar-SA"/>
    </w:rPr>
  </w:style>
  <w:style w:type="character" w:customStyle="1" w:styleId="NoSpacingChar">
    <w:name w:val="No Spacing Char"/>
    <w:link w:val="2f3"/>
    <w:locked/>
    <w:rsid w:val="00C873F6"/>
    <w:rPr>
      <w:rFonts w:ascii="Times New Roman CYR" w:hAnsi="Times New Roman CYR"/>
      <w:sz w:val="22"/>
      <w:lang w:eastAsia="ar-SA" w:bidi="ar-SA"/>
    </w:rPr>
  </w:style>
  <w:style w:type="paragraph" w:customStyle="1" w:styleId="affff7">
    <w:name w:val="для проектов"/>
    <w:basedOn w:val="a1"/>
    <w:semiHidden/>
    <w:rsid w:val="00C873F6"/>
    <w:pPr>
      <w:spacing w:line="360" w:lineRule="auto"/>
      <w:ind w:firstLine="709"/>
      <w:jc w:val="both"/>
    </w:pPr>
    <w:rPr>
      <w:rFonts w:ascii="Times New Roman" w:hAnsi="Times New Roman"/>
      <w:sz w:val="28"/>
      <w:szCs w:val="20"/>
      <w:lang w:val="ru-RU" w:eastAsia="ru-RU"/>
    </w:rPr>
  </w:style>
  <w:style w:type="paragraph" w:customStyle="1" w:styleId="S6">
    <w:name w:val="S_Обычный жирный"/>
    <w:basedOn w:val="a1"/>
    <w:link w:val="S7"/>
    <w:qFormat/>
    <w:rsid w:val="00C873F6"/>
    <w:pPr>
      <w:ind w:firstLine="709"/>
      <w:jc w:val="both"/>
    </w:pPr>
    <w:rPr>
      <w:rFonts w:ascii="Times New Roman" w:hAnsi="Times New Roman"/>
      <w:sz w:val="28"/>
      <w:szCs w:val="28"/>
    </w:rPr>
  </w:style>
  <w:style w:type="paragraph" w:customStyle="1" w:styleId="style61">
    <w:name w:val="style6"/>
    <w:basedOn w:val="a1"/>
    <w:rsid w:val="00C873F6"/>
    <w:pPr>
      <w:spacing w:before="100" w:beforeAutospacing="1" w:after="100" w:afterAutospacing="1"/>
    </w:pPr>
    <w:rPr>
      <w:rFonts w:ascii="Times New Roman" w:hAnsi="Times New Roman"/>
      <w:lang w:val="ru-RU" w:eastAsia="ru-RU"/>
    </w:rPr>
  </w:style>
  <w:style w:type="character" w:customStyle="1" w:styleId="62">
    <w:name w:val="Знак Знак6"/>
    <w:locked/>
    <w:rsid w:val="00C873F6"/>
    <w:rPr>
      <w:rFonts w:ascii="Times New Roman" w:hAnsi="Times New Roman"/>
      <w:sz w:val="20"/>
      <w:lang w:eastAsia="ru-RU"/>
    </w:rPr>
  </w:style>
  <w:style w:type="character" w:customStyle="1" w:styleId="55">
    <w:name w:val="Знак Знак5"/>
    <w:locked/>
    <w:rsid w:val="00C873F6"/>
    <w:rPr>
      <w:rFonts w:ascii="Times New Roman" w:hAnsi="Times New Roman"/>
      <w:b/>
      <w:sz w:val="20"/>
      <w:lang w:eastAsia="ru-RU"/>
    </w:rPr>
  </w:style>
  <w:style w:type="character" w:styleId="affff8">
    <w:name w:val="Placeholder Text"/>
    <w:basedOn w:val="a2"/>
    <w:uiPriority w:val="99"/>
    <w:semiHidden/>
    <w:rsid w:val="00C873F6"/>
    <w:rPr>
      <w:color w:val="808080"/>
    </w:rPr>
  </w:style>
  <w:style w:type="character" w:customStyle="1" w:styleId="affd">
    <w:name w:val="Абзац списка Знак"/>
    <w:link w:val="affc"/>
    <w:uiPriority w:val="34"/>
    <w:rsid w:val="00C873F6"/>
    <w:rPr>
      <w:rFonts w:eastAsia="Calibri"/>
      <w:sz w:val="22"/>
      <w:szCs w:val="22"/>
      <w:lang w:eastAsia="en-US"/>
    </w:rPr>
  </w:style>
  <w:style w:type="paragraph" w:customStyle="1" w:styleId="affff9">
    <w:name w:val="Кому"/>
    <w:basedOn w:val="a1"/>
    <w:rsid w:val="00C873F6"/>
    <w:rPr>
      <w:rFonts w:ascii="Baltica" w:hAnsi="Baltica"/>
      <w:szCs w:val="20"/>
      <w:lang w:val="ru-RU" w:eastAsia="ru-RU"/>
    </w:rPr>
  </w:style>
  <w:style w:type="character" w:customStyle="1" w:styleId="t31">
    <w:name w:val="t31"/>
    <w:rsid w:val="00C873F6"/>
    <w:rPr>
      <w:rFonts w:ascii="Times New Roman" w:hAnsi="Times New Roman" w:cs="Times New Roman" w:hint="default"/>
      <w:color w:val="884706"/>
      <w:sz w:val="32"/>
      <w:szCs w:val="32"/>
    </w:rPr>
  </w:style>
  <w:style w:type="paragraph" w:customStyle="1" w:styleId="affffa">
    <w:name w:val="Название предприятия"/>
    <w:basedOn w:val="a1"/>
    <w:rsid w:val="00C873F6"/>
    <w:pPr>
      <w:framePr w:w="3844" w:h="1582" w:hSpace="187" w:wrap="notBeside" w:vAnchor="page" w:hAnchor="margin" w:y="891" w:anchorLock="1"/>
      <w:spacing w:line="280" w:lineRule="atLeast"/>
      <w:jc w:val="both"/>
    </w:pPr>
    <w:rPr>
      <w:rFonts w:ascii="Arial Black" w:hAnsi="Arial Black"/>
      <w:spacing w:val="-25"/>
      <w:sz w:val="32"/>
      <w:szCs w:val="20"/>
      <w:lang w:val="ru-RU" w:bidi="he-IL"/>
    </w:rPr>
  </w:style>
  <w:style w:type="paragraph" w:customStyle="1" w:styleId="affffb">
    <w:name w:val="Внутренний адрес"/>
    <w:basedOn w:val="a1"/>
    <w:rsid w:val="00C873F6"/>
    <w:pPr>
      <w:spacing w:line="220" w:lineRule="atLeast"/>
      <w:jc w:val="both"/>
    </w:pPr>
    <w:rPr>
      <w:rFonts w:ascii="Arial" w:hAnsi="Arial"/>
      <w:spacing w:val="-5"/>
      <w:sz w:val="20"/>
      <w:szCs w:val="20"/>
      <w:lang w:val="ru-RU" w:bidi="he-IL"/>
    </w:rPr>
  </w:style>
  <w:style w:type="paragraph" w:customStyle="1" w:styleId="affffc">
    <w:name w:val="Знак"/>
    <w:basedOn w:val="a1"/>
    <w:rsid w:val="00C873F6"/>
    <w:pPr>
      <w:spacing w:after="160" w:line="240" w:lineRule="exact"/>
    </w:pPr>
    <w:rPr>
      <w:rFonts w:ascii="Verdana" w:hAnsi="Verdana" w:cs="Verdana"/>
      <w:sz w:val="20"/>
      <w:szCs w:val="20"/>
    </w:rPr>
  </w:style>
  <w:style w:type="paragraph" w:customStyle="1" w:styleId="affffd">
    <w:name w:val="Подзаголовок для информации об изменениях"/>
    <w:basedOn w:val="a1"/>
    <w:next w:val="a1"/>
    <w:uiPriority w:val="99"/>
    <w:rsid w:val="00C873F6"/>
    <w:pPr>
      <w:autoSpaceDE w:val="0"/>
      <w:autoSpaceDN w:val="0"/>
      <w:adjustRightInd w:val="0"/>
      <w:jc w:val="both"/>
    </w:pPr>
    <w:rPr>
      <w:rFonts w:ascii="Arial" w:hAnsi="Arial" w:cs="Arial"/>
      <w:b/>
      <w:bCs/>
      <w:color w:val="000080"/>
      <w:lang w:val="ru-RU" w:eastAsia="ru-RU"/>
    </w:rPr>
  </w:style>
  <w:style w:type="paragraph" w:customStyle="1" w:styleId="affffe">
    <w:name w:val="Знак Знак Знак Знак Знак Знак Знак Знак Знак Знак Знак Знак Знак Знак Знак Знак"/>
    <w:basedOn w:val="a1"/>
    <w:rsid w:val="00C873F6"/>
    <w:pPr>
      <w:spacing w:after="160" w:line="240" w:lineRule="exact"/>
    </w:pPr>
    <w:rPr>
      <w:rFonts w:ascii="Verdana" w:hAnsi="Verdana"/>
      <w:sz w:val="20"/>
      <w:szCs w:val="20"/>
    </w:rPr>
  </w:style>
  <w:style w:type="character" w:customStyle="1" w:styleId="submenu-table">
    <w:name w:val="submenu-table"/>
    <w:basedOn w:val="a2"/>
    <w:rsid w:val="00C873F6"/>
  </w:style>
  <w:style w:type="numbering" w:customStyle="1" w:styleId="2f4">
    <w:name w:val="Нет списка2"/>
    <w:next w:val="a4"/>
    <w:uiPriority w:val="99"/>
    <w:semiHidden/>
    <w:unhideWhenUsed/>
    <w:rsid w:val="00C873F6"/>
  </w:style>
  <w:style w:type="paragraph" w:customStyle="1" w:styleId="2f5">
    <w:name w:val="Основной текст2"/>
    <w:basedOn w:val="a1"/>
    <w:rsid w:val="00C873F6"/>
    <w:pPr>
      <w:shd w:val="clear" w:color="auto" w:fill="FFFFFF"/>
      <w:spacing w:line="250" w:lineRule="exact"/>
    </w:pPr>
    <w:rPr>
      <w:rFonts w:ascii="Times New Roman" w:hAnsi="Times New Roman"/>
      <w:sz w:val="20"/>
      <w:szCs w:val="20"/>
    </w:rPr>
  </w:style>
  <w:style w:type="paragraph" w:customStyle="1" w:styleId="afffff">
    <w:name w:val="Знак Знак Знак Знак Знак Знак Знак Знак Знак Знак Знак Знак Знак Знак Знак Знак"/>
    <w:basedOn w:val="a1"/>
    <w:rsid w:val="00C873F6"/>
    <w:pPr>
      <w:spacing w:after="160" w:line="240" w:lineRule="exact"/>
    </w:pPr>
    <w:rPr>
      <w:rFonts w:ascii="Verdana" w:hAnsi="Verdana"/>
      <w:sz w:val="20"/>
      <w:szCs w:val="20"/>
    </w:rPr>
  </w:style>
  <w:style w:type="character" w:customStyle="1" w:styleId="S7">
    <w:name w:val="S_Обычный жирный Знак"/>
    <w:link w:val="S6"/>
    <w:locked/>
    <w:rsid w:val="00C873F6"/>
    <w:rPr>
      <w:rFonts w:ascii="Times New Roman" w:hAnsi="Times New Roman"/>
      <w:sz w:val="28"/>
      <w:szCs w:val="28"/>
    </w:rPr>
  </w:style>
  <w:style w:type="paragraph" w:customStyle="1" w:styleId="313">
    <w:name w:val="Основной текст 31"/>
    <w:basedOn w:val="a1"/>
    <w:uiPriority w:val="99"/>
    <w:rsid w:val="00C873F6"/>
    <w:pPr>
      <w:suppressAutoHyphens/>
      <w:jc w:val="both"/>
    </w:pPr>
    <w:rPr>
      <w:rFonts w:ascii="Times New Roman" w:hAnsi="Times New Roman"/>
      <w:lang w:val="ru-RU" w:eastAsia="ar-SA"/>
    </w:rPr>
  </w:style>
  <w:style w:type="paragraph" w:customStyle="1" w:styleId="1ffa">
    <w:name w:val="основной текст1"/>
    <w:qFormat/>
    <w:rsid w:val="00C873F6"/>
    <w:pPr>
      <w:ind w:firstLine="709"/>
      <w:jc w:val="both"/>
    </w:pPr>
    <w:rPr>
      <w:rFonts w:ascii="Times New Roman" w:eastAsia="Calibri" w:hAnsi="Times New Roman"/>
      <w:sz w:val="28"/>
      <w:szCs w:val="28"/>
    </w:rPr>
  </w:style>
  <w:style w:type="paragraph" w:customStyle="1" w:styleId="1">
    <w:name w:val="Заголовок ур 1"/>
    <w:basedOn w:val="a1"/>
    <w:link w:val="1ffb"/>
    <w:qFormat/>
    <w:rsid w:val="00C873F6"/>
    <w:pPr>
      <w:numPr>
        <w:numId w:val="37"/>
      </w:numPr>
      <w:spacing w:after="200" w:line="276" w:lineRule="auto"/>
      <w:ind w:left="357" w:hanging="357"/>
      <w:contextualSpacing/>
      <w:jc w:val="both"/>
      <w:outlineLvl w:val="0"/>
    </w:pPr>
    <w:rPr>
      <w:rFonts w:ascii="Times New Roman" w:hAnsi="Times New Roman"/>
      <w:b/>
      <w:smallCaps/>
      <w:sz w:val="32"/>
      <w:szCs w:val="28"/>
      <w:lang w:val="ru-RU"/>
    </w:rPr>
  </w:style>
  <w:style w:type="paragraph" w:customStyle="1" w:styleId="2">
    <w:name w:val="Заголовок ур 2"/>
    <w:basedOn w:val="a1"/>
    <w:link w:val="2f6"/>
    <w:qFormat/>
    <w:rsid w:val="00C873F6"/>
    <w:pPr>
      <w:numPr>
        <w:ilvl w:val="1"/>
        <w:numId w:val="37"/>
      </w:numPr>
      <w:spacing w:after="240"/>
      <w:ind w:left="788" w:hanging="431"/>
      <w:jc w:val="both"/>
      <w:outlineLvl w:val="1"/>
    </w:pPr>
    <w:rPr>
      <w:rFonts w:ascii="Times New Roman" w:hAnsi="Times New Roman"/>
      <w:b/>
      <w:bCs/>
      <w:color w:val="000000"/>
      <w:sz w:val="28"/>
      <w:szCs w:val="28"/>
      <w:lang w:val="ru-RU" w:eastAsia="ru-RU"/>
    </w:rPr>
  </w:style>
  <w:style w:type="character" w:customStyle="1" w:styleId="2f6">
    <w:name w:val="Заголовок ур 2 Знак"/>
    <w:basedOn w:val="a2"/>
    <w:link w:val="2"/>
    <w:locked/>
    <w:rsid w:val="00C873F6"/>
    <w:rPr>
      <w:rFonts w:ascii="Times New Roman" w:hAnsi="Times New Roman"/>
      <w:b/>
      <w:bCs/>
      <w:color w:val="000000"/>
      <w:sz w:val="28"/>
      <w:szCs w:val="28"/>
    </w:rPr>
  </w:style>
  <w:style w:type="paragraph" w:customStyle="1" w:styleId="1ffc">
    <w:name w:val="основной текст 1"/>
    <w:basedOn w:val="a1"/>
    <w:link w:val="1ffd"/>
    <w:qFormat/>
    <w:rsid w:val="00C873F6"/>
    <w:pPr>
      <w:ind w:firstLine="709"/>
      <w:jc w:val="both"/>
    </w:pPr>
    <w:rPr>
      <w:rFonts w:ascii="Times New Roman" w:hAnsi="Times New Roman"/>
      <w:bCs/>
      <w:sz w:val="28"/>
      <w:szCs w:val="28"/>
      <w:lang w:val="ru-RU" w:eastAsia="ru-RU"/>
    </w:rPr>
  </w:style>
  <w:style w:type="character" w:customStyle="1" w:styleId="1ffd">
    <w:name w:val="основной текст 1 Знак"/>
    <w:basedOn w:val="a2"/>
    <w:link w:val="1ffc"/>
    <w:locked/>
    <w:rsid w:val="00C873F6"/>
    <w:rPr>
      <w:rFonts w:ascii="Times New Roman" w:hAnsi="Times New Roman"/>
      <w:bCs/>
      <w:sz w:val="28"/>
      <w:szCs w:val="28"/>
    </w:rPr>
  </w:style>
  <w:style w:type="paragraph" w:customStyle="1" w:styleId="1ffe">
    <w:name w:val="заголовок 1"/>
    <w:basedOn w:val="a1"/>
    <w:next w:val="a1"/>
    <w:uiPriority w:val="99"/>
    <w:rsid w:val="00C873F6"/>
    <w:pPr>
      <w:keepNext/>
      <w:autoSpaceDE w:val="0"/>
      <w:autoSpaceDN w:val="0"/>
      <w:spacing w:after="60"/>
      <w:jc w:val="both"/>
      <w:outlineLvl w:val="0"/>
    </w:pPr>
    <w:rPr>
      <w:rFonts w:ascii="Times New Roman" w:hAnsi="Times New Roman"/>
      <w:sz w:val="28"/>
      <w:szCs w:val="28"/>
      <w:lang w:val="ru-RU" w:eastAsia="ru-RU"/>
    </w:rPr>
  </w:style>
  <w:style w:type="paragraph" w:customStyle="1" w:styleId="2f7">
    <w:name w:val="заголовок 2"/>
    <w:basedOn w:val="a1"/>
    <w:next w:val="a1"/>
    <w:uiPriority w:val="99"/>
    <w:rsid w:val="00C873F6"/>
    <w:pPr>
      <w:keepNext/>
      <w:autoSpaceDE w:val="0"/>
      <w:autoSpaceDN w:val="0"/>
      <w:spacing w:after="60"/>
      <w:jc w:val="center"/>
      <w:outlineLvl w:val="1"/>
    </w:pPr>
    <w:rPr>
      <w:rFonts w:ascii="Times New Roman" w:hAnsi="Times New Roman"/>
      <w:sz w:val="28"/>
      <w:szCs w:val="28"/>
      <w:lang w:val="ru-RU" w:eastAsia="ru-RU"/>
    </w:rPr>
  </w:style>
  <w:style w:type="paragraph" w:customStyle="1" w:styleId="3d">
    <w:name w:val="заголовок 3"/>
    <w:basedOn w:val="a1"/>
    <w:next w:val="a1"/>
    <w:uiPriority w:val="99"/>
    <w:rsid w:val="00C873F6"/>
    <w:pPr>
      <w:keepNext/>
      <w:autoSpaceDE w:val="0"/>
      <w:autoSpaceDN w:val="0"/>
      <w:spacing w:before="240" w:after="60"/>
      <w:jc w:val="both"/>
    </w:pPr>
    <w:rPr>
      <w:rFonts w:ascii="Arial" w:hAnsi="Arial" w:cs="Arial"/>
      <w:lang w:val="ru-RU" w:eastAsia="ru-RU"/>
    </w:rPr>
  </w:style>
  <w:style w:type="paragraph" w:customStyle="1" w:styleId="44">
    <w:name w:val="заголовок 4"/>
    <w:basedOn w:val="a1"/>
    <w:next w:val="a1"/>
    <w:uiPriority w:val="99"/>
    <w:rsid w:val="00C873F6"/>
    <w:pPr>
      <w:keepNext/>
      <w:autoSpaceDE w:val="0"/>
      <w:autoSpaceDN w:val="0"/>
      <w:spacing w:after="60"/>
      <w:jc w:val="right"/>
      <w:outlineLvl w:val="3"/>
    </w:pPr>
    <w:rPr>
      <w:rFonts w:ascii="Times New Roman" w:hAnsi="Times New Roman"/>
      <w:sz w:val="26"/>
      <w:szCs w:val="26"/>
      <w:lang w:val="ru-RU" w:eastAsia="ru-RU"/>
    </w:rPr>
  </w:style>
  <w:style w:type="character" w:customStyle="1" w:styleId="afffff0">
    <w:name w:val="Основной шрифт"/>
    <w:uiPriority w:val="99"/>
    <w:rsid w:val="00C873F6"/>
  </w:style>
  <w:style w:type="paragraph" w:customStyle="1" w:styleId="1fff">
    <w:name w:val="О чем1"/>
    <w:basedOn w:val="a1"/>
    <w:next w:val="a1"/>
    <w:uiPriority w:val="99"/>
    <w:rsid w:val="00C873F6"/>
    <w:pPr>
      <w:widowControl w:val="0"/>
      <w:autoSpaceDE w:val="0"/>
      <w:autoSpaceDN w:val="0"/>
      <w:spacing w:before="240" w:after="60"/>
      <w:ind w:right="5902"/>
      <w:jc w:val="both"/>
    </w:pPr>
    <w:rPr>
      <w:rFonts w:ascii="Times New Roman" w:hAnsi="Times New Roman"/>
      <w:lang w:val="ru-RU" w:eastAsia="ru-RU"/>
    </w:rPr>
  </w:style>
  <w:style w:type="paragraph" w:customStyle="1" w:styleId="127">
    <w:name w:val="Обычный + по ширине.Первая строка:  1.27 см"/>
    <w:basedOn w:val="a1"/>
    <w:uiPriority w:val="99"/>
    <w:rsid w:val="00C873F6"/>
    <w:pPr>
      <w:spacing w:after="60"/>
      <w:ind w:firstLine="720"/>
      <w:jc w:val="both"/>
    </w:pPr>
    <w:rPr>
      <w:rFonts w:ascii="Times New Roman" w:hAnsi="Times New Roman"/>
      <w:lang w:val="ru-RU" w:eastAsia="ru-RU"/>
    </w:rPr>
  </w:style>
  <w:style w:type="paragraph" w:customStyle="1" w:styleId="2TimesNewRoman12pt">
    <w:name w:val="Заголовок 2 + Times New Roman.12 pt.не полужирный.не курсив.по ширине"/>
    <w:basedOn w:val="a1"/>
    <w:autoRedefine/>
    <w:uiPriority w:val="99"/>
    <w:rsid w:val="00C873F6"/>
    <w:pPr>
      <w:tabs>
        <w:tab w:val="num" w:pos="1276"/>
      </w:tabs>
      <w:spacing w:before="60" w:after="60"/>
      <w:ind w:firstLine="709"/>
      <w:jc w:val="both"/>
      <w:outlineLvl w:val="1"/>
    </w:pPr>
    <w:rPr>
      <w:rFonts w:ascii="Times New Roman" w:hAnsi="Times New Roman"/>
      <w:lang w:val="ru-RU" w:eastAsia="ru-RU"/>
    </w:rPr>
  </w:style>
  <w:style w:type="paragraph" w:customStyle="1" w:styleId="1TimesNewRoman12pt">
    <w:name w:val="Стиль Заголовок 1 + Times New Roman 12 pt по центру"/>
    <w:basedOn w:val="a1"/>
    <w:autoRedefine/>
    <w:uiPriority w:val="99"/>
    <w:rsid w:val="00C873F6"/>
    <w:pPr>
      <w:tabs>
        <w:tab w:val="num" w:pos="709"/>
        <w:tab w:val="num" w:pos="1980"/>
      </w:tabs>
      <w:spacing w:before="240" w:after="240"/>
      <w:ind w:left="1141" w:hanging="432"/>
      <w:jc w:val="both"/>
      <w:outlineLvl w:val="0"/>
    </w:pPr>
    <w:rPr>
      <w:rFonts w:ascii="Times New Roman" w:hAnsi="Times New Roman"/>
      <w:b/>
      <w:bCs/>
      <w:kern w:val="32"/>
      <w:lang w:val="ru-RU" w:eastAsia="ru-RU"/>
    </w:rPr>
  </w:style>
  <w:style w:type="paragraph" w:customStyle="1" w:styleId="afffff1">
    <w:name w:val="гриф"/>
    <w:basedOn w:val="a1"/>
    <w:uiPriority w:val="99"/>
    <w:rsid w:val="00C873F6"/>
    <w:pPr>
      <w:spacing w:after="60"/>
      <w:ind w:firstLine="708"/>
      <w:jc w:val="both"/>
    </w:pPr>
    <w:rPr>
      <w:rFonts w:ascii="Times New Roman" w:hAnsi="Times New Roman"/>
      <w:sz w:val="28"/>
      <w:szCs w:val="28"/>
      <w:lang w:val="ru-RU" w:eastAsia="ru-RU"/>
    </w:rPr>
  </w:style>
  <w:style w:type="paragraph" w:customStyle="1" w:styleId="afffff2">
    <w:name w:val="Нормальный"/>
    <w:uiPriority w:val="99"/>
    <w:rsid w:val="00C873F6"/>
    <w:pPr>
      <w:autoSpaceDE w:val="0"/>
      <w:autoSpaceDN w:val="0"/>
    </w:pPr>
    <w:rPr>
      <w:rFonts w:ascii="Times New Roman" w:hAnsi="Times New Roman"/>
      <w:sz w:val="26"/>
      <w:szCs w:val="26"/>
    </w:rPr>
  </w:style>
  <w:style w:type="paragraph" w:customStyle="1" w:styleId="2f8">
    <w:name w:val="О чем2"/>
    <w:basedOn w:val="1fff"/>
    <w:uiPriority w:val="99"/>
    <w:rsid w:val="00C873F6"/>
    <w:pPr>
      <w:overflowPunct w:val="0"/>
      <w:adjustRightInd w:val="0"/>
      <w:spacing w:before="0"/>
      <w:textAlignment w:val="baseline"/>
    </w:pPr>
  </w:style>
  <w:style w:type="paragraph" w:customStyle="1" w:styleId="afffff3">
    <w:name w:val="телефон"/>
    <w:basedOn w:val="a1"/>
    <w:uiPriority w:val="99"/>
    <w:rsid w:val="00C873F6"/>
    <w:pPr>
      <w:widowControl w:val="0"/>
      <w:tabs>
        <w:tab w:val="left" w:pos="7088"/>
      </w:tabs>
      <w:spacing w:after="60"/>
      <w:ind w:right="573"/>
      <w:jc w:val="both"/>
    </w:pPr>
    <w:rPr>
      <w:rFonts w:ascii="Times New Roman" w:hAnsi="Times New Roman"/>
      <w:lang w:val="ru-RU" w:eastAsia="ru-RU"/>
    </w:rPr>
  </w:style>
  <w:style w:type="character" w:customStyle="1" w:styleId="afffff4">
    <w:name w:val="Нижний"/>
    <w:uiPriority w:val="99"/>
    <w:rsid w:val="00C873F6"/>
    <w:rPr>
      <w:rFonts w:ascii="Times New Roman" w:hAnsi="Times New Roman" w:cs="Times New Roman"/>
      <w:sz w:val="28"/>
      <w:szCs w:val="28"/>
      <w:vertAlign w:val="subscript"/>
    </w:rPr>
  </w:style>
  <w:style w:type="character" w:customStyle="1" w:styleId="afffff5">
    <w:name w:val="Верхний"/>
    <w:uiPriority w:val="99"/>
    <w:rsid w:val="00C873F6"/>
    <w:rPr>
      <w:rFonts w:ascii="Times New Roman" w:hAnsi="Times New Roman" w:cs="Times New Roman"/>
      <w:sz w:val="28"/>
      <w:szCs w:val="28"/>
      <w:vertAlign w:val="superscript"/>
    </w:rPr>
  </w:style>
  <w:style w:type="character" w:customStyle="1" w:styleId="afffff6">
    <w:name w:val="Средний"/>
    <w:uiPriority w:val="99"/>
    <w:rsid w:val="00C873F6"/>
    <w:rPr>
      <w:rFonts w:ascii="Times New Roman" w:hAnsi="Times New Roman" w:cs="Times New Roman"/>
      <w:sz w:val="28"/>
      <w:szCs w:val="28"/>
    </w:rPr>
  </w:style>
  <w:style w:type="character" w:customStyle="1" w:styleId="afffff7">
    <w:name w:val="Ниж.индекс"/>
    <w:uiPriority w:val="99"/>
    <w:rsid w:val="00C873F6"/>
    <w:rPr>
      <w:rFonts w:ascii="Times New Roman" w:hAnsi="Times New Roman" w:cs="Times New Roman"/>
      <w:sz w:val="28"/>
      <w:szCs w:val="28"/>
      <w:vertAlign w:val="subscript"/>
    </w:rPr>
  </w:style>
  <w:style w:type="character" w:customStyle="1" w:styleId="afffff8">
    <w:name w:val="Верх.индекс"/>
    <w:uiPriority w:val="99"/>
    <w:rsid w:val="00C873F6"/>
    <w:rPr>
      <w:rFonts w:ascii="Times New Roman" w:hAnsi="Times New Roman" w:cs="Times New Roman"/>
      <w:sz w:val="28"/>
      <w:szCs w:val="28"/>
      <w:vertAlign w:val="superscript"/>
    </w:rPr>
  </w:style>
  <w:style w:type="paragraph" w:customStyle="1" w:styleId="xl25">
    <w:name w:val="xl25"/>
    <w:basedOn w:val="a1"/>
    <w:rsid w:val="00C873F6"/>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Times New Roman" w:hAnsi="Times New Roman"/>
      <w:b/>
      <w:bCs/>
      <w:lang w:val="ru-RU" w:eastAsia="ru-RU"/>
    </w:rPr>
  </w:style>
  <w:style w:type="paragraph" w:customStyle="1" w:styleId="xl27">
    <w:name w:val="xl27"/>
    <w:basedOn w:val="a1"/>
    <w:rsid w:val="00C873F6"/>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Arial CYR" w:hAnsi="Arial CYR" w:cs="Arial CYR"/>
      <w:b/>
      <w:bCs/>
      <w:lang w:val="ru-RU" w:eastAsia="ru-RU"/>
    </w:rPr>
  </w:style>
  <w:style w:type="paragraph" w:customStyle="1" w:styleId="xl28">
    <w:name w:val="xl28"/>
    <w:basedOn w:val="a1"/>
    <w:rsid w:val="00C873F6"/>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Arial CYR" w:hAnsi="Arial CYR" w:cs="Arial CYR"/>
      <w:b/>
      <w:bCs/>
      <w:lang w:val="ru-RU" w:eastAsia="ru-RU"/>
    </w:rPr>
  </w:style>
  <w:style w:type="paragraph" w:customStyle="1" w:styleId="xl29">
    <w:name w:val="xl29"/>
    <w:basedOn w:val="a1"/>
    <w:rsid w:val="00C873F6"/>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Times New Roman" w:hAnsi="Times New Roman"/>
      <w:lang w:val="ru-RU" w:eastAsia="ru-RU"/>
    </w:rPr>
  </w:style>
  <w:style w:type="paragraph" w:customStyle="1" w:styleId="xl30">
    <w:name w:val="xl30"/>
    <w:basedOn w:val="a1"/>
    <w:rsid w:val="00C873F6"/>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Arial CYR" w:hAnsi="Arial CYR" w:cs="Arial CYR"/>
      <w:lang w:val="ru-RU" w:eastAsia="ru-RU"/>
    </w:rPr>
  </w:style>
  <w:style w:type="paragraph" w:customStyle="1" w:styleId="xl31">
    <w:name w:val="xl31"/>
    <w:basedOn w:val="a1"/>
    <w:rsid w:val="00C873F6"/>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Arial CYR" w:hAnsi="Arial CYR" w:cs="Arial CYR"/>
      <w:b/>
      <w:bCs/>
      <w:lang w:val="ru-RU" w:eastAsia="ru-RU"/>
    </w:rPr>
  </w:style>
  <w:style w:type="paragraph" w:customStyle="1" w:styleId="xl32">
    <w:name w:val="xl32"/>
    <w:basedOn w:val="a1"/>
    <w:rsid w:val="00C873F6"/>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jc w:val="center"/>
    </w:pPr>
    <w:rPr>
      <w:rFonts w:ascii="Arial CYR" w:hAnsi="Arial CYR" w:cs="Arial CYR"/>
      <w:b/>
      <w:bCs/>
      <w:lang w:val="ru-RU" w:eastAsia="ru-RU"/>
    </w:rPr>
  </w:style>
  <w:style w:type="paragraph" w:customStyle="1" w:styleId="xl33">
    <w:name w:val="xl33"/>
    <w:basedOn w:val="a1"/>
    <w:rsid w:val="00C873F6"/>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jc w:val="both"/>
    </w:pPr>
    <w:rPr>
      <w:rFonts w:ascii="Arial CYR" w:hAnsi="Arial CYR" w:cs="Arial CYR"/>
      <w:b/>
      <w:bCs/>
      <w:lang w:val="ru-RU" w:eastAsia="ru-RU"/>
    </w:rPr>
  </w:style>
  <w:style w:type="paragraph" w:customStyle="1" w:styleId="xl34">
    <w:name w:val="xl34"/>
    <w:basedOn w:val="a1"/>
    <w:rsid w:val="00C873F6"/>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jc w:val="both"/>
    </w:pPr>
    <w:rPr>
      <w:rFonts w:ascii="Arial CYR" w:hAnsi="Arial CYR" w:cs="Arial CYR"/>
      <w:b/>
      <w:bCs/>
      <w:lang w:val="ru-RU" w:eastAsia="ru-RU"/>
    </w:rPr>
  </w:style>
  <w:style w:type="paragraph" w:customStyle="1" w:styleId="xl35">
    <w:name w:val="xl35"/>
    <w:basedOn w:val="a1"/>
    <w:rsid w:val="00C873F6"/>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hAnsi="Times New Roman"/>
      <w:lang w:val="ru-RU" w:eastAsia="ru-RU"/>
    </w:rPr>
  </w:style>
  <w:style w:type="paragraph" w:customStyle="1" w:styleId="xl36">
    <w:name w:val="xl36"/>
    <w:basedOn w:val="a1"/>
    <w:rsid w:val="00C873F6"/>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Times New Roman" w:hAnsi="Times New Roman"/>
      <w:b/>
      <w:bCs/>
      <w:lang w:val="ru-RU" w:eastAsia="ru-RU"/>
    </w:rPr>
  </w:style>
  <w:style w:type="paragraph" w:customStyle="1" w:styleId="xl37">
    <w:name w:val="xl37"/>
    <w:basedOn w:val="a1"/>
    <w:rsid w:val="00C873F6"/>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Arial CYR" w:hAnsi="Arial CYR" w:cs="Arial CYR"/>
      <w:b/>
      <w:bCs/>
      <w:sz w:val="28"/>
      <w:szCs w:val="28"/>
      <w:lang w:val="ru-RU" w:eastAsia="ru-RU"/>
    </w:rPr>
  </w:style>
  <w:style w:type="paragraph" w:customStyle="1" w:styleId="xl38">
    <w:name w:val="xl38"/>
    <w:basedOn w:val="a1"/>
    <w:rsid w:val="00C873F6"/>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hAnsi="Times New Roman"/>
      <w:lang w:val="ru-RU" w:eastAsia="ru-RU"/>
    </w:rPr>
  </w:style>
  <w:style w:type="paragraph" w:customStyle="1" w:styleId="xl39">
    <w:name w:val="xl39"/>
    <w:basedOn w:val="a1"/>
    <w:rsid w:val="00C873F6"/>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Arial CYR" w:hAnsi="Arial CYR" w:cs="Arial CYR"/>
      <w:b/>
      <w:bCs/>
      <w:sz w:val="28"/>
      <w:szCs w:val="28"/>
      <w:lang w:val="ru-RU" w:eastAsia="ru-RU"/>
    </w:rPr>
  </w:style>
  <w:style w:type="paragraph" w:customStyle="1" w:styleId="xl40">
    <w:name w:val="xl40"/>
    <w:basedOn w:val="a1"/>
    <w:rsid w:val="00C873F6"/>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Arial CYR" w:hAnsi="Arial CYR" w:cs="Arial CYR"/>
      <w:b/>
      <w:bCs/>
      <w:lang w:val="ru-RU" w:eastAsia="ru-RU"/>
    </w:rPr>
  </w:style>
  <w:style w:type="paragraph" w:customStyle="1" w:styleId="xl41">
    <w:name w:val="xl41"/>
    <w:basedOn w:val="a1"/>
    <w:rsid w:val="00C873F6"/>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Times New Roman" w:hAnsi="Times New Roman"/>
      <w:b/>
      <w:bCs/>
      <w:lang w:val="ru-RU" w:eastAsia="ru-RU"/>
    </w:rPr>
  </w:style>
  <w:style w:type="paragraph" w:customStyle="1" w:styleId="xl42">
    <w:name w:val="xl42"/>
    <w:basedOn w:val="a1"/>
    <w:rsid w:val="00C873F6"/>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Times New Roman" w:hAnsi="Times New Roman"/>
      <w:lang w:val="ru-RU" w:eastAsia="ru-RU"/>
    </w:rPr>
  </w:style>
  <w:style w:type="paragraph" w:customStyle="1" w:styleId="xl43">
    <w:name w:val="xl43"/>
    <w:basedOn w:val="a1"/>
    <w:rsid w:val="00C873F6"/>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Arial CYR" w:hAnsi="Arial CYR" w:cs="Arial CYR"/>
      <w:lang w:val="ru-RU" w:eastAsia="ru-RU"/>
    </w:rPr>
  </w:style>
  <w:style w:type="paragraph" w:customStyle="1" w:styleId="xl44">
    <w:name w:val="xl44"/>
    <w:basedOn w:val="a1"/>
    <w:rsid w:val="00C873F6"/>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Arial CYR" w:hAnsi="Arial CYR" w:cs="Arial CYR"/>
      <w:lang w:val="ru-RU" w:eastAsia="ru-RU"/>
    </w:rPr>
  </w:style>
  <w:style w:type="paragraph" w:customStyle="1" w:styleId="xl45">
    <w:name w:val="xl45"/>
    <w:basedOn w:val="a1"/>
    <w:rsid w:val="00C873F6"/>
    <w:pPr>
      <w:pBdr>
        <w:top w:val="single" w:sz="4" w:space="0" w:color="auto"/>
        <w:left w:val="single" w:sz="4" w:space="0" w:color="auto"/>
        <w:right w:val="single" w:sz="4" w:space="0" w:color="auto"/>
      </w:pBdr>
      <w:spacing w:before="100" w:beforeAutospacing="1" w:after="100" w:afterAutospacing="1"/>
      <w:jc w:val="both"/>
      <w:textAlignment w:val="top"/>
    </w:pPr>
    <w:rPr>
      <w:rFonts w:ascii="Arial CYR" w:hAnsi="Arial CYR" w:cs="Arial CYR"/>
      <w:sz w:val="18"/>
      <w:szCs w:val="18"/>
      <w:lang w:val="ru-RU" w:eastAsia="ru-RU"/>
    </w:rPr>
  </w:style>
  <w:style w:type="paragraph" w:customStyle="1" w:styleId="xl46">
    <w:name w:val="xl46"/>
    <w:basedOn w:val="a1"/>
    <w:rsid w:val="00C873F6"/>
    <w:pPr>
      <w:pBdr>
        <w:left w:val="single" w:sz="4" w:space="10" w:color="auto"/>
        <w:bottom w:val="single" w:sz="4" w:space="0" w:color="auto"/>
        <w:right w:val="single" w:sz="4" w:space="0" w:color="auto"/>
      </w:pBdr>
      <w:spacing w:before="100" w:beforeAutospacing="1" w:after="100" w:afterAutospacing="1"/>
      <w:ind w:firstLineChars="100" w:firstLine="100"/>
      <w:jc w:val="both"/>
      <w:textAlignment w:val="top"/>
    </w:pPr>
    <w:rPr>
      <w:rFonts w:ascii="Arial CYR" w:hAnsi="Arial CYR" w:cs="Arial CYR"/>
      <w:sz w:val="16"/>
      <w:szCs w:val="16"/>
      <w:lang w:val="ru-RU" w:eastAsia="ru-RU"/>
    </w:rPr>
  </w:style>
  <w:style w:type="paragraph" w:customStyle="1" w:styleId="xl47">
    <w:name w:val="xl47"/>
    <w:basedOn w:val="a1"/>
    <w:rsid w:val="00C873F6"/>
    <w:pPr>
      <w:pBdr>
        <w:left w:val="single" w:sz="4" w:space="10" w:color="auto"/>
        <w:right w:val="single" w:sz="4" w:space="0" w:color="auto"/>
      </w:pBdr>
      <w:spacing w:before="100" w:beforeAutospacing="1" w:after="100" w:afterAutospacing="1"/>
      <w:ind w:firstLineChars="100" w:firstLine="100"/>
      <w:jc w:val="both"/>
      <w:textAlignment w:val="top"/>
    </w:pPr>
    <w:rPr>
      <w:rFonts w:ascii="Arial CYR" w:hAnsi="Arial CYR" w:cs="Arial CYR"/>
      <w:sz w:val="16"/>
      <w:szCs w:val="16"/>
      <w:lang w:val="ru-RU" w:eastAsia="ru-RU"/>
    </w:rPr>
  </w:style>
  <w:style w:type="paragraph" w:customStyle="1" w:styleId="xl48">
    <w:name w:val="xl48"/>
    <w:basedOn w:val="a1"/>
    <w:rsid w:val="00C873F6"/>
    <w:pPr>
      <w:pBdr>
        <w:top w:val="single" w:sz="4" w:space="0" w:color="auto"/>
        <w:left w:val="single" w:sz="4" w:space="0" w:color="auto"/>
        <w:right w:val="single" w:sz="4" w:space="0" w:color="auto"/>
      </w:pBdr>
      <w:spacing w:before="100" w:beforeAutospacing="1" w:after="100" w:afterAutospacing="1"/>
      <w:jc w:val="both"/>
      <w:textAlignment w:val="top"/>
    </w:pPr>
    <w:rPr>
      <w:rFonts w:ascii="Arial CYR" w:hAnsi="Arial CYR" w:cs="Arial CYR"/>
      <w:sz w:val="16"/>
      <w:szCs w:val="16"/>
      <w:lang w:val="ru-RU" w:eastAsia="ru-RU"/>
    </w:rPr>
  </w:style>
  <w:style w:type="paragraph" w:customStyle="1" w:styleId="xl49">
    <w:name w:val="xl49"/>
    <w:basedOn w:val="a1"/>
    <w:rsid w:val="00C873F6"/>
    <w:pPr>
      <w:pBdr>
        <w:left w:val="single" w:sz="4" w:space="0" w:color="auto"/>
        <w:right w:val="single" w:sz="4" w:space="0" w:color="auto"/>
      </w:pBdr>
      <w:spacing w:before="100" w:beforeAutospacing="1" w:after="100" w:afterAutospacing="1"/>
      <w:jc w:val="both"/>
      <w:textAlignment w:val="top"/>
    </w:pPr>
    <w:rPr>
      <w:rFonts w:ascii="Arial CYR" w:hAnsi="Arial CYR" w:cs="Arial CYR"/>
      <w:sz w:val="16"/>
      <w:szCs w:val="16"/>
      <w:lang w:val="ru-RU" w:eastAsia="ru-RU"/>
    </w:rPr>
  </w:style>
  <w:style w:type="paragraph" w:customStyle="1" w:styleId="xl50">
    <w:name w:val="xl50"/>
    <w:basedOn w:val="a1"/>
    <w:rsid w:val="00C873F6"/>
    <w:pPr>
      <w:pBdr>
        <w:top w:val="single" w:sz="4" w:space="0" w:color="auto"/>
        <w:left w:val="single" w:sz="4" w:space="0" w:color="auto"/>
        <w:right w:val="single" w:sz="4" w:space="0" w:color="auto"/>
      </w:pBdr>
      <w:spacing w:before="100" w:beforeAutospacing="1" w:after="100" w:afterAutospacing="1"/>
      <w:jc w:val="both"/>
      <w:textAlignment w:val="top"/>
    </w:pPr>
    <w:rPr>
      <w:rFonts w:ascii="Arial CYR" w:hAnsi="Arial CYR" w:cs="Arial CYR"/>
      <w:sz w:val="18"/>
      <w:szCs w:val="18"/>
      <w:lang w:val="ru-RU" w:eastAsia="ru-RU"/>
    </w:rPr>
  </w:style>
  <w:style w:type="paragraph" w:customStyle="1" w:styleId="xl51">
    <w:name w:val="xl51"/>
    <w:basedOn w:val="a1"/>
    <w:rsid w:val="00C873F6"/>
    <w:pPr>
      <w:pBdr>
        <w:top w:val="single" w:sz="4" w:space="0" w:color="auto"/>
        <w:left w:val="single" w:sz="4" w:space="0" w:color="auto"/>
        <w:right w:val="single" w:sz="4" w:space="0" w:color="auto"/>
      </w:pBdr>
      <w:spacing w:before="100" w:beforeAutospacing="1" w:after="100" w:afterAutospacing="1"/>
      <w:jc w:val="both"/>
      <w:textAlignment w:val="top"/>
    </w:pPr>
    <w:rPr>
      <w:rFonts w:ascii="Arial CYR" w:hAnsi="Arial CYR" w:cs="Arial CYR"/>
      <w:b/>
      <w:bCs/>
      <w:lang w:val="ru-RU" w:eastAsia="ru-RU"/>
    </w:rPr>
  </w:style>
  <w:style w:type="paragraph" w:customStyle="1" w:styleId="xl52">
    <w:name w:val="xl52"/>
    <w:basedOn w:val="a1"/>
    <w:rsid w:val="00C873F6"/>
    <w:pPr>
      <w:pBdr>
        <w:left w:val="single" w:sz="4" w:space="0" w:color="auto"/>
        <w:right w:val="single" w:sz="4" w:space="0" w:color="auto"/>
      </w:pBdr>
      <w:spacing w:before="100" w:beforeAutospacing="1" w:after="100" w:afterAutospacing="1"/>
      <w:jc w:val="both"/>
      <w:textAlignment w:val="top"/>
    </w:pPr>
    <w:rPr>
      <w:rFonts w:ascii="Arial CYR" w:hAnsi="Arial CYR" w:cs="Arial CYR"/>
      <w:sz w:val="18"/>
      <w:szCs w:val="18"/>
      <w:lang w:val="ru-RU" w:eastAsia="ru-RU"/>
    </w:rPr>
  </w:style>
  <w:style w:type="paragraph" w:customStyle="1" w:styleId="xl53">
    <w:name w:val="xl53"/>
    <w:basedOn w:val="a1"/>
    <w:rsid w:val="00C873F6"/>
    <w:pPr>
      <w:pBdr>
        <w:left w:val="single" w:sz="4" w:space="10" w:color="auto"/>
        <w:bottom w:val="single" w:sz="4" w:space="0" w:color="auto"/>
        <w:right w:val="single" w:sz="4" w:space="0" w:color="auto"/>
      </w:pBdr>
      <w:spacing w:before="100" w:beforeAutospacing="1" w:after="100" w:afterAutospacing="1"/>
      <w:ind w:firstLineChars="100" w:firstLine="100"/>
      <w:jc w:val="both"/>
      <w:textAlignment w:val="center"/>
    </w:pPr>
    <w:rPr>
      <w:rFonts w:ascii="Arial CYR" w:hAnsi="Arial CYR" w:cs="Arial CYR"/>
      <w:sz w:val="16"/>
      <w:szCs w:val="16"/>
      <w:lang w:val="ru-RU" w:eastAsia="ru-RU"/>
    </w:rPr>
  </w:style>
  <w:style w:type="paragraph" w:customStyle="1" w:styleId="xl54">
    <w:name w:val="xl54"/>
    <w:basedOn w:val="a1"/>
    <w:rsid w:val="00C873F6"/>
    <w:pPr>
      <w:pBdr>
        <w:left w:val="single" w:sz="4" w:space="0" w:color="auto"/>
        <w:bottom w:val="single" w:sz="4" w:space="0" w:color="auto"/>
      </w:pBdr>
      <w:spacing w:before="100" w:beforeAutospacing="1" w:after="100" w:afterAutospacing="1"/>
      <w:jc w:val="right"/>
      <w:textAlignment w:val="top"/>
    </w:pPr>
    <w:rPr>
      <w:rFonts w:ascii="Arial CYR" w:hAnsi="Arial CYR" w:cs="Arial CYR"/>
      <w:b/>
      <w:bCs/>
      <w:lang w:val="ru-RU" w:eastAsia="ru-RU"/>
    </w:rPr>
  </w:style>
  <w:style w:type="paragraph" w:customStyle="1" w:styleId="xl55">
    <w:name w:val="xl55"/>
    <w:basedOn w:val="a1"/>
    <w:rsid w:val="00C873F6"/>
    <w:pPr>
      <w:pBdr>
        <w:top w:val="single" w:sz="4" w:space="0" w:color="auto"/>
        <w:left w:val="single" w:sz="4" w:space="0" w:color="auto"/>
        <w:bottom w:val="single" w:sz="4" w:space="0" w:color="auto"/>
      </w:pBdr>
      <w:spacing w:before="100" w:beforeAutospacing="1" w:after="100" w:afterAutospacing="1"/>
      <w:jc w:val="right"/>
      <w:textAlignment w:val="top"/>
    </w:pPr>
    <w:rPr>
      <w:rFonts w:ascii="Arial CYR" w:hAnsi="Arial CYR" w:cs="Arial CYR"/>
      <w:sz w:val="18"/>
      <w:szCs w:val="18"/>
      <w:lang w:val="ru-RU" w:eastAsia="ru-RU"/>
    </w:rPr>
  </w:style>
  <w:style w:type="paragraph" w:customStyle="1" w:styleId="xl56">
    <w:name w:val="xl56"/>
    <w:basedOn w:val="a1"/>
    <w:rsid w:val="00C873F6"/>
    <w:pPr>
      <w:pBdr>
        <w:top w:val="single" w:sz="4" w:space="0" w:color="auto"/>
        <w:left w:val="single" w:sz="4" w:space="0" w:color="auto"/>
        <w:bottom w:val="single" w:sz="4" w:space="0" w:color="auto"/>
      </w:pBdr>
      <w:spacing w:before="100" w:beforeAutospacing="1" w:after="100" w:afterAutospacing="1"/>
      <w:jc w:val="right"/>
      <w:textAlignment w:val="top"/>
    </w:pPr>
    <w:rPr>
      <w:rFonts w:ascii="Arial CYR" w:hAnsi="Arial CYR" w:cs="Arial CYR"/>
      <w:sz w:val="16"/>
      <w:szCs w:val="16"/>
      <w:lang w:val="ru-RU" w:eastAsia="ru-RU"/>
    </w:rPr>
  </w:style>
  <w:style w:type="paragraph" w:customStyle="1" w:styleId="xl57">
    <w:name w:val="xl57"/>
    <w:basedOn w:val="a1"/>
    <w:rsid w:val="00C873F6"/>
    <w:pPr>
      <w:pBdr>
        <w:top w:val="single" w:sz="4" w:space="0" w:color="auto"/>
        <w:left w:val="single" w:sz="4" w:space="0" w:color="auto"/>
        <w:bottom w:val="single" w:sz="4" w:space="0" w:color="auto"/>
      </w:pBdr>
      <w:spacing w:before="100" w:beforeAutospacing="1" w:after="100" w:afterAutospacing="1"/>
      <w:jc w:val="right"/>
      <w:textAlignment w:val="top"/>
    </w:pPr>
    <w:rPr>
      <w:rFonts w:ascii="Arial CYR" w:hAnsi="Arial CYR" w:cs="Arial CYR"/>
      <w:i/>
      <w:iCs/>
      <w:sz w:val="16"/>
      <w:szCs w:val="16"/>
      <w:lang w:val="ru-RU" w:eastAsia="ru-RU"/>
    </w:rPr>
  </w:style>
  <w:style w:type="paragraph" w:customStyle="1" w:styleId="xl58">
    <w:name w:val="xl58"/>
    <w:basedOn w:val="a1"/>
    <w:rsid w:val="00C873F6"/>
    <w:pPr>
      <w:pBdr>
        <w:top w:val="single" w:sz="4" w:space="0" w:color="auto"/>
        <w:left w:val="single" w:sz="4" w:space="0" w:color="auto"/>
        <w:bottom w:val="single" w:sz="4" w:space="0" w:color="auto"/>
      </w:pBdr>
      <w:spacing w:before="100" w:beforeAutospacing="1" w:after="100" w:afterAutospacing="1"/>
      <w:jc w:val="right"/>
      <w:textAlignment w:val="top"/>
    </w:pPr>
    <w:rPr>
      <w:rFonts w:ascii="Arial CYR" w:hAnsi="Arial CYR" w:cs="Arial CYR"/>
      <w:b/>
      <w:bCs/>
      <w:lang w:val="ru-RU" w:eastAsia="ru-RU"/>
    </w:rPr>
  </w:style>
  <w:style w:type="paragraph" w:customStyle="1" w:styleId="xl59">
    <w:name w:val="xl59"/>
    <w:basedOn w:val="a1"/>
    <w:rsid w:val="00C873F6"/>
    <w:pPr>
      <w:pBdr>
        <w:top w:val="single" w:sz="4" w:space="0" w:color="auto"/>
        <w:left w:val="single" w:sz="4" w:space="0" w:color="auto"/>
        <w:bottom w:val="single" w:sz="4" w:space="0" w:color="auto"/>
      </w:pBdr>
      <w:spacing w:before="100" w:beforeAutospacing="1" w:after="100" w:afterAutospacing="1"/>
      <w:jc w:val="right"/>
      <w:textAlignment w:val="top"/>
    </w:pPr>
    <w:rPr>
      <w:rFonts w:ascii="Arial CYR" w:hAnsi="Arial CYR" w:cs="Arial CYR"/>
      <w:sz w:val="18"/>
      <w:szCs w:val="18"/>
      <w:lang w:val="ru-RU" w:eastAsia="ru-RU"/>
    </w:rPr>
  </w:style>
  <w:style w:type="paragraph" w:customStyle="1" w:styleId="xl60">
    <w:name w:val="xl60"/>
    <w:basedOn w:val="a1"/>
    <w:rsid w:val="00C873F6"/>
    <w:pPr>
      <w:pBdr>
        <w:top w:val="single" w:sz="4" w:space="0" w:color="auto"/>
        <w:left w:val="single" w:sz="4" w:space="0" w:color="auto"/>
      </w:pBdr>
      <w:spacing w:before="100" w:beforeAutospacing="1" w:after="100" w:afterAutospacing="1"/>
      <w:jc w:val="right"/>
      <w:textAlignment w:val="top"/>
    </w:pPr>
    <w:rPr>
      <w:rFonts w:ascii="Arial CYR" w:hAnsi="Arial CYR" w:cs="Arial CYR"/>
      <w:sz w:val="18"/>
      <w:szCs w:val="18"/>
      <w:lang w:val="ru-RU" w:eastAsia="ru-RU"/>
    </w:rPr>
  </w:style>
  <w:style w:type="paragraph" w:customStyle="1" w:styleId="xl61">
    <w:name w:val="xl61"/>
    <w:basedOn w:val="a1"/>
    <w:rsid w:val="00C873F6"/>
    <w:pPr>
      <w:pBdr>
        <w:top w:val="single" w:sz="4" w:space="0" w:color="auto"/>
      </w:pBdr>
      <w:spacing w:before="100" w:beforeAutospacing="1" w:after="100" w:afterAutospacing="1"/>
      <w:jc w:val="right"/>
      <w:textAlignment w:val="top"/>
    </w:pPr>
    <w:rPr>
      <w:rFonts w:ascii="Arial CYR" w:hAnsi="Arial CYR" w:cs="Arial CYR"/>
      <w:sz w:val="18"/>
      <w:szCs w:val="18"/>
      <w:lang w:val="ru-RU" w:eastAsia="ru-RU"/>
    </w:rPr>
  </w:style>
  <w:style w:type="paragraph" w:customStyle="1" w:styleId="xl62">
    <w:name w:val="xl62"/>
    <w:basedOn w:val="a1"/>
    <w:rsid w:val="00C873F6"/>
    <w:pPr>
      <w:pBdr>
        <w:bottom w:val="single" w:sz="4" w:space="0" w:color="auto"/>
      </w:pBdr>
      <w:spacing w:before="100" w:beforeAutospacing="1" w:after="100" w:afterAutospacing="1"/>
      <w:jc w:val="right"/>
      <w:textAlignment w:val="top"/>
    </w:pPr>
    <w:rPr>
      <w:rFonts w:ascii="Arial CYR" w:hAnsi="Arial CYR" w:cs="Arial CYR"/>
      <w:sz w:val="16"/>
      <w:szCs w:val="16"/>
      <w:lang w:val="ru-RU" w:eastAsia="ru-RU"/>
    </w:rPr>
  </w:style>
  <w:style w:type="paragraph" w:customStyle="1" w:styleId="xl156">
    <w:name w:val="xl156"/>
    <w:basedOn w:val="a1"/>
    <w:rsid w:val="00C873F6"/>
    <w:pPr>
      <w:pBdr>
        <w:left w:val="single" w:sz="4" w:space="0" w:color="auto"/>
      </w:pBdr>
      <w:spacing w:before="100" w:beforeAutospacing="1" w:after="100" w:afterAutospacing="1"/>
      <w:jc w:val="center"/>
      <w:textAlignment w:val="top"/>
    </w:pPr>
    <w:rPr>
      <w:rFonts w:ascii="Arial CYR" w:hAnsi="Arial CYR" w:cs="Arial CYR"/>
      <w:sz w:val="16"/>
      <w:szCs w:val="16"/>
      <w:lang w:val="ru-RU" w:eastAsia="ru-RU"/>
    </w:rPr>
  </w:style>
  <w:style w:type="paragraph" w:customStyle="1" w:styleId="xl157">
    <w:name w:val="xl157"/>
    <w:basedOn w:val="a1"/>
    <w:rsid w:val="00C873F6"/>
    <w:pPr>
      <w:pBdr>
        <w:left w:val="single" w:sz="4" w:space="0" w:color="auto"/>
        <w:bottom w:val="single" w:sz="4" w:space="0" w:color="auto"/>
      </w:pBdr>
      <w:spacing w:before="100" w:beforeAutospacing="1" w:after="100" w:afterAutospacing="1"/>
      <w:jc w:val="center"/>
      <w:textAlignment w:val="top"/>
    </w:pPr>
    <w:rPr>
      <w:rFonts w:ascii="Arial CYR" w:hAnsi="Arial CYR" w:cs="Arial CYR"/>
      <w:sz w:val="16"/>
      <w:szCs w:val="16"/>
      <w:lang w:val="ru-RU" w:eastAsia="ru-RU"/>
    </w:rPr>
  </w:style>
  <w:style w:type="paragraph" w:customStyle="1" w:styleId="xl158">
    <w:name w:val="xl158"/>
    <w:basedOn w:val="a1"/>
    <w:rsid w:val="00C873F6"/>
    <w:pPr>
      <w:pBdr>
        <w:top w:val="single" w:sz="4" w:space="0" w:color="auto"/>
        <w:left w:val="single" w:sz="4" w:space="0" w:color="auto"/>
      </w:pBdr>
      <w:shd w:val="clear" w:color="auto" w:fill="FFFFFF"/>
      <w:spacing w:before="100" w:beforeAutospacing="1" w:after="100" w:afterAutospacing="1"/>
      <w:jc w:val="both"/>
      <w:textAlignment w:val="top"/>
    </w:pPr>
    <w:rPr>
      <w:rFonts w:ascii="Arial CYR" w:hAnsi="Arial CYR" w:cs="Arial CYR"/>
      <w:sz w:val="16"/>
      <w:szCs w:val="16"/>
      <w:lang w:val="ru-RU" w:eastAsia="ru-RU"/>
    </w:rPr>
  </w:style>
  <w:style w:type="paragraph" w:customStyle="1" w:styleId="xl159">
    <w:name w:val="xl159"/>
    <w:basedOn w:val="a1"/>
    <w:rsid w:val="00C873F6"/>
    <w:pPr>
      <w:pBdr>
        <w:top w:val="single" w:sz="4" w:space="0" w:color="auto"/>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lang w:val="ru-RU" w:eastAsia="ru-RU"/>
    </w:rPr>
  </w:style>
  <w:style w:type="paragraph" w:customStyle="1" w:styleId="xl160">
    <w:name w:val="xl160"/>
    <w:basedOn w:val="a1"/>
    <w:rsid w:val="00C873F6"/>
    <w:pPr>
      <w:pBdr>
        <w:left w:val="single" w:sz="4" w:space="0" w:color="auto"/>
      </w:pBdr>
      <w:spacing w:before="100" w:beforeAutospacing="1" w:after="100" w:afterAutospacing="1"/>
      <w:jc w:val="right"/>
      <w:textAlignment w:val="top"/>
    </w:pPr>
    <w:rPr>
      <w:rFonts w:ascii="Arial CYR" w:hAnsi="Arial CYR" w:cs="Arial CYR"/>
      <w:i/>
      <w:iCs/>
      <w:sz w:val="16"/>
      <w:szCs w:val="16"/>
      <w:lang w:val="ru-RU" w:eastAsia="ru-RU"/>
    </w:rPr>
  </w:style>
  <w:style w:type="paragraph" w:customStyle="1" w:styleId="xl161">
    <w:name w:val="xl161"/>
    <w:basedOn w:val="a1"/>
    <w:rsid w:val="00C873F6"/>
    <w:pPr>
      <w:pBdr>
        <w:left w:val="single" w:sz="4" w:space="0" w:color="auto"/>
        <w:bottom w:val="single" w:sz="4" w:space="0" w:color="auto"/>
      </w:pBdr>
      <w:spacing w:before="100" w:beforeAutospacing="1" w:after="100" w:afterAutospacing="1"/>
      <w:jc w:val="right"/>
      <w:textAlignment w:val="top"/>
    </w:pPr>
    <w:rPr>
      <w:rFonts w:ascii="Arial CYR" w:hAnsi="Arial CYR" w:cs="Arial CYR"/>
      <w:i/>
      <w:iCs/>
      <w:sz w:val="16"/>
      <w:szCs w:val="16"/>
      <w:lang w:val="ru-RU" w:eastAsia="ru-RU"/>
    </w:rPr>
  </w:style>
  <w:style w:type="paragraph" w:customStyle="1" w:styleId="xl162">
    <w:name w:val="xl162"/>
    <w:basedOn w:val="a1"/>
    <w:rsid w:val="00C873F6"/>
    <w:pPr>
      <w:pBdr>
        <w:left w:val="single" w:sz="4" w:space="0" w:color="auto"/>
        <w:right w:val="single" w:sz="4" w:space="0" w:color="auto"/>
      </w:pBdr>
      <w:spacing w:before="100" w:beforeAutospacing="1" w:after="100" w:afterAutospacing="1"/>
      <w:jc w:val="center"/>
      <w:textAlignment w:val="top"/>
    </w:pPr>
    <w:rPr>
      <w:rFonts w:ascii="Arial CYR" w:hAnsi="Arial CYR" w:cs="Arial CYR"/>
      <w:i/>
      <w:iCs/>
      <w:sz w:val="16"/>
      <w:szCs w:val="16"/>
      <w:lang w:val="ru-RU" w:eastAsia="ru-RU"/>
    </w:rPr>
  </w:style>
  <w:style w:type="paragraph" w:customStyle="1" w:styleId="xl163">
    <w:name w:val="xl163"/>
    <w:basedOn w:val="a1"/>
    <w:rsid w:val="00C873F6"/>
    <w:pPr>
      <w:pBdr>
        <w:left w:val="single" w:sz="4" w:space="9" w:color="auto"/>
      </w:pBdr>
      <w:spacing w:before="100" w:beforeAutospacing="1" w:after="100" w:afterAutospacing="1"/>
      <w:ind w:firstLineChars="100" w:firstLine="100"/>
      <w:jc w:val="both"/>
      <w:textAlignment w:val="top"/>
    </w:pPr>
    <w:rPr>
      <w:rFonts w:ascii="Arial CYR" w:hAnsi="Arial CYR" w:cs="Arial CYR"/>
      <w:i/>
      <w:iCs/>
      <w:sz w:val="16"/>
      <w:szCs w:val="16"/>
      <w:lang w:val="ru-RU" w:eastAsia="ru-RU"/>
    </w:rPr>
  </w:style>
  <w:style w:type="paragraph" w:customStyle="1" w:styleId="xl164">
    <w:name w:val="xl164"/>
    <w:basedOn w:val="a1"/>
    <w:rsid w:val="00C873F6"/>
    <w:pPr>
      <w:pBdr>
        <w:left w:val="single" w:sz="4" w:space="9" w:color="auto"/>
        <w:bottom w:val="single" w:sz="4" w:space="0" w:color="auto"/>
      </w:pBdr>
      <w:spacing w:before="100" w:beforeAutospacing="1" w:after="100" w:afterAutospacing="1"/>
      <w:ind w:firstLineChars="100" w:firstLine="100"/>
      <w:jc w:val="both"/>
      <w:textAlignment w:val="top"/>
    </w:pPr>
    <w:rPr>
      <w:rFonts w:ascii="Arial CYR" w:hAnsi="Arial CYR" w:cs="Arial CYR"/>
      <w:i/>
      <w:iCs/>
      <w:sz w:val="16"/>
      <w:szCs w:val="16"/>
      <w:lang w:val="ru-RU" w:eastAsia="ru-RU"/>
    </w:rPr>
  </w:style>
  <w:style w:type="paragraph" w:customStyle="1" w:styleId="xl165">
    <w:name w:val="xl165"/>
    <w:basedOn w:val="a1"/>
    <w:rsid w:val="00C873F6"/>
    <w:pPr>
      <w:pBdr>
        <w:top w:val="single" w:sz="4" w:space="0" w:color="auto"/>
        <w:left w:val="single" w:sz="4" w:space="0" w:color="auto"/>
        <w:right w:val="single" w:sz="4" w:space="0" w:color="auto"/>
      </w:pBdr>
      <w:spacing w:before="100" w:beforeAutospacing="1" w:after="100" w:afterAutospacing="1"/>
      <w:jc w:val="both"/>
      <w:textAlignment w:val="top"/>
    </w:pPr>
    <w:rPr>
      <w:rFonts w:ascii="Arial CYR" w:hAnsi="Arial CYR" w:cs="Arial CYR"/>
      <w:sz w:val="16"/>
      <w:szCs w:val="16"/>
      <w:lang w:val="ru-RU" w:eastAsia="ru-RU"/>
    </w:rPr>
  </w:style>
  <w:style w:type="paragraph" w:customStyle="1" w:styleId="xl166">
    <w:name w:val="xl166"/>
    <w:basedOn w:val="a1"/>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8"/>
      <w:szCs w:val="18"/>
      <w:lang w:val="ru-RU" w:eastAsia="ru-RU"/>
    </w:rPr>
  </w:style>
  <w:style w:type="paragraph" w:customStyle="1" w:styleId="xl167">
    <w:name w:val="xl167"/>
    <w:basedOn w:val="a1"/>
    <w:rsid w:val="00C873F6"/>
    <w:pPr>
      <w:pBdr>
        <w:left w:val="single" w:sz="4" w:space="0" w:color="auto"/>
        <w:bottom w:val="single" w:sz="4" w:space="0" w:color="auto"/>
      </w:pBdr>
      <w:spacing w:before="100" w:beforeAutospacing="1" w:after="100" w:afterAutospacing="1"/>
      <w:jc w:val="center"/>
      <w:textAlignment w:val="center"/>
    </w:pPr>
    <w:rPr>
      <w:rFonts w:ascii="Arial CYR" w:hAnsi="Arial CYR" w:cs="Arial CYR"/>
      <w:lang w:val="ru-RU" w:eastAsia="ru-RU"/>
    </w:rPr>
  </w:style>
  <w:style w:type="paragraph" w:customStyle="1" w:styleId="xl168">
    <w:name w:val="xl168"/>
    <w:basedOn w:val="a1"/>
    <w:rsid w:val="00C873F6"/>
    <w:pPr>
      <w:pBdr>
        <w:top w:val="single" w:sz="4" w:space="0" w:color="auto"/>
        <w:left w:val="single" w:sz="4" w:space="0" w:color="auto"/>
      </w:pBdr>
      <w:spacing w:before="100" w:beforeAutospacing="1" w:after="100" w:afterAutospacing="1"/>
      <w:jc w:val="center"/>
      <w:textAlignment w:val="top"/>
    </w:pPr>
    <w:rPr>
      <w:rFonts w:ascii="Arial CYR" w:hAnsi="Arial CYR" w:cs="Arial CYR"/>
      <w:lang w:val="ru-RU" w:eastAsia="ru-RU"/>
    </w:rPr>
  </w:style>
  <w:style w:type="paragraph" w:customStyle="1" w:styleId="xl169">
    <w:name w:val="xl169"/>
    <w:basedOn w:val="a1"/>
    <w:uiPriority w:val="99"/>
    <w:rsid w:val="00C873F6"/>
    <w:pPr>
      <w:pBdr>
        <w:left w:val="single" w:sz="4" w:space="0" w:color="auto"/>
      </w:pBdr>
      <w:spacing w:before="100" w:beforeAutospacing="1" w:after="100" w:afterAutospacing="1"/>
      <w:jc w:val="center"/>
      <w:textAlignment w:val="top"/>
    </w:pPr>
    <w:rPr>
      <w:rFonts w:ascii="Arial CYR" w:hAnsi="Arial CYR" w:cs="Arial CYR"/>
      <w:lang w:val="ru-RU" w:eastAsia="ru-RU"/>
    </w:rPr>
  </w:style>
  <w:style w:type="paragraph" w:customStyle="1" w:styleId="xl170">
    <w:name w:val="xl170"/>
    <w:basedOn w:val="a1"/>
    <w:uiPriority w:val="99"/>
    <w:rsid w:val="00C873F6"/>
    <w:pPr>
      <w:pBdr>
        <w:left w:val="single" w:sz="4" w:space="0" w:color="auto"/>
        <w:bottom w:val="single" w:sz="4" w:space="0" w:color="auto"/>
      </w:pBdr>
      <w:spacing w:before="100" w:beforeAutospacing="1" w:after="100" w:afterAutospacing="1"/>
      <w:jc w:val="center"/>
      <w:textAlignment w:val="top"/>
    </w:pPr>
    <w:rPr>
      <w:rFonts w:ascii="Arial CYR" w:hAnsi="Arial CYR" w:cs="Arial CYR"/>
      <w:lang w:val="ru-RU" w:eastAsia="ru-RU"/>
    </w:rPr>
  </w:style>
  <w:style w:type="paragraph" w:customStyle="1" w:styleId="xl171">
    <w:name w:val="xl171"/>
    <w:basedOn w:val="a1"/>
    <w:uiPriority w:val="99"/>
    <w:rsid w:val="00C873F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lang w:val="ru-RU" w:eastAsia="ru-RU"/>
    </w:rPr>
  </w:style>
  <w:style w:type="paragraph" w:customStyle="1" w:styleId="xl172">
    <w:name w:val="xl172"/>
    <w:basedOn w:val="a1"/>
    <w:uiPriority w:val="99"/>
    <w:rsid w:val="00C873F6"/>
    <w:pPr>
      <w:pBdr>
        <w:left w:val="single" w:sz="4" w:space="0" w:color="auto"/>
        <w:right w:val="single" w:sz="4" w:space="0" w:color="auto"/>
      </w:pBdr>
      <w:spacing w:before="100" w:beforeAutospacing="1" w:after="100" w:afterAutospacing="1"/>
      <w:jc w:val="center"/>
      <w:textAlignment w:val="center"/>
    </w:pPr>
    <w:rPr>
      <w:rFonts w:ascii="Arial CYR" w:hAnsi="Arial CYR" w:cs="Arial CYR"/>
      <w:lang w:val="ru-RU" w:eastAsia="ru-RU"/>
    </w:rPr>
  </w:style>
  <w:style w:type="paragraph" w:customStyle="1" w:styleId="xl173">
    <w:name w:val="xl173"/>
    <w:basedOn w:val="a1"/>
    <w:uiPriority w:val="99"/>
    <w:rsid w:val="00C873F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lang w:val="ru-RU" w:eastAsia="ru-RU"/>
    </w:rPr>
  </w:style>
  <w:style w:type="paragraph" w:customStyle="1" w:styleId="xl174">
    <w:name w:val="xl174"/>
    <w:basedOn w:val="a1"/>
    <w:uiPriority w:val="99"/>
    <w:rsid w:val="00C873F6"/>
    <w:pPr>
      <w:pBdr>
        <w:left w:val="single" w:sz="4" w:space="0" w:color="auto"/>
        <w:right w:val="single" w:sz="4" w:space="0" w:color="auto"/>
      </w:pBdr>
      <w:spacing w:before="100" w:beforeAutospacing="1" w:after="100" w:afterAutospacing="1"/>
      <w:jc w:val="right"/>
      <w:textAlignment w:val="center"/>
    </w:pPr>
    <w:rPr>
      <w:rFonts w:ascii="Arial CYR" w:hAnsi="Arial CYR" w:cs="Arial CYR"/>
      <w:lang w:val="ru-RU" w:eastAsia="ru-RU"/>
    </w:rPr>
  </w:style>
  <w:style w:type="paragraph" w:customStyle="1" w:styleId="xl175">
    <w:name w:val="xl175"/>
    <w:basedOn w:val="a1"/>
    <w:uiPriority w:val="99"/>
    <w:rsid w:val="00C873F6"/>
    <w:pPr>
      <w:spacing w:before="100" w:beforeAutospacing="1" w:after="100" w:afterAutospacing="1"/>
      <w:jc w:val="right"/>
      <w:textAlignment w:val="center"/>
    </w:pPr>
    <w:rPr>
      <w:rFonts w:ascii="Arial CYR" w:hAnsi="Arial CYR" w:cs="Arial CYR"/>
      <w:lang w:val="ru-RU" w:eastAsia="ru-RU"/>
    </w:rPr>
  </w:style>
  <w:style w:type="paragraph" w:customStyle="1" w:styleId="xl176">
    <w:name w:val="xl176"/>
    <w:basedOn w:val="a1"/>
    <w:uiPriority w:val="99"/>
    <w:rsid w:val="00C873F6"/>
    <w:pPr>
      <w:spacing w:before="100" w:beforeAutospacing="1" w:after="100" w:afterAutospacing="1"/>
      <w:jc w:val="right"/>
      <w:textAlignment w:val="center"/>
    </w:pPr>
    <w:rPr>
      <w:rFonts w:ascii="Arial CYR" w:hAnsi="Arial CYR" w:cs="Arial CYR"/>
      <w:sz w:val="18"/>
      <w:szCs w:val="18"/>
      <w:lang w:val="ru-RU" w:eastAsia="ru-RU"/>
    </w:rPr>
  </w:style>
  <w:style w:type="paragraph" w:customStyle="1" w:styleId="xl177">
    <w:name w:val="xl177"/>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CYR" w:hAnsi="Arial CYR" w:cs="Arial CYR"/>
      <w:sz w:val="16"/>
      <w:szCs w:val="16"/>
      <w:lang w:val="ru-RU" w:eastAsia="ru-RU"/>
    </w:rPr>
  </w:style>
  <w:style w:type="paragraph" w:customStyle="1" w:styleId="xl178">
    <w:name w:val="xl178"/>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16"/>
      <w:szCs w:val="16"/>
      <w:lang w:val="ru-RU" w:eastAsia="ru-RU"/>
    </w:rPr>
  </w:style>
  <w:style w:type="paragraph" w:customStyle="1" w:styleId="xl179">
    <w:name w:val="xl179"/>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4"/>
      <w:szCs w:val="14"/>
      <w:lang w:val="ru-RU" w:eastAsia="ru-RU"/>
    </w:rPr>
  </w:style>
  <w:style w:type="paragraph" w:customStyle="1" w:styleId="xl180">
    <w:name w:val="xl180"/>
    <w:basedOn w:val="a1"/>
    <w:uiPriority w:val="99"/>
    <w:rsid w:val="00C873F6"/>
    <w:pPr>
      <w:pBdr>
        <w:top w:val="single" w:sz="4" w:space="0" w:color="auto"/>
        <w:bottom w:val="single" w:sz="4" w:space="0" w:color="auto"/>
      </w:pBdr>
      <w:spacing w:before="100" w:beforeAutospacing="1" w:after="100" w:afterAutospacing="1"/>
      <w:jc w:val="right"/>
      <w:textAlignment w:val="center"/>
    </w:pPr>
    <w:rPr>
      <w:rFonts w:ascii="Arial" w:hAnsi="Arial" w:cs="Arial"/>
      <w:b/>
      <w:bCs/>
      <w:i/>
      <w:iCs/>
      <w:sz w:val="14"/>
      <w:szCs w:val="14"/>
      <w:lang w:val="ru-RU" w:eastAsia="ru-RU"/>
    </w:rPr>
  </w:style>
  <w:style w:type="paragraph" w:customStyle="1" w:styleId="xl181">
    <w:name w:val="xl181"/>
    <w:basedOn w:val="a1"/>
    <w:uiPriority w:val="99"/>
    <w:rsid w:val="00C873F6"/>
    <w:pPr>
      <w:pBdr>
        <w:top w:val="single" w:sz="4" w:space="0" w:color="auto"/>
        <w:bottom w:val="single" w:sz="4" w:space="0" w:color="auto"/>
      </w:pBdr>
      <w:spacing w:before="100" w:beforeAutospacing="1" w:after="100" w:afterAutospacing="1"/>
      <w:jc w:val="both"/>
      <w:textAlignment w:val="center"/>
    </w:pPr>
    <w:rPr>
      <w:rFonts w:ascii="Arial" w:hAnsi="Arial" w:cs="Arial"/>
      <w:b/>
      <w:bCs/>
      <w:i/>
      <w:iCs/>
      <w:sz w:val="14"/>
      <w:szCs w:val="14"/>
      <w:lang w:val="ru-RU" w:eastAsia="ru-RU"/>
    </w:rPr>
  </w:style>
  <w:style w:type="paragraph" w:customStyle="1" w:styleId="xl182">
    <w:name w:val="xl182"/>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4"/>
      <w:szCs w:val="14"/>
      <w:lang w:val="ru-RU" w:eastAsia="ru-RU"/>
    </w:rPr>
  </w:style>
  <w:style w:type="paragraph" w:customStyle="1" w:styleId="xl183">
    <w:name w:val="xl183"/>
    <w:basedOn w:val="a1"/>
    <w:uiPriority w:val="99"/>
    <w:rsid w:val="00C873F6"/>
    <w:pPr>
      <w:pBdr>
        <w:top w:val="single" w:sz="4" w:space="0" w:color="auto"/>
        <w:bottom w:val="single" w:sz="4" w:space="0" w:color="auto"/>
      </w:pBdr>
      <w:spacing w:before="100" w:beforeAutospacing="1" w:after="100" w:afterAutospacing="1"/>
      <w:jc w:val="right"/>
      <w:textAlignment w:val="center"/>
    </w:pPr>
    <w:rPr>
      <w:rFonts w:ascii="Arial" w:hAnsi="Arial" w:cs="Arial"/>
      <w:b/>
      <w:bCs/>
      <w:sz w:val="14"/>
      <w:szCs w:val="14"/>
      <w:lang w:val="ru-RU" w:eastAsia="ru-RU"/>
    </w:rPr>
  </w:style>
  <w:style w:type="paragraph" w:customStyle="1" w:styleId="xl184">
    <w:name w:val="xl184"/>
    <w:basedOn w:val="a1"/>
    <w:uiPriority w:val="99"/>
    <w:rsid w:val="00C873F6"/>
    <w:pPr>
      <w:pBdr>
        <w:top w:val="single" w:sz="4" w:space="0" w:color="auto"/>
        <w:bottom w:val="single" w:sz="4" w:space="0" w:color="auto"/>
      </w:pBdr>
      <w:spacing w:before="100" w:beforeAutospacing="1" w:after="100" w:afterAutospacing="1"/>
      <w:jc w:val="both"/>
      <w:textAlignment w:val="center"/>
    </w:pPr>
    <w:rPr>
      <w:rFonts w:ascii="Arial" w:hAnsi="Arial" w:cs="Arial"/>
      <w:b/>
      <w:bCs/>
      <w:sz w:val="14"/>
      <w:szCs w:val="14"/>
      <w:lang w:val="ru-RU" w:eastAsia="ru-RU"/>
    </w:rPr>
  </w:style>
  <w:style w:type="paragraph" w:customStyle="1" w:styleId="xl185">
    <w:name w:val="xl185"/>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6"/>
      <w:szCs w:val="16"/>
      <w:lang w:val="ru-RU" w:eastAsia="ru-RU"/>
    </w:rPr>
  </w:style>
  <w:style w:type="paragraph" w:customStyle="1" w:styleId="xl186">
    <w:name w:val="xl186"/>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ru-RU" w:eastAsia="ru-RU"/>
    </w:rPr>
  </w:style>
  <w:style w:type="paragraph" w:customStyle="1" w:styleId="xl187">
    <w:name w:val="xl187"/>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ru-RU" w:eastAsia="ru-RU"/>
    </w:rPr>
  </w:style>
  <w:style w:type="paragraph" w:customStyle="1" w:styleId="xl188">
    <w:name w:val="xl188"/>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189">
    <w:name w:val="xl189"/>
    <w:basedOn w:val="a1"/>
    <w:uiPriority w:val="99"/>
    <w:rsid w:val="00C873F6"/>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16"/>
      <w:szCs w:val="16"/>
      <w:lang w:val="ru-RU" w:eastAsia="ru-RU"/>
    </w:rPr>
  </w:style>
  <w:style w:type="paragraph" w:customStyle="1" w:styleId="xl190">
    <w:name w:val="xl190"/>
    <w:basedOn w:val="a1"/>
    <w:uiPriority w:val="99"/>
    <w:rsid w:val="00C873F6"/>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val="ru-RU" w:eastAsia="ru-RU"/>
    </w:rPr>
  </w:style>
  <w:style w:type="paragraph" w:customStyle="1" w:styleId="xl191">
    <w:name w:val="xl191"/>
    <w:basedOn w:val="a1"/>
    <w:uiPriority w:val="99"/>
    <w:rsid w:val="00C873F6"/>
    <w:pPr>
      <w:pBdr>
        <w:top w:val="single" w:sz="4" w:space="0" w:color="auto"/>
        <w:bottom w:val="single" w:sz="4" w:space="0" w:color="auto"/>
      </w:pBdr>
      <w:shd w:val="clear" w:color="auto" w:fill="C0C0C0"/>
      <w:spacing w:before="100" w:beforeAutospacing="1" w:after="100" w:afterAutospacing="1"/>
      <w:jc w:val="both"/>
      <w:textAlignment w:val="center"/>
    </w:pPr>
    <w:rPr>
      <w:rFonts w:ascii="Arial" w:hAnsi="Arial" w:cs="Arial"/>
      <w:b/>
      <w:bCs/>
      <w:lang w:val="ru-RU" w:eastAsia="ru-RU"/>
    </w:rPr>
  </w:style>
  <w:style w:type="paragraph" w:customStyle="1" w:styleId="xl192">
    <w:name w:val="xl192"/>
    <w:basedOn w:val="a1"/>
    <w:uiPriority w:val="99"/>
    <w:rsid w:val="00C873F6"/>
    <w:pPr>
      <w:pBdr>
        <w:top w:val="single" w:sz="4" w:space="0" w:color="auto"/>
        <w:bottom w:val="single" w:sz="4" w:space="0" w:color="auto"/>
      </w:pBdr>
      <w:shd w:val="clear" w:color="auto" w:fill="C0C0C0"/>
      <w:spacing w:before="100" w:beforeAutospacing="1" w:after="100" w:afterAutospacing="1"/>
      <w:jc w:val="both"/>
      <w:textAlignment w:val="center"/>
    </w:pPr>
    <w:rPr>
      <w:rFonts w:ascii="Arial" w:hAnsi="Arial" w:cs="Arial"/>
      <w:b/>
      <w:bCs/>
      <w:lang w:val="ru-RU" w:eastAsia="ru-RU"/>
    </w:rPr>
  </w:style>
  <w:style w:type="paragraph" w:customStyle="1" w:styleId="xl193">
    <w:name w:val="xl193"/>
    <w:basedOn w:val="a1"/>
    <w:uiPriority w:val="99"/>
    <w:rsid w:val="00C873F6"/>
    <w:pPr>
      <w:shd w:val="clear" w:color="auto" w:fill="C0C0C0"/>
      <w:spacing w:before="100" w:beforeAutospacing="1" w:after="100" w:afterAutospacing="1"/>
      <w:jc w:val="both"/>
      <w:textAlignment w:val="center"/>
    </w:pPr>
    <w:rPr>
      <w:rFonts w:ascii="Arial" w:hAnsi="Arial" w:cs="Arial"/>
      <w:b/>
      <w:bCs/>
      <w:lang w:val="ru-RU" w:eastAsia="ru-RU"/>
    </w:rPr>
  </w:style>
  <w:style w:type="paragraph" w:customStyle="1" w:styleId="xl194">
    <w:name w:val="xl194"/>
    <w:basedOn w:val="a1"/>
    <w:uiPriority w:val="99"/>
    <w:rsid w:val="00C873F6"/>
    <w:pPr>
      <w:pBdr>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ru-RU" w:eastAsia="ru-RU"/>
    </w:rPr>
  </w:style>
  <w:style w:type="paragraph" w:customStyle="1" w:styleId="xl195">
    <w:name w:val="xl195"/>
    <w:basedOn w:val="a1"/>
    <w:uiPriority w:val="99"/>
    <w:rsid w:val="00C873F6"/>
    <w:pPr>
      <w:pBdr>
        <w:top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ru-RU" w:eastAsia="ru-RU"/>
    </w:rPr>
  </w:style>
  <w:style w:type="paragraph" w:customStyle="1" w:styleId="xl196">
    <w:name w:val="xl196"/>
    <w:basedOn w:val="a1"/>
    <w:uiPriority w:val="99"/>
    <w:rsid w:val="00C873F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textAlignment w:val="center"/>
    </w:pPr>
    <w:rPr>
      <w:rFonts w:ascii="Arial" w:hAnsi="Arial" w:cs="Arial"/>
      <w:b/>
      <w:bCs/>
      <w:lang w:val="ru-RU" w:eastAsia="ru-RU"/>
    </w:rPr>
  </w:style>
  <w:style w:type="paragraph" w:customStyle="1" w:styleId="xl197">
    <w:name w:val="xl197"/>
    <w:basedOn w:val="a1"/>
    <w:uiPriority w:val="99"/>
    <w:rsid w:val="00C873F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textAlignment w:val="center"/>
    </w:pPr>
    <w:rPr>
      <w:rFonts w:ascii="Arial" w:hAnsi="Arial" w:cs="Arial"/>
      <w:b/>
      <w:bCs/>
      <w:lang w:val="ru-RU" w:eastAsia="ru-RU"/>
    </w:rPr>
  </w:style>
  <w:style w:type="paragraph" w:customStyle="1" w:styleId="xl198">
    <w:name w:val="xl198"/>
    <w:basedOn w:val="a1"/>
    <w:uiPriority w:val="99"/>
    <w:rsid w:val="00C873F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textAlignment w:val="center"/>
    </w:pPr>
    <w:rPr>
      <w:rFonts w:ascii="Arial" w:hAnsi="Arial" w:cs="Arial"/>
      <w:b/>
      <w:bCs/>
      <w:lang w:val="ru-RU" w:eastAsia="ru-RU"/>
    </w:rPr>
  </w:style>
  <w:style w:type="paragraph" w:customStyle="1" w:styleId="xl199">
    <w:name w:val="xl199"/>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6"/>
      <w:szCs w:val="16"/>
      <w:lang w:val="ru-RU" w:eastAsia="ru-RU"/>
    </w:rPr>
  </w:style>
  <w:style w:type="paragraph" w:customStyle="1" w:styleId="xl200">
    <w:name w:val="xl200"/>
    <w:basedOn w:val="a1"/>
    <w:uiPriority w:val="99"/>
    <w:rsid w:val="00C873F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textAlignment w:val="center"/>
    </w:pPr>
    <w:rPr>
      <w:rFonts w:ascii="Arial" w:hAnsi="Arial" w:cs="Arial"/>
      <w:b/>
      <w:bCs/>
      <w:lang w:val="ru-RU" w:eastAsia="ru-RU"/>
    </w:rPr>
  </w:style>
  <w:style w:type="paragraph" w:customStyle="1" w:styleId="xl201">
    <w:name w:val="xl201"/>
    <w:basedOn w:val="a1"/>
    <w:uiPriority w:val="99"/>
    <w:rsid w:val="00C873F6"/>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sz w:val="16"/>
      <w:szCs w:val="16"/>
      <w:lang w:val="ru-RU" w:eastAsia="ru-RU"/>
    </w:rPr>
  </w:style>
  <w:style w:type="paragraph" w:customStyle="1" w:styleId="xl202">
    <w:name w:val="xl202"/>
    <w:basedOn w:val="a1"/>
    <w:uiPriority w:val="99"/>
    <w:rsid w:val="00C873F6"/>
    <w:pPr>
      <w:pBdr>
        <w:top w:val="single" w:sz="4" w:space="0" w:color="auto"/>
      </w:pBdr>
      <w:spacing w:before="100" w:beforeAutospacing="1" w:after="100" w:afterAutospacing="1"/>
      <w:jc w:val="right"/>
      <w:textAlignment w:val="center"/>
    </w:pPr>
    <w:rPr>
      <w:rFonts w:ascii="Arial" w:hAnsi="Arial" w:cs="Arial"/>
      <w:sz w:val="16"/>
      <w:szCs w:val="16"/>
      <w:lang w:val="ru-RU" w:eastAsia="ru-RU"/>
    </w:rPr>
  </w:style>
  <w:style w:type="paragraph" w:customStyle="1" w:styleId="xl203">
    <w:name w:val="xl203"/>
    <w:basedOn w:val="a1"/>
    <w:uiPriority w:val="99"/>
    <w:rsid w:val="00C873F6"/>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sz w:val="16"/>
      <w:szCs w:val="16"/>
      <w:lang w:val="ru-RU" w:eastAsia="ru-RU"/>
    </w:rPr>
  </w:style>
  <w:style w:type="paragraph" w:customStyle="1" w:styleId="xl204">
    <w:name w:val="xl204"/>
    <w:basedOn w:val="a1"/>
    <w:uiPriority w:val="99"/>
    <w:rsid w:val="00C873F6"/>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6"/>
      <w:szCs w:val="16"/>
      <w:lang w:val="ru-RU" w:eastAsia="ru-RU"/>
    </w:rPr>
  </w:style>
  <w:style w:type="paragraph" w:customStyle="1" w:styleId="xl205">
    <w:name w:val="xl205"/>
    <w:basedOn w:val="a1"/>
    <w:uiPriority w:val="99"/>
    <w:rsid w:val="00C873F6"/>
    <w:pPr>
      <w:pBdr>
        <w:top w:val="single" w:sz="4" w:space="0" w:color="auto"/>
        <w:bottom w:val="single" w:sz="4" w:space="0" w:color="auto"/>
      </w:pBdr>
      <w:shd w:val="clear" w:color="auto" w:fill="C0C0C0"/>
      <w:spacing w:before="100" w:beforeAutospacing="1" w:after="100" w:afterAutospacing="1"/>
      <w:jc w:val="center"/>
      <w:textAlignment w:val="center"/>
    </w:pPr>
    <w:rPr>
      <w:rFonts w:ascii="Arial" w:hAnsi="Arial" w:cs="Arial"/>
      <w:b/>
      <w:bCs/>
      <w:sz w:val="16"/>
      <w:szCs w:val="16"/>
      <w:lang w:val="ru-RU" w:eastAsia="ru-RU"/>
    </w:rPr>
  </w:style>
  <w:style w:type="paragraph" w:customStyle="1" w:styleId="xl206">
    <w:name w:val="xl206"/>
    <w:basedOn w:val="a1"/>
    <w:uiPriority w:val="99"/>
    <w:rsid w:val="00C873F6"/>
    <w:pPr>
      <w:pBdr>
        <w:top w:val="single" w:sz="4" w:space="0" w:color="auto"/>
        <w:bottom w:val="single" w:sz="4" w:space="0" w:color="auto"/>
      </w:pBdr>
      <w:shd w:val="clear" w:color="auto" w:fill="C0C0C0"/>
      <w:spacing w:before="100" w:beforeAutospacing="1" w:after="100" w:afterAutospacing="1"/>
      <w:jc w:val="right"/>
      <w:textAlignment w:val="center"/>
    </w:pPr>
    <w:rPr>
      <w:rFonts w:ascii="Arial" w:hAnsi="Arial" w:cs="Arial"/>
      <w:b/>
      <w:bCs/>
      <w:sz w:val="16"/>
      <w:szCs w:val="16"/>
      <w:lang w:val="ru-RU" w:eastAsia="ru-RU"/>
    </w:rPr>
  </w:style>
  <w:style w:type="paragraph" w:customStyle="1" w:styleId="xl207">
    <w:name w:val="xl207"/>
    <w:basedOn w:val="a1"/>
    <w:uiPriority w:val="99"/>
    <w:rsid w:val="00C873F6"/>
    <w:pPr>
      <w:pBdr>
        <w:top w:val="single" w:sz="4" w:space="0" w:color="auto"/>
        <w:bottom w:val="single" w:sz="4" w:space="0" w:color="auto"/>
      </w:pBdr>
      <w:shd w:val="clear" w:color="auto" w:fill="C0C0C0"/>
      <w:spacing w:before="100" w:beforeAutospacing="1" w:after="100" w:afterAutospacing="1"/>
      <w:jc w:val="both"/>
      <w:textAlignment w:val="center"/>
    </w:pPr>
    <w:rPr>
      <w:rFonts w:ascii="Arial" w:hAnsi="Arial" w:cs="Arial"/>
      <w:b/>
      <w:bCs/>
      <w:sz w:val="16"/>
      <w:szCs w:val="16"/>
      <w:lang w:val="ru-RU" w:eastAsia="ru-RU"/>
    </w:rPr>
  </w:style>
  <w:style w:type="paragraph" w:customStyle="1" w:styleId="xl208">
    <w:name w:val="xl208"/>
    <w:basedOn w:val="a1"/>
    <w:uiPriority w:val="99"/>
    <w:rsid w:val="00C873F6"/>
    <w:pPr>
      <w:pBdr>
        <w:top w:val="single" w:sz="4" w:space="0" w:color="auto"/>
        <w:bottom w:val="single" w:sz="4" w:space="0" w:color="auto"/>
      </w:pBdr>
      <w:shd w:val="clear" w:color="auto" w:fill="C0C0C0"/>
      <w:spacing w:before="100" w:beforeAutospacing="1" w:after="100" w:afterAutospacing="1"/>
      <w:jc w:val="center"/>
      <w:textAlignment w:val="center"/>
    </w:pPr>
    <w:rPr>
      <w:rFonts w:ascii="Arial" w:hAnsi="Arial" w:cs="Arial"/>
      <w:b/>
      <w:bCs/>
      <w:sz w:val="16"/>
      <w:szCs w:val="16"/>
      <w:lang w:val="ru-RU" w:eastAsia="ru-RU"/>
    </w:rPr>
  </w:style>
  <w:style w:type="paragraph" w:customStyle="1" w:styleId="xl209">
    <w:name w:val="xl209"/>
    <w:basedOn w:val="a1"/>
    <w:uiPriority w:val="99"/>
    <w:rsid w:val="00C873F6"/>
    <w:pPr>
      <w:pBdr>
        <w:top w:val="single" w:sz="4" w:space="0" w:color="auto"/>
        <w:left w:val="single" w:sz="4" w:space="0" w:color="auto"/>
        <w:bottom w:val="single" w:sz="4" w:space="0" w:color="auto"/>
      </w:pBdr>
      <w:shd w:val="clear" w:color="auto" w:fill="C0C0C0"/>
      <w:spacing w:before="100" w:beforeAutospacing="1" w:after="100" w:afterAutospacing="1"/>
      <w:jc w:val="both"/>
      <w:textAlignment w:val="center"/>
    </w:pPr>
    <w:rPr>
      <w:rFonts w:ascii="Arial" w:hAnsi="Arial" w:cs="Arial"/>
      <w:b/>
      <w:bCs/>
      <w:lang w:val="ru-RU" w:eastAsia="ru-RU"/>
    </w:rPr>
  </w:style>
  <w:style w:type="paragraph" w:customStyle="1" w:styleId="xl210">
    <w:name w:val="xl210"/>
    <w:basedOn w:val="a1"/>
    <w:uiPriority w:val="99"/>
    <w:rsid w:val="00C873F6"/>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i/>
      <w:iCs/>
      <w:sz w:val="16"/>
      <w:szCs w:val="16"/>
      <w:lang w:val="ru-RU" w:eastAsia="ru-RU"/>
    </w:rPr>
  </w:style>
  <w:style w:type="paragraph" w:customStyle="1" w:styleId="xl211">
    <w:name w:val="xl211"/>
    <w:basedOn w:val="a1"/>
    <w:uiPriority w:val="99"/>
    <w:rsid w:val="00C873F6"/>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16"/>
      <w:szCs w:val="16"/>
      <w:lang w:val="ru-RU" w:eastAsia="ru-RU"/>
    </w:rPr>
  </w:style>
  <w:style w:type="paragraph" w:customStyle="1" w:styleId="xl212">
    <w:name w:val="xl212"/>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ru-RU" w:eastAsia="ru-RU"/>
    </w:rPr>
  </w:style>
  <w:style w:type="paragraph" w:customStyle="1" w:styleId="xl213">
    <w:name w:val="xl213"/>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ru-RU" w:eastAsia="ru-RU"/>
    </w:rPr>
  </w:style>
  <w:style w:type="paragraph" w:customStyle="1" w:styleId="xl214">
    <w:name w:val="xl214"/>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ru-RU" w:eastAsia="ru-RU"/>
    </w:rPr>
  </w:style>
  <w:style w:type="paragraph" w:customStyle="1" w:styleId="xl215">
    <w:name w:val="xl215"/>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ru-RU" w:eastAsia="ru-RU"/>
    </w:rPr>
  </w:style>
  <w:style w:type="paragraph" w:customStyle="1" w:styleId="xl216">
    <w:name w:val="xl216"/>
    <w:basedOn w:val="a1"/>
    <w:uiPriority w:val="99"/>
    <w:rsid w:val="00C873F6"/>
    <w:pPr>
      <w:pBdr>
        <w:top w:val="single" w:sz="4" w:space="0" w:color="auto"/>
        <w:bottom w:val="single" w:sz="4" w:space="0" w:color="auto"/>
        <w:right w:val="single" w:sz="4" w:space="0" w:color="auto"/>
      </w:pBdr>
      <w:shd w:val="clear" w:color="auto" w:fill="C0C0C0"/>
      <w:spacing w:before="100" w:beforeAutospacing="1" w:after="100" w:afterAutospacing="1"/>
      <w:jc w:val="right"/>
      <w:textAlignment w:val="center"/>
    </w:pPr>
    <w:rPr>
      <w:rFonts w:ascii="Arial" w:hAnsi="Arial" w:cs="Arial"/>
      <w:b/>
      <w:bCs/>
      <w:lang w:val="ru-RU" w:eastAsia="ru-RU"/>
    </w:rPr>
  </w:style>
  <w:style w:type="paragraph" w:customStyle="1" w:styleId="xl217">
    <w:name w:val="xl217"/>
    <w:basedOn w:val="a1"/>
    <w:uiPriority w:val="99"/>
    <w:rsid w:val="00C873F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ru-RU" w:eastAsia="ru-RU"/>
    </w:rPr>
  </w:style>
  <w:style w:type="paragraph" w:customStyle="1" w:styleId="xl218">
    <w:name w:val="xl218"/>
    <w:basedOn w:val="a1"/>
    <w:uiPriority w:val="99"/>
    <w:rsid w:val="00C873F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ru-RU" w:eastAsia="ru-RU"/>
    </w:rPr>
  </w:style>
  <w:style w:type="paragraph" w:customStyle="1" w:styleId="xl219">
    <w:name w:val="xl219"/>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val="ru-RU" w:eastAsia="ru-RU"/>
    </w:rPr>
  </w:style>
  <w:style w:type="paragraph" w:customStyle="1" w:styleId="xl220">
    <w:name w:val="xl220"/>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ru-RU" w:eastAsia="ru-RU"/>
    </w:rPr>
  </w:style>
  <w:style w:type="paragraph" w:customStyle="1" w:styleId="xl221">
    <w:name w:val="xl221"/>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ru-RU" w:eastAsia="ru-RU"/>
    </w:rPr>
  </w:style>
  <w:style w:type="paragraph" w:customStyle="1" w:styleId="xl222">
    <w:name w:val="xl222"/>
    <w:basedOn w:val="a1"/>
    <w:uiPriority w:val="99"/>
    <w:rsid w:val="00C873F6"/>
    <w:pPr>
      <w:pBdr>
        <w:top w:val="single" w:sz="4" w:space="0" w:color="auto"/>
        <w:bottom w:val="single" w:sz="4" w:space="0" w:color="auto"/>
      </w:pBdr>
      <w:spacing w:before="100" w:beforeAutospacing="1" w:after="100" w:afterAutospacing="1"/>
      <w:jc w:val="right"/>
      <w:textAlignment w:val="center"/>
    </w:pPr>
    <w:rPr>
      <w:rFonts w:ascii="Arial" w:hAnsi="Arial" w:cs="Arial"/>
      <w:b/>
      <w:bCs/>
      <w:i/>
      <w:iCs/>
      <w:sz w:val="16"/>
      <w:szCs w:val="16"/>
      <w:lang w:val="ru-RU" w:eastAsia="ru-RU"/>
    </w:rPr>
  </w:style>
  <w:style w:type="paragraph" w:customStyle="1" w:styleId="xl223">
    <w:name w:val="xl223"/>
    <w:basedOn w:val="a1"/>
    <w:uiPriority w:val="99"/>
    <w:rsid w:val="00C873F6"/>
    <w:pPr>
      <w:pBdr>
        <w:top w:val="single" w:sz="4" w:space="0" w:color="auto"/>
        <w:bottom w:val="single" w:sz="4" w:space="0" w:color="auto"/>
      </w:pBdr>
      <w:spacing w:before="100" w:beforeAutospacing="1" w:after="100" w:afterAutospacing="1"/>
      <w:jc w:val="both"/>
      <w:textAlignment w:val="center"/>
    </w:pPr>
    <w:rPr>
      <w:rFonts w:ascii="Arial" w:hAnsi="Arial" w:cs="Arial"/>
      <w:b/>
      <w:bCs/>
      <w:i/>
      <w:iCs/>
      <w:sz w:val="16"/>
      <w:szCs w:val="16"/>
      <w:lang w:val="ru-RU" w:eastAsia="ru-RU"/>
    </w:rPr>
  </w:style>
  <w:style w:type="paragraph" w:customStyle="1" w:styleId="xl224">
    <w:name w:val="xl224"/>
    <w:basedOn w:val="a1"/>
    <w:uiPriority w:val="99"/>
    <w:rsid w:val="00C873F6"/>
    <w:pPr>
      <w:pBdr>
        <w:top w:val="single" w:sz="4" w:space="0" w:color="auto"/>
        <w:bottom w:val="single" w:sz="4" w:space="0" w:color="auto"/>
      </w:pBdr>
      <w:spacing w:before="100" w:beforeAutospacing="1" w:after="100" w:afterAutospacing="1"/>
      <w:jc w:val="right"/>
      <w:textAlignment w:val="center"/>
    </w:pPr>
    <w:rPr>
      <w:rFonts w:ascii="Arial" w:hAnsi="Arial" w:cs="Arial"/>
      <w:b/>
      <w:bCs/>
      <w:sz w:val="16"/>
      <w:szCs w:val="16"/>
      <w:lang w:val="ru-RU" w:eastAsia="ru-RU"/>
    </w:rPr>
  </w:style>
  <w:style w:type="paragraph" w:customStyle="1" w:styleId="xl225">
    <w:name w:val="xl225"/>
    <w:basedOn w:val="a1"/>
    <w:uiPriority w:val="99"/>
    <w:rsid w:val="00C873F6"/>
    <w:pPr>
      <w:pBdr>
        <w:top w:val="single" w:sz="4" w:space="0" w:color="auto"/>
        <w:bottom w:val="single" w:sz="4" w:space="0" w:color="auto"/>
      </w:pBdr>
      <w:spacing w:before="100" w:beforeAutospacing="1" w:after="100" w:afterAutospacing="1"/>
      <w:jc w:val="both"/>
      <w:textAlignment w:val="center"/>
    </w:pPr>
    <w:rPr>
      <w:rFonts w:ascii="Arial" w:hAnsi="Arial" w:cs="Arial"/>
      <w:b/>
      <w:bCs/>
      <w:sz w:val="16"/>
      <w:szCs w:val="16"/>
      <w:lang w:val="ru-RU" w:eastAsia="ru-RU"/>
    </w:rPr>
  </w:style>
  <w:style w:type="paragraph" w:customStyle="1" w:styleId="xl226">
    <w:name w:val="xl226"/>
    <w:basedOn w:val="a1"/>
    <w:uiPriority w:val="99"/>
    <w:rsid w:val="00C873F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lang w:val="ru-RU" w:eastAsia="ru-RU"/>
    </w:rPr>
  </w:style>
  <w:style w:type="paragraph" w:customStyle="1" w:styleId="xl227">
    <w:name w:val="xl227"/>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6"/>
      <w:szCs w:val="16"/>
      <w:lang w:val="ru-RU" w:eastAsia="ru-RU"/>
    </w:rPr>
  </w:style>
  <w:style w:type="paragraph" w:customStyle="1" w:styleId="xl228">
    <w:name w:val="xl228"/>
    <w:basedOn w:val="a1"/>
    <w:uiPriority w:val="99"/>
    <w:rsid w:val="00C873F6"/>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val="ru-RU" w:eastAsia="ru-RU"/>
    </w:rPr>
  </w:style>
  <w:style w:type="paragraph" w:customStyle="1" w:styleId="xl229">
    <w:name w:val="xl229"/>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16"/>
      <w:szCs w:val="16"/>
      <w:lang w:val="ru-RU" w:eastAsia="ru-RU"/>
    </w:rPr>
  </w:style>
  <w:style w:type="paragraph" w:customStyle="1" w:styleId="xl230">
    <w:name w:val="xl230"/>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6"/>
      <w:szCs w:val="16"/>
      <w:lang w:val="ru-RU" w:eastAsia="ru-RU"/>
    </w:rPr>
  </w:style>
  <w:style w:type="paragraph" w:customStyle="1" w:styleId="xl231">
    <w:name w:val="xl231"/>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val="ru-RU" w:eastAsia="ru-RU"/>
    </w:rPr>
  </w:style>
  <w:style w:type="paragraph" w:customStyle="1" w:styleId="xl232">
    <w:name w:val="xl232"/>
    <w:basedOn w:val="a1"/>
    <w:uiPriority w:val="99"/>
    <w:rsid w:val="00C873F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ru-RU" w:eastAsia="ru-RU"/>
    </w:rPr>
  </w:style>
  <w:style w:type="paragraph" w:customStyle="1" w:styleId="xl233">
    <w:name w:val="xl233"/>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16"/>
      <w:szCs w:val="16"/>
      <w:lang w:val="ru-RU" w:eastAsia="ru-RU"/>
    </w:rPr>
  </w:style>
  <w:style w:type="paragraph" w:customStyle="1" w:styleId="xl234">
    <w:name w:val="xl234"/>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lang w:val="ru-RU" w:eastAsia="ru-RU"/>
    </w:rPr>
  </w:style>
  <w:style w:type="paragraph" w:customStyle="1" w:styleId="xl235">
    <w:name w:val="xl235"/>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val="ru-RU" w:eastAsia="ru-RU"/>
    </w:rPr>
  </w:style>
  <w:style w:type="paragraph" w:customStyle="1" w:styleId="xl236">
    <w:name w:val="xl236"/>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lang w:val="ru-RU" w:eastAsia="ru-RU"/>
    </w:rPr>
  </w:style>
  <w:style w:type="paragraph" w:customStyle="1" w:styleId="xl237">
    <w:name w:val="xl237"/>
    <w:basedOn w:val="a1"/>
    <w:uiPriority w:val="99"/>
    <w:rsid w:val="00C873F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ru-RU" w:eastAsia="ru-RU"/>
    </w:rPr>
  </w:style>
  <w:style w:type="paragraph" w:customStyle="1" w:styleId="xl238">
    <w:name w:val="xl238"/>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6"/>
      <w:szCs w:val="16"/>
      <w:lang w:val="ru-RU" w:eastAsia="ru-RU"/>
    </w:rPr>
  </w:style>
  <w:style w:type="paragraph" w:customStyle="1" w:styleId="xl239">
    <w:name w:val="xl239"/>
    <w:basedOn w:val="a1"/>
    <w:uiPriority w:val="99"/>
    <w:rsid w:val="00C873F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6"/>
      <w:szCs w:val="16"/>
      <w:lang w:val="ru-RU" w:eastAsia="ru-RU"/>
    </w:rPr>
  </w:style>
  <w:style w:type="paragraph" w:customStyle="1" w:styleId="xl240">
    <w:name w:val="xl240"/>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lang w:val="ru-RU" w:eastAsia="ru-RU"/>
    </w:rPr>
  </w:style>
  <w:style w:type="paragraph" w:customStyle="1" w:styleId="xl241">
    <w:name w:val="xl241"/>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6"/>
      <w:szCs w:val="16"/>
      <w:lang w:val="ru-RU" w:eastAsia="ru-RU"/>
    </w:rPr>
  </w:style>
  <w:style w:type="paragraph" w:customStyle="1" w:styleId="xl242">
    <w:name w:val="xl242"/>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lang w:val="ru-RU" w:eastAsia="ru-RU"/>
    </w:rPr>
  </w:style>
  <w:style w:type="paragraph" w:customStyle="1" w:styleId="xl243">
    <w:name w:val="xl243"/>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lang w:val="ru-RU" w:eastAsia="ru-RU"/>
    </w:rPr>
  </w:style>
  <w:style w:type="paragraph" w:customStyle="1" w:styleId="xl244">
    <w:name w:val="xl244"/>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16"/>
      <w:szCs w:val="16"/>
      <w:lang w:val="ru-RU" w:eastAsia="ru-RU"/>
    </w:rPr>
  </w:style>
  <w:style w:type="paragraph" w:customStyle="1" w:styleId="xl245">
    <w:name w:val="xl245"/>
    <w:basedOn w:val="a1"/>
    <w:uiPriority w:val="99"/>
    <w:rsid w:val="00C873F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246">
    <w:name w:val="xl246"/>
    <w:basedOn w:val="a1"/>
    <w:uiPriority w:val="99"/>
    <w:rsid w:val="00C873F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hAnsi="Arial" w:cs="Arial"/>
      <w:sz w:val="16"/>
      <w:szCs w:val="16"/>
      <w:lang w:val="ru-RU" w:eastAsia="ru-RU"/>
    </w:rPr>
  </w:style>
  <w:style w:type="paragraph" w:customStyle="1" w:styleId="xl247">
    <w:name w:val="xl247"/>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val="ru-RU" w:eastAsia="ru-RU"/>
    </w:rPr>
  </w:style>
  <w:style w:type="paragraph" w:customStyle="1" w:styleId="xl248">
    <w:name w:val="xl248"/>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val="ru-RU" w:eastAsia="ru-RU"/>
    </w:rPr>
  </w:style>
  <w:style w:type="paragraph" w:customStyle="1" w:styleId="xl249">
    <w:name w:val="xl249"/>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val="ru-RU" w:eastAsia="ru-RU"/>
    </w:rPr>
  </w:style>
  <w:style w:type="paragraph" w:customStyle="1" w:styleId="xl250">
    <w:name w:val="xl250"/>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val="ru-RU" w:eastAsia="ru-RU"/>
    </w:rPr>
  </w:style>
  <w:style w:type="paragraph" w:customStyle="1" w:styleId="xl251">
    <w:name w:val="xl251"/>
    <w:basedOn w:val="a1"/>
    <w:uiPriority w:val="99"/>
    <w:rsid w:val="00C873F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4"/>
      <w:szCs w:val="14"/>
      <w:lang w:val="ru-RU" w:eastAsia="ru-RU"/>
    </w:rPr>
  </w:style>
  <w:style w:type="paragraph" w:customStyle="1" w:styleId="xl252">
    <w:name w:val="xl252"/>
    <w:basedOn w:val="a1"/>
    <w:uiPriority w:val="99"/>
    <w:rsid w:val="00C873F6"/>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14"/>
      <w:szCs w:val="14"/>
      <w:lang w:val="ru-RU" w:eastAsia="ru-RU"/>
    </w:rPr>
  </w:style>
  <w:style w:type="paragraph" w:customStyle="1" w:styleId="xl253">
    <w:name w:val="xl253"/>
    <w:basedOn w:val="a1"/>
    <w:uiPriority w:val="99"/>
    <w:rsid w:val="00C873F6"/>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4"/>
      <w:szCs w:val="14"/>
      <w:lang w:val="ru-RU" w:eastAsia="ru-RU"/>
    </w:rPr>
  </w:style>
  <w:style w:type="paragraph" w:customStyle="1" w:styleId="xl254">
    <w:name w:val="xl254"/>
    <w:basedOn w:val="a1"/>
    <w:uiPriority w:val="99"/>
    <w:rsid w:val="00C873F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val="ru-RU" w:eastAsia="ru-RU"/>
    </w:rPr>
  </w:style>
  <w:style w:type="paragraph" w:customStyle="1" w:styleId="xl255">
    <w:name w:val="xl255"/>
    <w:basedOn w:val="a1"/>
    <w:uiPriority w:val="99"/>
    <w:rsid w:val="00C873F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textAlignment w:val="center"/>
    </w:pPr>
    <w:rPr>
      <w:rFonts w:ascii="Arial" w:hAnsi="Arial" w:cs="Arial"/>
      <w:b/>
      <w:bCs/>
      <w:lang w:val="ru-RU" w:eastAsia="ru-RU"/>
    </w:rPr>
  </w:style>
  <w:style w:type="paragraph" w:customStyle="1" w:styleId="xl256">
    <w:name w:val="xl256"/>
    <w:basedOn w:val="a1"/>
    <w:uiPriority w:val="99"/>
    <w:rsid w:val="00C873F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textAlignment w:val="center"/>
    </w:pPr>
    <w:rPr>
      <w:rFonts w:ascii="Arial" w:hAnsi="Arial" w:cs="Arial"/>
      <w:b/>
      <w:bCs/>
      <w:lang w:val="ru-RU" w:eastAsia="ru-RU"/>
    </w:rPr>
  </w:style>
  <w:style w:type="paragraph" w:customStyle="1" w:styleId="xl257">
    <w:name w:val="xl257"/>
    <w:basedOn w:val="a1"/>
    <w:uiPriority w:val="99"/>
    <w:rsid w:val="00C873F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textAlignment w:val="center"/>
    </w:pPr>
    <w:rPr>
      <w:rFonts w:ascii="Arial" w:hAnsi="Arial" w:cs="Arial"/>
      <w:b/>
      <w:bCs/>
      <w:lang w:val="ru-RU" w:eastAsia="ru-RU"/>
    </w:rPr>
  </w:style>
  <w:style w:type="paragraph" w:customStyle="1" w:styleId="xl258">
    <w:name w:val="xl258"/>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6"/>
      <w:szCs w:val="16"/>
      <w:lang w:val="ru-RU" w:eastAsia="ru-RU"/>
    </w:rPr>
  </w:style>
  <w:style w:type="paragraph" w:customStyle="1" w:styleId="xl259">
    <w:name w:val="xl259"/>
    <w:basedOn w:val="a1"/>
    <w:uiPriority w:val="99"/>
    <w:rsid w:val="00C873F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w:hAnsi="Arial" w:cs="Arial"/>
      <w:b/>
      <w:bCs/>
      <w:sz w:val="16"/>
      <w:szCs w:val="16"/>
      <w:lang w:val="ru-RU" w:eastAsia="ru-RU"/>
    </w:rPr>
  </w:style>
  <w:style w:type="paragraph" w:customStyle="1" w:styleId="xl260">
    <w:name w:val="xl260"/>
    <w:basedOn w:val="a1"/>
    <w:uiPriority w:val="99"/>
    <w:rsid w:val="00C873F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w:hAnsi="Arial" w:cs="Arial"/>
      <w:b/>
      <w:bCs/>
      <w:i/>
      <w:iCs/>
      <w:sz w:val="16"/>
      <w:szCs w:val="16"/>
      <w:lang w:val="ru-RU" w:eastAsia="ru-RU"/>
    </w:rPr>
  </w:style>
  <w:style w:type="paragraph" w:customStyle="1" w:styleId="xl261">
    <w:name w:val="xl261"/>
    <w:basedOn w:val="a1"/>
    <w:uiPriority w:val="99"/>
    <w:rsid w:val="00C873F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textAlignment w:val="center"/>
    </w:pPr>
    <w:rPr>
      <w:rFonts w:ascii="Arial" w:hAnsi="Arial" w:cs="Arial"/>
      <w:b/>
      <w:bCs/>
      <w:lang w:val="ru-RU" w:eastAsia="ru-RU"/>
    </w:rPr>
  </w:style>
  <w:style w:type="paragraph" w:customStyle="1" w:styleId="xl262">
    <w:name w:val="xl262"/>
    <w:basedOn w:val="a1"/>
    <w:uiPriority w:val="99"/>
    <w:rsid w:val="00C873F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textAlignment w:val="center"/>
    </w:pPr>
    <w:rPr>
      <w:rFonts w:ascii="Arial" w:hAnsi="Arial" w:cs="Arial"/>
      <w:b/>
      <w:bCs/>
      <w:lang w:val="ru-RU" w:eastAsia="ru-RU"/>
    </w:rPr>
  </w:style>
  <w:style w:type="paragraph" w:customStyle="1" w:styleId="1fff0">
    <w:name w:val="Знак Знак Знак Знак Знак Знак1 Знак"/>
    <w:basedOn w:val="a1"/>
    <w:next w:val="20"/>
    <w:autoRedefine/>
    <w:uiPriority w:val="99"/>
    <w:rsid w:val="00C873F6"/>
    <w:pPr>
      <w:spacing w:after="160" w:line="240" w:lineRule="exact"/>
    </w:pPr>
    <w:rPr>
      <w:rFonts w:ascii="Times New Roman" w:hAnsi="Times New Roman"/>
      <w:szCs w:val="20"/>
    </w:rPr>
  </w:style>
  <w:style w:type="paragraph" w:styleId="afffff9">
    <w:name w:val="List"/>
    <w:basedOn w:val="a1"/>
    <w:rsid w:val="00C873F6"/>
    <w:pPr>
      <w:ind w:left="283" w:hanging="283"/>
    </w:pPr>
    <w:rPr>
      <w:rFonts w:ascii="Times New Roman" w:hAnsi="Times New Roman"/>
      <w:lang w:val="ru-RU" w:eastAsia="ru-RU"/>
    </w:rPr>
  </w:style>
  <w:style w:type="paragraph" w:customStyle="1" w:styleId="Stylefortablestext">
    <w:name w:val="Style for table's text"/>
    <w:basedOn w:val="a1"/>
    <w:uiPriority w:val="99"/>
    <w:rsid w:val="00C873F6"/>
    <w:pPr>
      <w:keepNext/>
      <w:keepLines/>
      <w:suppressAutoHyphens/>
      <w:spacing w:before="120" w:after="120" w:line="220" w:lineRule="atLeast"/>
      <w:jc w:val="center"/>
    </w:pPr>
    <w:rPr>
      <w:rFonts w:ascii="SchoolBook" w:hAnsi="SchoolBook"/>
      <w:lang w:val="ru-RU"/>
    </w:rPr>
  </w:style>
  <w:style w:type="paragraph" w:styleId="afffffa">
    <w:name w:val="Message Header"/>
    <w:basedOn w:val="a1"/>
    <w:link w:val="afffffb"/>
    <w:uiPriority w:val="99"/>
    <w:rsid w:val="00C873F6"/>
    <w:pPr>
      <w:autoSpaceDE w:val="0"/>
      <w:autoSpaceDN w:val="0"/>
      <w:spacing w:before="60" w:after="60" w:line="200" w:lineRule="exact"/>
    </w:pPr>
    <w:rPr>
      <w:rFonts w:ascii="Arial" w:hAnsi="Arial" w:cs="Arial"/>
      <w:i/>
      <w:iCs/>
      <w:sz w:val="20"/>
      <w:szCs w:val="20"/>
      <w:lang w:val="ru-RU" w:eastAsia="ru-RU"/>
    </w:rPr>
  </w:style>
  <w:style w:type="character" w:customStyle="1" w:styleId="afffffb">
    <w:name w:val="Шапка Знак"/>
    <w:basedOn w:val="a2"/>
    <w:link w:val="afffffa"/>
    <w:uiPriority w:val="99"/>
    <w:rsid w:val="00C873F6"/>
    <w:rPr>
      <w:rFonts w:ascii="Arial" w:hAnsi="Arial" w:cs="Arial"/>
      <w:i/>
      <w:iCs/>
    </w:rPr>
  </w:style>
  <w:style w:type="paragraph" w:customStyle="1" w:styleId="afffffc">
    <w:name w:val="Таблица"/>
    <w:basedOn w:val="afffffa"/>
    <w:rsid w:val="00C873F6"/>
    <w:pPr>
      <w:spacing w:before="0" w:after="0" w:line="220" w:lineRule="exact"/>
    </w:pPr>
    <w:rPr>
      <w:i w:val="0"/>
      <w:iCs w:val="0"/>
    </w:rPr>
  </w:style>
  <w:style w:type="paragraph" w:customStyle="1" w:styleId="afffffd">
    <w:name w:val="Таблотст"/>
    <w:basedOn w:val="afffffc"/>
    <w:uiPriority w:val="99"/>
    <w:rsid w:val="00C873F6"/>
    <w:pPr>
      <w:ind w:left="85"/>
    </w:pPr>
  </w:style>
  <w:style w:type="character" w:styleId="HTML2">
    <w:name w:val="HTML Typewriter"/>
    <w:uiPriority w:val="99"/>
    <w:rsid w:val="00C873F6"/>
    <w:rPr>
      <w:rFonts w:ascii="Courier New" w:eastAsia="Times New Roman" w:hAnsi="Courier New" w:cs="Courier New"/>
      <w:sz w:val="20"/>
      <w:szCs w:val="20"/>
    </w:rPr>
  </w:style>
  <w:style w:type="paragraph" w:customStyle="1" w:styleId="2f9">
    <w:name w:val="оглавление 2"/>
    <w:basedOn w:val="a1"/>
    <w:next w:val="a1"/>
    <w:autoRedefine/>
    <w:uiPriority w:val="99"/>
    <w:rsid w:val="00C873F6"/>
    <w:pPr>
      <w:autoSpaceDE w:val="0"/>
      <w:autoSpaceDN w:val="0"/>
      <w:ind w:left="200"/>
    </w:pPr>
    <w:rPr>
      <w:rFonts w:ascii="Times New Roman" w:hAnsi="Times New Roman"/>
      <w:sz w:val="20"/>
      <w:szCs w:val="20"/>
      <w:lang w:val="ru-RU" w:eastAsia="ru-RU"/>
    </w:rPr>
  </w:style>
  <w:style w:type="paragraph" w:customStyle="1" w:styleId="113">
    <w:name w:val="Основной текст с отступом.Основной текст 1.Нумерованный список !!.Надин стиль1"/>
    <w:basedOn w:val="a1"/>
    <w:uiPriority w:val="99"/>
    <w:rsid w:val="00C873F6"/>
    <w:pPr>
      <w:autoSpaceDE w:val="0"/>
      <w:autoSpaceDN w:val="0"/>
      <w:spacing w:before="60" w:line="360" w:lineRule="auto"/>
      <w:jc w:val="both"/>
    </w:pPr>
    <w:rPr>
      <w:rFonts w:ascii="Times New Roman" w:hAnsi="Times New Roman"/>
      <w:sz w:val="26"/>
      <w:szCs w:val="26"/>
      <w:lang w:val="ru-RU" w:eastAsia="ru-RU"/>
    </w:rPr>
  </w:style>
  <w:style w:type="paragraph" w:customStyle="1" w:styleId="2fa">
    <w:name w:val="Знак2"/>
    <w:basedOn w:val="a1"/>
    <w:next w:val="20"/>
    <w:autoRedefine/>
    <w:rsid w:val="00C873F6"/>
    <w:pPr>
      <w:spacing w:after="160" w:line="240" w:lineRule="exact"/>
    </w:pPr>
    <w:rPr>
      <w:rFonts w:ascii="Times New Roman" w:hAnsi="Times New Roman"/>
      <w:szCs w:val="20"/>
    </w:rPr>
  </w:style>
  <w:style w:type="character" w:customStyle="1" w:styleId="WW8Num8z0">
    <w:name w:val="WW8Num8z0"/>
    <w:uiPriority w:val="99"/>
    <w:rsid w:val="00C873F6"/>
    <w:rPr>
      <w:b/>
    </w:rPr>
  </w:style>
  <w:style w:type="character" w:customStyle="1" w:styleId="WW8Num35z1">
    <w:name w:val="WW8Num35z1"/>
    <w:uiPriority w:val="99"/>
    <w:rsid w:val="00C873F6"/>
    <w:rPr>
      <w:rFonts w:ascii="Courier New" w:hAnsi="Courier New"/>
    </w:rPr>
  </w:style>
  <w:style w:type="character" w:customStyle="1" w:styleId="style210">
    <w:name w:val="style21"/>
    <w:uiPriority w:val="99"/>
    <w:rsid w:val="00C873F6"/>
    <w:rPr>
      <w:rFonts w:ascii="Tahoma" w:hAnsi="Tahoma" w:cs="Tahoma"/>
      <w:color w:val="373737"/>
      <w:sz w:val="19"/>
      <w:szCs w:val="19"/>
    </w:rPr>
  </w:style>
  <w:style w:type="paragraph" w:customStyle="1" w:styleId="FR3">
    <w:name w:val="FR3"/>
    <w:rsid w:val="00C873F6"/>
    <w:pPr>
      <w:widowControl w:val="0"/>
      <w:autoSpaceDE w:val="0"/>
      <w:autoSpaceDN w:val="0"/>
      <w:adjustRightInd w:val="0"/>
      <w:spacing w:before="20" w:line="300" w:lineRule="auto"/>
      <w:ind w:hanging="20"/>
      <w:jc w:val="both"/>
    </w:pPr>
    <w:rPr>
      <w:rFonts w:ascii="Times New Roman" w:hAnsi="Times New Roman"/>
      <w:sz w:val="24"/>
      <w:szCs w:val="24"/>
    </w:rPr>
  </w:style>
  <w:style w:type="character" w:customStyle="1" w:styleId="normalChar">
    <w:name w:val="normal Char"/>
    <w:link w:val="28"/>
    <w:locked/>
    <w:rsid w:val="00C873F6"/>
    <w:rPr>
      <w:rFonts w:ascii="Times New Roman" w:hAnsi="Times New Roman"/>
      <w:lang w:val="ru-RU" w:eastAsia="ru-RU" w:bidi="ar-SA"/>
    </w:rPr>
  </w:style>
  <w:style w:type="paragraph" w:customStyle="1" w:styleId="1fff1">
    <w:name w:val="Название объекта1"/>
    <w:basedOn w:val="a1"/>
    <w:next w:val="a1"/>
    <w:uiPriority w:val="99"/>
    <w:rsid w:val="00C873F6"/>
    <w:pPr>
      <w:keepNext/>
      <w:suppressAutoHyphens/>
      <w:spacing w:before="60"/>
      <w:jc w:val="center"/>
    </w:pPr>
    <w:rPr>
      <w:rFonts w:ascii="Arial Bold" w:hAnsi="Arial Bold"/>
      <w:b/>
      <w:spacing w:val="-4"/>
      <w:sz w:val="22"/>
      <w:szCs w:val="22"/>
      <w:lang w:eastAsia="ar-SA"/>
    </w:rPr>
  </w:style>
  <w:style w:type="paragraph" w:customStyle="1" w:styleId="SubtitleCover">
    <w:name w:val="Subtitle Cover"/>
    <w:basedOn w:val="TitleCover"/>
    <w:next w:val="af2"/>
    <w:uiPriority w:val="99"/>
    <w:rsid w:val="00C873F6"/>
    <w:pPr>
      <w:spacing w:before="1520"/>
      <w:ind w:right="1680"/>
    </w:pPr>
    <w:rPr>
      <w:rFonts w:ascii="Times New Roman" w:hAnsi="Times New Roman"/>
      <w:b w:val="0"/>
      <w:i/>
      <w:spacing w:val="-20"/>
      <w:sz w:val="40"/>
    </w:rPr>
  </w:style>
  <w:style w:type="paragraph" w:customStyle="1" w:styleId="TitleCover">
    <w:name w:val="Title Cover"/>
    <w:basedOn w:val="a1"/>
    <w:next w:val="SubtitleCover"/>
    <w:uiPriority w:val="99"/>
    <w:rsid w:val="00C873F6"/>
    <w:pPr>
      <w:keepNext/>
      <w:keepLines/>
      <w:spacing w:before="1800" w:line="240" w:lineRule="atLeast"/>
      <w:ind w:left="1080"/>
    </w:pPr>
    <w:rPr>
      <w:rFonts w:ascii="Arial" w:hAnsi="Arial"/>
      <w:b/>
      <w:spacing w:val="-48"/>
      <w:kern w:val="28"/>
      <w:sz w:val="72"/>
      <w:szCs w:val="20"/>
    </w:rPr>
  </w:style>
  <w:style w:type="paragraph" w:customStyle="1" w:styleId="ReturnAddress">
    <w:name w:val="Return Address"/>
    <w:basedOn w:val="a1"/>
    <w:uiPriority w:val="99"/>
    <w:rsid w:val="00C873F6"/>
    <w:pPr>
      <w:keepLines/>
      <w:framePr w:w="2160" w:h="1200" w:wrap="notBeside" w:vAnchor="page" w:hAnchor="page" w:x="9241" w:y="673" w:anchorLock="1"/>
      <w:spacing w:line="220" w:lineRule="atLeast"/>
    </w:pPr>
    <w:rPr>
      <w:rFonts w:ascii="Times New Roman" w:hAnsi="Times New Roman"/>
      <w:sz w:val="16"/>
      <w:szCs w:val="20"/>
    </w:rPr>
  </w:style>
  <w:style w:type="paragraph" w:customStyle="1" w:styleId="CompanyName">
    <w:name w:val="Company Name"/>
    <w:basedOn w:val="a1"/>
    <w:uiPriority w:val="99"/>
    <w:rsid w:val="00C873F6"/>
    <w:pPr>
      <w:keepNext/>
      <w:keepLines/>
      <w:spacing w:line="220" w:lineRule="atLeast"/>
      <w:ind w:left="1080"/>
    </w:pPr>
    <w:rPr>
      <w:rFonts w:ascii="Times New Roman" w:hAnsi="Times New Roman"/>
      <w:spacing w:val="-30"/>
      <w:kern w:val="28"/>
      <w:sz w:val="60"/>
      <w:szCs w:val="20"/>
    </w:rPr>
  </w:style>
  <w:style w:type="paragraph" w:styleId="afffffe">
    <w:name w:val="Normal Indent"/>
    <w:aliases w:val="Report writing,Заг_табл Знак,Заг_табл Знак Знак"/>
    <w:basedOn w:val="a1"/>
    <w:link w:val="affffff"/>
    <w:rsid w:val="00C873F6"/>
    <w:pPr>
      <w:tabs>
        <w:tab w:val="left" w:pos="567"/>
      </w:tabs>
      <w:spacing w:before="60"/>
      <w:ind w:hanging="567"/>
      <w:jc w:val="both"/>
    </w:pPr>
    <w:rPr>
      <w:rFonts w:ascii="Times New Roman" w:hAnsi="Times New Roman"/>
      <w:spacing w:val="-4"/>
      <w:sz w:val="22"/>
      <w:lang w:eastAsia="de-DE"/>
    </w:rPr>
  </w:style>
  <w:style w:type="paragraph" w:customStyle="1" w:styleId="E3">
    <w:name w:val="E3"/>
    <w:basedOn w:val="E2"/>
    <w:uiPriority w:val="99"/>
    <w:rsid w:val="00C873F6"/>
  </w:style>
  <w:style w:type="paragraph" w:customStyle="1" w:styleId="E2">
    <w:name w:val="E2"/>
    <w:basedOn w:val="a1"/>
    <w:uiPriority w:val="99"/>
    <w:rsid w:val="00C873F6"/>
    <w:pPr>
      <w:spacing w:before="60"/>
      <w:ind w:left="1134" w:hanging="567"/>
      <w:jc w:val="both"/>
    </w:pPr>
    <w:rPr>
      <w:rFonts w:ascii="Times New Roman" w:hAnsi="Times New Roman"/>
      <w:spacing w:val="-4"/>
      <w:sz w:val="22"/>
      <w:lang w:val="ru-RU" w:eastAsia="de-DE"/>
    </w:rPr>
  </w:style>
  <w:style w:type="paragraph" w:customStyle="1" w:styleId="E1">
    <w:name w:val="E1"/>
    <w:basedOn w:val="a1"/>
    <w:uiPriority w:val="99"/>
    <w:rsid w:val="00C873F6"/>
    <w:pPr>
      <w:spacing w:before="60"/>
      <w:ind w:hanging="567"/>
      <w:jc w:val="both"/>
    </w:pPr>
    <w:rPr>
      <w:rFonts w:ascii="Times New Roman" w:hAnsi="Times New Roman"/>
      <w:spacing w:val="-4"/>
      <w:sz w:val="22"/>
      <w:lang w:val="ru-RU" w:eastAsia="de-DE"/>
    </w:rPr>
  </w:style>
  <w:style w:type="paragraph" w:customStyle="1" w:styleId="U0">
    <w:name w:val="U"/>
    <w:basedOn w:val="a1"/>
    <w:link w:val="UChar"/>
    <w:uiPriority w:val="99"/>
    <w:rsid w:val="00C873F6"/>
    <w:pPr>
      <w:spacing w:before="240"/>
      <w:jc w:val="both"/>
    </w:pPr>
    <w:rPr>
      <w:rFonts w:ascii="Times New Roman" w:hAnsi="Times New Roman"/>
      <w:b/>
      <w:spacing w:val="-4"/>
      <w:sz w:val="22"/>
      <w:lang w:eastAsia="de-DE"/>
    </w:rPr>
  </w:style>
  <w:style w:type="paragraph" w:customStyle="1" w:styleId="U2">
    <w:name w:val="U2"/>
    <w:basedOn w:val="a1"/>
    <w:uiPriority w:val="99"/>
    <w:rsid w:val="00C873F6"/>
    <w:pPr>
      <w:spacing w:before="60"/>
      <w:jc w:val="both"/>
    </w:pPr>
    <w:rPr>
      <w:rFonts w:ascii="Times New Roman" w:hAnsi="Times New Roman"/>
      <w:b/>
      <w:spacing w:val="-4"/>
      <w:sz w:val="26"/>
      <w:lang w:val="ru-RU" w:eastAsia="de-DE"/>
    </w:rPr>
  </w:style>
  <w:style w:type="paragraph" w:customStyle="1" w:styleId="Textkrper">
    <w:name w:val="Textkörper"/>
    <w:basedOn w:val="a1"/>
    <w:uiPriority w:val="99"/>
    <w:rsid w:val="00C873F6"/>
    <w:pPr>
      <w:spacing w:before="60" w:after="120" w:line="240" w:lineRule="exact"/>
      <w:jc w:val="both"/>
    </w:pPr>
    <w:rPr>
      <w:rFonts w:ascii="Dutch" w:hAnsi="Dutch"/>
      <w:spacing w:val="-4"/>
      <w:sz w:val="22"/>
      <w:lang w:val="de-DE" w:eastAsia="de-DE"/>
    </w:rPr>
  </w:style>
  <w:style w:type="paragraph" w:customStyle="1" w:styleId="US">
    <w:name w:val="US"/>
    <w:basedOn w:val="a1"/>
    <w:uiPriority w:val="99"/>
    <w:rsid w:val="00C873F6"/>
    <w:pPr>
      <w:spacing w:before="60" w:line="240" w:lineRule="exact"/>
      <w:jc w:val="both"/>
    </w:pPr>
    <w:rPr>
      <w:rFonts w:ascii="Dutch" w:hAnsi="Dutch"/>
      <w:b/>
      <w:spacing w:val="-4"/>
      <w:sz w:val="28"/>
      <w:lang w:val="de-DE" w:eastAsia="de-DE"/>
    </w:rPr>
  </w:style>
  <w:style w:type="paragraph" w:customStyle="1" w:styleId="HU">
    <w:name w:val="HU"/>
    <w:basedOn w:val="a1"/>
    <w:uiPriority w:val="99"/>
    <w:rsid w:val="00C873F6"/>
    <w:pPr>
      <w:spacing w:before="60" w:line="240" w:lineRule="exact"/>
      <w:jc w:val="both"/>
    </w:pPr>
    <w:rPr>
      <w:rFonts w:ascii="Dutch" w:hAnsi="Dutch"/>
      <w:b/>
      <w:spacing w:val="-4"/>
      <w:sz w:val="32"/>
      <w:lang w:val="en-GB" w:eastAsia="de-DE"/>
    </w:rPr>
  </w:style>
  <w:style w:type="paragraph" w:customStyle="1" w:styleId="U1">
    <w:name w:val="U1"/>
    <w:basedOn w:val="10"/>
    <w:uiPriority w:val="99"/>
    <w:rsid w:val="00C873F6"/>
    <w:pPr>
      <w:spacing w:before="360" w:after="40"/>
      <w:ind w:left="567" w:hanging="567"/>
      <w:outlineLvl w:val="9"/>
    </w:pPr>
    <w:rPr>
      <w:rFonts w:ascii="Dutch" w:hAnsi="Dutch"/>
      <w:bCs w:val="0"/>
      <w:color w:val="000000"/>
      <w:kern w:val="0"/>
      <w:sz w:val="28"/>
      <w:szCs w:val="24"/>
      <w:lang w:val="de-DE"/>
    </w:rPr>
  </w:style>
  <w:style w:type="paragraph" w:styleId="1fff2">
    <w:name w:val="index 1"/>
    <w:basedOn w:val="a1"/>
    <w:next w:val="a1"/>
    <w:uiPriority w:val="99"/>
    <w:rsid w:val="00C873F6"/>
    <w:pPr>
      <w:spacing w:before="60"/>
    </w:pPr>
    <w:rPr>
      <w:rFonts w:ascii="Times New Roman" w:hAnsi="Times New Roman"/>
      <w:spacing w:val="-4"/>
      <w:sz w:val="20"/>
      <w:lang w:val="de-DE" w:eastAsia="de-DE"/>
    </w:rPr>
  </w:style>
  <w:style w:type="character" w:customStyle="1" w:styleId="UChar">
    <w:name w:val="U Char"/>
    <w:link w:val="U0"/>
    <w:uiPriority w:val="99"/>
    <w:locked/>
    <w:rsid w:val="00C873F6"/>
    <w:rPr>
      <w:rFonts w:ascii="Times New Roman" w:hAnsi="Times New Roman"/>
      <w:b/>
      <w:spacing w:val="-4"/>
      <w:sz w:val="22"/>
      <w:szCs w:val="24"/>
      <w:lang w:eastAsia="de-DE"/>
    </w:rPr>
  </w:style>
  <w:style w:type="paragraph" w:customStyle="1" w:styleId="numbered">
    <w:name w:val="numbered"/>
    <w:basedOn w:val="a1"/>
    <w:uiPriority w:val="99"/>
    <w:rsid w:val="00C873F6"/>
    <w:pPr>
      <w:numPr>
        <w:numId w:val="38"/>
      </w:numPr>
      <w:spacing w:before="60"/>
      <w:jc w:val="both"/>
    </w:pPr>
    <w:rPr>
      <w:rFonts w:ascii="Times New Roman" w:hAnsi="Times New Roman"/>
      <w:spacing w:val="-4"/>
      <w:sz w:val="22"/>
      <w:lang w:val="ru-RU" w:eastAsia="de-DE"/>
    </w:rPr>
  </w:style>
  <w:style w:type="paragraph" w:customStyle="1" w:styleId="StyleCaptionHanging034">
    <w:name w:val="Style Caption + Hanging:  0.34&quot;"/>
    <w:basedOn w:val="affff1"/>
    <w:uiPriority w:val="99"/>
    <w:rsid w:val="00C873F6"/>
    <w:pPr>
      <w:keepNext/>
      <w:spacing w:before="120"/>
      <w:ind w:hanging="491"/>
      <w:jc w:val="center"/>
    </w:pPr>
    <w:rPr>
      <w:rFonts w:ascii="Arial Bold" w:hAnsi="Arial Bold"/>
      <w:bCs/>
      <w:spacing w:val="-4"/>
      <w:sz w:val="22"/>
      <w:szCs w:val="22"/>
      <w:lang w:eastAsia="de-DE"/>
    </w:rPr>
  </w:style>
  <w:style w:type="paragraph" w:customStyle="1" w:styleId="StyleLinespacingsingle">
    <w:name w:val="Style Line spacing:  single"/>
    <w:basedOn w:val="a1"/>
    <w:uiPriority w:val="99"/>
    <w:rsid w:val="00C873F6"/>
    <w:pPr>
      <w:spacing w:before="60"/>
      <w:jc w:val="both"/>
    </w:pPr>
    <w:rPr>
      <w:rFonts w:ascii="Times New Roman" w:hAnsi="Times New Roman"/>
      <w:spacing w:val="-4"/>
      <w:sz w:val="22"/>
      <w:lang w:val="ru-RU" w:eastAsia="de-DE"/>
    </w:rPr>
  </w:style>
  <w:style w:type="paragraph" w:customStyle="1" w:styleId="Source">
    <w:name w:val="Source"/>
    <w:basedOn w:val="a1"/>
    <w:uiPriority w:val="99"/>
    <w:rsid w:val="00C873F6"/>
    <w:pPr>
      <w:jc w:val="both"/>
    </w:pPr>
    <w:rPr>
      <w:rFonts w:ascii="Times New Roman" w:hAnsi="Times New Roman"/>
      <w:i/>
      <w:spacing w:val="-4"/>
      <w:sz w:val="16"/>
      <w:szCs w:val="16"/>
      <w:lang w:val="en-GB" w:eastAsia="de-DE"/>
    </w:rPr>
  </w:style>
  <w:style w:type="paragraph" w:customStyle="1" w:styleId="StyleCaptionHanging02">
    <w:name w:val="Style Caption + Hanging:  0.2&quot;"/>
    <w:basedOn w:val="affff1"/>
    <w:uiPriority w:val="99"/>
    <w:rsid w:val="00C873F6"/>
    <w:pPr>
      <w:keepNext/>
      <w:spacing w:before="180"/>
      <w:ind w:left="850" w:hanging="288"/>
      <w:jc w:val="center"/>
    </w:pPr>
    <w:rPr>
      <w:rFonts w:ascii="Arial Bold" w:hAnsi="Arial Bold"/>
      <w:bCs/>
      <w:spacing w:val="-4"/>
      <w:sz w:val="22"/>
      <w:szCs w:val="22"/>
      <w:lang w:eastAsia="de-DE"/>
    </w:rPr>
  </w:style>
  <w:style w:type="paragraph" w:customStyle="1" w:styleId="StyleCaptionHanging021">
    <w:name w:val="Style Caption + Hanging:  0.2&quot;1"/>
    <w:basedOn w:val="affff1"/>
    <w:uiPriority w:val="99"/>
    <w:rsid w:val="00C873F6"/>
    <w:pPr>
      <w:keepNext/>
      <w:spacing w:before="60"/>
      <w:ind w:hanging="289"/>
      <w:jc w:val="center"/>
    </w:pPr>
    <w:rPr>
      <w:rFonts w:ascii="Arial Bold" w:hAnsi="Arial Bold"/>
      <w:bCs/>
      <w:spacing w:val="-4"/>
      <w:sz w:val="22"/>
      <w:szCs w:val="22"/>
      <w:lang w:eastAsia="de-DE"/>
    </w:rPr>
  </w:style>
  <w:style w:type="character" w:customStyle="1" w:styleId="StyleBlack">
    <w:name w:val="Style Black"/>
    <w:uiPriority w:val="99"/>
    <w:rsid w:val="00C873F6"/>
    <w:rPr>
      <w:rFonts w:cs="Times New Roman"/>
      <w:color w:val="000000"/>
      <w:sz w:val="22"/>
    </w:rPr>
  </w:style>
  <w:style w:type="paragraph" w:customStyle="1" w:styleId="ListingCharCharChar">
    <w:name w:val="Listing Char Char Char"/>
    <w:basedOn w:val="a1"/>
    <w:uiPriority w:val="99"/>
    <w:rsid w:val="00C873F6"/>
    <w:pPr>
      <w:widowControl w:val="0"/>
      <w:numPr>
        <w:ilvl w:val="1"/>
        <w:numId w:val="41"/>
      </w:numPr>
      <w:spacing w:before="60"/>
      <w:jc w:val="both"/>
    </w:pPr>
    <w:rPr>
      <w:rFonts w:ascii="Times New Roman" w:hAnsi="Times New Roman"/>
      <w:color w:val="000000"/>
      <w:sz w:val="22"/>
      <w:szCs w:val="22"/>
    </w:rPr>
  </w:style>
  <w:style w:type="paragraph" w:customStyle="1" w:styleId="StyleCGTimesWNBoldJustifiedRight035Linespacing">
    <w:name w:val="Style CG Times (WN) Bold Justified Right:  0.35&quot; Line spacing: ..."/>
    <w:basedOn w:val="a1"/>
    <w:uiPriority w:val="99"/>
    <w:rsid w:val="00C873F6"/>
    <w:pPr>
      <w:spacing w:before="120" w:line="360" w:lineRule="auto"/>
      <w:ind w:right="504"/>
      <w:jc w:val="both"/>
    </w:pPr>
    <w:rPr>
      <w:rFonts w:ascii="CG Times (WN)" w:hAnsi="CG Times (WN)"/>
      <w:b/>
      <w:bCs/>
      <w:sz w:val="22"/>
      <w:szCs w:val="20"/>
    </w:rPr>
  </w:style>
  <w:style w:type="paragraph" w:customStyle="1" w:styleId="StyleCaptionTimesNewRoman">
    <w:name w:val="Style Caption + Times New Roman"/>
    <w:basedOn w:val="affff1"/>
    <w:uiPriority w:val="99"/>
    <w:rsid w:val="00C873F6"/>
    <w:pPr>
      <w:keepNext/>
      <w:spacing w:before="60"/>
      <w:ind w:firstLine="0"/>
      <w:jc w:val="center"/>
    </w:pPr>
    <w:rPr>
      <w:rFonts w:ascii="Times New Roman" w:hAnsi="Times New Roman"/>
      <w:bCs/>
      <w:spacing w:val="-4"/>
      <w:sz w:val="22"/>
      <w:szCs w:val="22"/>
      <w:lang w:eastAsia="de-DE"/>
    </w:rPr>
  </w:style>
  <w:style w:type="paragraph" w:customStyle="1" w:styleId="StyleHeading1Heading1CharJustified">
    <w:name w:val="Style Heading 1Heading 1 Char + Justified"/>
    <w:basedOn w:val="10"/>
    <w:uiPriority w:val="99"/>
    <w:rsid w:val="00C873F6"/>
    <w:pPr>
      <w:numPr>
        <w:numId w:val="42"/>
      </w:numPr>
      <w:spacing w:before="360" w:after="40"/>
      <w:jc w:val="both"/>
    </w:pPr>
    <w:rPr>
      <w:rFonts w:ascii="Arial Black" w:hAnsi="Arial Black"/>
      <w:kern w:val="0"/>
      <w:sz w:val="28"/>
      <w:szCs w:val="20"/>
    </w:rPr>
  </w:style>
  <w:style w:type="paragraph" w:customStyle="1" w:styleId="nomal">
    <w:name w:val="nomal"/>
    <w:basedOn w:val="10"/>
    <w:uiPriority w:val="99"/>
    <w:rsid w:val="00C873F6"/>
    <w:pPr>
      <w:tabs>
        <w:tab w:val="num" w:pos="999"/>
      </w:tabs>
      <w:spacing w:before="360" w:after="40"/>
      <w:ind w:left="999" w:hanging="432"/>
    </w:pPr>
    <w:rPr>
      <w:rFonts w:ascii="Arial Black" w:hAnsi="Arial Black"/>
      <w:bCs w:val="0"/>
      <w:kern w:val="0"/>
      <w:sz w:val="28"/>
      <w:szCs w:val="24"/>
    </w:rPr>
  </w:style>
  <w:style w:type="character" w:customStyle="1" w:styleId="Geneva9Char1">
    <w:name w:val="Geneva 9 Char1"/>
    <w:aliases w:val="Font: Geneva 9 Char1,Boston 10 Char1,f Char1,single space Char1,footn Char1,footn Char Char Char Char Char Char,Geneva 9 Char Char,Font: Geneva 9 Char Char,Boston 10 Char Char,f Char Char,single space Char Char,footn Char Char Char1"/>
    <w:uiPriority w:val="99"/>
    <w:rsid w:val="00C873F6"/>
    <w:rPr>
      <w:rFonts w:cs="Times New Roman"/>
      <w:spacing w:val="-4"/>
      <w:sz w:val="16"/>
      <w:szCs w:val="16"/>
      <w:lang w:val="ru-RU" w:eastAsia="de-DE" w:bidi="ar-SA"/>
    </w:rPr>
  </w:style>
  <w:style w:type="paragraph" w:customStyle="1" w:styleId="StyleHeading3Left">
    <w:name w:val="Style Heading 3 + Left"/>
    <w:basedOn w:val="30"/>
    <w:uiPriority w:val="99"/>
    <w:rsid w:val="00C873F6"/>
    <w:pPr>
      <w:keepNext w:val="0"/>
      <w:numPr>
        <w:ilvl w:val="2"/>
      </w:numPr>
      <w:spacing w:after="40"/>
      <w:ind w:left="1418" w:hanging="1418"/>
    </w:pPr>
    <w:rPr>
      <w:rFonts w:ascii="Arial" w:hAnsi="Arial" w:cs="Arial"/>
      <w:b w:val="0"/>
      <w:bCs w:val="0"/>
      <w:color w:val="000000"/>
      <w:spacing w:val="-4"/>
      <w:sz w:val="22"/>
      <w:szCs w:val="20"/>
      <w:lang w:val="ru-RU" w:eastAsia="de-DE"/>
    </w:rPr>
  </w:style>
  <w:style w:type="paragraph" w:customStyle="1" w:styleId="StyleCaptionLeft1cmFirstline0cm">
    <w:name w:val="Style Caption + Left:  1 cm First line:  0 cm"/>
    <w:basedOn w:val="affff1"/>
    <w:uiPriority w:val="99"/>
    <w:rsid w:val="00C873F6"/>
    <w:pPr>
      <w:keepNext/>
      <w:spacing w:before="60"/>
      <w:ind w:left="567" w:firstLine="0"/>
      <w:jc w:val="center"/>
    </w:pPr>
    <w:rPr>
      <w:rFonts w:ascii="Arial Bold" w:hAnsi="Arial Bold"/>
      <w:bCs/>
      <w:spacing w:val="-4"/>
      <w:sz w:val="22"/>
      <w:lang w:eastAsia="de-DE"/>
    </w:rPr>
  </w:style>
  <w:style w:type="paragraph" w:customStyle="1" w:styleId="StyleCaptionJustified">
    <w:name w:val="Style Caption + Justified"/>
    <w:basedOn w:val="affff1"/>
    <w:uiPriority w:val="99"/>
    <w:rsid w:val="00C873F6"/>
    <w:pPr>
      <w:keepNext/>
      <w:spacing w:before="60"/>
      <w:ind w:left="567" w:firstLine="272"/>
    </w:pPr>
    <w:rPr>
      <w:rFonts w:ascii="Arial Bold" w:hAnsi="Arial Bold"/>
      <w:bCs/>
      <w:spacing w:val="-4"/>
      <w:sz w:val="22"/>
      <w:lang w:eastAsia="de-DE"/>
    </w:rPr>
  </w:style>
  <w:style w:type="paragraph" w:customStyle="1" w:styleId="Normal2">
    <w:name w:val="Normal.2"/>
    <w:basedOn w:val="a1"/>
    <w:uiPriority w:val="99"/>
    <w:rsid w:val="00C873F6"/>
    <w:pPr>
      <w:tabs>
        <w:tab w:val="left" w:pos="567"/>
        <w:tab w:val="left" w:pos="1134"/>
        <w:tab w:val="left" w:pos="1701"/>
      </w:tabs>
      <w:overflowPunct w:val="0"/>
      <w:autoSpaceDE w:val="0"/>
      <w:autoSpaceDN w:val="0"/>
      <w:adjustRightInd w:val="0"/>
      <w:spacing w:line="360" w:lineRule="atLeast"/>
      <w:jc w:val="both"/>
      <w:textAlignment w:val="baseline"/>
    </w:pPr>
    <w:rPr>
      <w:rFonts w:ascii="Arial" w:hAnsi="Arial"/>
      <w:color w:val="000000"/>
      <w:szCs w:val="20"/>
      <w:lang w:eastAsia="de-DE"/>
    </w:rPr>
  </w:style>
  <w:style w:type="character" w:customStyle="1" w:styleId="tw4winMark">
    <w:name w:val="tw4winMark"/>
    <w:uiPriority w:val="99"/>
    <w:rsid w:val="00C873F6"/>
    <w:rPr>
      <w:rFonts w:ascii="Courier New" w:hAnsi="Courier New"/>
      <w:vanish/>
      <w:color w:val="800080"/>
      <w:vertAlign w:val="subscript"/>
    </w:rPr>
  </w:style>
  <w:style w:type="paragraph" w:customStyle="1" w:styleId="NormalLeft1cm">
    <w:name w:val="Normal + Left:  1 cm"/>
    <w:basedOn w:val="a1"/>
    <w:uiPriority w:val="99"/>
    <w:rsid w:val="00C873F6"/>
    <w:pPr>
      <w:tabs>
        <w:tab w:val="left" w:pos="6521"/>
      </w:tabs>
      <w:spacing w:before="60"/>
      <w:ind w:left="567"/>
      <w:jc w:val="both"/>
      <w:outlineLvl w:val="0"/>
    </w:pPr>
    <w:rPr>
      <w:rFonts w:ascii="Times New Roman" w:hAnsi="Times New Roman"/>
      <w:spacing w:val="-4"/>
      <w:sz w:val="22"/>
      <w:lang w:eastAsia="de-DE"/>
    </w:rPr>
  </w:style>
  <w:style w:type="character" w:customStyle="1" w:styleId="WW8Num1z0">
    <w:name w:val="WW8Num1z0"/>
    <w:uiPriority w:val="99"/>
    <w:rsid w:val="00C873F6"/>
    <w:rPr>
      <w:rFonts w:ascii="Symbol" w:hAnsi="Symbol"/>
    </w:rPr>
  </w:style>
  <w:style w:type="character" w:customStyle="1" w:styleId="WW8Num1z1">
    <w:name w:val="WW8Num1z1"/>
    <w:uiPriority w:val="99"/>
    <w:rsid w:val="00C873F6"/>
    <w:rPr>
      <w:rFonts w:ascii="Courier New" w:hAnsi="Courier New"/>
    </w:rPr>
  </w:style>
  <w:style w:type="character" w:customStyle="1" w:styleId="WW8Num1z2">
    <w:name w:val="WW8Num1z2"/>
    <w:uiPriority w:val="99"/>
    <w:rsid w:val="00C873F6"/>
    <w:rPr>
      <w:rFonts w:ascii="Wingdings" w:hAnsi="Wingdings"/>
    </w:rPr>
  </w:style>
  <w:style w:type="character" w:customStyle="1" w:styleId="WW8Num2z0">
    <w:name w:val="WW8Num2z0"/>
    <w:uiPriority w:val="99"/>
    <w:rsid w:val="00C873F6"/>
    <w:rPr>
      <w:rFonts w:ascii="Times New Roman" w:eastAsia="Times New Roman" w:hAnsi="Times New Roman"/>
      <w:b/>
    </w:rPr>
  </w:style>
  <w:style w:type="character" w:customStyle="1" w:styleId="WW8Num2z1">
    <w:name w:val="WW8Num2z1"/>
    <w:uiPriority w:val="99"/>
    <w:rsid w:val="00C873F6"/>
    <w:rPr>
      <w:rFonts w:ascii="Courier New" w:hAnsi="Courier New"/>
    </w:rPr>
  </w:style>
  <w:style w:type="character" w:customStyle="1" w:styleId="WW8Num2z2">
    <w:name w:val="WW8Num2z2"/>
    <w:uiPriority w:val="99"/>
    <w:rsid w:val="00C873F6"/>
    <w:rPr>
      <w:rFonts w:ascii="Wingdings" w:hAnsi="Wingdings"/>
    </w:rPr>
  </w:style>
  <w:style w:type="character" w:customStyle="1" w:styleId="WW8Num2z3">
    <w:name w:val="WW8Num2z3"/>
    <w:uiPriority w:val="99"/>
    <w:rsid w:val="00C873F6"/>
    <w:rPr>
      <w:rFonts w:ascii="Symbol" w:hAnsi="Symbol"/>
    </w:rPr>
  </w:style>
  <w:style w:type="character" w:customStyle="1" w:styleId="WW8Num3z0">
    <w:name w:val="WW8Num3z0"/>
    <w:uiPriority w:val="99"/>
    <w:rsid w:val="00C873F6"/>
    <w:rPr>
      <w:rFonts w:ascii="Symbol" w:hAnsi="Symbol"/>
    </w:rPr>
  </w:style>
  <w:style w:type="character" w:customStyle="1" w:styleId="WW8Num3z1">
    <w:name w:val="WW8Num3z1"/>
    <w:uiPriority w:val="99"/>
    <w:rsid w:val="00C873F6"/>
    <w:rPr>
      <w:rFonts w:ascii="Courier New" w:hAnsi="Courier New"/>
    </w:rPr>
  </w:style>
  <w:style w:type="character" w:customStyle="1" w:styleId="WW8Num3z2">
    <w:name w:val="WW8Num3z2"/>
    <w:uiPriority w:val="99"/>
    <w:rsid w:val="00C873F6"/>
    <w:rPr>
      <w:rFonts w:ascii="Wingdings" w:hAnsi="Wingdings"/>
    </w:rPr>
  </w:style>
  <w:style w:type="character" w:customStyle="1" w:styleId="WW8Num4z0">
    <w:name w:val="WW8Num4z0"/>
    <w:uiPriority w:val="99"/>
    <w:rsid w:val="00C873F6"/>
    <w:rPr>
      <w:rFonts w:ascii="Symbol" w:hAnsi="Symbol"/>
    </w:rPr>
  </w:style>
  <w:style w:type="character" w:customStyle="1" w:styleId="WW8Num4z1">
    <w:name w:val="WW8Num4z1"/>
    <w:uiPriority w:val="99"/>
    <w:rsid w:val="00C873F6"/>
    <w:rPr>
      <w:rFonts w:ascii="Courier New" w:hAnsi="Courier New"/>
    </w:rPr>
  </w:style>
  <w:style w:type="character" w:customStyle="1" w:styleId="WW8Num4z2">
    <w:name w:val="WW8Num4z2"/>
    <w:uiPriority w:val="99"/>
    <w:rsid w:val="00C873F6"/>
    <w:rPr>
      <w:rFonts w:ascii="Wingdings" w:hAnsi="Wingdings"/>
    </w:rPr>
  </w:style>
  <w:style w:type="character" w:customStyle="1" w:styleId="WW8Num5z0">
    <w:name w:val="WW8Num5z0"/>
    <w:uiPriority w:val="99"/>
    <w:rsid w:val="00C873F6"/>
    <w:rPr>
      <w:color w:val="auto"/>
    </w:rPr>
  </w:style>
  <w:style w:type="character" w:customStyle="1" w:styleId="WW8Num5z3">
    <w:name w:val="WW8Num5z3"/>
    <w:uiPriority w:val="99"/>
    <w:rsid w:val="00C873F6"/>
    <w:rPr>
      <w:rFonts w:ascii="Symbol" w:hAnsi="Symbol"/>
      <w:color w:val="auto"/>
    </w:rPr>
  </w:style>
  <w:style w:type="character" w:customStyle="1" w:styleId="WW8Num5z4">
    <w:name w:val="WW8Num5z4"/>
    <w:uiPriority w:val="99"/>
    <w:rsid w:val="00C873F6"/>
    <w:rPr>
      <w:rFonts w:ascii="Times New Roman" w:hAnsi="Times New Roman"/>
    </w:rPr>
  </w:style>
  <w:style w:type="character" w:customStyle="1" w:styleId="WW8Num6z1">
    <w:name w:val="WW8Num6z1"/>
    <w:uiPriority w:val="99"/>
    <w:rsid w:val="00C873F6"/>
    <w:rPr>
      <w:rFonts w:ascii="Symbol" w:hAnsi="Symbol"/>
    </w:rPr>
  </w:style>
  <w:style w:type="character" w:customStyle="1" w:styleId="WW8Num7z0">
    <w:name w:val="WW8Num7z0"/>
    <w:uiPriority w:val="99"/>
    <w:rsid w:val="00C873F6"/>
    <w:rPr>
      <w:rFonts w:ascii="Times New Roman" w:eastAsia="Times New Roman" w:hAnsi="Times New Roman"/>
      <w:b/>
    </w:rPr>
  </w:style>
  <w:style w:type="character" w:customStyle="1" w:styleId="WW8Num7z1">
    <w:name w:val="WW8Num7z1"/>
    <w:uiPriority w:val="99"/>
    <w:rsid w:val="00C873F6"/>
    <w:rPr>
      <w:rFonts w:ascii="Courier New" w:hAnsi="Courier New"/>
    </w:rPr>
  </w:style>
  <w:style w:type="character" w:customStyle="1" w:styleId="WW8Num7z2">
    <w:name w:val="WW8Num7z2"/>
    <w:uiPriority w:val="99"/>
    <w:rsid w:val="00C873F6"/>
    <w:rPr>
      <w:rFonts w:ascii="Wingdings" w:hAnsi="Wingdings"/>
    </w:rPr>
  </w:style>
  <w:style w:type="character" w:customStyle="1" w:styleId="WW8Num7z3">
    <w:name w:val="WW8Num7z3"/>
    <w:uiPriority w:val="99"/>
    <w:rsid w:val="00C873F6"/>
    <w:rPr>
      <w:rFonts w:ascii="Symbol" w:hAnsi="Symbol"/>
    </w:rPr>
  </w:style>
  <w:style w:type="character" w:customStyle="1" w:styleId="WW8Num9z0">
    <w:name w:val="WW8Num9z0"/>
    <w:uiPriority w:val="99"/>
    <w:rsid w:val="00C873F6"/>
    <w:rPr>
      <w:rFonts w:ascii="Symbol" w:hAnsi="Symbol"/>
    </w:rPr>
  </w:style>
  <w:style w:type="character" w:customStyle="1" w:styleId="WW8Num9z1">
    <w:name w:val="WW8Num9z1"/>
    <w:uiPriority w:val="99"/>
    <w:rsid w:val="00C873F6"/>
    <w:rPr>
      <w:rFonts w:ascii="Courier New" w:hAnsi="Courier New"/>
    </w:rPr>
  </w:style>
  <w:style w:type="character" w:customStyle="1" w:styleId="WW8Num9z2">
    <w:name w:val="WW8Num9z2"/>
    <w:uiPriority w:val="99"/>
    <w:rsid w:val="00C873F6"/>
    <w:rPr>
      <w:rFonts w:ascii="Wingdings" w:hAnsi="Wingdings"/>
    </w:rPr>
  </w:style>
  <w:style w:type="character" w:customStyle="1" w:styleId="WW8Num10z0">
    <w:name w:val="WW8Num10z0"/>
    <w:uiPriority w:val="99"/>
    <w:rsid w:val="00C873F6"/>
    <w:rPr>
      <w:rFonts w:ascii="Times New Roman" w:eastAsia="Times New Roman" w:hAnsi="Times New Roman"/>
      <w:b/>
    </w:rPr>
  </w:style>
  <w:style w:type="character" w:customStyle="1" w:styleId="WW8Num10z1">
    <w:name w:val="WW8Num10z1"/>
    <w:uiPriority w:val="99"/>
    <w:rsid w:val="00C873F6"/>
    <w:rPr>
      <w:rFonts w:ascii="Courier New" w:hAnsi="Courier New"/>
    </w:rPr>
  </w:style>
  <w:style w:type="character" w:customStyle="1" w:styleId="WW8Num10z2">
    <w:name w:val="WW8Num10z2"/>
    <w:uiPriority w:val="99"/>
    <w:rsid w:val="00C873F6"/>
    <w:rPr>
      <w:rFonts w:ascii="Wingdings" w:hAnsi="Wingdings"/>
    </w:rPr>
  </w:style>
  <w:style w:type="character" w:customStyle="1" w:styleId="WW8Num10z3">
    <w:name w:val="WW8Num10z3"/>
    <w:uiPriority w:val="99"/>
    <w:rsid w:val="00C873F6"/>
    <w:rPr>
      <w:rFonts w:ascii="Symbol" w:hAnsi="Symbol"/>
    </w:rPr>
  </w:style>
  <w:style w:type="character" w:customStyle="1" w:styleId="WW8Num11z0">
    <w:name w:val="WW8Num11z0"/>
    <w:uiPriority w:val="99"/>
    <w:rsid w:val="00C873F6"/>
    <w:rPr>
      <w:rFonts w:ascii="Symbol" w:hAnsi="Symbol"/>
    </w:rPr>
  </w:style>
  <w:style w:type="character" w:customStyle="1" w:styleId="WW8Num11z1">
    <w:name w:val="WW8Num11z1"/>
    <w:uiPriority w:val="99"/>
    <w:rsid w:val="00C873F6"/>
    <w:rPr>
      <w:rFonts w:ascii="Courier New" w:hAnsi="Courier New"/>
    </w:rPr>
  </w:style>
  <w:style w:type="character" w:customStyle="1" w:styleId="WW8Num11z2">
    <w:name w:val="WW8Num11z2"/>
    <w:uiPriority w:val="99"/>
    <w:rsid w:val="00C873F6"/>
    <w:rPr>
      <w:rFonts w:ascii="Wingdings" w:hAnsi="Wingdings"/>
    </w:rPr>
  </w:style>
  <w:style w:type="character" w:customStyle="1" w:styleId="WW8Num12z0">
    <w:name w:val="WW8Num12z0"/>
    <w:uiPriority w:val="99"/>
    <w:rsid w:val="00C873F6"/>
    <w:rPr>
      <w:rFonts w:ascii="Symbol" w:hAnsi="Symbol"/>
    </w:rPr>
  </w:style>
  <w:style w:type="character" w:customStyle="1" w:styleId="WW8Num12z1">
    <w:name w:val="WW8Num12z1"/>
    <w:uiPriority w:val="99"/>
    <w:rsid w:val="00C873F6"/>
    <w:rPr>
      <w:rFonts w:ascii="Courier New" w:hAnsi="Courier New"/>
    </w:rPr>
  </w:style>
  <w:style w:type="character" w:customStyle="1" w:styleId="WW8Num12z2">
    <w:name w:val="WW8Num12z2"/>
    <w:uiPriority w:val="99"/>
    <w:rsid w:val="00C873F6"/>
    <w:rPr>
      <w:rFonts w:ascii="Wingdings" w:hAnsi="Wingdings"/>
    </w:rPr>
  </w:style>
  <w:style w:type="character" w:customStyle="1" w:styleId="WW8Num13z0">
    <w:name w:val="WW8Num13z0"/>
    <w:uiPriority w:val="99"/>
    <w:rsid w:val="00C873F6"/>
    <w:rPr>
      <w:rFonts w:ascii="Symbol" w:hAnsi="Symbol"/>
    </w:rPr>
  </w:style>
  <w:style w:type="character" w:customStyle="1" w:styleId="WW8Num13z1">
    <w:name w:val="WW8Num13z1"/>
    <w:uiPriority w:val="99"/>
    <w:rsid w:val="00C873F6"/>
    <w:rPr>
      <w:rFonts w:ascii="Courier New" w:hAnsi="Courier New"/>
    </w:rPr>
  </w:style>
  <w:style w:type="character" w:customStyle="1" w:styleId="WW8Num13z2">
    <w:name w:val="WW8Num13z2"/>
    <w:uiPriority w:val="99"/>
    <w:rsid w:val="00C873F6"/>
    <w:rPr>
      <w:rFonts w:ascii="Wingdings" w:hAnsi="Wingdings"/>
    </w:rPr>
  </w:style>
  <w:style w:type="character" w:customStyle="1" w:styleId="WW8Num14z0">
    <w:name w:val="WW8Num14z0"/>
    <w:uiPriority w:val="99"/>
    <w:rsid w:val="00C873F6"/>
    <w:rPr>
      <w:rFonts w:ascii="Symbol" w:hAnsi="Symbol"/>
    </w:rPr>
  </w:style>
  <w:style w:type="character" w:customStyle="1" w:styleId="WW8Num14z1">
    <w:name w:val="WW8Num14z1"/>
    <w:uiPriority w:val="99"/>
    <w:rsid w:val="00C873F6"/>
    <w:rPr>
      <w:rFonts w:ascii="Courier New" w:hAnsi="Courier New"/>
    </w:rPr>
  </w:style>
  <w:style w:type="character" w:customStyle="1" w:styleId="WW8Num14z2">
    <w:name w:val="WW8Num14z2"/>
    <w:uiPriority w:val="99"/>
    <w:rsid w:val="00C873F6"/>
    <w:rPr>
      <w:rFonts w:ascii="Wingdings" w:hAnsi="Wingdings"/>
    </w:rPr>
  </w:style>
  <w:style w:type="character" w:customStyle="1" w:styleId="WW8Num16z0">
    <w:name w:val="WW8Num16z0"/>
    <w:uiPriority w:val="99"/>
    <w:rsid w:val="00C873F6"/>
    <w:rPr>
      <w:rFonts w:ascii="Times New Roman" w:eastAsia="Times New Roman" w:hAnsi="Times New Roman"/>
      <w:b/>
    </w:rPr>
  </w:style>
  <w:style w:type="character" w:customStyle="1" w:styleId="WW8Num16z1">
    <w:name w:val="WW8Num16z1"/>
    <w:uiPriority w:val="99"/>
    <w:rsid w:val="00C873F6"/>
    <w:rPr>
      <w:rFonts w:ascii="Courier New" w:hAnsi="Courier New"/>
    </w:rPr>
  </w:style>
  <w:style w:type="character" w:customStyle="1" w:styleId="WW8Num16z2">
    <w:name w:val="WW8Num16z2"/>
    <w:uiPriority w:val="99"/>
    <w:rsid w:val="00C873F6"/>
    <w:rPr>
      <w:rFonts w:ascii="Wingdings" w:hAnsi="Wingdings"/>
    </w:rPr>
  </w:style>
  <w:style w:type="character" w:customStyle="1" w:styleId="WW8Num16z3">
    <w:name w:val="WW8Num16z3"/>
    <w:uiPriority w:val="99"/>
    <w:rsid w:val="00C873F6"/>
    <w:rPr>
      <w:rFonts w:ascii="Symbol" w:hAnsi="Symbol"/>
    </w:rPr>
  </w:style>
  <w:style w:type="character" w:customStyle="1" w:styleId="WW8Num17z0">
    <w:name w:val="WW8Num17z0"/>
    <w:uiPriority w:val="99"/>
    <w:rsid w:val="00C873F6"/>
    <w:rPr>
      <w:rFonts w:ascii="Symbol" w:hAnsi="Symbol"/>
    </w:rPr>
  </w:style>
  <w:style w:type="character" w:customStyle="1" w:styleId="WW8Num17z1">
    <w:name w:val="WW8Num17z1"/>
    <w:uiPriority w:val="99"/>
    <w:rsid w:val="00C873F6"/>
    <w:rPr>
      <w:rFonts w:ascii="Courier New" w:hAnsi="Courier New"/>
    </w:rPr>
  </w:style>
  <w:style w:type="character" w:customStyle="1" w:styleId="WW8Num17z2">
    <w:name w:val="WW8Num17z2"/>
    <w:uiPriority w:val="99"/>
    <w:rsid w:val="00C873F6"/>
    <w:rPr>
      <w:rFonts w:ascii="Wingdings" w:hAnsi="Wingdings"/>
    </w:rPr>
  </w:style>
  <w:style w:type="character" w:customStyle="1" w:styleId="WW8Num18z0">
    <w:name w:val="WW8Num18z0"/>
    <w:uiPriority w:val="99"/>
    <w:rsid w:val="00C873F6"/>
    <w:rPr>
      <w:rFonts w:ascii="Symbol" w:hAnsi="Symbol"/>
    </w:rPr>
  </w:style>
  <w:style w:type="character" w:customStyle="1" w:styleId="WW8Num18z1">
    <w:name w:val="WW8Num18z1"/>
    <w:uiPriority w:val="99"/>
    <w:rsid w:val="00C873F6"/>
    <w:rPr>
      <w:rFonts w:ascii="Courier New" w:hAnsi="Courier New"/>
    </w:rPr>
  </w:style>
  <w:style w:type="character" w:customStyle="1" w:styleId="WW8Num18z2">
    <w:name w:val="WW8Num18z2"/>
    <w:uiPriority w:val="99"/>
    <w:rsid w:val="00C873F6"/>
    <w:rPr>
      <w:rFonts w:ascii="Wingdings" w:hAnsi="Wingdings"/>
    </w:rPr>
  </w:style>
  <w:style w:type="character" w:customStyle="1" w:styleId="WW8Num19z0">
    <w:name w:val="WW8Num19z0"/>
    <w:uiPriority w:val="99"/>
    <w:rsid w:val="00C873F6"/>
    <w:rPr>
      <w:rFonts w:ascii="Times New Roman" w:eastAsia="Times New Roman" w:hAnsi="Times New Roman"/>
    </w:rPr>
  </w:style>
  <w:style w:type="character" w:customStyle="1" w:styleId="WW8Num19z2">
    <w:name w:val="WW8Num19z2"/>
    <w:uiPriority w:val="99"/>
    <w:rsid w:val="00C873F6"/>
    <w:rPr>
      <w:rFonts w:ascii="Wingdings" w:hAnsi="Wingdings"/>
    </w:rPr>
  </w:style>
  <w:style w:type="character" w:customStyle="1" w:styleId="WW8Num19z3">
    <w:name w:val="WW8Num19z3"/>
    <w:uiPriority w:val="99"/>
    <w:rsid w:val="00C873F6"/>
    <w:rPr>
      <w:rFonts w:ascii="Symbol" w:hAnsi="Symbol"/>
    </w:rPr>
  </w:style>
  <w:style w:type="character" w:customStyle="1" w:styleId="WW8Num19z4">
    <w:name w:val="WW8Num19z4"/>
    <w:uiPriority w:val="99"/>
    <w:rsid w:val="00C873F6"/>
    <w:rPr>
      <w:rFonts w:ascii="Courier New" w:hAnsi="Courier New"/>
    </w:rPr>
  </w:style>
  <w:style w:type="character" w:customStyle="1" w:styleId="WW8Num20z0">
    <w:name w:val="WW8Num20z0"/>
    <w:uiPriority w:val="99"/>
    <w:rsid w:val="00C873F6"/>
    <w:rPr>
      <w:rFonts w:ascii="Symbol" w:hAnsi="Symbol"/>
    </w:rPr>
  </w:style>
  <w:style w:type="character" w:customStyle="1" w:styleId="WW8Num20z1">
    <w:name w:val="WW8Num20z1"/>
    <w:uiPriority w:val="99"/>
    <w:rsid w:val="00C873F6"/>
    <w:rPr>
      <w:rFonts w:ascii="Courier New" w:hAnsi="Courier New"/>
    </w:rPr>
  </w:style>
  <w:style w:type="character" w:customStyle="1" w:styleId="WW8Num20z2">
    <w:name w:val="WW8Num20z2"/>
    <w:uiPriority w:val="99"/>
    <w:rsid w:val="00C873F6"/>
    <w:rPr>
      <w:rFonts w:ascii="Wingdings" w:hAnsi="Wingdings"/>
    </w:rPr>
  </w:style>
  <w:style w:type="character" w:customStyle="1" w:styleId="WW8Num21z0">
    <w:name w:val="WW8Num21z0"/>
    <w:uiPriority w:val="99"/>
    <w:rsid w:val="00C873F6"/>
    <w:rPr>
      <w:rFonts w:ascii="Wingdings" w:hAnsi="Wingdings"/>
    </w:rPr>
  </w:style>
  <w:style w:type="character" w:customStyle="1" w:styleId="WW8Num21z1">
    <w:name w:val="WW8Num21z1"/>
    <w:uiPriority w:val="99"/>
    <w:rsid w:val="00C873F6"/>
    <w:rPr>
      <w:rFonts w:ascii="Courier New" w:hAnsi="Courier New"/>
    </w:rPr>
  </w:style>
  <w:style w:type="character" w:customStyle="1" w:styleId="WW8Num21z3">
    <w:name w:val="WW8Num21z3"/>
    <w:uiPriority w:val="99"/>
    <w:rsid w:val="00C873F6"/>
    <w:rPr>
      <w:rFonts w:ascii="Symbol" w:hAnsi="Symbol"/>
    </w:rPr>
  </w:style>
  <w:style w:type="character" w:customStyle="1" w:styleId="WW8Num22z0">
    <w:name w:val="WW8Num22z0"/>
    <w:uiPriority w:val="99"/>
    <w:rsid w:val="00C873F6"/>
    <w:rPr>
      <w:rFonts w:ascii="Symbol" w:hAnsi="Symbol"/>
    </w:rPr>
  </w:style>
  <w:style w:type="character" w:customStyle="1" w:styleId="WW8Num22z1">
    <w:name w:val="WW8Num22z1"/>
    <w:uiPriority w:val="99"/>
    <w:rsid w:val="00C873F6"/>
    <w:rPr>
      <w:rFonts w:ascii="Courier New" w:hAnsi="Courier New"/>
    </w:rPr>
  </w:style>
  <w:style w:type="character" w:customStyle="1" w:styleId="WW8Num22z2">
    <w:name w:val="WW8Num22z2"/>
    <w:uiPriority w:val="99"/>
    <w:rsid w:val="00C873F6"/>
    <w:rPr>
      <w:rFonts w:ascii="Wingdings" w:hAnsi="Wingdings"/>
    </w:rPr>
  </w:style>
  <w:style w:type="character" w:customStyle="1" w:styleId="WW8Num23z0">
    <w:name w:val="WW8Num23z0"/>
    <w:uiPriority w:val="99"/>
    <w:rsid w:val="00C873F6"/>
    <w:rPr>
      <w:rFonts w:ascii="Symbol" w:hAnsi="Symbol"/>
    </w:rPr>
  </w:style>
  <w:style w:type="character" w:customStyle="1" w:styleId="WW8Num23z1">
    <w:name w:val="WW8Num23z1"/>
    <w:uiPriority w:val="99"/>
    <w:rsid w:val="00C873F6"/>
    <w:rPr>
      <w:rFonts w:ascii="Courier New" w:hAnsi="Courier New"/>
    </w:rPr>
  </w:style>
  <w:style w:type="character" w:customStyle="1" w:styleId="WW8Num23z2">
    <w:name w:val="WW8Num23z2"/>
    <w:uiPriority w:val="99"/>
    <w:rsid w:val="00C873F6"/>
    <w:rPr>
      <w:rFonts w:ascii="Wingdings" w:hAnsi="Wingdings"/>
    </w:rPr>
  </w:style>
  <w:style w:type="character" w:customStyle="1" w:styleId="WW8Num24z0">
    <w:name w:val="WW8Num24z0"/>
    <w:uiPriority w:val="99"/>
    <w:rsid w:val="00C873F6"/>
    <w:rPr>
      <w:rFonts w:ascii="Symbol" w:hAnsi="Symbol"/>
    </w:rPr>
  </w:style>
  <w:style w:type="character" w:customStyle="1" w:styleId="WW8Num24z1">
    <w:name w:val="WW8Num24z1"/>
    <w:uiPriority w:val="99"/>
    <w:rsid w:val="00C873F6"/>
    <w:rPr>
      <w:rFonts w:ascii="Courier New" w:hAnsi="Courier New"/>
    </w:rPr>
  </w:style>
  <w:style w:type="character" w:customStyle="1" w:styleId="WW8Num24z2">
    <w:name w:val="WW8Num24z2"/>
    <w:uiPriority w:val="99"/>
    <w:rsid w:val="00C873F6"/>
    <w:rPr>
      <w:rFonts w:ascii="Wingdings" w:hAnsi="Wingdings"/>
    </w:rPr>
  </w:style>
  <w:style w:type="character" w:customStyle="1" w:styleId="WW8Num25z0">
    <w:name w:val="WW8Num25z0"/>
    <w:uiPriority w:val="99"/>
    <w:rsid w:val="00C873F6"/>
    <w:rPr>
      <w:rFonts w:ascii="Times New Roman" w:eastAsia="Times New Roman" w:hAnsi="Times New Roman"/>
      <w:b/>
    </w:rPr>
  </w:style>
  <w:style w:type="character" w:customStyle="1" w:styleId="WW8Num25z1">
    <w:name w:val="WW8Num25z1"/>
    <w:uiPriority w:val="99"/>
    <w:rsid w:val="00C873F6"/>
    <w:rPr>
      <w:rFonts w:ascii="Courier New" w:hAnsi="Courier New"/>
    </w:rPr>
  </w:style>
  <w:style w:type="character" w:customStyle="1" w:styleId="WW8Num25z2">
    <w:name w:val="WW8Num25z2"/>
    <w:uiPriority w:val="99"/>
    <w:rsid w:val="00C873F6"/>
    <w:rPr>
      <w:rFonts w:ascii="Wingdings" w:hAnsi="Wingdings"/>
    </w:rPr>
  </w:style>
  <w:style w:type="character" w:customStyle="1" w:styleId="WW8Num25z3">
    <w:name w:val="WW8Num25z3"/>
    <w:uiPriority w:val="99"/>
    <w:rsid w:val="00C873F6"/>
    <w:rPr>
      <w:rFonts w:ascii="Symbol" w:hAnsi="Symbol"/>
    </w:rPr>
  </w:style>
  <w:style w:type="character" w:customStyle="1" w:styleId="WW8Num26z0">
    <w:name w:val="WW8Num26z0"/>
    <w:uiPriority w:val="99"/>
    <w:rsid w:val="00C873F6"/>
    <w:rPr>
      <w:rFonts w:ascii="Wingdings" w:hAnsi="Wingdings"/>
    </w:rPr>
  </w:style>
  <w:style w:type="character" w:customStyle="1" w:styleId="WW8Num26z1">
    <w:name w:val="WW8Num26z1"/>
    <w:uiPriority w:val="99"/>
    <w:rsid w:val="00C873F6"/>
    <w:rPr>
      <w:rFonts w:ascii="Courier New" w:hAnsi="Courier New"/>
    </w:rPr>
  </w:style>
  <w:style w:type="character" w:customStyle="1" w:styleId="WW8Num26z3">
    <w:name w:val="WW8Num26z3"/>
    <w:uiPriority w:val="99"/>
    <w:rsid w:val="00C873F6"/>
    <w:rPr>
      <w:rFonts w:ascii="Symbol" w:hAnsi="Symbol"/>
    </w:rPr>
  </w:style>
  <w:style w:type="character" w:customStyle="1" w:styleId="WW8Num27z0">
    <w:name w:val="WW8Num27z0"/>
    <w:uiPriority w:val="99"/>
    <w:rsid w:val="00C873F6"/>
    <w:rPr>
      <w:rFonts w:ascii="Times New Roman" w:eastAsia="Times New Roman" w:hAnsi="Times New Roman"/>
      <w:b/>
    </w:rPr>
  </w:style>
  <w:style w:type="character" w:customStyle="1" w:styleId="WW8Num27z1">
    <w:name w:val="WW8Num27z1"/>
    <w:uiPriority w:val="99"/>
    <w:rsid w:val="00C873F6"/>
    <w:rPr>
      <w:rFonts w:ascii="Courier New" w:hAnsi="Courier New"/>
    </w:rPr>
  </w:style>
  <w:style w:type="character" w:customStyle="1" w:styleId="WW8Num27z2">
    <w:name w:val="WW8Num27z2"/>
    <w:uiPriority w:val="99"/>
    <w:rsid w:val="00C873F6"/>
    <w:rPr>
      <w:rFonts w:ascii="Wingdings" w:hAnsi="Wingdings"/>
    </w:rPr>
  </w:style>
  <w:style w:type="character" w:customStyle="1" w:styleId="WW8Num27z3">
    <w:name w:val="WW8Num27z3"/>
    <w:uiPriority w:val="99"/>
    <w:rsid w:val="00C873F6"/>
    <w:rPr>
      <w:rFonts w:ascii="Symbol" w:hAnsi="Symbol"/>
    </w:rPr>
  </w:style>
  <w:style w:type="character" w:customStyle="1" w:styleId="WW8Num28z0">
    <w:name w:val="WW8Num28z0"/>
    <w:uiPriority w:val="99"/>
    <w:rsid w:val="00C873F6"/>
    <w:rPr>
      <w:rFonts w:ascii="Symbol" w:hAnsi="Symbol"/>
    </w:rPr>
  </w:style>
  <w:style w:type="character" w:customStyle="1" w:styleId="WW8Num28z1">
    <w:name w:val="WW8Num28z1"/>
    <w:uiPriority w:val="99"/>
    <w:rsid w:val="00C873F6"/>
    <w:rPr>
      <w:rFonts w:ascii="Courier New" w:hAnsi="Courier New"/>
    </w:rPr>
  </w:style>
  <w:style w:type="character" w:customStyle="1" w:styleId="WW8Num28z2">
    <w:name w:val="WW8Num28z2"/>
    <w:uiPriority w:val="99"/>
    <w:rsid w:val="00C873F6"/>
    <w:rPr>
      <w:rFonts w:ascii="Wingdings" w:hAnsi="Wingdings"/>
    </w:rPr>
  </w:style>
  <w:style w:type="character" w:customStyle="1" w:styleId="WW8Num29z0">
    <w:name w:val="WW8Num29z0"/>
    <w:uiPriority w:val="99"/>
    <w:rsid w:val="00C873F6"/>
    <w:rPr>
      <w:rFonts w:ascii="Symbol" w:hAnsi="Symbol"/>
    </w:rPr>
  </w:style>
  <w:style w:type="character" w:customStyle="1" w:styleId="WW8Num29z1">
    <w:name w:val="WW8Num29z1"/>
    <w:uiPriority w:val="99"/>
    <w:rsid w:val="00C873F6"/>
    <w:rPr>
      <w:rFonts w:ascii="Courier New" w:hAnsi="Courier New"/>
    </w:rPr>
  </w:style>
  <w:style w:type="character" w:customStyle="1" w:styleId="WW8Num29z2">
    <w:name w:val="WW8Num29z2"/>
    <w:uiPriority w:val="99"/>
    <w:rsid w:val="00C873F6"/>
    <w:rPr>
      <w:rFonts w:ascii="Wingdings" w:hAnsi="Wingdings"/>
    </w:rPr>
  </w:style>
  <w:style w:type="character" w:customStyle="1" w:styleId="WW8Num30z0">
    <w:name w:val="WW8Num30z0"/>
    <w:uiPriority w:val="99"/>
    <w:rsid w:val="00C873F6"/>
    <w:rPr>
      <w:rFonts w:ascii="Symbol" w:eastAsia="SimSun" w:hAnsi="Symbol"/>
    </w:rPr>
  </w:style>
  <w:style w:type="character" w:customStyle="1" w:styleId="WW8Num30z1">
    <w:name w:val="WW8Num30z1"/>
    <w:uiPriority w:val="99"/>
    <w:rsid w:val="00C873F6"/>
    <w:rPr>
      <w:rFonts w:ascii="Courier New" w:hAnsi="Courier New"/>
    </w:rPr>
  </w:style>
  <w:style w:type="character" w:customStyle="1" w:styleId="WW8Num30z2">
    <w:name w:val="WW8Num30z2"/>
    <w:uiPriority w:val="99"/>
    <w:rsid w:val="00C873F6"/>
    <w:rPr>
      <w:rFonts w:ascii="Wingdings" w:hAnsi="Wingdings"/>
    </w:rPr>
  </w:style>
  <w:style w:type="character" w:customStyle="1" w:styleId="WW8Num30z3">
    <w:name w:val="WW8Num30z3"/>
    <w:uiPriority w:val="99"/>
    <w:rsid w:val="00C873F6"/>
    <w:rPr>
      <w:rFonts w:ascii="Symbol" w:hAnsi="Symbol"/>
    </w:rPr>
  </w:style>
  <w:style w:type="character" w:customStyle="1" w:styleId="WW8Num31z0">
    <w:name w:val="WW8Num31z0"/>
    <w:uiPriority w:val="99"/>
    <w:rsid w:val="00C873F6"/>
    <w:rPr>
      <w:rFonts w:ascii="Symbol" w:hAnsi="Symbol"/>
    </w:rPr>
  </w:style>
  <w:style w:type="character" w:customStyle="1" w:styleId="WW8Num31z1">
    <w:name w:val="WW8Num31z1"/>
    <w:uiPriority w:val="99"/>
    <w:rsid w:val="00C873F6"/>
    <w:rPr>
      <w:rFonts w:ascii="Courier New" w:hAnsi="Courier New"/>
    </w:rPr>
  </w:style>
  <w:style w:type="character" w:customStyle="1" w:styleId="WW8Num31z2">
    <w:name w:val="WW8Num31z2"/>
    <w:uiPriority w:val="99"/>
    <w:rsid w:val="00C873F6"/>
    <w:rPr>
      <w:rFonts w:ascii="Wingdings" w:hAnsi="Wingdings"/>
    </w:rPr>
  </w:style>
  <w:style w:type="character" w:customStyle="1" w:styleId="WW8Num32z0">
    <w:name w:val="WW8Num32z0"/>
    <w:uiPriority w:val="99"/>
    <w:rsid w:val="00C873F6"/>
    <w:rPr>
      <w:rFonts w:ascii="Times New Roman" w:eastAsia="Times New Roman" w:hAnsi="Times New Roman"/>
      <w:b/>
    </w:rPr>
  </w:style>
  <w:style w:type="character" w:customStyle="1" w:styleId="WW8Num32z1">
    <w:name w:val="WW8Num32z1"/>
    <w:uiPriority w:val="99"/>
    <w:rsid w:val="00C873F6"/>
    <w:rPr>
      <w:rFonts w:ascii="Symbol" w:hAnsi="Symbol"/>
      <w:b/>
    </w:rPr>
  </w:style>
  <w:style w:type="character" w:customStyle="1" w:styleId="WW8Num32z2">
    <w:name w:val="WW8Num32z2"/>
    <w:uiPriority w:val="99"/>
    <w:rsid w:val="00C873F6"/>
    <w:rPr>
      <w:rFonts w:ascii="Wingdings" w:hAnsi="Wingdings"/>
    </w:rPr>
  </w:style>
  <w:style w:type="character" w:customStyle="1" w:styleId="WW8Num32z3">
    <w:name w:val="WW8Num32z3"/>
    <w:uiPriority w:val="99"/>
    <w:rsid w:val="00C873F6"/>
    <w:rPr>
      <w:rFonts w:ascii="Symbol" w:hAnsi="Symbol"/>
    </w:rPr>
  </w:style>
  <w:style w:type="character" w:customStyle="1" w:styleId="WW8Num32z4">
    <w:name w:val="WW8Num32z4"/>
    <w:uiPriority w:val="99"/>
    <w:rsid w:val="00C873F6"/>
    <w:rPr>
      <w:rFonts w:ascii="Courier New" w:hAnsi="Courier New"/>
    </w:rPr>
  </w:style>
  <w:style w:type="character" w:customStyle="1" w:styleId="WW8Num33z0">
    <w:name w:val="WW8Num33z0"/>
    <w:uiPriority w:val="99"/>
    <w:rsid w:val="00C873F6"/>
    <w:rPr>
      <w:rFonts w:ascii="Times New Roman" w:eastAsia="Times New Roman" w:hAnsi="Times New Roman"/>
      <w:b/>
    </w:rPr>
  </w:style>
  <w:style w:type="character" w:customStyle="1" w:styleId="WW8Num33z1">
    <w:name w:val="WW8Num33z1"/>
    <w:uiPriority w:val="99"/>
    <w:rsid w:val="00C873F6"/>
    <w:rPr>
      <w:rFonts w:ascii="Courier New" w:hAnsi="Courier New"/>
    </w:rPr>
  </w:style>
  <w:style w:type="character" w:customStyle="1" w:styleId="WW8Num33z2">
    <w:name w:val="WW8Num33z2"/>
    <w:uiPriority w:val="99"/>
    <w:rsid w:val="00C873F6"/>
    <w:rPr>
      <w:rFonts w:ascii="Wingdings" w:hAnsi="Wingdings"/>
    </w:rPr>
  </w:style>
  <w:style w:type="character" w:customStyle="1" w:styleId="WW8Num33z3">
    <w:name w:val="WW8Num33z3"/>
    <w:uiPriority w:val="99"/>
    <w:rsid w:val="00C873F6"/>
    <w:rPr>
      <w:rFonts w:ascii="Symbol" w:hAnsi="Symbol"/>
    </w:rPr>
  </w:style>
  <w:style w:type="character" w:customStyle="1" w:styleId="WW8Num34z0">
    <w:name w:val="WW8Num34z0"/>
    <w:uiPriority w:val="99"/>
    <w:rsid w:val="00C873F6"/>
    <w:rPr>
      <w:rFonts w:ascii="Symbol" w:hAnsi="Symbol"/>
    </w:rPr>
  </w:style>
  <w:style w:type="character" w:customStyle="1" w:styleId="WW8Num34z1">
    <w:name w:val="WW8Num34z1"/>
    <w:uiPriority w:val="99"/>
    <w:rsid w:val="00C873F6"/>
    <w:rPr>
      <w:rFonts w:ascii="Courier New" w:hAnsi="Courier New"/>
    </w:rPr>
  </w:style>
  <w:style w:type="character" w:customStyle="1" w:styleId="WW8Num34z2">
    <w:name w:val="WW8Num34z2"/>
    <w:uiPriority w:val="99"/>
    <w:rsid w:val="00C873F6"/>
    <w:rPr>
      <w:rFonts w:ascii="Wingdings" w:hAnsi="Wingdings"/>
    </w:rPr>
  </w:style>
  <w:style w:type="character" w:customStyle="1" w:styleId="WW8Num35z0">
    <w:name w:val="WW8Num35z0"/>
    <w:uiPriority w:val="99"/>
    <w:rsid w:val="00C873F6"/>
    <w:rPr>
      <w:rFonts w:ascii="Symbol" w:hAnsi="Symbol"/>
    </w:rPr>
  </w:style>
  <w:style w:type="character" w:customStyle="1" w:styleId="WW8Num35z2">
    <w:name w:val="WW8Num35z2"/>
    <w:uiPriority w:val="99"/>
    <w:rsid w:val="00C873F6"/>
    <w:rPr>
      <w:rFonts w:ascii="Wingdings" w:hAnsi="Wingdings"/>
    </w:rPr>
  </w:style>
  <w:style w:type="character" w:customStyle="1" w:styleId="WW8Num36z0">
    <w:name w:val="WW8Num36z0"/>
    <w:uiPriority w:val="99"/>
    <w:rsid w:val="00C873F6"/>
    <w:rPr>
      <w:rFonts w:ascii="Symbol" w:hAnsi="Symbol"/>
    </w:rPr>
  </w:style>
  <w:style w:type="character" w:customStyle="1" w:styleId="WW8Num36z1">
    <w:name w:val="WW8Num36z1"/>
    <w:uiPriority w:val="99"/>
    <w:rsid w:val="00C873F6"/>
    <w:rPr>
      <w:rFonts w:ascii="Courier New" w:hAnsi="Courier New"/>
    </w:rPr>
  </w:style>
  <w:style w:type="character" w:customStyle="1" w:styleId="WW8Num36z2">
    <w:name w:val="WW8Num36z2"/>
    <w:uiPriority w:val="99"/>
    <w:rsid w:val="00C873F6"/>
    <w:rPr>
      <w:rFonts w:ascii="Wingdings" w:hAnsi="Wingdings"/>
    </w:rPr>
  </w:style>
  <w:style w:type="character" w:customStyle="1" w:styleId="WW8Num37z0">
    <w:name w:val="WW8Num37z0"/>
    <w:uiPriority w:val="99"/>
    <w:rsid w:val="00C873F6"/>
    <w:rPr>
      <w:rFonts w:ascii="Symbol" w:hAnsi="Symbol"/>
    </w:rPr>
  </w:style>
  <w:style w:type="character" w:customStyle="1" w:styleId="WW8Num37z1">
    <w:name w:val="WW8Num37z1"/>
    <w:uiPriority w:val="99"/>
    <w:rsid w:val="00C873F6"/>
    <w:rPr>
      <w:rFonts w:ascii="Courier New" w:hAnsi="Courier New"/>
    </w:rPr>
  </w:style>
  <w:style w:type="character" w:customStyle="1" w:styleId="WW8Num37z2">
    <w:name w:val="WW8Num37z2"/>
    <w:uiPriority w:val="99"/>
    <w:rsid w:val="00C873F6"/>
    <w:rPr>
      <w:rFonts w:ascii="Wingdings" w:hAnsi="Wingdings"/>
    </w:rPr>
  </w:style>
  <w:style w:type="character" w:customStyle="1" w:styleId="WW8Num38z0">
    <w:name w:val="WW8Num38z0"/>
    <w:uiPriority w:val="99"/>
    <w:rsid w:val="00C873F6"/>
    <w:rPr>
      <w:rFonts w:ascii="Symbol" w:hAnsi="Symbol"/>
    </w:rPr>
  </w:style>
  <w:style w:type="character" w:customStyle="1" w:styleId="WW8Num38z1">
    <w:name w:val="WW8Num38z1"/>
    <w:uiPriority w:val="99"/>
    <w:rsid w:val="00C873F6"/>
    <w:rPr>
      <w:rFonts w:ascii="Courier New" w:hAnsi="Courier New"/>
    </w:rPr>
  </w:style>
  <w:style w:type="character" w:customStyle="1" w:styleId="WW8Num38z2">
    <w:name w:val="WW8Num38z2"/>
    <w:uiPriority w:val="99"/>
    <w:rsid w:val="00C873F6"/>
    <w:rPr>
      <w:rFonts w:ascii="Wingdings" w:hAnsi="Wingdings"/>
    </w:rPr>
  </w:style>
  <w:style w:type="character" w:customStyle="1" w:styleId="WW8Num39z0">
    <w:name w:val="WW8Num39z0"/>
    <w:uiPriority w:val="99"/>
    <w:rsid w:val="00C873F6"/>
    <w:rPr>
      <w:rFonts w:ascii="Symbol" w:hAnsi="Symbol"/>
    </w:rPr>
  </w:style>
  <w:style w:type="character" w:customStyle="1" w:styleId="WW8Num39z1">
    <w:name w:val="WW8Num39z1"/>
    <w:uiPriority w:val="99"/>
    <w:rsid w:val="00C873F6"/>
    <w:rPr>
      <w:rFonts w:ascii="Courier New" w:hAnsi="Courier New"/>
    </w:rPr>
  </w:style>
  <w:style w:type="character" w:customStyle="1" w:styleId="WW8Num39z2">
    <w:name w:val="WW8Num39z2"/>
    <w:uiPriority w:val="99"/>
    <w:rsid w:val="00C873F6"/>
    <w:rPr>
      <w:rFonts w:ascii="Wingdings" w:hAnsi="Wingdings"/>
    </w:rPr>
  </w:style>
  <w:style w:type="character" w:customStyle="1" w:styleId="WW8Num40z0">
    <w:name w:val="WW8Num40z0"/>
    <w:uiPriority w:val="99"/>
    <w:rsid w:val="00C873F6"/>
    <w:rPr>
      <w:rFonts w:ascii="Wingdings" w:hAnsi="Wingdings"/>
    </w:rPr>
  </w:style>
  <w:style w:type="character" w:customStyle="1" w:styleId="WW8Num40z1">
    <w:name w:val="WW8Num40z1"/>
    <w:uiPriority w:val="99"/>
    <w:rsid w:val="00C873F6"/>
    <w:rPr>
      <w:rFonts w:ascii="Courier New" w:hAnsi="Courier New"/>
    </w:rPr>
  </w:style>
  <w:style w:type="character" w:customStyle="1" w:styleId="WW8Num40z3">
    <w:name w:val="WW8Num40z3"/>
    <w:uiPriority w:val="99"/>
    <w:rsid w:val="00C873F6"/>
    <w:rPr>
      <w:rFonts w:ascii="Symbol" w:hAnsi="Symbol"/>
    </w:rPr>
  </w:style>
  <w:style w:type="character" w:customStyle="1" w:styleId="WW8Num41z0">
    <w:name w:val="WW8Num41z0"/>
    <w:uiPriority w:val="99"/>
    <w:rsid w:val="00C873F6"/>
    <w:rPr>
      <w:rFonts w:ascii="Times New Roman" w:eastAsia="Times New Roman" w:hAnsi="Times New Roman"/>
      <w:b/>
    </w:rPr>
  </w:style>
  <w:style w:type="character" w:customStyle="1" w:styleId="WW8Num41z1">
    <w:name w:val="WW8Num41z1"/>
    <w:uiPriority w:val="99"/>
    <w:rsid w:val="00C873F6"/>
    <w:rPr>
      <w:rFonts w:ascii="Courier New" w:hAnsi="Courier New"/>
    </w:rPr>
  </w:style>
  <w:style w:type="character" w:customStyle="1" w:styleId="WW8Num41z2">
    <w:name w:val="WW8Num41z2"/>
    <w:uiPriority w:val="99"/>
    <w:rsid w:val="00C873F6"/>
    <w:rPr>
      <w:rFonts w:ascii="Wingdings" w:hAnsi="Wingdings"/>
      <w:b/>
    </w:rPr>
  </w:style>
  <w:style w:type="character" w:customStyle="1" w:styleId="WW8Num41z3">
    <w:name w:val="WW8Num41z3"/>
    <w:uiPriority w:val="99"/>
    <w:rsid w:val="00C873F6"/>
    <w:rPr>
      <w:rFonts w:ascii="Symbol" w:hAnsi="Symbol"/>
    </w:rPr>
  </w:style>
  <w:style w:type="character" w:customStyle="1" w:styleId="WW8Num41z5">
    <w:name w:val="WW8Num41z5"/>
    <w:uiPriority w:val="99"/>
    <w:rsid w:val="00C873F6"/>
    <w:rPr>
      <w:rFonts w:ascii="Wingdings" w:hAnsi="Wingdings"/>
    </w:rPr>
  </w:style>
  <w:style w:type="character" w:customStyle="1" w:styleId="WW8Num42z0">
    <w:name w:val="WW8Num42z0"/>
    <w:uiPriority w:val="99"/>
    <w:rsid w:val="00C873F6"/>
    <w:rPr>
      <w:rFonts w:ascii="Symbol" w:hAnsi="Symbol"/>
    </w:rPr>
  </w:style>
  <w:style w:type="character" w:customStyle="1" w:styleId="WW8Num42z1">
    <w:name w:val="WW8Num42z1"/>
    <w:uiPriority w:val="99"/>
    <w:rsid w:val="00C873F6"/>
    <w:rPr>
      <w:rFonts w:ascii="Courier New" w:hAnsi="Courier New"/>
    </w:rPr>
  </w:style>
  <w:style w:type="character" w:customStyle="1" w:styleId="WW8Num42z2">
    <w:name w:val="WW8Num42z2"/>
    <w:uiPriority w:val="99"/>
    <w:rsid w:val="00C873F6"/>
    <w:rPr>
      <w:rFonts w:ascii="Wingdings" w:hAnsi="Wingdings"/>
    </w:rPr>
  </w:style>
  <w:style w:type="character" w:customStyle="1" w:styleId="WW8Num43z0">
    <w:name w:val="WW8Num43z0"/>
    <w:uiPriority w:val="99"/>
    <w:rsid w:val="00C873F6"/>
    <w:rPr>
      <w:rFonts w:ascii="Symbol" w:hAnsi="Symbol"/>
    </w:rPr>
  </w:style>
  <w:style w:type="character" w:customStyle="1" w:styleId="WW8Num44z0">
    <w:name w:val="WW8Num44z0"/>
    <w:uiPriority w:val="99"/>
    <w:rsid w:val="00C873F6"/>
    <w:rPr>
      <w:color w:val="auto"/>
    </w:rPr>
  </w:style>
  <w:style w:type="character" w:customStyle="1" w:styleId="WW8Num44z3">
    <w:name w:val="WW8Num44z3"/>
    <w:uiPriority w:val="99"/>
    <w:rsid w:val="00C873F6"/>
    <w:rPr>
      <w:rFonts w:ascii="Symbol" w:hAnsi="Symbol"/>
      <w:color w:val="auto"/>
    </w:rPr>
  </w:style>
  <w:style w:type="character" w:customStyle="1" w:styleId="WW8Num44z4">
    <w:name w:val="WW8Num44z4"/>
    <w:uiPriority w:val="99"/>
    <w:rsid w:val="00C873F6"/>
    <w:rPr>
      <w:rFonts w:ascii="Times New Roman" w:hAnsi="Times New Roman"/>
    </w:rPr>
  </w:style>
  <w:style w:type="character" w:customStyle="1" w:styleId="WW8Num46z0">
    <w:name w:val="WW8Num46z0"/>
    <w:uiPriority w:val="99"/>
    <w:rsid w:val="00C873F6"/>
    <w:rPr>
      <w:rFonts w:ascii="Arial" w:hAnsi="Arial"/>
      <w:sz w:val="22"/>
    </w:rPr>
  </w:style>
  <w:style w:type="character" w:customStyle="1" w:styleId="WW8Num46z1">
    <w:name w:val="WW8Num46z1"/>
    <w:uiPriority w:val="99"/>
    <w:rsid w:val="00C873F6"/>
    <w:rPr>
      <w:rFonts w:ascii="Courier New" w:hAnsi="Courier New"/>
    </w:rPr>
  </w:style>
  <w:style w:type="character" w:customStyle="1" w:styleId="WW8Num46z2">
    <w:name w:val="WW8Num46z2"/>
    <w:uiPriority w:val="99"/>
    <w:rsid w:val="00C873F6"/>
    <w:rPr>
      <w:rFonts w:ascii="Wingdings" w:hAnsi="Wingdings"/>
    </w:rPr>
  </w:style>
  <w:style w:type="character" w:customStyle="1" w:styleId="WW8Num46z3">
    <w:name w:val="WW8Num46z3"/>
    <w:uiPriority w:val="99"/>
    <w:rsid w:val="00C873F6"/>
    <w:rPr>
      <w:rFonts w:ascii="Symbol" w:hAnsi="Symbol"/>
    </w:rPr>
  </w:style>
  <w:style w:type="character" w:customStyle="1" w:styleId="WW8Num47z0">
    <w:name w:val="WW8Num47z0"/>
    <w:uiPriority w:val="99"/>
    <w:rsid w:val="00C873F6"/>
    <w:rPr>
      <w:rFonts w:ascii="Symbol" w:hAnsi="Symbol"/>
    </w:rPr>
  </w:style>
  <w:style w:type="character" w:customStyle="1" w:styleId="WW8Num47z1">
    <w:name w:val="WW8Num47z1"/>
    <w:uiPriority w:val="99"/>
    <w:rsid w:val="00C873F6"/>
    <w:rPr>
      <w:rFonts w:ascii="Arial" w:eastAsia="Times New Roman" w:hAnsi="Arial"/>
    </w:rPr>
  </w:style>
  <w:style w:type="character" w:customStyle="1" w:styleId="WW8Num47z2">
    <w:name w:val="WW8Num47z2"/>
    <w:uiPriority w:val="99"/>
    <w:rsid w:val="00C873F6"/>
    <w:rPr>
      <w:rFonts w:ascii="Wingdings" w:hAnsi="Wingdings"/>
    </w:rPr>
  </w:style>
  <w:style w:type="character" w:customStyle="1" w:styleId="WW8Num47z4">
    <w:name w:val="WW8Num47z4"/>
    <w:uiPriority w:val="99"/>
    <w:rsid w:val="00C873F6"/>
    <w:rPr>
      <w:rFonts w:ascii="Courier New" w:hAnsi="Courier New"/>
    </w:rPr>
  </w:style>
  <w:style w:type="character" w:customStyle="1" w:styleId="WW8Num48z0">
    <w:name w:val="WW8Num48z0"/>
    <w:uiPriority w:val="99"/>
    <w:rsid w:val="00C873F6"/>
    <w:rPr>
      <w:rFonts w:ascii="Symbol" w:hAnsi="Symbol"/>
    </w:rPr>
  </w:style>
  <w:style w:type="character" w:customStyle="1" w:styleId="WW8Num48z1">
    <w:name w:val="WW8Num48z1"/>
    <w:uiPriority w:val="99"/>
    <w:rsid w:val="00C873F6"/>
    <w:rPr>
      <w:rFonts w:ascii="Courier New" w:hAnsi="Courier New"/>
    </w:rPr>
  </w:style>
  <w:style w:type="character" w:customStyle="1" w:styleId="WW8Num48z2">
    <w:name w:val="WW8Num48z2"/>
    <w:uiPriority w:val="99"/>
    <w:rsid w:val="00C873F6"/>
    <w:rPr>
      <w:rFonts w:ascii="Wingdings" w:hAnsi="Wingdings"/>
    </w:rPr>
  </w:style>
  <w:style w:type="character" w:customStyle="1" w:styleId="WW8Num49z0">
    <w:name w:val="WW8Num49z0"/>
    <w:uiPriority w:val="99"/>
    <w:rsid w:val="00C873F6"/>
    <w:rPr>
      <w:rFonts w:ascii="Symbol" w:hAnsi="Symbol"/>
    </w:rPr>
  </w:style>
  <w:style w:type="character" w:customStyle="1" w:styleId="WW8Num49z1">
    <w:name w:val="WW8Num49z1"/>
    <w:uiPriority w:val="99"/>
    <w:rsid w:val="00C873F6"/>
    <w:rPr>
      <w:rFonts w:ascii="Courier New" w:hAnsi="Courier New"/>
    </w:rPr>
  </w:style>
  <w:style w:type="character" w:customStyle="1" w:styleId="WW8Num49z2">
    <w:name w:val="WW8Num49z2"/>
    <w:uiPriority w:val="99"/>
    <w:rsid w:val="00C873F6"/>
    <w:rPr>
      <w:rFonts w:ascii="Wingdings" w:hAnsi="Wingdings"/>
    </w:rPr>
  </w:style>
  <w:style w:type="character" w:customStyle="1" w:styleId="WW8Num50z0">
    <w:name w:val="WW8Num50z0"/>
    <w:uiPriority w:val="99"/>
    <w:rsid w:val="00C873F6"/>
    <w:rPr>
      <w:rFonts w:ascii="Symbol" w:hAnsi="Symbol"/>
    </w:rPr>
  </w:style>
  <w:style w:type="character" w:customStyle="1" w:styleId="WW8Num50z1">
    <w:name w:val="WW8Num50z1"/>
    <w:uiPriority w:val="99"/>
    <w:rsid w:val="00C873F6"/>
    <w:rPr>
      <w:rFonts w:ascii="Courier New" w:hAnsi="Courier New"/>
    </w:rPr>
  </w:style>
  <w:style w:type="character" w:customStyle="1" w:styleId="WW8Num50z2">
    <w:name w:val="WW8Num50z2"/>
    <w:uiPriority w:val="99"/>
    <w:rsid w:val="00C873F6"/>
    <w:rPr>
      <w:rFonts w:ascii="Wingdings" w:hAnsi="Wingdings"/>
    </w:rPr>
  </w:style>
  <w:style w:type="character" w:customStyle="1" w:styleId="WW8Num51z0">
    <w:name w:val="WW8Num51z0"/>
    <w:uiPriority w:val="99"/>
    <w:rsid w:val="00C873F6"/>
    <w:rPr>
      <w:rFonts w:ascii="Symbol" w:hAnsi="Symbol"/>
    </w:rPr>
  </w:style>
  <w:style w:type="character" w:customStyle="1" w:styleId="WW8Num51z1">
    <w:name w:val="WW8Num51z1"/>
    <w:uiPriority w:val="99"/>
    <w:rsid w:val="00C873F6"/>
    <w:rPr>
      <w:rFonts w:ascii="Courier New" w:hAnsi="Courier New"/>
    </w:rPr>
  </w:style>
  <w:style w:type="character" w:customStyle="1" w:styleId="WW8Num51z2">
    <w:name w:val="WW8Num51z2"/>
    <w:uiPriority w:val="99"/>
    <w:rsid w:val="00C873F6"/>
    <w:rPr>
      <w:rFonts w:ascii="Wingdings" w:hAnsi="Wingdings"/>
    </w:rPr>
  </w:style>
  <w:style w:type="character" w:customStyle="1" w:styleId="WW8Num52z1">
    <w:name w:val="WW8Num52z1"/>
    <w:uiPriority w:val="99"/>
    <w:rsid w:val="00C873F6"/>
    <w:rPr>
      <w:rFonts w:ascii="Symbol" w:hAnsi="Symbol"/>
    </w:rPr>
  </w:style>
  <w:style w:type="character" w:customStyle="1" w:styleId="WW8Num53z0">
    <w:name w:val="WW8Num53z0"/>
    <w:uiPriority w:val="99"/>
    <w:rsid w:val="00C873F6"/>
    <w:rPr>
      <w:rFonts w:ascii="Wingdings" w:hAnsi="Wingdings"/>
    </w:rPr>
  </w:style>
  <w:style w:type="character" w:customStyle="1" w:styleId="WW8Num53z1">
    <w:name w:val="WW8Num53z1"/>
    <w:uiPriority w:val="99"/>
    <w:rsid w:val="00C873F6"/>
    <w:rPr>
      <w:rFonts w:ascii="Courier New" w:hAnsi="Courier New"/>
    </w:rPr>
  </w:style>
  <w:style w:type="character" w:customStyle="1" w:styleId="WW8Num53z3">
    <w:name w:val="WW8Num53z3"/>
    <w:uiPriority w:val="99"/>
    <w:rsid w:val="00C873F6"/>
    <w:rPr>
      <w:rFonts w:ascii="Symbol" w:hAnsi="Symbol"/>
    </w:rPr>
  </w:style>
  <w:style w:type="character" w:customStyle="1" w:styleId="WW8Num54z0">
    <w:name w:val="WW8Num54z0"/>
    <w:uiPriority w:val="99"/>
    <w:rsid w:val="00C873F6"/>
    <w:rPr>
      <w:sz w:val="20"/>
    </w:rPr>
  </w:style>
  <w:style w:type="character" w:customStyle="1" w:styleId="WW8Num54z2">
    <w:name w:val="WW8Num54z2"/>
    <w:uiPriority w:val="99"/>
    <w:rsid w:val="00C873F6"/>
    <w:rPr>
      <w:rFonts w:ascii="Wingdings" w:hAnsi="Wingdings"/>
    </w:rPr>
  </w:style>
  <w:style w:type="character" w:customStyle="1" w:styleId="WW8Num54z3">
    <w:name w:val="WW8Num54z3"/>
    <w:uiPriority w:val="99"/>
    <w:rsid w:val="00C873F6"/>
    <w:rPr>
      <w:rFonts w:ascii="Symbol" w:hAnsi="Symbol"/>
    </w:rPr>
  </w:style>
  <w:style w:type="character" w:customStyle="1" w:styleId="WW8Num54z4">
    <w:name w:val="WW8Num54z4"/>
    <w:uiPriority w:val="99"/>
    <w:rsid w:val="00C873F6"/>
    <w:rPr>
      <w:rFonts w:ascii="Courier New" w:hAnsi="Courier New"/>
    </w:rPr>
  </w:style>
  <w:style w:type="character" w:customStyle="1" w:styleId="1fff3">
    <w:name w:val="Основной шрифт абзаца1"/>
    <w:uiPriority w:val="99"/>
    <w:rsid w:val="00C873F6"/>
  </w:style>
  <w:style w:type="character" w:customStyle="1" w:styleId="affffff0">
    <w:name w:val="Символ сноски"/>
    <w:rsid w:val="00C873F6"/>
    <w:rPr>
      <w:rFonts w:cs="Times New Roman"/>
      <w:vertAlign w:val="superscript"/>
    </w:rPr>
  </w:style>
  <w:style w:type="character" w:customStyle="1" w:styleId="1fff4">
    <w:name w:val="Знак примечания1"/>
    <w:uiPriority w:val="99"/>
    <w:rsid w:val="00C873F6"/>
    <w:rPr>
      <w:rFonts w:cs="Times New Roman"/>
      <w:sz w:val="16"/>
      <w:szCs w:val="16"/>
    </w:rPr>
  </w:style>
  <w:style w:type="character" w:customStyle="1" w:styleId="affffff1">
    <w:name w:val="Символы концевой сноски"/>
    <w:uiPriority w:val="99"/>
    <w:rsid w:val="00C873F6"/>
  </w:style>
  <w:style w:type="paragraph" w:customStyle="1" w:styleId="1fff5">
    <w:name w:val="Указатель1"/>
    <w:basedOn w:val="a1"/>
    <w:uiPriority w:val="99"/>
    <w:rsid w:val="00C873F6"/>
    <w:pPr>
      <w:suppressLineNumbers/>
      <w:suppressAutoHyphens/>
      <w:spacing w:before="60"/>
      <w:jc w:val="both"/>
    </w:pPr>
    <w:rPr>
      <w:rFonts w:ascii="Arial" w:hAnsi="Arial" w:cs="Tahoma"/>
      <w:spacing w:val="-4"/>
      <w:sz w:val="22"/>
      <w:lang w:val="ru-RU" w:eastAsia="ar-SA"/>
    </w:rPr>
  </w:style>
  <w:style w:type="paragraph" w:customStyle="1" w:styleId="1fff6">
    <w:name w:val="Обычный отступ1"/>
    <w:basedOn w:val="a1"/>
    <w:uiPriority w:val="99"/>
    <w:rsid w:val="00C873F6"/>
    <w:pPr>
      <w:tabs>
        <w:tab w:val="left" w:pos="567"/>
      </w:tabs>
      <w:suppressAutoHyphens/>
      <w:spacing w:before="60"/>
      <w:ind w:hanging="567"/>
      <w:jc w:val="both"/>
    </w:pPr>
    <w:rPr>
      <w:rFonts w:ascii="Times New Roman" w:hAnsi="Times New Roman"/>
      <w:spacing w:val="-4"/>
      <w:sz w:val="22"/>
      <w:lang w:val="ru-RU" w:eastAsia="ar-SA"/>
    </w:rPr>
  </w:style>
  <w:style w:type="paragraph" w:customStyle="1" w:styleId="1fff7">
    <w:name w:val="Схема документа1"/>
    <w:basedOn w:val="a1"/>
    <w:uiPriority w:val="99"/>
    <w:rsid w:val="00C873F6"/>
    <w:pPr>
      <w:shd w:val="clear" w:color="auto" w:fill="000080"/>
      <w:suppressAutoHyphens/>
      <w:spacing w:before="60"/>
      <w:jc w:val="both"/>
    </w:pPr>
    <w:rPr>
      <w:rFonts w:ascii="Tahoma" w:hAnsi="Tahoma" w:cs="Tahoma"/>
      <w:spacing w:val="-4"/>
      <w:sz w:val="22"/>
      <w:lang w:val="ru-RU" w:eastAsia="ar-SA"/>
    </w:rPr>
  </w:style>
  <w:style w:type="paragraph" w:customStyle="1" w:styleId="1fff8">
    <w:name w:val="Маркированный список1"/>
    <w:basedOn w:val="a1"/>
    <w:uiPriority w:val="99"/>
    <w:rsid w:val="00C873F6"/>
    <w:pPr>
      <w:tabs>
        <w:tab w:val="left" w:pos="1134"/>
        <w:tab w:val="left" w:pos="1701"/>
      </w:tabs>
      <w:suppressAutoHyphens/>
      <w:spacing w:before="60" w:after="60" w:line="240" w:lineRule="atLeast"/>
      <w:ind w:left="567" w:right="567"/>
      <w:jc w:val="both"/>
    </w:pPr>
    <w:rPr>
      <w:rFonts w:ascii="Swis721 BT" w:hAnsi="Swis721 BT"/>
      <w:spacing w:val="-4"/>
      <w:sz w:val="20"/>
      <w:lang w:val="en-GB" w:eastAsia="ar-SA"/>
    </w:rPr>
  </w:style>
  <w:style w:type="paragraph" w:customStyle="1" w:styleId="1fff9">
    <w:name w:val="Текст примечания1"/>
    <w:basedOn w:val="a1"/>
    <w:uiPriority w:val="99"/>
    <w:rsid w:val="00C873F6"/>
    <w:pPr>
      <w:suppressAutoHyphens/>
      <w:spacing w:before="60"/>
      <w:jc w:val="both"/>
    </w:pPr>
    <w:rPr>
      <w:rFonts w:ascii="Times New Roman" w:hAnsi="Times New Roman"/>
      <w:spacing w:val="-4"/>
      <w:sz w:val="20"/>
      <w:szCs w:val="20"/>
      <w:lang w:val="ru-RU" w:eastAsia="ar-SA"/>
    </w:rPr>
  </w:style>
  <w:style w:type="paragraph" w:customStyle="1" w:styleId="affffff2">
    <w:name w:val="Содержимое врезки"/>
    <w:basedOn w:val="af2"/>
    <w:uiPriority w:val="99"/>
    <w:rsid w:val="00C873F6"/>
    <w:pPr>
      <w:suppressAutoHyphens/>
      <w:spacing w:before="60" w:line="240" w:lineRule="atLeast"/>
      <w:jc w:val="both"/>
    </w:pPr>
    <w:rPr>
      <w:rFonts w:ascii="Swis721 BT" w:hAnsi="Swis721 BT"/>
      <w:spacing w:val="-4"/>
      <w:sz w:val="22"/>
      <w:lang w:val="en-GB" w:eastAsia="ar-SA"/>
    </w:rPr>
  </w:style>
  <w:style w:type="paragraph" w:customStyle="1" w:styleId="100">
    <w:name w:val="Оглавление 10"/>
    <w:basedOn w:val="1fff5"/>
    <w:uiPriority w:val="99"/>
    <w:rsid w:val="00C873F6"/>
    <w:pPr>
      <w:tabs>
        <w:tab w:val="right" w:leader="dot" w:pos="9637"/>
      </w:tabs>
      <w:ind w:left="2547"/>
    </w:pPr>
  </w:style>
  <w:style w:type="paragraph" w:customStyle="1" w:styleId="affffff3">
    <w:name w:val="Заголовок таблицы"/>
    <w:basedOn w:val="affff3"/>
    <w:uiPriority w:val="99"/>
    <w:rsid w:val="00C873F6"/>
    <w:pPr>
      <w:spacing w:before="60"/>
      <w:jc w:val="center"/>
    </w:pPr>
    <w:rPr>
      <w:rFonts w:ascii="Times New Roman" w:hAnsi="Times New Roman"/>
      <w:b/>
      <w:bCs/>
      <w:spacing w:val="-4"/>
      <w:sz w:val="22"/>
    </w:rPr>
  </w:style>
  <w:style w:type="paragraph" w:customStyle="1" w:styleId="216">
    <w:name w:val="Основной текст с отступом 21"/>
    <w:basedOn w:val="a1"/>
    <w:uiPriority w:val="99"/>
    <w:rsid w:val="00C873F6"/>
    <w:pPr>
      <w:suppressAutoHyphens/>
      <w:ind w:firstLine="708"/>
      <w:jc w:val="both"/>
    </w:pPr>
    <w:rPr>
      <w:rFonts w:ascii="Times New Roman" w:hAnsi="Times New Roman"/>
      <w:b/>
      <w:bCs/>
      <w:sz w:val="28"/>
      <w:lang w:val="ru-RU" w:eastAsia="ar-SA"/>
    </w:rPr>
  </w:style>
  <w:style w:type="character" w:customStyle="1" w:styleId="WW8Num6z0">
    <w:name w:val="WW8Num6z0"/>
    <w:uiPriority w:val="99"/>
    <w:rsid w:val="00C873F6"/>
    <w:rPr>
      <w:rFonts w:ascii="Times New Roman" w:hAnsi="Times New Roman"/>
    </w:rPr>
  </w:style>
  <w:style w:type="character" w:customStyle="1" w:styleId="Absatz-Standardschriftart">
    <w:name w:val="Absatz-Standardschriftart"/>
    <w:uiPriority w:val="99"/>
    <w:rsid w:val="00C873F6"/>
  </w:style>
  <w:style w:type="character" w:customStyle="1" w:styleId="WW-Absatz-Standardschriftart">
    <w:name w:val="WW-Absatz-Standardschriftart"/>
    <w:uiPriority w:val="99"/>
    <w:rsid w:val="00C873F6"/>
  </w:style>
  <w:style w:type="character" w:customStyle="1" w:styleId="WW-Absatz-Standardschriftart1">
    <w:name w:val="WW-Absatz-Standardschriftart1"/>
    <w:uiPriority w:val="99"/>
    <w:rsid w:val="00C873F6"/>
  </w:style>
  <w:style w:type="character" w:customStyle="1" w:styleId="WW-Absatz-Standardschriftart11">
    <w:name w:val="WW-Absatz-Standardschriftart11"/>
    <w:uiPriority w:val="99"/>
    <w:rsid w:val="00C873F6"/>
  </w:style>
  <w:style w:type="character" w:customStyle="1" w:styleId="WW8Num15z0">
    <w:name w:val="WW8Num15z0"/>
    <w:uiPriority w:val="99"/>
    <w:rsid w:val="00C873F6"/>
    <w:rPr>
      <w:b/>
    </w:rPr>
  </w:style>
  <w:style w:type="character" w:customStyle="1" w:styleId="WW8NumSt3z0">
    <w:name w:val="WW8NumSt3z0"/>
    <w:uiPriority w:val="99"/>
    <w:rsid w:val="00C873F6"/>
    <w:rPr>
      <w:rFonts w:ascii="Times New Roman" w:hAnsi="Times New Roman"/>
    </w:rPr>
  </w:style>
  <w:style w:type="character" w:customStyle="1" w:styleId="WW8NumSt4z0">
    <w:name w:val="WW8NumSt4z0"/>
    <w:uiPriority w:val="99"/>
    <w:rsid w:val="00C873F6"/>
    <w:rPr>
      <w:rFonts w:ascii="Times New Roman" w:hAnsi="Times New Roman"/>
    </w:rPr>
  </w:style>
  <w:style w:type="character" w:customStyle="1" w:styleId="WW8NumSt5z0">
    <w:name w:val="WW8NumSt5z0"/>
    <w:uiPriority w:val="99"/>
    <w:rsid w:val="00C873F6"/>
    <w:rPr>
      <w:rFonts w:ascii="Times New Roman" w:hAnsi="Times New Roman"/>
    </w:rPr>
  </w:style>
  <w:style w:type="character" w:customStyle="1" w:styleId="WW8NumSt40z0">
    <w:name w:val="WW8NumSt40z0"/>
    <w:uiPriority w:val="99"/>
    <w:rsid w:val="00C873F6"/>
    <w:rPr>
      <w:rFonts w:ascii="Times New Roman" w:hAnsi="Times New Roman"/>
    </w:rPr>
  </w:style>
  <w:style w:type="character" w:customStyle="1" w:styleId="WW8Num35z3">
    <w:name w:val="WW8Num35z3"/>
    <w:uiPriority w:val="99"/>
    <w:rsid w:val="00C873F6"/>
    <w:rPr>
      <w:rFonts w:ascii="Symbol" w:hAnsi="Symbol"/>
    </w:rPr>
  </w:style>
  <w:style w:type="character" w:customStyle="1" w:styleId="WW8NumSt6z0">
    <w:name w:val="WW8NumSt6z0"/>
    <w:uiPriority w:val="99"/>
    <w:rsid w:val="00C873F6"/>
    <w:rPr>
      <w:rFonts w:ascii="Times New Roman" w:hAnsi="Times New Roman"/>
    </w:rPr>
  </w:style>
  <w:style w:type="paragraph" w:customStyle="1" w:styleId="a0">
    <w:name w:val="Стиль осн"/>
    <w:basedOn w:val="a1"/>
    <w:uiPriority w:val="99"/>
    <w:rsid w:val="00C873F6"/>
    <w:pPr>
      <w:numPr>
        <w:numId w:val="43"/>
      </w:numPr>
    </w:pPr>
    <w:rPr>
      <w:rFonts w:ascii="Times New Roman" w:hAnsi="Times New Roman"/>
      <w:lang w:val="ru-RU" w:eastAsia="ru-RU"/>
    </w:rPr>
  </w:style>
  <w:style w:type="numbering" w:customStyle="1" w:styleId="StyleBulletedLeft039">
    <w:name w:val="Style Bulleted Left:  0.39&quot;"/>
    <w:rsid w:val="00C873F6"/>
    <w:pPr>
      <w:numPr>
        <w:numId w:val="40"/>
      </w:numPr>
    </w:pPr>
  </w:style>
  <w:style w:type="numbering" w:customStyle="1" w:styleId="StyleNumberedLeft075">
    <w:name w:val="Style Numbered Left:  0.75&quot;"/>
    <w:rsid w:val="00C873F6"/>
    <w:pPr>
      <w:numPr>
        <w:numId w:val="39"/>
      </w:numPr>
    </w:pPr>
  </w:style>
  <w:style w:type="character" w:styleId="affffff4">
    <w:name w:val="Subtle Emphasis"/>
    <w:uiPriority w:val="19"/>
    <w:qFormat/>
    <w:rsid w:val="00C873F6"/>
    <w:rPr>
      <w:i/>
      <w:iCs/>
      <w:color w:val="808080"/>
    </w:rPr>
  </w:style>
  <w:style w:type="paragraph" w:customStyle="1" w:styleId="affffff5">
    <w:name w:val="Заголовок таблиц"/>
    <w:basedOn w:val="affff1"/>
    <w:link w:val="affffff6"/>
    <w:qFormat/>
    <w:rsid w:val="00C873F6"/>
    <w:pPr>
      <w:keepNext/>
      <w:spacing w:after="60"/>
      <w:ind w:firstLine="0"/>
    </w:pPr>
    <w:rPr>
      <w:rFonts w:ascii="Times New Roman" w:hAnsi="Times New Roman"/>
      <w:szCs w:val="28"/>
    </w:rPr>
  </w:style>
  <w:style w:type="character" w:customStyle="1" w:styleId="affffff6">
    <w:name w:val="Заголовок таблиц Знак"/>
    <w:basedOn w:val="a2"/>
    <w:link w:val="affffff5"/>
    <w:locked/>
    <w:rsid w:val="00C873F6"/>
    <w:rPr>
      <w:rFonts w:ascii="Times New Roman" w:hAnsi="Times New Roman"/>
      <w:b/>
      <w:sz w:val="28"/>
      <w:szCs w:val="28"/>
    </w:rPr>
  </w:style>
  <w:style w:type="character" w:customStyle="1" w:styleId="affff2">
    <w:name w:val="Название объекта Знак"/>
    <w:aliases w:val="Char1 Знак,Знак1 Знак,Таблица - Название объекта Знак,!! Object Novogor !! Знак,Caption Char Знак,Caption Char1 Char1 Char Char Знак,Caption Char Char2 Char1 Char Char Знак,Caption Char Char Char1 Char Char Char Знак,Cha Знак"/>
    <w:link w:val="affff1"/>
    <w:uiPriority w:val="35"/>
    <w:locked/>
    <w:rsid w:val="00C873F6"/>
    <w:rPr>
      <w:b/>
      <w:sz w:val="28"/>
    </w:rPr>
  </w:style>
  <w:style w:type="paragraph" w:customStyle="1" w:styleId="s22">
    <w:name w:val="s_22"/>
    <w:basedOn w:val="a1"/>
    <w:rsid w:val="00C873F6"/>
    <w:pPr>
      <w:spacing w:before="100" w:beforeAutospacing="1" w:after="100" w:afterAutospacing="1"/>
    </w:pPr>
    <w:rPr>
      <w:rFonts w:ascii="Times New Roman" w:hAnsi="Times New Roman"/>
      <w:lang w:val="ru-RU" w:eastAsia="ru-RU"/>
    </w:rPr>
  </w:style>
  <w:style w:type="paragraph" w:customStyle="1" w:styleId="affffff7">
    <w:name w:val="Название_табл"/>
    <w:basedOn w:val="S6"/>
    <w:autoRedefine/>
    <w:qFormat/>
    <w:rsid w:val="00C873F6"/>
    <w:pPr>
      <w:spacing w:before="120" w:line="240" w:lineRule="atLeast"/>
      <w:ind w:firstLine="0"/>
      <w:jc w:val="left"/>
    </w:pPr>
    <w:rPr>
      <w:rFonts w:eastAsia="Calibri"/>
    </w:rPr>
  </w:style>
  <w:style w:type="paragraph" w:customStyle="1" w:styleId="affffff8">
    <w:name w:val="Назвтабл"/>
    <w:basedOn w:val="affe"/>
    <w:qFormat/>
    <w:rsid w:val="00C873F6"/>
    <w:pPr>
      <w:spacing w:before="120" w:line="240" w:lineRule="atLeast"/>
      <w:jc w:val="both"/>
    </w:pPr>
    <w:rPr>
      <w:rFonts w:ascii="Times New Roman" w:eastAsia="Times New Roman" w:hAnsi="Times New Roman"/>
      <w:sz w:val="28"/>
      <w:szCs w:val="28"/>
    </w:rPr>
  </w:style>
  <w:style w:type="character" w:customStyle="1" w:styleId="1ffb">
    <w:name w:val="Заголовок ур 1 Знак"/>
    <w:basedOn w:val="affd"/>
    <w:link w:val="1"/>
    <w:rsid w:val="00C873F6"/>
    <w:rPr>
      <w:rFonts w:ascii="Times New Roman" w:hAnsi="Times New Roman"/>
      <w:b/>
      <w:smallCaps/>
      <w:sz w:val="32"/>
      <w:szCs w:val="28"/>
    </w:rPr>
  </w:style>
  <w:style w:type="paragraph" w:customStyle="1" w:styleId="3">
    <w:name w:val="Заголовок ур 3"/>
    <w:basedOn w:val="s10"/>
    <w:link w:val="3e"/>
    <w:qFormat/>
    <w:rsid w:val="00C873F6"/>
    <w:pPr>
      <w:numPr>
        <w:numId w:val="44"/>
      </w:numPr>
      <w:spacing w:before="0" w:beforeAutospacing="0" w:after="240" w:afterAutospacing="0"/>
      <w:jc w:val="both"/>
      <w:outlineLvl w:val="2"/>
    </w:pPr>
    <w:rPr>
      <w:bCs/>
      <w:i/>
      <w:color w:val="000000"/>
      <w:sz w:val="28"/>
      <w:szCs w:val="28"/>
    </w:rPr>
  </w:style>
  <w:style w:type="character" w:customStyle="1" w:styleId="s11">
    <w:name w:val="s_1 Знак"/>
    <w:basedOn w:val="a2"/>
    <w:link w:val="s10"/>
    <w:rsid w:val="00C873F6"/>
    <w:rPr>
      <w:rFonts w:ascii="Times New Roman" w:hAnsi="Times New Roman"/>
      <w:sz w:val="24"/>
      <w:szCs w:val="24"/>
    </w:rPr>
  </w:style>
  <w:style w:type="character" w:customStyle="1" w:styleId="3e">
    <w:name w:val="Заголовок ур 3 Знак"/>
    <w:basedOn w:val="s11"/>
    <w:link w:val="3"/>
    <w:rsid w:val="00C873F6"/>
    <w:rPr>
      <w:bCs/>
      <w:i/>
      <w:color w:val="000000"/>
      <w:sz w:val="28"/>
      <w:szCs w:val="28"/>
    </w:rPr>
  </w:style>
  <w:style w:type="paragraph" w:customStyle="1" w:styleId="2fb">
    <w:name w:val="Заголовок (Уровень 2)"/>
    <w:basedOn w:val="a1"/>
    <w:next w:val="af2"/>
    <w:link w:val="2fc"/>
    <w:autoRedefine/>
    <w:qFormat/>
    <w:rsid w:val="00C873F6"/>
    <w:pPr>
      <w:autoSpaceDE w:val="0"/>
      <w:autoSpaceDN w:val="0"/>
      <w:adjustRightInd w:val="0"/>
      <w:ind w:left="360"/>
      <w:outlineLvl w:val="0"/>
    </w:pPr>
    <w:rPr>
      <w:rFonts w:ascii="Times New Roman" w:hAnsi="Times New Roman"/>
      <w:b/>
      <w:bCs/>
      <w:sz w:val="28"/>
      <w:szCs w:val="28"/>
    </w:rPr>
  </w:style>
  <w:style w:type="character" w:customStyle="1" w:styleId="2fc">
    <w:name w:val="Заголовок (Уровень 2) Знак"/>
    <w:link w:val="2fb"/>
    <w:rsid w:val="00C873F6"/>
    <w:rPr>
      <w:rFonts w:ascii="Times New Roman" w:hAnsi="Times New Roman"/>
      <w:b/>
      <w:bCs/>
      <w:sz w:val="28"/>
      <w:szCs w:val="28"/>
    </w:rPr>
  </w:style>
  <w:style w:type="paragraph" w:customStyle="1" w:styleId="S8">
    <w:name w:val="S_Маркированный"/>
    <w:basedOn w:val="a1"/>
    <w:link w:val="S20"/>
    <w:rsid w:val="00C873F6"/>
    <w:pPr>
      <w:tabs>
        <w:tab w:val="left" w:pos="1260"/>
      </w:tabs>
      <w:suppressAutoHyphens/>
      <w:spacing w:line="360" w:lineRule="auto"/>
      <w:ind w:firstLine="720"/>
      <w:jc w:val="both"/>
    </w:pPr>
    <w:rPr>
      <w:rFonts w:ascii="Times New Roman" w:hAnsi="Times New Roman"/>
      <w:lang w:eastAsia="ar-SA"/>
    </w:rPr>
  </w:style>
  <w:style w:type="character" w:customStyle="1" w:styleId="S20">
    <w:name w:val="S_Маркированный Знак2"/>
    <w:link w:val="S8"/>
    <w:rsid w:val="00C873F6"/>
    <w:rPr>
      <w:rFonts w:ascii="Times New Roman" w:hAnsi="Times New Roman"/>
      <w:sz w:val="24"/>
      <w:szCs w:val="24"/>
      <w:lang w:eastAsia="ar-SA"/>
    </w:rPr>
  </w:style>
  <w:style w:type="paragraph" w:customStyle="1" w:styleId="S21">
    <w:name w:val="S_Заголовок 2"/>
    <w:basedOn w:val="20"/>
    <w:link w:val="S23"/>
    <w:rsid w:val="00C873F6"/>
    <w:pPr>
      <w:suppressAutoHyphens/>
      <w:spacing w:before="0" w:after="0"/>
      <w:jc w:val="both"/>
    </w:pPr>
    <w:rPr>
      <w:rFonts w:ascii="Times New Roman" w:hAnsi="Times New Roman"/>
      <w:bCs w:val="0"/>
      <w:iCs w:val="0"/>
      <w:sz w:val="20"/>
      <w:szCs w:val="20"/>
      <w:lang w:eastAsia="ar-SA"/>
    </w:rPr>
  </w:style>
  <w:style w:type="character" w:customStyle="1" w:styleId="S23">
    <w:name w:val="S_Заголовок 2 Знак"/>
    <w:link w:val="S21"/>
    <w:rsid w:val="00C873F6"/>
    <w:rPr>
      <w:rFonts w:ascii="Times New Roman" w:hAnsi="Times New Roman"/>
      <w:b/>
      <w:i/>
      <w:lang w:eastAsia="ar-SA"/>
    </w:rPr>
  </w:style>
  <w:style w:type="paragraph" w:customStyle="1" w:styleId="S30">
    <w:name w:val="S_Заголовок 3"/>
    <w:basedOn w:val="30"/>
    <w:link w:val="S31"/>
    <w:rsid w:val="00C873F6"/>
    <w:pPr>
      <w:suppressAutoHyphens/>
      <w:spacing w:before="0" w:after="0"/>
      <w:ind w:firstLine="720"/>
      <w:jc w:val="both"/>
    </w:pPr>
    <w:rPr>
      <w:rFonts w:ascii="Times New Roman" w:hAnsi="Times New Roman"/>
      <w:bCs w:val="0"/>
      <w:i/>
      <w:sz w:val="20"/>
      <w:szCs w:val="20"/>
      <w:lang w:eastAsia="ar-SA"/>
    </w:rPr>
  </w:style>
  <w:style w:type="character" w:customStyle="1" w:styleId="S31">
    <w:name w:val="S_Заголовок 3 Знак"/>
    <w:link w:val="S30"/>
    <w:rsid w:val="00C873F6"/>
    <w:rPr>
      <w:rFonts w:ascii="Times New Roman" w:hAnsi="Times New Roman"/>
      <w:b/>
      <w:i/>
      <w:lang w:eastAsia="ar-SA"/>
    </w:rPr>
  </w:style>
  <w:style w:type="paragraph" w:customStyle="1" w:styleId="S40">
    <w:name w:val="S_Заголовок 4"/>
    <w:basedOn w:val="4"/>
    <w:rsid w:val="00C873F6"/>
    <w:pPr>
      <w:keepNext w:val="0"/>
      <w:suppressAutoHyphens/>
      <w:spacing w:before="0" w:after="0"/>
      <w:ind w:firstLine="284"/>
      <w:jc w:val="both"/>
    </w:pPr>
    <w:rPr>
      <w:rFonts w:ascii="Times New Roman" w:hAnsi="Times New Roman"/>
      <w:bCs w:val="0"/>
      <w:i/>
      <w:u w:val="single"/>
      <w:lang w:val="ru-RU" w:eastAsia="ar-SA"/>
    </w:rPr>
  </w:style>
  <w:style w:type="character" w:customStyle="1" w:styleId="ArNar">
    <w:name w:val="Обычный ArNar Знак"/>
    <w:link w:val="ArNar0"/>
    <w:locked/>
    <w:rsid w:val="00C873F6"/>
    <w:rPr>
      <w:rFonts w:ascii="Arial Narrow" w:hAnsi="Arial Narrow"/>
      <w:color w:val="000000"/>
    </w:rPr>
  </w:style>
  <w:style w:type="paragraph" w:customStyle="1" w:styleId="ArNar0">
    <w:name w:val="Обычный ArNar"/>
    <w:basedOn w:val="a1"/>
    <w:link w:val="ArNar"/>
    <w:rsid w:val="00C873F6"/>
    <w:pPr>
      <w:ind w:firstLine="709"/>
      <w:jc w:val="both"/>
    </w:pPr>
    <w:rPr>
      <w:rFonts w:ascii="Arial Narrow" w:hAnsi="Arial Narrow"/>
      <w:color w:val="000000"/>
      <w:sz w:val="20"/>
      <w:szCs w:val="20"/>
    </w:rPr>
  </w:style>
  <w:style w:type="paragraph" w:customStyle="1" w:styleId="affffff9">
    <w:name w:val="Перечисление + инт"/>
    <w:basedOn w:val="a1"/>
    <w:rsid w:val="00C873F6"/>
    <w:pPr>
      <w:tabs>
        <w:tab w:val="num" w:pos="1069"/>
      </w:tabs>
      <w:snapToGrid w:val="0"/>
      <w:spacing w:before="60" w:after="60"/>
      <w:ind w:left="1069" w:hanging="360"/>
      <w:jc w:val="both"/>
    </w:pPr>
    <w:rPr>
      <w:rFonts w:ascii="Arial Narrow" w:hAnsi="Arial Narrow"/>
      <w:color w:val="000000"/>
      <w:sz w:val="22"/>
      <w:szCs w:val="20"/>
      <w:lang w:val="ru-RU" w:eastAsia="ru-RU"/>
    </w:rPr>
  </w:style>
  <w:style w:type="paragraph" w:customStyle="1" w:styleId="2fd">
    <w:name w:val="Текст с интервалом 2"/>
    <w:basedOn w:val="ArNar0"/>
    <w:rsid w:val="00C873F6"/>
    <w:pPr>
      <w:spacing w:before="60"/>
    </w:pPr>
  </w:style>
  <w:style w:type="paragraph" w:customStyle="1" w:styleId="affffffa">
    <w:name w:val="Текст с интервалом"/>
    <w:basedOn w:val="ArNar0"/>
    <w:next w:val="ArNar0"/>
    <w:rsid w:val="00C873F6"/>
    <w:pPr>
      <w:spacing w:before="60" w:after="60"/>
    </w:pPr>
  </w:style>
  <w:style w:type="character" w:customStyle="1" w:styleId="222">
    <w:name w:val="Основной текст 2 Знак2"/>
    <w:uiPriority w:val="99"/>
    <w:rsid w:val="00C873F6"/>
    <w:rPr>
      <w:rFonts w:ascii="Times New Roman" w:eastAsia="Times New Roman" w:hAnsi="Times New Roman" w:cs="Times New Roman"/>
      <w:sz w:val="24"/>
      <w:szCs w:val="24"/>
    </w:rPr>
  </w:style>
  <w:style w:type="character" w:customStyle="1" w:styleId="udar">
    <w:name w:val="udar"/>
    <w:basedOn w:val="a2"/>
    <w:rsid w:val="00C873F6"/>
  </w:style>
  <w:style w:type="paragraph" w:customStyle="1" w:styleId="affffffb">
    <w:name w:val="Основной(РПЗ)"/>
    <w:basedOn w:val="a1"/>
    <w:link w:val="1fffa"/>
    <w:qFormat/>
    <w:rsid w:val="00C873F6"/>
    <w:pPr>
      <w:widowControl w:val="0"/>
      <w:autoSpaceDE w:val="0"/>
      <w:autoSpaceDN w:val="0"/>
      <w:adjustRightInd w:val="0"/>
      <w:ind w:firstLine="709"/>
      <w:jc w:val="both"/>
    </w:pPr>
    <w:rPr>
      <w:rFonts w:ascii="Times New Roman" w:hAnsi="Times New Roman"/>
      <w:sz w:val="26"/>
      <w:szCs w:val="26"/>
    </w:rPr>
  </w:style>
  <w:style w:type="character" w:customStyle="1" w:styleId="1fffa">
    <w:name w:val="Основной(РПЗ) Знак1"/>
    <w:link w:val="affffffb"/>
    <w:rsid w:val="00C873F6"/>
    <w:rPr>
      <w:rFonts w:ascii="Times New Roman" w:hAnsi="Times New Roman"/>
      <w:sz w:val="26"/>
      <w:szCs w:val="26"/>
    </w:rPr>
  </w:style>
  <w:style w:type="character" w:customStyle="1" w:styleId="affffff">
    <w:name w:val="Обычный отступ Знак"/>
    <w:aliases w:val="Report writing Знак,Заг_табл Знак Знак1,Заг_табл Знак Знак Знак"/>
    <w:link w:val="afffffe"/>
    <w:rsid w:val="00C873F6"/>
    <w:rPr>
      <w:rFonts w:ascii="Times New Roman" w:hAnsi="Times New Roman"/>
      <w:spacing w:val="-4"/>
      <w:sz w:val="22"/>
      <w:szCs w:val="24"/>
      <w:lang w:eastAsia="de-DE"/>
    </w:rPr>
  </w:style>
  <w:style w:type="paragraph" w:customStyle="1" w:styleId="affffffc">
    <w:name w:val="Колонтитул низ"/>
    <w:basedOn w:val="af0"/>
    <w:link w:val="affffffd"/>
    <w:qFormat/>
    <w:rsid w:val="00C873F6"/>
    <w:pPr>
      <w:ind w:firstLine="454"/>
      <w:jc w:val="both"/>
    </w:pPr>
    <w:rPr>
      <w:rFonts w:ascii="Times New Roman" w:hAnsi="Times New Roman"/>
      <w:i/>
      <w:color w:val="333333"/>
      <w:sz w:val="20"/>
      <w:szCs w:val="20"/>
    </w:rPr>
  </w:style>
  <w:style w:type="character" w:customStyle="1" w:styleId="affffffd">
    <w:name w:val="Колонтитул низ Знак"/>
    <w:link w:val="affffffc"/>
    <w:rsid w:val="00C873F6"/>
    <w:rPr>
      <w:rFonts w:ascii="Times New Roman" w:hAnsi="Times New Roman"/>
      <w:i/>
      <w:color w:val="333333"/>
    </w:rPr>
  </w:style>
  <w:style w:type="paragraph" w:customStyle="1" w:styleId="affffffe">
    <w:name w:val="Обычный текст"/>
    <w:basedOn w:val="a1"/>
    <w:link w:val="afffffff"/>
    <w:qFormat/>
    <w:rsid w:val="00C873F6"/>
    <w:pPr>
      <w:ind w:firstLine="709"/>
      <w:jc w:val="both"/>
    </w:pPr>
    <w:rPr>
      <w:rFonts w:ascii="Times New Roman" w:hAnsi="Times New Roman"/>
      <w:sz w:val="20"/>
      <w:szCs w:val="20"/>
    </w:rPr>
  </w:style>
  <w:style w:type="character" w:customStyle="1" w:styleId="afffffff">
    <w:name w:val="Обычный текст Знак"/>
    <w:link w:val="affffffe"/>
    <w:rsid w:val="00C873F6"/>
    <w:rPr>
      <w:rFonts w:ascii="Times New Roman" w:hAnsi="Times New Roman"/>
    </w:rPr>
  </w:style>
  <w:style w:type="paragraph" w:customStyle="1" w:styleId="afffffff0">
    <w:name w:val="Подчеркнутый"/>
    <w:basedOn w:val="a1"/>
    <w:link w:val="afffffff1"/>
    <w:semiHidden/>
    <w:rsid w:val="00C873F6"/>
    <w:pPr>
      <w:spacing w:line="360" w:lineRule="auto"/>
      <w:ind w:firstLine="709"/>
      <w:jc w:val="both"/>
    </w:pPr>
    <w:rPr>
      <w:rFonts w:ascii="Times New Roman" w:hAnsi="Times New Roman"/>
      <w:u w:val="single"/>
    </w:rPr>
  </w:style>
  <w:style w:type="character" w:customStyle="1" w:styleId="afffffff1">
    <w:name w:val="Подчеркнутый Знак"/>
    <w:link w:val="afffffff0"/>
    <w:semiHidden/>
    <w:rsid w:val="00C873F6"/>
    <w:rPr>
      <w:rFonts w:ascii="Times New Roman" w:hAnsi="Times New Roman"/>
      <w:sz w:val="24"/>
      <w:szCs w:val="24"/>
      <w:u w:val="single"/>
    </w:rPr>
  </w:style>
  <w:style w:type="paragraph" w:customStyle="1" w:styleId="1fffb">
    <w:name w:val="Заголовок1"/>
    <w:basedOn w:val="a1"/>
    <w:rsid w:val="00C873F6"/>
    <w:pPr>
      <w:tabs>
        <w:tab w:val="left" w:pos="8460"/>
      </w:tabs>
      <w:spacing w:line="360" w:lineRule="auto"/>
      <w:ind w:firstLine="540"/>
      <w:jc w:val="center"/>
    </w:pPr>
    <w:rPr>
      <w:rFonts w:ascii="Times New Roman" w:hAnsi="Times New Roman"/>
      <w:caps/>
      <w:lang w:val="ru-RU" w:eastAsia="ru-RU"/>
    </w:rPr>
  </w:style>
  <w:style w:type="paragraph" w:customStyle="1" w:styleId="S12">
    <w:name w:val="S_Заголовок 1"/>
    <w:basedOn w:val="a1"/>
    <w:rsid w:val="00C873F6"/>
    <w:pPr>
      <w:ind w:left="1287" w:hanging="360"/>
      <w:jc w:val="center"/>
    </w:pPr>
    <w:rPr>
      <w:rFonts w:ascii="Times New Roman" w:hAnsi="Times New Roman"/>
      <w:b/>
      <w:caps/>
      <w:lang w:val="ru-RU" w:eastAsia="ru-RU"/>
    </w:rPr>
  </w:style>
  <w:style w:type="character" w:customStyle="1" w:styleId="S9">
    <w:name w:val="S_Маркированный Знак Знак"/>
    <w:rsid w:val="00C873F6"/>
    <w:rPr>
      <w:sz w:val="28"/>
      <w:szCs w:val="28"/>
      <w:lang w:val="ru-RU" w:eastAsia="ru-RU" w:bidi="ar-SA"/>
    </w:rPr>
  </w:style>
  <w:style w:type="paragraph" w:customStyle="1" w:styleId="2fe">
    <w:name w:val="Знак Знак Знак Знак2"/>
    <w:basedOn w:val="a1"/>
    <w:rsid w:val="00C873F6"/>
    <w:pPr>
      <w:spacing w:before="100" w:beforeAutospacing="1" w:after="100" w:afterAutospacing="1"/>
    </w:pPr>
    <w:rPr>
      <w:rFonts w:ascii="Tahoma" w:hAnsi="Tahoma"/>
      <w:sz w:val="20"/>
      <w:szCs w:val="20"/>
    </w:rPr>
  </w:style>
  <w:style w:type="character" w:customStyle="1" w:styleId="1fffc">
    <w:name w:val="Схема документа Знак1"/>
    <w:basedOn w:val="a2"/>
    <w:uiPriority w:val="99"/>
    <w:semiHidden/>
    <w:rsid w:val="00C873F6"/>
    <w:rPr>
      <w:rFonts w:ascii="Tahoma" w:hAnsi="Tahoma" w:cs="Tahoma"/>
      <w:sz w:val="16"/>
      <w:szCs w:val="16"/>
    </w:rPr>
  </w:style>
  <w:style w:type="paragraph" w:customStyle="1" w:styleId="63">
    <w:name w:val="Знак6"/>
    <w:basedOn w:val="a1"/>
    <w:rsid w:val="00C873F6"/>
    <w:pPr>
      <w:spacing w:line="240" w:lineRule="exact"/>
      <w:jc w:val="both"/>
    </w:pPr>
    <w:rPr>
      <w:rFonts w:ascii="Times New Roman" w:hAnsi="Times New Roman"/>
    </w:rPr>
  </w:style>
  <w:style w:type="paragraph" w:customStyle="1" w:styleId="1406">
    <w:name w:val="1406"/>
    <w:basedOn w:val="a1"/>
    <w:rsid w:val="00C873F6"/>
    <w:pPr>
      <w:autoSpaceDE w:val="0"/>
      <w:autoSpaceDN w:val="0"/>
      <w:spacing w:after="120"/>
      <w:jc w:val="center"/>
    </w:pPr>
    <w:rPr>
      <w:rFonts w:ascii="Times New Roman" w:hAnsi="Times New Roman"/>
      <w:b/>
      <w:bCs/>
      <w:color w:val="000000"/>
      <w:sz w:val="28"/>
      <w:szCs w:val="28"/>
      <w:lang w:val="ru-RU" w:eastAsia="ru-RU"/>
    </w:rPr>
  </w:style>
  <w:style w:type="paragraph" w:customStyle="1" w:styleId="1460">
    <w:name w:val="1460"/>
    <w:basedOn w:val="a1"/>
    <w:rsid w:val="00C873F6"/>
    <w:pPr>
      <w:autoSpaceDE w:val="0"/>
      <w:autoSpaceDN w:val="0"/>
      <w:spacing w:before="120"/>
      <w:jc w:val="center"/>
    </w:pPr>
    <w:rPr>
      <w:rFonts w:ascii="Times New Roman" w:hAnsi="Times New Roman"/>
      <w:b/>
      <w:bCs/>
      <w:color w:val="000000"/>
      <w:sz w:val="28"/>
      <w:szCs w:val="28"/>
      <w:lang w:val="ru-RU" w:eastAsia="ru-RU"/>
    </w:rPr>
  </w:style>
  <w:style w:type="paragraph" w:customStyle="1" w:styleId="1fffd">
    <w:name w:val="Знак Знак Знак Знак1"/>
    <w:basedOn w:val="a1"/>
    <w:rsid w:val="00C873F6"/>
    <w:pPr>
      <w:spacing w:before="100" w:beforeAutospacing="1" w:after="100" w:afterAutospacing="1"/>
    </w:pPr>
    <w:rPr>
      <w:rFonts w:ascii="Tahoma" w:hAnsi="Tahoma"/>
      <w:sz w:val="20"/>
      <w:szCs w:val="20"/>
    </w:rPr>
  </w:style>
  <w:style w:type="paragraph" w:customStyle="1" w:styleId="56">
    <w:name w:val="Знак5"/>
    <w:basedOn w:val="a1"/>
    <w:rsid w:val="00C873F6"/>
    <w:pPr>
      <w:spacing w:line="240" w:lineRule="exact"/>
      <w:jc w:val="both"/>
    </w:pPr>
    <w:rPr>
      <w:rFonts w:ascii="Times New Roman" w:hAnsi="Times New Roman"/>
    </w:rPr>
  </w:style>
  <w:style w:type="paragraph" w:customStyle="1" w:styleId="45">
    <w:name w:val="Знак4"/>
    <w:basedOn w:val="a1"/>
    <w:rsid w:val="00C873F6"/>
    <w:pPr>
      <w:spacing w:line="240" w:lineRule="exact"/>
      <w:jc w:val="both"/>
    </w:pPr>
    <w:rPr>
      <w:rFonts w:ascii="Times New Roman" w:hAnsi="Times New Roman"/>
    </w:rPr>
  </w:style>
  <w:style w:type="paragraph" w:customStyle="1" w:styleId="3f">
    <w:name w:val="Знак3"/>
    <w:basedOn w:val="a1"/>
    <w:rsid w:val="00C873F6"/>
    <w:pPr>
      <w:spacing w:line="240" w:lineRule="exact"/>
      <w:jc w:val="both"/>
    </w:pPr>
    <w:rPr>
      <w:rFonts w:ascii="Times New Roman" w:hAnsi="Times New Roman"/>
    </w:rPr>
  </w:style>
  <w:style w:type="character" w:customStyle="1" w:styleId="S13">
    <w:name w:val="S_Маркированный Знак1"/>
    <w:uiPriority w:val="99"/>
    <w:rsid w:val="00C873F6"/>
    <w:rPr>
      <w:sz w:val="24"/>
      <w:szCs w:val="24"/>
    </w:rPr>
  </w:style>
  <w:style w:type="paragraph" w:customStyle="1" w:styleId="Sa">
    <w:name w:val="S_Заголовок таблицы"/>
    <w:basedOn w:val="a1"/>
    <w:link w:val="Sb"/>
    <w:autoRedefine/>
    <w:rsid w:val="00C873F6"/>
    <w:pPr>
      <w:ind w:firstLine="709"/>
      <w:jc w:val="center"/>
    </w:pPr>
    <w:rPr>
      <w:rFonts w:ascii="Times New Roman" w:hAnsi="Times New Roman"/>
      <w:i/>
      <w:sz w:val="28"/>
      <w:szCs w:val="28"/>
      <w:u w:val="single"/>
    </w:rPr>
  </w:style>
  <w:style w:type="character" w:customStyle="1" w:styleId="Sb">
    <w:name w:val="S_Заголовок таблицы Знак"/>
    <w:link w:val="Sa"/>
    <w:rsid w:val="00C873F6"/>
    <w:rPr>
      <w:rFonts w:ascii="Times New Roman" w:hAnsi="Times New Roman"/>
      <w:i/>
      <w:sz w:val="28"/>
      <w:szCs w:val="28"/>
      <w:u w:val="single"/>
    </w:rPr>
  </w:style>
  <w:style w:type="paragraph" w:customStyle="1" w:styleId="Sc">
    <w:name w:val="S_Таблица"/>
    <w:basedOn w:val="a1"/>
    <w:link w:val="S14"/>
    <w:autoRedefine/>
    <w:rsid w:val="00C873F6"/>
    <w:pPr>
      <w:jc w:val="right"/>
    </w:pPr>
    <w:rPr>
      <w:rFonts w:ascii="Times New Roman" w:hAnsi="Times New Roman"/>
    </w:rPr>
  </w:style>
  <w:style w:type="character" w:customStyle="1" w:styleId="S14">
    <w:name w:val="S_Таблица Знак1"/>
    <w:link w:val="Sc"/>
    <w:rsid w:val="00C873F6"/>
    <w:rPr>
      <w:rFonts w:ascii="Times New Roman" w:hAnsi="Times New Roman"/>
      <w:sz w:val="24"/>
      <w:szCs w:val="24"/>
    </w:rPr>
  </w:style>
  <w:style w:type="paragraph" w:customStyle="1" w:styleId="Sd">
    <w:name w:val="S_Обычный в таблице"/>
    <w:basedOn w:val="a1"/>
    <w:rsid w:val="00C873F6"/>
    <w:pPr>
      <w:jc w:val="center"/>
    </w:pPr>
    <w:rPr>
      <w:rFonts w:ascii="Times New Roman" w:hAnsi="Times New Roman"/>
      <w:sz w:val="20"/>
      <w:szCs w:val="20"/>
      <w:lang w:val="ru-RU" w:eastAsia="ru-RU"/>
    </w:rPr>
  </w:style>
  <w:style w:type="paragraph" w:customStyle="1" w:styleId="afffffff2">
    <w:name w:val="Текст в таблице ДБ"/>
    <w:basedOn w:val="a1"/>
    <w:rsid w:val="00C873F6"/>
    <w:rPr>
      <w:rFonts w:ascii="Times New Roman" w:hAnsi="Times New Roman"/>
      <w:lang w:val="ru-RU" w:eastAsia="ru-RU"/>
    </w:rPr>
  </w:style>
  <w:style w:type="paragraph" w:customStyle="1" w:styleId="afffffff3">
    <w:name w:val="Текст таблицы"/>
    <w:basedOn w:val="a1"/>
    <w:rsid w:val="00C873F6"/>
    <w:pPr>
      <w:jc w:val="center"/>
    </w:pPr>
    <w:rPr>
      <w:rFonts w:ascii="Arial" w:hAnsi="Arial"/>
      <w:lang w:val="ru-RU" w:eastAsia="ru-RU"/>
    </w:rPr>
  </w:style>
  <w:style w:type="paragraph" w:styleId="3f0">
    <w:name w:val="List Bullet 3"/>
    <w:basedOn w:val="a1"/>
    <w:autoRedefine/>
    <w:rsid w:val="00C873F6"/>
    <w:pPr>
      <w:spacing w:line="360" w:lineRule="auto"/>
      <w:jc w:val="right"/>
    </w:pPr>
    <w:rPr>
      <w:rFonts w:ascii="Arial" w:hAnsi="Arial"/>
      <w:szCs w:val="20"/>
      <w:lang w:val="ru-RU"/>
    </w:rPr>
  </w:style>
  <w:style w:type="paragraph" w:customStyle="1" w:styleId="afffffff4">
    <w:name w:val="Перечисление"/>
    <w:basedOn w:val="af2"/>
    <w:rsid w:val="00C873F6"/>
    <w:pPr>
      <w:jc w:val="both"/>
    </w:pPr>
    <w:rPr>
      <w:sz w:val="24"/>
      <w:szCs w:val="20"/>
    </w:rPr>
  </w:style>
  <w:style w:type="paragraph" w:customStyle="1" w:styleId="afffffff5">
    <w:name w:val="Основной текст документа"/>
    <w:rsid w:val="00C873F6"/>
    <w:pPr>
      <w:spacing w:before="60" w:after="60"/>
      <w:ind w:firstLine="709"/>
      <w:jc w:val="both"/>
    </w:pPr>
    <w:rPr>
      <w:rFonts w:ascii="Times New Roman" w:hAnsi="Times New Roman"/>
      <w:sz w:val="24"/>
    </w:rPr>
  </w:style>
  <w:style w:type="character" w:customStyle="1" w:styleId="msoins0">
    <w:name w:val="msoins"/>
    <w:rsid w:val="00C873F6"/>
    <w:rPr>
      <w:color w:val="008080"/>
      <w:u w:val="single"/>
    </w:rPr>
  </w:style>
  <w:style w:type="character" w:customStyle="1" w:styleId="msodel0">
    <w:name w:val="msodel"/>
    <w:rsid w:val="00C873F6"/>
    <w:rPr>
      <w:strike/>
      <w:color w:val="FF0000"/>
    </w:rPr>
  </w:style>
  <w:style w:type="character" w:customStyle="1" w:styleId="msochangeprop0">
    <w:name w:val="msochangeprop"/>
    <w:rsid w:val="00C873F6"/>
    <w:rPr>
      <w:color w:val="000000"/>
    </w:rPr>
  </w:style>
  <w:style w:type="character" w:customStyle="1" w:styleId="FontStyle20">
    <w:name w:val="Font Style20"/>
    <w:rsid w:val="00C873F6"/>
    <w:rPr>
      <w:rFonts w:ascii="Times New Roman" w:hAnsi="Times New Roman" w:cs="Times New Roman"/>
      <w:i/>
      <w:iCs/>
      <w:sz w:val="18"/>
      <w:szCs w:val="18"/>
    </w:rPr>
  </w:style>
  <w:style w:type="character" w:customStyle="1" w:styleId="FontStyle49">
    <w:name w:val="Font Style49"/>
    <w:uiPriority w:val="99"/>
    <w:rsid w:val="00C873F6"/>
    <w:rPr>
      <w:rFonts w:ascii="Times New Roman" w:hAnsi="Times New Roman" w:cs="Times New Roman"/>
      <w:sz w:val="26"/>
      <w:szCs w:val="26"/>
    </w:rPr>
  </w:style>
  <w:style w:type="paragraph" w:customStyle="1" w:styleId="afffffff6">
    <w:name w:val="Основной"/>
    <w:basedOn w:val="af4"/>
    <w:rsid w:val="00C873F6"/>
    <w:pPr>
      <w:tabs>
        <w:tab w:val="clear" w:pos="720"/>
      </w:tabs>
      <w:ind w:firstLine="680"/>
    </w:pPr>
  </w:style>
  <w:style w:type="paragraph" w:styleId="afffffff7">
    <w:name w:val="Body Text First Indent"/>
    <w:basedOn w:val="af2"/>
    <w:link w:val="afffffff8"/>
    <w:rsid w:val="00C873F6"/>
    <w:pPr>
      <w:spacing w:after="120"/>
      <w:ind w:firstLine="210"/>
      <w:jc w:val="left"/>
    </w:pPr>
    <w:rPr>
      <w:sz w:val="20"/>
      <w:szCs w:val="20"/>
    </w:rPr>
  </w:style>
  <w:style w:type="character" w:customStyle="1" w:styleId="afffffff8">
    <w:name w:val="Красная строка Знак"/>
    <w:basedOn w:val="af3"/>
    <w:link w:val="afffffff7"/>
    <w:rsid w:val="00C873F6"/>
  </w:style>
  <w:style w:type="paragraph" w:customStyle="1" w:styleId="bodytext3">
    <w:name w:val="body_text"/>
    <w:rsid w:val="00C873F6"/>
    <w:pPr>
      <w:ind w:firstLine="709"/>
      <w:jc w:val="both"/>
    </w:pPr>
    <w:rPr>
      <w:rFonts w:ascii="Times New Roman" w:hAnsi="Times New Roman"/>
      <w:sz w:val="24"/>
    </w:rPr>
  </w:style>
  <w:style w:type="paragraph" w:customStyle="1" w:styleId="2ff">
    <w:name w:val="çàãîëîâîê 2"/>
    <w:basedOn w:val="a1"/>
    <w:next w:val="a1"/>
    <w:rsid w:val="00C873F6"/>
    <w:pPr>
      <w:keepNext/>
      <w:spacing w:line="360" w:lineRule="auto"/>
      <w:ind w:firstLine="709"/>
      <w:jc w:val="right"/>
    </w:pPr>
    <w:rPr>
      <w:rFonts w:ascii="Times New Roman" w:hAnsi="Times New Roman"/>
      <w:b/>
      <w:szCs w:val="20"/>
      <w:lang w:val="ru-RU" w:eastAsia="ru-RU"/>
    </w:rPr>
  </w:style>
  <w:style w:type="character" w:customStyle="1" w:styleId="1fffe">
    <w:name w:val="Текст Знак1"/>
    <w:rsid w:val="00C873F6"/>
    <w:rPr>
      <w:rFonts w:ascii="Courier New" w:eastAsia="Times New Roman" w:hAnsi="Courier New" w:cs="Times New Roman"/>
      <w:sz w:val="24"/>
      <w:szCs w:val="24"/>
    </w:rPr>
  </w:style>
  <w:style w:type="character" w:customStyle="1" w:styleId="afffffff9">
    <w:name w:val="Знак Знак Знак"/>
    <w:rsid w:val="00C873F6"/>
    <w:rPr>
      <w:rFonts w:ascii="Courier New" w:hAnsi="Courier New"/>
      <w:lang w:val="ru-RU" w:eastAsia="ru-RU" w:bidi="ar-SA"/>
    </w:rPr>
  </w:style>
  <w:style w:type="paragraph" w:customStyle="1" w:styleId="Report">
    <w:name w:val="Report"/>
    <w:basedOn w:val="a1"/>
    <w:rsid w:val="00C873F6"/>
    <w:pPr>
      <w:spacing w:line="360" w:lineRule="auto"/>
      <w:ind w:firstLine="567"/>
      <w:jc w:val="both"/>
    </w:pPr>
    <w:rPr>
      <w:rFonts w:ascii="Times New Roman" w:hAnsi="Times New Roman"/>
      <w:szCs w:val="20"/>
      <w:lang w:val="ru-RU" w:eastAsia="ru-RU"/>
    </w:rPr>
  </w:style>
  <w:style w:type="paragraph" w:customStyle="1" w:styleId="120">
    <w:name w:val="Основной текст.Основной текст12"/>
    <w:rsid w:val="00C873F6"/>
    <w:pPr>
      <w:ind w:firstLine="709"/>
    </w:pPr>
    <w:rPr>
      <w:rFonts w:ascii="Times New Roman" w:hAnsi="Times New Roman"/>
      <w:color w:val="000000"/>
      <w:sz w:val="28"/>
    </w:rPr>
  </w:style>
  <w:style w:type="paragraph" w:customStyle="1" w:styleId="1ffff">
    <w:name w:val="Основной текст с отступом.Мой Заголовок 1"/>
    <w:basedOn w:val="a1"/>
    <w:rsid w:val="00C873F6"/>
    <w:pPr>
      <w:widowControl w:val="0"/>
      <w:ind w:firstLine="720"/>
      <w:jc w:val="both"/>
    </w:pPr>
    <w:rPr>
      <w:rFonts w:ascii="Times New Roman" w:hAnsi="Times New Roman"/>
      <w:sz w:val="28"/>
      <w:szCs w:val="20"/>
      <w:lang w:val="ru-RU" w:eastAsia="ru-RU"/>
    </w:rPr>
  </w:style>
  <w:style w:type="paragraph" w:customStyle="1" w:styleId="BodyText210">
    <w:name w:val="Body Text 2.Мой Заголовок 1"/>
    <w:rsid w:val="00C873F6"/>
    <w:pPr>
      <w:ind w:firstLine="709"/>
      <w:jc w:val="both"/>
    </w:pPr>
    <w:rPr>
      <w:rFonts w:ascii="Times New Roman" w:hAnsi="Times New Roman"/>
      <w:sz w:val="28"/>
    </w:rPr>
  </w:style>
  <w:style w:type="paragraph" w:customStyle="1" w:styleId="CharChar">
    <w:name w:val="Char Char"/>
    <w:basedOn w:val="a1"/>
    <w:rsid w:val="00C873F6"/>
    <w:pPr>
      <w:autoSpaceDE w:val="0"/>
      <w:autoSpaceDN w:val="0"/>
      <w:spacing w:after="160" w:line="240" w:lineRule="exact"/>
      <w:ind w:firstLine="709"/>
    </w:pPr>
    <w:rPr>
      <w:rFonts w:ascii="Arial" w:eastAsia="MS Mincho" w:hAnsi="Arial" w:cs="Arial"/>
      <w:b/>
      <w:sz w:val="20"/>
      <w:szCs w:val="20"/>
      <w:lang w:eastAsia="de-DE"/>
    </w:rPr>
  </w:style>
  <w:style w:type="paragraph" w:customStyle="1" w:styleId="CharChar1">
    <w:name w:val="Char Char1"/>
    <w:basedOn w:val="a1"/>
    <w:rsid w:val="00C873F6"/>
    <w:pPr>
      <w:autoSpaceDE w:val="0"/>
      <w:autoSpaceDN w:val="0"/>
      <w:spacing w:after="160" w:line="240" w:lineRule="exact"/>
      <w:ind w:firstLine="709"/>
    </w:pPr>
    <w:rPr>
      <w:rFonts w:ascii="Arial" w:eastAsia="MS Mincho" w:hAnsi="Arial" w:cs="Arial"/>
      <w:b/>
      <w:sz w:val="20"/>
      <w:szCs w:val="20"/>
      <w:lang w:eastAsia="de-DE"/>
    </w:rPr>
  </w:style>
  <w:style w:type="character" w:customStyle="1" w:styleId="FontStyle19">
    <w:name w:val="Font Style19"/>
    <w:rsid w:val="00C873F6"/>
    <w:rPr>
      <w:rFonts w:ascii="Times New Roman" w:hAnsi="Times New Roman" w:cs="Times New Roman"/>
      <w:sz w:val="14"/>
      <w:szCs w:val="14"/>
    </w:rPr>
  </w:style>
  <w:style w:type="character" w:customStyle="1" w:styleId="FontStyle21">
    <w:name w:val="Font Style21"/>
    <w:rsid w:val="00C873F6"/>
    <w:rPr>
      <w:rFonts w:ascii="Times New Roman" w:hAnsi="Times New Roman" w:cs="Times New Roman"/>
      <w:b/>
      <w:bCs/>
      <w:sz w:val="12"/>
      <w:szCs w:val="12"/>
    </w:rPr>
  </w:style>
  <w:style w:type="paragraph" w:customStyle="1" w:styleId="afffffffa">
    <w:name w:val="Îáû÷íûé"/>
    <w:rsid w:val="00C873F6"/>
    <w:rPr>
      <w:rFonts w:ascii="Times New Roman" w:hAnsi="Times New Roman"/>
      <w:sz w:val="24"/>
    </w:rPr>
  </w:style>
  <w:style w:type="paragraph" w:customStyle="1" w:styleId="Iauiue">
    <w:name w:val="Iau?iue"/>
    <w:rsid w:val="00C873F6"/>
    <w:pPr>
      <w:widowControl w:val="0"/>
    </w:pPr>
    <w:rPr>
      <w:rFonts w:ascii="Times New Roman" w:hAnsi="Times New Roman"/>
    </w:rPr>
  </w:style>
  <w:style w:type="paragraph" w:customStyle="1" w:styleId="caaieiaie2">
    <w:name w:val="caaieiaie 2"/>
    <w:basedOn w:val="Iauiue"/>
    <w:next w:val="Iauiue"/>
    <w:rsid w:val="00C873F6"/>
    <w:pPr>
      <w:keepNext/>
      <w:keepLines/>
      <w:spacing w:before="240" w:after="60"/>
      <w:jc w:val="center"/>
    </w:pPr>
    <w:rPr>
      <w:rFonts w:ascii="Peterburg" w:hAnsi="Peterburg"/>
      <w:b/>
      <w:sz w:val="24"/>
    </w:rPr>
  </w:style>
  <w:style w:type="paragraph" w:customStyle="1" w:styleId="afffffffb">
    <w:name w:val="основной текст дока"/>
    <w:basedOn w:val="a1"/>
    <w:rsid w:val="00C873F6"/>
    <w:pPr>
      <w:ind w:firstLine="709"/>
      <w:jc w:val="both"/>
    </w:pPr>
    <w:rPr>
      <w:rFonts w:ascii="Times New Roman" w:hAnsi="Times New Roman"/>
      <w:spacing w:val="-1"/>
      <w:szCs w:val="20"/>
      <w:lang w:val="ru-RU" w:eastAsia="ru-RU"/>
    </w:rPr>
  </w:style>
  <w:style w:type="paragraph" w:customStyle="1" w:styleId="style40">
    <w:name w:val="style4"/>
    <w:basedOn w:val="4"/>
    <w:rsid w:val="00C873F6"/>
    <w:rPr>
      <w:rFonts w:ascii="Times New Roman" w:hAnsi="Times New Roman"/>
      <w:b w:val="0"/>
      <w:i/>
      <w:sz w:val="24"/>
      <w:u w:val="single"/>
      <w:lang w:val="ru-RU" w:eastAsia="ru-RU"/>
    </w:rPr>
  </w:style>
  <w:style w:type="paragraph" w:customStyle="1" w:styleId="text19">
    <w:name w:val="text19"/>
    <w:basedOn w:val="a1"/>
    <w:rsid w:val="00C873F6"/>
    <w:pPr>
      <w:spacing w:after="216" w:line="312" w:lineRule="auto"/>
    </w:pPr>
    <w:rPr>
      <w:rFonts w:ascii="Arial" w:hAnsi="Arial" w:cs="Arial"/>
      <w:sz w:val="18"/>
      <w:szCs w:val="18"/>
      <w:lang w:val="ru-RU" w:eastAsia="ru-RU"/>
    </w:rPr>
  </w:style>
  <w:style w:type="paragraph" w:customStyle="1" w:styleId="afffffffc">
    <w:name w:val="Основа"/>
    <w:basedOn w:val="a1"/>
    <w:link w:val="afffffffd"/>
    <w:rsid w:val="00C873F6"/>
    <w:pPr>
      <w:spacing w:before="120" w:line="360" w:lineRule="auto"/>
      <w:ind w:firstLine="567"/>
      <w:jc w:val="both"/>
    </w:pPr>
    <w:rPr>
      <w:rFonts w:ascii="Times New Roman" w:hAnsi="Times New Roman"/>
      <w:sz w:val="22"/>
    </w:rPr>
  </w:style>
  <w:style w:type="character" w:customStyle="1" w:styleId="afffffffd">
    <w:name w:val="Основа Знак"/>
    <w:link w:val="afffffffc"/>
    <w:locked/>
    <w:rsid w:val="00C873F6"/>
    <w:rPr>
      <w:rFonts w:ascii="Times New Roman" w:hAnsi="Times New Roman"/>
      <w:sz w:val="22"/>
      <w:szCs w:val="24"/>
    </w:rPr>
  </w:style>
  <w:style w:type="character" w:customStyle="1" w:styleId="apple-style-span">
    <w:name w:val="apple-style-span"/>
    <w:basedOn w:val="a2"/>
    <w:rsid w:val="00C873F6"/>
  </w:style>
  <w:style w:type="paragraph" w:customStyle="1" w:styleId="Normal1">
    <w:name w:val="Normal1"/>
    <w:rsid w:val="00C873F6"/>
    <w:pPr>
      <w:widowControl w:val="0"/>
    </w:pPr>
    <w:rPr>
      <w:rFonts w:ascii="Times New Roman" w:hAnsi="Times New Roman"/>
      <w:snapToGrid w:val="0"/>
    </w:rPr>
  </w:style>
  <w:style w:type="paragraph" w:customStyle="1" w:styleId="font6">
    <w:name w:val="font6"/>
    <w:basedOn w:val="a1"/>
    <w:rsid w:val="00C873F6"/>
    <w:pPr>
      <w:spacing w:before="100" w:beforeAutospacing="1" w:after="100" w:afterAutospacing="1"/>
    </w:pPr>
    <w:rPr>
      <w:rFonts w:ascii="Times New Roman" w:hAnsi="Times New Roman"/>
      <w:sz w:val="26"/>
      <w:szCs w:val="26"/>
      <w:lang w:val="ru-RU" w:eastAsia="ru-RU"/>
    </w:rPr>
  </w:style>
  <w:style w:type="paragraph" w:customStyle="1" w:styleId="font7">
    <w:name w:val="font7"/>
    <w:basedOn w:val="a1"/>
    <w:rsid w:val="00C873F6"/>
    <w:pPr>
      <w:spacing w:before="100" w:beforeAutospacing="1" w:after="100" w:afterAutospacing="1"/>
    </w:pPr>
    <w:rPr>
      <w:rFonts w:ascii="Tahoma" w:hAnsi="Tahoma" w:cs="Tahoma"/>
      <w:b/>
      <w:bCs/>
      <w:color w:val="000000"/>
      <w:sz w:val="20"/>
      <w:szCs w:val="20"/>
      <w:lang w:val="ru-RU" w:eastAsia="ru-RU"/>
    </w:rPr>
  </w:style>
  <w:style w:type="paragraph" w:customStyle="1" w:styleId="font8">
    <w:name w:val="font8"/>
    <w:basedOn w:val="a1"/>
    <w:rsid w:val="00C873F6"/>
    <w:pPr>
      <w:spacing w:before="100" w:beforeAutospacing="1" w:after="100" w:afterAutospacing="1"/>
    </w:pPr>
    <w:rPr>
      <w:rFonts w:ascii="Tahoma" w:hAnsi="Tahoma" w:cs="Tahoma"/>
      <w:color w:val="000000"/>
      <w:sz w:val="20"/>
      <w:szCs w:val="20"/>
      <w:lang w:val="ru-RU" w:eastAsia="ru-RU"/>
    </w:rPr>
  </w:style>
  <w:style w:type="paragraph" w:customStyle="1" w:styleId="PzOglav">
    <w:name w:val="PzOglav"/>
    <w:basedOn w:val="a1"/>
    <w:rsid w:val="00C873F6"/>
    <w:pPr>
      <w:tabs>
        <w:tab w:val="left" w:leader="dot" w:pos="8505"/>
      </w:tabs>
      <w:spacing w:before="240" w:after="120"/>
      <w:ind w:firstLine="567"/>
      <w:jc w:val="both"/>
    </w:pPr>
    <w:rPr>
      <w:rFonts w:ascii="Arial" w:hAnsi="Arial" w:cs="Arial"/>
      <w:sz w:val="20"/>
      <w:szCs w:val="20"/>
      <w:lang w:val="ru-RU"/>
    </w:rPr>
  </w:style>
  <w:style w:type="paragraph" w:customStyle="1" w:styleId="140">
    <w:name w:val="Обычный + 14 пт"/>
    <w:aliases w:val="По ширине,Первая строка:  1,25 см,Справа:  -0,02 см"/>
    <w:basedOn w:val="a1"/>
    <w:rsid w:val="00C873F6"/>
    <w:pPr>
      <w:ind w:right="-10" w:firstLine="708"/>
      <w:jc w:val="both"/>
    </w:pPr>
    <w:rPr>
      <w:rFonts w:ascii="Times New Roman" w:hAnsi="Times New Roman"/>
      <w:sz w:val="28"/>
      <w:szCs w:val="28"/>
      <w:lang w:val="ru-RU" w:eastAsia="ru-RU"/>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3288828">
      <w:bodyDiv w:val="1"/>
      <w:marLeft w:val="0"/>
      <w:marRight w:val="0"/>
      <w:marTop w:val="0"/>
      <w:marBottom w:val="0"/>
      <w:divBdr>
        <w:top w:val="none" w:sz="0" w:space="0" w:color="auto"/>
        <w:left w:val="none" w:sz="0" w:space="0" w:color="auto"/>
        <w:bottom w:val="none" w:sz="0" w:space="0" w:color="auto"/>
        <w:right w:val="none" w:sz="0" w:space="0" w:color="auto"/>
      </w:divBdr>
    </w:div>
    <w:div w:id="7954142">
      <w:bodyDiv w:val="1"/>
      <w:marLeft w:val="0"/>
      <w:marRight w:val="0"/>
      <w:marTop w:val="0"/>
      <w:marBottom w:val="0"/>
      <w:divBdr>
        <w:top w:val="none" w:sz="0" w:space="0" w:color="auto"/>
        <w:left w:val="none" w:sz="0" w:space="0" w:color="auto"/>
        <w:bottom w:val="none" w:sz="0" w:space="0" w:color="auto"/>
        <w:right w:val="none" w:sz="0" w:space="0" w:color="auto"/>
      </w:divBdr>
    </w:div>
    <w:div w:id="31929309">
      <w:bodyDiv w:val="1"/>
      <w:marLeft w:val="0"/>
      <w:marRight w:val="0"/>
      <w:marTop w:val="0"/>
      <w:marBottom w:val="0"/>
      <w:divBdr>
        <w:top w:val="none" w:sz="0" w:space="0" w:color="auto"/>
        <w:left w:val="none" w:sz="0" w:space="0" w:color="auto"/>
        <w:bottom w:val="none" w:sz="0" w:space="0" w:color="auto"/>
        <w:right w:val="none" w:sz="0" w:space="0" w:color="auto"/>
      </w:divBdr>
    </w:div>
    <w:div w:id="63140868">
      <w:bodyDiv w:val="1"/>
      <w:marLeft w:val="0"/>
      <w:marRight w:val="0"/>
      <w:marTop w:val="0"/>
      <w:marBottom w:val="0"/>
      <w:divBdr>
        <w:top w:val="none" w:sz="0" w:space="0" w:color="auto"/>
        <w:left w:val="none" w:sz="0" w:space="0" w:color="auto"/>
        <w:bottom w:val="none" w:sz="0" w:space="0" w:color="auto"/>
        <w:right w:val="none" w:sz="0" w:space="0" w:color="auto"/>
      </w:divBdr>
    </w:div>
    <w:div w:id="66197748">
      <w:bodyDiv w:val="1"/>
      <w:marLeft w:val="0"/>
      <w:marRight w:val="0"/>
      <w:marTop w:val="0"/>
      <w:marBottom w:val="0"/>
      <w:divBdr>
        <w:top w:val="none" w:sz="0" w:space="0" w:color="auto"/>
        <w:left w:val="none" w:sz="0" w:space="0" w:color="auto"/>
        <w:bottom w:val="none" w:sz="0" w:space="0" w:color="auto"/>
        <w:right w:val="none" w:sz="0" w:space="0" w:color="auto"/>
      </w:divBdr>
    </w:div>
    <w:div w:id="68696777">
      <w:bodyDiv w:val="1"/>
      <w:marLeft w:val="0"/>
      <w:marRight w:val="0"/>
      <w:marTop w:val="0"/>
      <w:marBottom w:val="0"/>
      <w:divBdr>
        <w:top w:val="none" w:sz="0" w:space="0" w:color="auto"/>
        <w:left w:val="none" w:sz="0" w:space="0" w:color="auto"/>
        <w:bottom w:val="none" w:sz="0" w:space="0" w:color="auto"/>
        <w:right w:val="none" w:sz="0" w:space="0" w:color="auto"/>
      </w:divBdr>
    </w:div>
    <w:div w:id="84766814">
      <w:bodyDiv w:val="1"/>
      <w:marLeft w:val="0"/>
      <w:marRight w:val="0"/>
      <w:marTop w:val="0"/>
      <w:marBottom w:val="0"/>
      <w:divBdr>
        <w:top w:val="none" w:sz="0" w:space="0" w:color="auto"/>
        <w:left w:val="none" w:sz="0" w:space="0" w:color="auto"/>
        <w:bottom w:val="none" w:sz="0" w:space="0" w:color="auto"/>
        <w:right w:val="none" w:sz="0" w:space="0" w:color="auto"/>
      </w:divBdr>
    </w:div>
    <w:div w:id="93719562">
      <w:bodyDiv w:val="1"/>
      <w:marLeft w:val="0"/>
      <w:marRight w:val="0"/>
      <w:marTop w:val="0"/>
      <w:marBottom w:val="0"/>
      <w:divBdr>
        <w:top w:val="none" w:sz="0" w:space="0" w:color="auto"/>
        <w:left w:val="none" w:sz="0" w:space="0" w:color="auto"/>
        <w:bottom w:val="none" w:sz="0" w:space="0" w:color="auto"/>
        <w:right w:val="none" w:sz="0" w:space="0" w:color="auto"/>
      </w:divBdr>
    </w:div>
    <w:div w:id="126092315">
      <w:bodyDiv w:val="1"/>
      <w:marLeft w:val="0"/>
      <w:marRight w:val="0"/>
      <w:marTop w:val="0"/>
      <w:marBottom w:val="0"/>
      <w:divBdr>
        <w:top w:val="none" w:sz="0" w:space="0" w:color="auto"/>
        <w:left w:val="none" w:sz="0" w:space="0" w:color="auto"/>
        <w:bottom w:val="none" w:sz="0" w:space="0" w:color="auto"/>
        <w:right w:val="none" w:sz="0" w:space="0" w:color="auto"/>
      </w:divBdr>
    </w:div>
    <w:div w:id="171720644">
      <w:bodyDiv w:val="1"/>
      <w:marLeft w:val="0"/>
      <w:marRight w:val="0"/>
      <w:marTop w:val="0"/>
      <w:marBottom w:val="0"/>
      <w:divBdr>
        <w:top w:val="none" w:sz="0" w:space="0" w:color="auto"/>
        <w:left w:val="none" w:sz="0" w:space="0" w:color="auto"/>
        <w:bottom w:val="none" w:sz="0" w:space="0" w:color="auto"/>
        <w:right w:val="none" w:sz="0" w:space="0" w:color="auto"/>
      </w:divBdr>
    </w:div>
    <w:div w:id="173805711">
      <w:bodyDiv w:val="1"/>
      <w:marLeft w:val="0"/>
      <w:marRight w:val="0"/>
      <w:marTop w:val="0"/>
      <w:marBottom w:val="0"/>
      <w:divBdr>
        <w:top w:val="none" w:sz="0" w:space="0" w:color="auto"/>
        <w:left w:val="none" w:sz="0" w:space="0" w:color="auto"/>
        <w:bottom w:val="none" w:sz="0" w:space="0" w:color="auto"/>
        <w:right w:val="none" w:sz="0" w:space="0" w:color="auto"/>
      </w:divBdr>
    </w:div>
    <w:div w:id="218175348">
      <w:bodyDiv w:val="1"/>
      <w:marLeft w:val="0"/>
      <w:marRight w:val="0"/>
      <w:marTop w:val="0"/>
      <w:marBottom w:val="0"/>
      <w:divBdr>
        <w:top w:val="none" w:sz="0" w:space="0" w:color="auto"/>
        <w:left w:val="none" w:sz="0" w:space="0" w:color="auto"/>
        <w:bottom w:val="none" w:sz="0" w:space="0" w:color="auto"/>
        <w:right w:val="none" w:sz="0" w:space="0" w:color="auto"/>
      </w:divBdr>
    </w:div>
    <w:div w:id="220216332">
      <w:bodyDiv w:val="1"/>
      <w:marLeft w:val="0"/>
      <w:marRight w:val="0"/>
      <w:marTop w:val="0"/>
      <w:marBottom w:val="0"/>
      <w:divBdr>
        <w:top w:val="none" w:sz="0" w:space="0" w:color="auto"/>
        <w:left w:val="none" w:sz="0" w:space="0" w:color="auto"/>
        <w:bottom w:val="none" w:sz="0" w:space="0" w:color="auto"/>
        <w:right w:val="none" w:sz="0" w:space="0" w:color="auto"/>
      </w:divBdr>
    </w:div>
    <w:div w:id="235090754">
      <w:bodyDiv w:val="1"/>
      <w:marLeft w:val="0"/>
      <w:marRight w:val="0"/>
      <w:marTop w:val="0"/>
      <w:marBottom w:val="0"/>
      <w:divBdr>
        <w:top w:val="none" w:sz="0" w:space="0" w:color="auto"/>
        <w:left w:val="none" w:sz="0" w:space="0" w:color="auto"/>
        <w:bottom w:val="none" w:sz="0" w:space="0" w:color="auto"/>
        <w:right w:val="none" w:sz="0" w:space="0" w:color="auto"/>
      </w:divBdr>
    </w:div>
    <w:div w:id="253243618">
      <w:bodyDiv w:val="1"/>
      <w:marLeft w:val="0"/>
      <w:marRight w:val="0"/>
      <w:marTop w:val="0"/>
      <w:marBottom w:val="0"/>
      <w:divBdr>
        <w:top w:val="none" w:sz="0" w:space="0" w:color="auto"/>
        <w:left w:val="none" w:sz="0" w:space="0" w:color="auto"/>
        <w:bottom w:val="none" w:sz="0" w:space="0" w:color="auto"/>
        <w:right w:val="none" w:sz="0" w:space="0" w:color="auto"/>
      </w:divBdr>
    </w:div>
    <w:div w:id="277567636">
      <w:bodyDiv w:val="1"/>
      <w:marLeft w:val="0"/>
      <w:marRight w:val="0"/>
      <w:marTop w:val="0"/>
      <w:marBottom w:val="0"/>
      <w:divBdr>
        <w:top w:val="none" w:sz="0" w:space="0" w:color="auto"/>
        <w:left w:val="none" w:sz="0" w:space="0" w:color="auto"/>
        <w:bottom w:val="none" w:sz="0" w:space="0" w:color="auto"/>
        <w:right w:val="none" w:sz="0" w:space="0" w:color="auto"/>
      </w:divBdr>
    </w:div>
    <w:div w:id="318921735">
      <w:bodyDiv w:val="1"/>
      <w:marLeft w:val="0"/>
      <w:marRight w:val="0"/>
      <w:marTop w:val="0"/>
      <w:marBottom w:val="0"/>
      <w:divBdr>
        <w:top w:val="none" w:sz="0" w:space="0" w:color="auto"/>
        <w:left w:val="none" w:sz="0" w:space="0" w:color="auto"/>
        <w:bottom w:val="none" w:sz="0" w:space="0" w:color="auto"/>
        <w:right w:val="none" w:sz="0" w:space="0" w:color="auto"/>
      </w:divBdr>
    </w:div>
    <w:div w:id="320279027">
      <w:bodyDiv w:val="1"/>
      <w:marLeft w:val="0"/>
      <w:marRight w:val="0"/>
      <w:marTop w:val="0"/>
      <w:marBottom w:val="0"/>
      <w:divBdr>
        <w:top w:val="none" w:sz="0" w:space="0" w:color="auto"/>
        <w:left w:val="none" w:sz="0" w:space="0" w:color="auto"/>
        <w:bottom w:val="none" w:sz="0" w:space="0" w:color="auto"/>
        <w:right w:val="none" w:sz="0" w:space="0" w:color="auto"/>
      </w:divBdr>
    </w:div>
    <w:div w:id="323827002">
      <w:bodyDiv w:val="1"/>
      <w:marLeft w:val="0"/>
      <w:marRight w:val="0"/>
      <w:marTop w:val="0"/>
      <w:marBottom w:val="0"/>
      <w:divBdr>
        <w:top w:val="none" w:sz="0" w:space="0" w:color="auto"/>
        <w:left w:val="none" w:sz="0" w:space="0" w:color="auto"/>
        <w:bottom w:val="none" w:sz="0" w:space="0" w:color="auto"/>
        <w:right w:val="none" w:sz="0" w:space="0" w:color="auto"/>
      </w:divBdr>
    </w:div>
    <w:div w:id="329256863">
      <w:bodyDiv w:val="1"/>
      <w:marLeft w:val="0"/>
      <w:marRight w:val="0"/>
      <w:marTop w:val="0"/>
      <w:marBottom w:val="0"/>
      <w:divBdr>
        <w:top w:val="none" w:sz="0" w:space="0" w:color="auto"/>
        <w:left w:val="none" w:sz="0" w:space="0" w:color="auto"/>
        <w:bottom w:val="none" w:sz="0" w:space="0" w:color="auto"/>
        <w:right w:val="none" w:sz="0" w:space="0" w:color="auto"/>
      </w:divBdr>
    </w:div>
    <w:div w:id="387264868">
      <w:bodyDiv w:val="1"/>
      <w:marLeft w:val="0"/>
      <w:marRight w:val="0"/>
      <w:marTop w:val="0"/>
      <w:marBottom w:val="0"/>
      <w:divBdr>
        <w:top w:val="none" w:sz="0" w:space="0" w:color="auto"/>
        <w:left w:val="none" w:sz="0" w:space="0" w:color="auto"/>
        <w:bottom w:val="none" w:sz="0" w:space="0" w:color="auto"/>
        <w:right w:val="none" w:sz="0" w:space="0" w:color="auto"/>
      </w:divBdr>
    </w:div>
    <w:div w:id="479925314">
      <w:bodyDiv w:val="1"/>
      <w:marLeft w:val="0"/>
      <w:marRight w:val="0"/>
      <w:marTop w:val="0"/>
      <w:marBottom w:val="0"/>
      <w:divBdr>
        <w:top w:val="none" w:sz="0" w:space="0" w:color="auto"/>
        <w:left w:val="none" w:sz="0" w:space="0" w:color="auto"/>
        <w:bottom w:val="none" w:sz="0" w:space="0" w:color="auto"/>
        <w:right w:val="none" w:sz="0" w:space="0" w:color="auto"/>
      </w:divBdr>
    </w:div>
    <w:div w:id="496458533">
      <w:bodyDiv w:val="1"/>
      <w:marLeft w:val="0"/>
      <w:marRight w:val="0"/>
      <w:marTop w:val="0"/>
      <w:marBottom w:val="0"/>
      <w:divBdr>
        <w:top w:val="none" w:sz="0" w:space="0" w:color="auto"/>
        <w:left w:val="none" w:sz="0" w:space="0" w:color="auto"/>
        <w:bottom w:val="none" w:sz="0" w:space="0" w:color="auto"/>
        <w:right w:val="none" w:sz="0" w:space="0" w:color="auto"/>
      </w:divBdr>
    </w:div>
    <w:div w:id="503206101">
      <w:bodyDiv w:val="1"/>
      <w:marLeft w:val="0"/>
      <w:marRight w:val="0"/>
      <w:marTop w:val="0"/>
      <w:marBottom w:val="0"/>
      <w:divBdr>
        <w:top w:val="none" w:sz="0" w:space="0" w:color="auto"/>
        <w:left w:val="none" w:sz="0" w:space="0" w:color="auto"/>
        <w:bottom w:val="none" w:sz="0" w:space="0" w:color="auto"/>
        <w:right w:val="none" w:sz="0" w:space="0" w:color="auto"/>
      </w:divBdr>
    </w:div>
    <w:div w:id="506677388">
      <w:bodyDiv w:val="1"/>
      <w:marLeft w:val="0"/>
      <w:marRight w:val="0"/>
      <w:marTop w:val="0"/>
      <w:marBottom w:val="0"/>
      <w:divBdr>
        <w:top w:val="none" w:sz="0" w:space="0" w:color="auto"/>
        <w:left w:val="none" w:sz="0" w:space="0" w:color="auto"/>
        <w:bottom w:val="none" w:sz="0" w:space="0" w:color="auto"/>
        <w:right w:val="none" w:sz="0" w:space="0" w:color="auto"/>
      </w:divBdr>
    </w:div>
    <w:div w:id="538392368">
      <w:bodyDiv w:val="1"/>
      <w:marLeft w:val="0"/>
      <w:marRight w:val="0"/>
      <w:marTop w:val="0"/>
      <w:marBottom w:val="0"/>
      <w:divBdr>
        <w:top w:val="none" w:sz="0" w:space="0" w:color="auto"/>
        <w:left w:val="none" w:sz="0" w:space="0" w:color="auto"/>
        <w:bottom w:val="none" w:sz="0" w:space="0" w:color="auto"/>
        <w:right w:val="none" w:sz="0" w:space="0" w:color="auto"/>
      </w:divBdr>
    </w:div>
    <w:div w:id="583414008">
      <w:bodyDiv w:val="1"/>
      <w:marLeft w:val="0"/>
      <w:marRight w:val="0"/>
      <w:marTop w:val="0"/>
      <w:marBottom w:val="0"/>
      <w:divBdr>
        <w:top w:val="none" w:sz="0" w:space="0" w:color="auto"/>
        <w:left w:val="none" w:sz="0" w:space="0" w:color="auto"/>
        <w:bottom w:val="none" w:sz="0" w:space="0" w:color="auto"/>
        <w:right w:val="none" w:sz="0" w:space="0" w:color="auto"/>
      </w:divBdr>
    </w:div>
    <w:div w:id="601188668">
      <w:bodyDiv w:val="1"/>
      <w:marLeft w:val="0"/>
      <w:marRight w:val="0"/>
      <w:marTop w:val="0"/>
      <w:marBottom w:val="0"/>
      <w:divBdr>
        <w:top w:val="none" w:sz="0" w:space="0" w:color="auto"/>
        <w:left w:val="none" w:sz="0" w:space="0" w:color="auto"/>
        <w:bottom w:val="none" w:sz="0" w:space="0" w:color="auto"/>
        <w:right w:val="none" w:sz="0" w:space="0" w:color="auto"/>
      </w:divBdr>
    </w:div>
    <w:div w:id="632292342">
      <w:bodyDiv w:val="1"/>
      <w:marLeft w:val="0"/>
      <w:marRight w:val="0"/>
      <w:marTop w:val="0"/>
      <w:marBottom w:val="0"/>
      <w:divBdr>
        <w:top w:val="none" w:sz="0" w:space="0" w:color="auto"/>
        <w:left w:val="none" w:sz="0" w:space="0" w:color="auto"/>
        <w:bottom w:val="none" w:sz="0" w:space="0" w:color="auto"/>
        <w:right w:val="none" w:sz="0" w:space="0" w:color="auto"/>
      </w:divBdr>
    </w:div>
    <w:div w:id="646252618">
      <w:bodyDiv w:val="1"/>
      <w:marLeft w:val="0"/>
      <w:marRight w:val="0"/>
      <w:marTop w:val="0"/>
      <w:marBottom w:val="0"/>
      <w:divBdr>
        <w:top w:val="none" w:sz="0" w:space="0" w:color="auto"/>
        <w:left w:val="none" w:sz="0" w:space="0" w:color="auto"/>
        <w:bottom w:val="none" w:sz="0" w:space="0" w:color="auto"/>
        <w:right w:val="none" w:sz="0" w:space="0" w:color="auto"/>
      </w:divBdr>
    </w:div>
    <w:div w:id="649674179">
      <w:bodyDiv w:val="1"/>
      <w:marLeft w:val="0"/>
      <w:marRight w:val="0"/>
      <w:marTop w:val="0"/>
      <w:marBottom w:val="0"/>
      <w:divBdr>
        <w:top w:val="none" w:sz="0" w:space="0" w:color="auto"/>
        <w:left w:val="none" w:sz="0" w:space="0" w:color="auto"/>
        <w:bottom w:val="none" w:sz="0" w:space="0" w:color="auto"/>
        <w:right w:val="none" w:sz="0" w:space="0" w:color="auto"/>
      </w:divBdr>
    </w:div>
    <w:div w:id="680010503">
      <w:bodyDiv w:val="1"/>
      <w:marLeft w:val="0"/>
      <w:marRight w:val="0"/>
      <w:marTop w:val="0"/>
      <w:marBottom w:val="0"/>
      <w:divBdr>
        <w:top w:val="none" w:sz="0" w:space="0" w:color="auto"/>
        <w:left w:val="none" w:sz="0" w:space="0" w:color="auto"/>
        <w:bottom w:val="none" w:sz="0" w:space="0" w:color="auto"/>
        <w:right w:val="none" w:sz="0" w:space="0" w:color="auto"/>
      </w:divBdr>
    </w:div>
    <w:div w:id="709191189">
      <w:bodyDiv w:val="1"/>
      <w:marLeft w:val="0"/>
      <w:marRight w:val="0"/>
      <w:marTop w:val="0"/>
      <w:marBottom w:val="0"/>
      <w:divBdr>
        <w:top w:val="none" w:sz="0" w:space="0" w:color="auto"/>
        <w:left w:val="none" w:sz="0" w:space="0" w:color="auto"/>
        <w:bottom w:val="none" w:sz="0" w:space="0" w:color="auto"/>
        <w:right w:val="none" w:sz="0" w:space="0" w:color="auto"/>
      </w:divBdr>
    </w:div>
    <w:div w:id="725644437">
      <w:bodyDiv w:val="1"/>
      <w:marLeft w:val="0"/>
      <w:marRight w:val="0"/>
      <w:marTop w:val="0"/>
      <w:marBottom w:val="0"/>
      <w:divBdr>
        <w:top w:val="none" w:sz="0" w:space="0" w:color="auto"/>
        <w:left w:val="none" w:sz="0" w:space="0" w:color="auto"/>
        <w:bottom w:val="none" w:sz="0" w:space="0" w:color="auto"/>
        <w:right w:val="none" w:sz="0" w:space="0" w:color="auto"/>
      </w:divBdr>
    </w:div>
    <w:div w:id="727455078">
      <w:bodyDiv w:val="1"/>
      <w:marLeft w:val="0"/>
      <w:marRight w:val="0"/>
      <w:marTop w:val="0"/>
      <w:marBottom w:val="0"/>
      <w:divBdr>
        <w:top w:val="none" w:sz="0" w:space="0" w:color="auto"/>
        <w:left w:val="none" w:sz="0" w:space="0" w:color="auto"/>
        <w:bottom w:val="none" w:sz="0" w:space="0" w:color="auto"/>
        <w:right w:val="none" w:sz="0" w:space="0" w:color="auto"/>
      </w:divBdr>
    </w:div>
    <w:div w:id="748577611">
      <w:bodyDiv w:val="1"/>
      <w:marLeft w:val="0"/>
      <w:marRight w:val="0"/>
      <w:marTop w:val="0"/>
      <w:marBottom w:val="0"/>
      <w:divBdr>
        <w:top w:val="none" w:sz="0" w:space="0" w:color="auto"/>
        <w:left w:val="none" w:sz="0" w:space="0" w:color="auto"/>
        <w:bottom w:val="none" w:sz="0" w:space="0" w:color="auto"/>
        <w:right w:val="none" w:sz="0" w:space="0" w:color="auto"/>
      </w:divBdr>
    </w:div>
    <w:div w:id="749497356">
      <w:bodyDiv w:val="1"/>
      <w:marLeft w:val="0"/>
      <w:marRight w:val="0"/>
      <w:marTop w:val="0"/>
      <w:marBottom w:val="0"/>
      <w:divBdr>
        <w:top w:val="none" w:sz="0" w:space="0" w:color="auto"/>
        <w:left w:val="none" w:sz="0" w:space="0" w:color="auto"/>
        <w:bottom w:val="none" w:sz="0" w:space="0" w:color="auto"/>
        <w:right w:val="none" w:sz="0" w:space="0" w:color="auto"/>
      </w:divBdr>
    </w:div>
    <w:div w:id="835614339">
      <w:bodyDiv w:val="1"/>
      <w:marLeft w:val="0"/>
      <w:marRight w:val="0"/>
      <w:marTop w:val="0"/>
      <w:marBottom w:val="0"/>
      <w:divBdr>
        <w:top w:val="none" w:sz="0" w:space="0" w:color="auto"/>
        <w:left w:val="none" w:sz="0" w:space="0" w:color="auto"/>
        <w:bottom w:val="none" w:sz="0" w:space="0" w:color="auto"/>
        <w:right w:val="none" w:sz="0" w:space="0" w:color="auto"/>
      </w:divBdr>
    </w:div>
    <w:div w:id="847136568">
      <w:bodyDiv w:val="1"/>
      <w:marLeft w:val="0"/>
      <w:marRight w:val="0"/>
      <w:marTop w:val="0"/>
      <w:marBottom w:val="0"/>
      <w:divBdr>
        <w:top w:val="none" w:sz="0" w:space="0" w:color="auto"/>
        <w:left w:val="none" w:sz="0" w:space="0" w:color="auto"/>
        <w:bottom w:val="none" w:sz="0" w:space="0" w:color="auto"/>
        <w:right w:val="none" w:sz="0" w:space="0" w:color="auto"/>
      </w:divBdr>
    </w:div>
    <w:div w:id="860702123">
      <w:bodyDiv w:val="1"/>
      <w:marLeft w:val="0"/>
      <w:marRight w:val="0"/>
      <w:marTop w:val="0"/>
      <w:marBottom w:val="0"/>
      <w:divBdr>
        <w:top w:val="none" w:sz="0" w:space="0" w:color="auto"/>
        <w:left w:val="none" w:sz="0" w:space="0" w:color="auto"/>
        <w:bottom w:val="none" w:sz="0" w:space="0" w:color="auto"/>
        <w:right w:val="none" w:sz="0" w:space="0" w:color="auto"/>
      </w:divBdr>
    </w:div>
    <w:div w:id="861358988">
      <w:bodyDiv w:val="1"/>
      <w:marLeft w:val="0"/>
      <w:marRight w:val="0"/>
      <w:marTop w:val="0"/>
      <w:marBottom w:val="0"/>
      <w:divBdr>
        <w:top w:val="none" w:sz="0" w:space="0" w:color="auto"/>
        <w:left w:val="none" w:sz="0" w:space="0" w:color="auto"/>
        <w:bottom w:val="none" w:sz="0" w:space="0" w:color="auto"/>
        <w:right w:val="none" w:sz="0" w:space="0" w:color="auto"/>
      </w:divBdr>
    </w:div>
    <w:div w:id="885525527">
      <w:bodyDiv w:val="1"/>
      <w:marLeft w:val="0"/>
      <w:marRight w:val="0"/>
      <w:marTop w:val="0"/>
      <w:marBottom w:val="0"/>
      <w:divBdr>
        <w:top w:val="none" w:sz="0" w:space="0" w:color="auto"/>
        <w:left w:val="none" w:sz="0" w:space="0" w:color="auto"/>
        <w:bottom w:val="none" w:sz="0" w:space="0" w:color="auto"/>
        <w:right w:val="none" w:sz="0" w:space="0" w:color="auto"/>
      </w:divBdr>
    </w:div>
    <w:div w:id="966668940">
      <w:bodyDiv w:val="1"/>
      <w:marLeft w:val="0"/>
      <w:marRight w:val="0"/>
      <w:marTop w:val="0"/>
      <w:marBottom w:val="0"/>
      <w:divBdr>
        <w:top w:val="none" w:sz="0" w:space="0" w:color="auto"/>
        <w:left w:val="none" w:sz="0" w:space="0" w:color="auto"/>
        <w:bottom w:val="none" w:sz="0" w:space="0" w:color="auto"/>
        <w:right w:val="none" w:sz="0" w:space="0" w:color="auto"/>
      </w:divBdr>
    </w:div>
    <w:div w:id="968051647">
      <w:bodyDiv w:val="1"/>
      <w:marLeft w:val="0"/>
      <w:marRight w:val="0"/>
      <w:marTop w:val="0"/>
      <w:marBottom w:val="0"/>
      <w:divBdr>
        <w:top w:val="none" w:sz="0" w:space="0" w:color="auto"/>
        <w:left w:val="none" w:sz="0" w:space="0" w:color="auto"/>
        <w:bottom w:val="none" w:sz="0" w:space="0" w:color="auto"/>
        <w:right w:val="none" w:sz="0" w:space="0" w:color="auto"/>
      </w:divBdr>
    </w:div>
    <w:div w:id="998001737">
      <w:bodyDiv w:val="1"/>
      <w:marLeft w:val="0"/>
      <w:marRight w:val="0"/>
      <w:marTop w:val="0"/>
      <w:marBottom w:val="0"/>
      <w:divBdr>
        <w:top w:val="none" w:sz="0" w:space="0" w:color="auto"/>
        <w:left w:val="none" w:sz="0" w:space="0" w:color="auto"/>
        <w:bottom w:val="none" w:sz="0" w:space="0" w:color="auto"/>
        <w:right w:val="none" w:sz="0" w:space="0" w:color="auto"/>
      </w:divBdr>
    </w:div>
    <w:div w:id="1007974934">
      <w:bodyDiv w:val="1"/>
      <w:marLeft w:val="0"/>
      <w:marRight w:val="0"/>
      <w:marTop w:val="0"/>
      <w:marBottom w:val="0"/>
      <w:divBdr>
        <w:top w:val="none" w:sz="0" w:space="0" w:color="auto"/>
        <w:left w:val="none" w:sz="0" w:space="0" w:color="auto"/>
        <w:bottom w:val="none" w:sz="0" w:space="0" w:color="auto"/>
        <w:right w:val="none" w:sz="0" w:space="0" w:color="auto"/>
      </w:divBdr>
    </w:div>
    <w:div w:id="1017776449">
      <w:bodyDiv w:val="1"/>
      <w:marLeft w:val="0"/>
      <w:marRight w:val="0"/>
      <w:marTop w:val="0"/>
      <w:marBottom w:val="0"/>
      <w:divBdr>
        <w:top w:val="none" w:sz="0" w:space="0" w:color="auto"/>
        <w:left w:val="none" w:sz="0" w:space="0" w:color="auto"/>
        <w:bottom w:val="none" w:sz="0" w:space="0" w:color="auto"/>
        <w:right w:val="none" w:sz="0" w:space="0" w:color="auto"/>
      </w:divBdr>
    </w:div>
    <w:div w:id="1032341443">
      <w:bodyDiv w:val="1"/>
      <w:marLeft w:val="0"/>
      <w:marRight w:val="0"/>
      <w:marTop w:val="0"/>
      <w:marBottom w:val="0"/>
      <w:divBdr>
        <w:top w:val="none" w:sz="0" w:space="0" w:color="auto"/>
        <w:left w:val="none" w:sz="0" w:space="0" w:color="auto"/>
        <w:bottom w:val="none" w:sz="0" w:space="0" w:color="auto"/>
        <w:right w:val="none" w:sz="0" w:space="0" w:color="auto"/>
      </w:divBdr>
    </w:div>
    <w:div w:id="1098063015">
      <w:bodyDiv w:val="1"/>
      <w:marLeft w:val="0"/>
      <w:marRight w:val="0"/>
      <w:marTop w:val="0"/>
      <w:marBottom w:val="0"/>
      <w:divBdr>
        <w:top w:val="none" w:sz="0" w:space="0" w:color="auto"/>
        <w:left w:val="none" w:sz="0" w:space="0" w:color="auto"/>
        <w:bottom w:val="none" w:sz="0" w:space="0" w:color="auto"/>
        <w:right w:val="none" w:sz="0" w:space="0" w:color="auto"/>
      </w:divBdr>
    </w:div>
    <w:div w:id="1117329769">
      <w:bodyDiv w:val="1"/>
      <w:marLeft w:val="0"/>
      <w:marRight w:val="0"/>
      <w:marTop w:val="0"/>
      <w:marBottom w:val="0"/>
      <w:divBdr>
        <w:top w:val="none" w:sz="0" w:space="0" w:color="auto"/>
        <w:left w:val="none" w:sz="0" w:space="0" w:color="auto"/>
        <w:bottom w:val="none" w:sz="0" w:space="0" w:color="auto"/>
        <w:right w:val="none" w:sz="0" w:space="0" w:color="auto"/>
      </w:divBdr>
    </w:div>
    <w:div w:id="1121730578">
      <w:bodyDiv w:val="1"/>
      <w:marLeft w:val="0"/>
      <w:marRight w:val="0"/>
      <w:marTop w:val="0"/>
      <w:marBottom w:val="0"/>
      <w:divBdr>
        <w:top w:val="none" w:sz="0" w:space="0" w:color="auto"/>
        <w:left w:val="none" w:sz="0" w:space="0" w:color="auto"/>
        <w:bottom w:val="none" w:sz="0" w:space="0" w:color="auto"/>
        <w:right w:val="none" w:sz="0" w:space="0" w:color="auto"/>
      </w:divBdr>
    </w:div>
    <w:div w:id="1152259333">
      <w:bodyDiv w:val="1"/>
      <w:marLeft w:val="0"/>
      <w:marRight w:val="0"/>
      <w:marTop w:val="0"/>
      <w:marBottom w:val="0"/>
      <w:divBdr>
        <w:top w:val="none" w:sz="0" w:space="0" w:color="auto"/>
        <w:left w:val="none" w:sz="0" w:space="0" w:color="auto"/>
        <w:bottom w:val="none" w:sz="0" w:space="0" w:color="auto"/>
        <w:right w:val="none" w:sz="0" w:space="0" w:color="auto"/>
      </w:divBdr>
    </w:div>
    <w:div w:id="1154226234">
      <w:bodyDiv w:val="1"/>
      <w:marLeft w:val="0"/>
      <w:marRight w:val="0"/>
      <w:marTop w:val="0"/>
      <w:marBottom w:val="0"/>
      <w:divBdr>
        <w:top w:val="none" w:sz="0" w:space="0" w:color="auto"/>
        <w:left w:val="none" w:sz="0" w:space="0" w:color="auto"/>
        <w:bottom w:val="none" w:sz="0" w:space="0" w:color="auto"/>
        <w:right w:val="none" w:sz="0" w:space="0" w:color="auto"/>
      </w:divBdr>
    </w:div>
    <w:div w:id="1179809022">
      <w:bodyDiv w:val="1"/>
      <w:marLeft w:val="0"/>
      <w:marRight w:val="0"/>
      <w:marTop w:val="0"/>
      <w:marBottom w:val="0"/>
      <w:divBdr>
        <w:top w:val="none" w:sz="0" w:space="0" w:color="auto"/>
        <w:left w:val="none" w:sz="0" w:space="0" w:color="auto"/>
        <w:bottom w:val="none" w:sz="0" w:space="0" w:color="auto"/>
        <w:right w:val="none" w:sz="0" w:space="0" w:color="auto"/>
      </w:divBdr>
    </w:div>
    <w:div w:id="1183130152">
      <w:bodyDiv w:val="1"/>
      <w:marLeft w:val="0"/>
      <w:marRight w:val="0"/>
      <w:marTop w:val="0"/>
      <w:marBottom w:val="0"/>
      <w:divBdr>
        <w:top w:val="none" w:sz="0" w:space="0" w:color="auto"/>
        <w:left w:val="none" w:sz="0" w:space="0" w:color="auto"/>
        <w:bottom w:val="none" w:sz="0" w:space="0" w:color="auto"/>
        <w:right w:val="none" w:sz="0" w:space="0" w:color="auto"/>
      </w:divBdr>
    </w:div>
    <w:div w:id="1205212814">
      <w:bodyDiv w:val="1"/>
      <w:marLeft w:val="0"/>
      <w:marRight w:val="0"/>
      <w:marTop w:val="0"/>
      <w:marBottom w:val="0"/>
      <w:divBdr>
        <w:top w:val="none" w:sz="0" w:space="0" w:color="auto"/>
        <w:left w:val="none" w:sz="0" w:space="0" w:color="auto"/>
        <w:bottom w:val="none" w:sz="0" w:space="0" w:color="auto"/>
        <w:right w:val="none" w:sz="0" w:space="0" w:color="auto"/>
      </w:divBdr>
    </w:div>
    <w:div w:id="1246955515">
      <w:bodyDiv w:val="1"/>
      <w:marLeft w:val="0"/>
      <w:marRight w:val="0"/>
      <w:marTop w:val="0"/>
      <w:marBottom w:val="0"/>
      <w:divBdr>
        <w:top w:val="none" w:sz="0" w:space="0" w:color="auto"/>
        <w:left w:val="none" w:sz="0" w:space="0" w:color="auto"/>
        <w:bottom w:val="none" w:sz="0" w:space="0" w:color="auto"/>
        <w:right w:val="none" w:sz="0" w:space="0" w:color="auto"/>
      </w:divBdr>
    </w:div>
    <w:div w:id="1270505217">
      <w:bodyDiv w:val="1"/>
      <w:marLeft w:val="0"/>
      <w:marRight w:val="0"/>
      <w:marTop w:val="0"/>
      <w:marBottom w:val="0"/>
      <w:divBdr>
        <w:top w:val="none" w:sz="0" w:space="0" w:color="auto"/>
        <w:left w:val="none" w:sz="0" w:space="0" w:color="auto"/>
        <w:bottom w:val="none" w:sz="0" w:space="0" w:color="auto"/>
        <w:right w:val="none" w:sz="0" w:space="0" w:color="auto"/>
      </w:divBdr>
    </w:div>
    <w:div w:id="1273972761">
      <w:bodyDiv w:val="1"/>
      <w:marLeft w:val="0"/>
      <w:marRight w:val="0"/>
      <w:marTop w:val="0"/>
      <w:marBottom w:val="0"/>
      <w:divBdr>
        <w:top w:val="none" w:sz="0" w:space="0" w:color="auto"/>
        <w:left w:val="none" w:sz="0" w:space="0" w:color="auto"/>
        <w:bottom w:val="none" w:sz="0" w:space="0" w:color="auto"/>
        <w:right w:val="none" w:sz="0" w:space="0" w:color="auto"/>
      </w:divBdr>
    </w:div>
    <w:div w:id="1277910017">
      <w:bodyDiv w:val="1"/>
      <w:marLeft w:val="0"/>
      <w:marRight w:val="0"/>
      <w:marTop w:val="0"/>
      <w:marBottom w:val="0"/>
      <w:divBdr>
        <w:top w:val="none" w:sz="0" w:space="0" w:color="auto"/>
        <w:left w:val="none" w:sz="0" w:space="0" w:color="auto"/>
        <w:bottom w:val="none" w:sz="0" w:space="0" w:color="auto"/>
        <w:right w:val="none" w:sz="0" w:space="0" w:color="auto"/>
      </w:divBdr>
    </w:div>
    <w:div w:id="1281255647">
      <w:bodyDiv w:val="1"/>
      <w:marLeft w:val="0"/>
      <w:marRight w:val="0"/>
      <w:marTop w:val="0"/>
      <w:marBottom w:val="0"/>
      <w:divBdr>
        <w:top w:val="none" w:sz="0" w:space="0" w:color="auto"/>
        <w:left w:val="none" w:sz="0" w:space="0" w:color="auto"/>
        <w:bottom w:val="none" w:sz="0" w:space="0" w:color="auto"/>
        <w:right w:val="none" w:sz="0" w:space="0" w:color="auto"/>
      </w:divBdr>
    </w:div>
    <w:div w:id="1289167743">
      <w:bodyDiv w:val="1"/>
      <w:marLeft w:val="0"/>
      <w:marRight w:val="0"/>
      <w:marTop w:val="0"/>
      <w:marBottom w:val="0"/>
      <w:divBdr>
        <w:top w:val="none" w:sz="0" w:space="0" w:color="auto"/>
        <w:left w:val="none" w:sz="0" w:space="0" w:color="auto"/>
        <w:bottom w:val="none" w:sz="0" w:space="0" w:color="auto"/>
        <w:right w:val="none" w:sz="0" w:space="0" w:color="auto"/>
      </w:divBdr>
    </w:div>
    <w:div w:id="1311866641">
      <w:bodyDiv w:val="1"/>
      <w:marLeft w:val="0"/>
      <w:marRight w:val="0"/>
      <w:marTop w:val="0"/>
      <w:marBottom w:val="0"/>
      <w:divBdr>
        <w:top w:val="none" w:sz="0" w:space="0" w:color="auto"/>
        <w:left w:val="none" w:sz="0" w:space="0" w:color="auto"/>
        <w:bottom w:val="none" w:sz="0" w:space="0" w:color="auto"/>
        <w:right w:val="none" w:sz="0" w:space="0" w:color="auto"/>
      </w:divBdr>
    </w:div>
    <w:div w:id="1312829295">
      <w:bodyDiv w:val="1"/>
      <w:marLeft w:val="0"/>
      <w:marRight w:val="0"/>
      <w:marTop w:val="0"/>
      <w:marBottom w:val="0"/>
      <w:divBdr>
        <w:top w:val="none" w:sz="0" w:space="0" w:color="auto"/>
        <w:left w:val="none" w:sz="0" w:space="0" w:color="auto"/>
        <w:bottom w:val="none" w:sz="0" w:space="0" w:color="auto"/>
        <w:right w:val="none" w:sz="0" w:space="0" w:color="auto"/>
      </w:divBdr>
    </w:div>
    <w:div w:id="1345789016">
      <w:bodyDiv w:val="1"/>
      <w:marLeft w:val="0"/>
      <w:marRight w:val="0"/>
      <w:marTop w:val="0"/>
      <w:marBottom w:val="0"/>
      <w:divBdr>
        <w:top w:val="none" w:sz="0" w:space="0" w:color="auto"/>
        <w:left w:val="none" w:sz="0" w:space="0" w:color="auto"/>
        <w:bottom w:val="none" w:sz="0" w:space="0" w:color="auto"/>
        <w:right w:val="none" w:sz="0" w:space="0" w:color="auto"/>
      </w:divBdr>
    </w:div>
    <w:div w:id="1364214370">
      <w:bodyDiv w:val="1"/>
      <w:marLeft w:val="0"/>
      <w:marRight w:val="0"/>
      <w:marTop w:val="0"/>
      <w:marBottom w:val="0"/>
      <w:divBdr>
        <w:top w:val="none" w:sz="0" w:space="0" w:color="auto"/>
        <w:left w:val="none" w:sz="0" w:space="0" w:color="auto"/>
        <w:bottom w:val="none" w:sz="0" w:space="0" w:color="auto"/>
        <w:right w:val="none" w:sz="0" w:space="0" w:color="auto"/>
      </w:divBdr>
    </w:div>
    <w:div w:id="1398555052">
      <w:bodyDiv w:val="1"/>
      <w:marLeft w:val="0"/>
      <w:marRight w:val="0"/>
      <w:marTop w:val="0"/>
      <w:marBottom w:val="0"/>
      <w:divBdr>
        <w:top w:val="none" w:sz="0" w:space="0" w:color="auto"/>
        <w:left w:val="none" w:sz="0" w:space="0" w:color="auto"/>
        <w:bottom w:val="none" w:sz="0" w:space="0" w:color="auto"/>
        <w:right w:val="none" w:sz="0" w:space="0" w:color="auto"/>
      </w:divBdr>
    </w:div>
    <w:div w:id="1404569800">
      <w:bodyDiv w:val="1"/>
      <w:marLeft w:val="0"/>
      <w:marRight w:val="0"/>
      <w:marTop w:val="0"/>
      <w:marBottom w:val="0"/>
      <w:divBdr>
        <w:top w:val="none" w:sz="0" w:space="0" w:color="auto"/>
        <w:left w:val="none" w:sz="0" w:space="0" w:color="auto"/>
        <w:bottom w:val="none" w:sz="0" w:space="0" w:color="auto"/>
        <w:right w:val="none" w:sz="0" w:space="0" w:color="auto"/>
      </w:divBdr>
    </w:div>
    <w:div w:id="1407917181">
      <w:bodyDiv w:val="1"/>
      <w:marLeft w:val="0"/>
      <w:marRight w:val="0"/>
      <w:marTop w:val="0"/>
      <w:marBottom w:val="0"/>
      <w:divBdr>
        <w:top w:val="none" w:sz="0" w:space="0" w:color="auto"/>
        <w:left w:val="none" w:sz="0" w:space="0" w:color="auto"/>
        <w:bottom w:val="none" w:sz="0" w:space="0" w:color="auto"/>
        <w:right w:val="none" w:sz="0" w:space="0" w:color="auto"/>
      </w:divBdr>
    </w:div>
    <w:div w:id="1431511504">
      <w:bodyDiv w:val="1"/>
      <w:marLeft w:val="0"/>
      <w:marRight w:val="0"/>
      <w:marTop w:val="0"/>
      <w:marBottom w:val="0"/>
      <w:divBdr>
        <w:top w:val="none" w:sz="0" w:space="0" w:color="auto"/>
        <w:left w:val="none" w:sz="0" w:space="0" w:color="auto"/>
        <w:bottom w:val="none" w:sz="0" w:space="0" w:color="auto"/>
        <w:right w:val="none" w:sz="0" w:space="0" w:color="auto"/>
      </w:divBdr>
    </w:div>
    <w:div w:id="1444230966">
      <w:bodyDiv w:val="1"/>
      <w:marLeft w:val="0"/>
      <w:marRight w:val="0"/>
      <w:marTop w:val="0"/>
      <w:marBottom w:val="0"/>
      <w:divBdr>
        <w:top w:val="none" w:sz="0" w:space="0" w:color="auto"/>
        <w:left w:val="none" w:sz="0" w:space="0" w:color="auto"/>
        <w:bottom w:val="none" w:sz="0" w:space="0" w:color="auto"/>
        <w:right w:val="none" w:sz="0" w:space="0" w:color="auto"/>
      </w:divBdr>
    </w:div>
    <w:div w:id="1491677328">
      <w:bodyDiv w:val="1"/>
      <w:marLeft w:val="0"/>
      <w:marRight w:val="0"/>
      <w:marTop w:val="0"/>
      <w:marBottom w:val="0"/>
      <w:divBdr>
        <w:top w:val="none" w:sz="0" w:space="0" w:color="auto"/>
        <w:left w:val="none" w:sz="0" w:space="0" w:color="auto"/>
        <w:bottom w:val="none" w:sz="0" w:space="0" w:color="auto"/>
        <w:right w:val="none" w:sz="0" w:space="0" w:color="auto"/>
      </w:divBdr>
    </w:div>
    <w:div w:id="1507137876">
      <w:bodyDiv w:val="1"/>
      <w:marLeft w:val="0"/>
      <w:marRight w:val="0"/>
      <w:marTop w:val="0"/>
      <w:marBottom w:val="0"/>
      <w:divBdr>
        <w:top w:val="none" w:sz="0" w:space="0" w:color="auto"/>
        <w:left w:val="none" w:sz="0" w:space="0" w:color="auto"/>
        <w:bottom w:val="none" w:sz="0" w:space="0" w:color="auto"/>
        <w:right w:val="none" w:sz="0" w:space="0" w:color="auto"/>
      </w:divBdr>
    </w:div>
    <w:div w:id="1528130766">
      <w:bodyDiv w:val="1"/>
      <w:marLeft w:val="0"/>
      <w:marRight w:val="0"/>
      <w:marTop w:val="0"/>
      <w:marBottom w:val="0"/>
      <w:divBdr>
        <w:top w:val="none" w:sz="0" w:space="0" w:color="auto"/>
        <w:left w:val="none" w:sz="0" w:space="0" w:color="auto"/>
        <w:bottom w:val="none" w:sz="0" w:space="0" w:color="auto"/>
        <w:right w:val="none" w:sz="0" w:space="0" w:color="auto"/>
      </w:divBdr>
    </w:div>
    <w:div w:id="1544946627">
      <w:bodyDiv w:val="1"/>
      <w:marLeft w:val="0"/>
      <w:marRight w:val="0"/>
      <w:marTop w:val="0"/>
      <w:marBottom w:val="0"/>
      <w:divBdr>
        <w:top w:val="none" w:sz="0" w:space="0" w:color="auto"/>
        <w:left w:val="none" w:sz="0" w:space="0" w:color="auto"/>
        <w:bottom w:val="none" w:sz="0" w:space="0" w:color="auto"/>
        <w:right w:val="none" w:sz="0" w:space="0" w:color="auto"/>
      </w:divBdr>
    </w:div>
    <w:div w:id="1547789896">
      <w:bodyDiv w:val="1"/>
      <w:marLeft w:val="0"/>
      <w:marRight w:val="0"/>
      <w:marTop w:val="0"/>
      <w:marBottom w:val="0"/>
      <w:divBdr>
        <w:top w:val="none" w:sz="0" w:space="0" w:color="auto"/>
        <w:left w:val="none" w:sz="0" w:space="0" w:color="auto"/>
        <w:bottom w:val="none" w:sz="0" w:space="0" w:color="auto"/>
        <w:right w:val="none" w:sz="0" w:space="0" w:color="auto"/>
      </w:divBdr>
    </w:div>
    <w:div w:id="1577978386">
      <w:bodyDiv w:val="1"/>
      <w:marLeft w:val="0"/>
      <w:marRight w:val="0"/>
      <w:marTop w:val="0"/>
      <w:marBottom w:val="0"/>
      <w:divBdr>
        <w:top w:val="none" w:sz="0" w:space="0" w:color="auto"/>
        <w:left w:val="none" w:sz="0" w:space="0" w:color="auto"/>
        <w:bottom w:val="none" w:sz="0" w:space="0" w:color="auto"/>
        <w:right w:val="none" w:sz="0" w:space="0" w:color="auto"/>
      </w:divBdr>
    </w:div>
    <w:div w:id="1593391041">
      <w:bodyDiv w:val="1"/>
      <w:marLeft w:val="0"/>
      <w:marRight w:val="0"/>
      <w:marTop w:val="0"/>
      <w:marBottom w:val="0"/>
      <w:divBdr>
        <w:top w:val="none" w:sz="0" w:space="0" w:color="auto"/>
        <w:left w:val="none" w:sz="0" w:space="0" w:color="auto"/>
        <w:bottom w:val="none" w:sz="0" w:space="0" w:color="auto"/>
        <w:right w:val="none" w:sz="0" w:space="0" w:color="auto"/>
      </w:divBdr>
    </w:div>
    <w:div w:id="1600480556">
      <w:bodyDiv w:val="1"/>
      <w:marLeft w:val="0"/>
      <w:marRight w:val="0"/>
      <w:marTop w:val="0"/>
      <w:marBottom w:val="0"/>
      <w:divBdr>
        <w:top w:val="none" w:sz="0" w:space="0" w:color="auto"/>
        <w:left w:val="none" w:sz="0" w:space="0" w:color="auto"/>
        <w:bottom w:val="none" w:sz="0" w:space="0" w:color="auto"/>
        <w:right w:val="none" w:sz="0" w:space="0" w:color="auto"/>
      </w:divBdr>
    </w:div>
    <w:div w:id="1601913447">
      <w:bodyDiv w:val="1"/>
      <w:marLeft w:val="0"/>
      <w:marRight w:val="0"/>
      <w:marTop w:val="0"/>
      <w:marBottom w:val="0"/>
      <w:divBdr>
        <w:top w:val="none" w:sz="0" w:space="0" w:color="auto"/>
        <w:left w:val="none" w:sz="0" w:space="0" w:color="auto"/>
        <w:bottom w:val="none" w:sz="0" w:space="0" w:color="auto"/>
        <w:right w:val="none" w:sz="0" w:space="0" w:color="auto"/>
      </w:divBdr>
    </w:div>
    <w:div w:id="1604462545">
      <w:bodyDiv w:val="1"/>
      <w:marLeft w:val="0"/>
      <w:marRight w:val="0"/>
      <w:marTop w:val="0"/>
      <w:marBottom w:val="0"/>
      <w:divBdr>
        <w:top w:val="none" w:sz="0" w:space="0" w:color="auto"/>
        <w:left w:val="none" w:sz="0" w:space="0" w:color="auto"/>
        <w:bottom w:val="none" w:sz="0" w:space="0" w:color="auto"/>
        <w:right w:val="none" w:sz="0" w:space="0" w:color="auto"/>
      </w:divBdr>
    </w:div>
    <w:div w:id="1605069874">
      <w:bodyDiv w:val="1"/>
      <w:marLeft w:val="0"/>
      <w:marRight w:val="0"/>
      <w:marTop w:val="0"/>
      <w:marBottom w:val="0"/>
      <w:divBdr>
        <w:top w:val="none" w:sz="0" w:space="0" w:color="auto"/>
        <w:left w:val="none" w:sz="0" w:space="0" w:color="auto"/>
        <w:bottom w:val="none" w:sz="0" w:space="0" w:color="auto"/>
        <w:right w:val="none" w:sz="0" w:space="0" w:color="auto"/>
      </w:divBdr>
    </w:div>
    <w:div w:id="1619219176">
      <w:bodyDiv w:val="1"/>
      <w:marLeft w:val="0"/>
      <w:marRight w:val="0"/>
      <w:marTop w:val="0"/>
      <w:marBottom w:val="0"/>
      <w:divBdr>
        <w:top w:val="none" w:sz="0" w:space="0" w:color="auto"/>
        <w:left w:val="none" w:sz="0" w:space="0" w:color="auto"/>
        <w:bottom w:val="none" w:sz="0" w:space="0" w:color="auto"/>
        <w:right w:val="none" w:sz="0" w:space="0" w:color="auto"/>
      </w:divBdr>
    </w:div>
    <w:div w:id="1627929895">
      <w:bodyDiv w:val="1"/>
      <w:marLeft w:val="0"/>
      <w:marRight w:val="0"/>
      <w:marTop w:val="0"/>
      <w:marBottom w:val="0"/>
      <w:divBdr>
        <w:top w:val="none" w:sz="0" w:space="0" w:color="auto"/>
        <w:left w:val="none" w:sz="0" w:space="0" w:color="auto"/>
        <w:bottom w:val="none" w:sz="0" w:space="0" w:color="auto"/>
        <w:right w:val="none" w:sz="0" w:space="0" w:color="auto"/>
      </w:divBdr>
    </w:div>
    <w:div w:id="1636567159">
      <w:bodyDiv w:val="1"/>
      <w:marLeft w:val="0"/>
      <w:marRight w:val="0"/>
      <w:marTop w:val="0"/>
      <w:marBottom w:val="0"/>
      <w:divBdr>
        <w:top w:val="none" w:sz="0" w:space="0" w:color="auto"/>
        <w:left w:val="none" w:sz="0" w:space="0" w:color="auto"/>
        <w:bottom w:val="none" w:sz="0" w:space="0" w:color="auto"/>
        <w:right w:val="none" w:sz="0" w:space="0" w:color="auto"/>
      </w:divBdr>
    </w:div>
    <w:div w:id="1642925360">
      <w:bodyDiv w:val="1"/>
      <w:marLeft w:val="0"/>
      <w:marRight w:val="0"/>
      <w:marTop w:val="0"/>
      <w:marBottom w:val="0"/>
      <w:divBdr>
        <w:top w:val="none" w:sz="0" w:space="0" w:color="auto"/>
        <w:left w:val="none" w:sz="0" w:space="0" w:color="auto"/>
        <w:bottom w:val="none" w:sz="0" w:space="0" w:color="auto"/>
        <w:right w:val="none" w:sz="0" w:space="0" w:color="auto"/>
      </w:divBdr>
    </w:div>
    <w:div w:id="1646203464">
      <w:bodyDiv w:val="1"/>
      <w:marLeft w:val="0"/>
      <w:marRight w:val="0"/>
      <w:marTop w:val="0"/>
      <w:marBottom w:val="0"/>
      <w:divBdr>
        <w:top w:val="none" w:sz="0" w:space="0" w:color="auto"/>
        <w:left w:val="none" w:sz="0" w:space="0" w:color="auto"/>
        <w:bottom w:val="none" w:sz="0" w:space="0" w:color="auto"/>
        <w:right w:val="none" w:sz="0" w:space="0" w:color="auto"/>
      </w:divBdr>
    </w:div>
    <w:div w:id="1697656401">
      <w:bodyDiv w:val="1"/>
      <w:marLeft w:val="0"/>
      <w:marRight w:val="0"/>
      <w:marTop w:val="0"/>
      <w:marBottom w:val="0"/>
      <w:divBdr>
        <w:top w:val="none" w:sz="0" w:space="0" w:color="auto"/>
        <w:left w:val="none" w:sz="0" w:space="0" w:color="auto"/>
        <w:bottom w:val="none" w:sz="0" w:space="0" w:color="auto"/>
        <w:right w:val="none" w:sz="0" w:space="0" w:color="auto"/>
      </w:divBdr>
    </w:div>
    <w:div w:id="1704481578">
      <w:bodyDiv w:val="1"/>
      <w:marLeft w:val="0"/>
      <w:marRight w:val="0"/>
      <w:marTop w:val="0"/>
      <w:marBottom w:val="0"/>
      <w:divBdr>
        <w:top w:val="none" w:sz="0" w:space="0" w:color="auto"/>
        <w:left w:val="none" w:sz="0" w:space="0" w:color="auto"/>
        <w:bottom w:val="none" w:sz="0" w:space="0" w:color="auto"/>
        <w:right w:val="none" w:sz="0" w:space="0" w:color="auto"/>
      </w:divBdr>
    </w:div>
    <w:div w:id="1710908670">
      <w:bodyDiv w:val="1"/>
      <w:marLeft w:val="0"/>
      <w:marRight w:val="0"/>
      <w:marTop w:val="0"/>
      <w:marBottom w:val="0"/>
      <w:divBdr>
        <w:top w:val="none" w:sz="0" w:space="0" w:color="auto"/>
        <w:left w:val="none" w:sz="0" w:space="0" w:color="auto"/>
        <w:bottom w:val="none" w:sz="0" w:space="0" w:color="auto"/>
        <w:right w:val="none" w:sz="0" w:space="0" w:color="auto"/>
      </w:divBdr>
    </w:div>
    <w:div w:id="1761025468">
      <w:bodyDiv w:val="1"/>
      <w:marLeft w:val="0"/>
      <w:marRight w:val="0"/>
      <w:marTop w:val="0"/>
      <w:marBottom w:val="0"/>
      <w:divBdr>
        <w:top w:val="none" w:sz="0" w:space="0" w:color="auto"/>
        <w:left w:val="none" w:sz="0" w:space="0" w:color="auto"/>
        <w:bottom w:val="none" w:sz="0" w:space="0" w:color="auto"/>
        <w:right w:val="none" w:sz="0" w:space="0" w:color="auto"/>
      </w:divBdr>
    </w:div>
    <w:div w:id="1786580837">
      <w:bodyDiv w:val="1"/>
      <w:marLeft w:val="0"/>
      <w:marRight w:val="0"/>
      <w:marTop w:val="0"/>
      <w:marBottom w:val="0"/>
      <w:divBdr>
        <w:top w:val="none" w:sz="0" w:space="0" w:color="auto"/>
        <w:left w:val="none" w:sz="0" w:space="0" w:color="auto"/>
        <w:bottom w:val="none" w:sz="0" w:space="0" w:color="auto"/>
        <w:right w:val="none" w:sz="0" w:space="0" w:color="auto"/>
      </w:divBdr>
    </w:div>
    <w:div w:id="1805808900">
      <w:bodyDiv w:val="1"/>
      <w:marLeft w:val="0"/>
      <w:marRight w:val="0"/>
      <w:marTop w:val="0"/>
      <w:marBottom w:val="0"/>
      <w:divBdr>
        <w:top w:val="none" w:sz="0" w:space="0" w:color="auto"/>
        <w:left w:val="none" w:sz="0" w:space="0" w:color="auto"/>
        <w:bottom w:val="none" w:sz="0" w:space="0" w:color="auto"/>
        <w:right w:val="none" w:sz="0" w:space="0" w:color="auto"/>
      </w:divBdr>
    </w:div>
    <w:div w:id="1825587678">
      <w:bodyDiv w:val="1"/>
      <w:marLeft w:val="0"/>
      <w:marRight w:val="0"/>
      <w:marTop w:val="0"/>
      <w:marBottom w:val="0"/>
      <w:divBdr>
        <w:top w:val="none" w:sz="0" w:space="0" w:color="auto"/>
        <w:left w:val="none" w:sz="0" w:space="0" w:color="auto"/>
        <w:bottom w:val="none" w:sz="0" w:space="0" w:color="auto"/>
        <w:right w:val="none" w:sz="0" w:space="0" w:color="auto"/>
      </w:divBdr>
    </w:div>
    <w:div w:id="1834223930">
      <w:bodyDiv w:val="1"/>
      <w:marLeft w:val="0"/>
      <w:marRight w:val="0"/>
      <w:marTop w:val="0"/>
      <w:marBottom w:val="0"/>
      <w:divBdr>
        <w:top w:val="none" w:sz="0" w:space="0" w:color="auto"/>
        <w:left w:val="none" w:sz="0" w:space="0" w:color="auto"/>
        <w:bottom w:val="none" w:sz="0" w:space="0" w:color="auto"/>
        <w:right w:val="none" w:sz="0" w:space="0" w:color="auto"/>
      </w:divBdr>
    </w:div>
    <w:div w:id="1850022276">
      <w:bodyDiv w:val="1"/>
      <w:marLeft w:val="0"/>
      <w:marRight w:val="0"/>
      <w:marTop w:val="0"/>
      <w:marBottom w:val="0"/>
      <w:divBdr>
        <w:top w:val="none" w:sz="0" w:space="0" w:color="auto"/>
        <w:left w:val="none" w:sz="0" w:space="0" w:color="auto"/>
        <w:bottom w:val="none" w:sz="0" w:space="0" w:color="auto"/>
        <w:right w:val="none" w:sz="0" w:space="0" w:color="auto"/>
      </w:divBdr>
    </w:div>
    <w:div w:id="1902641943">
      <w:bodyDiv w:val="1"/>
      <w:marLeft w:val="0"/>
      <w:marRight w:val="0"/>
      <w:marTop w:val="0"/>
      <w:marBottom w:val="0"/>
      <w:divBdr>
        <w:top w:val="none" w:sz="0" w:space="0" w:color="auto"/>
        <w:left w:val="none" w:sz="0" w:space="0" w:color="auto"/>
        <w:bottom w:val="none" w:sz="0" w:space="0" w:color="auto"/>
        <w:right w:val="none" w:sz="0" w:space="0" w:color="auto"/>
      </w:divBdr>
    </w:div>
    <w:div w:id="1912351231">
      <w:bodyDiv w:val="1"/>
      <w:marLeft w:val="0"/>
      <w:marRight w:val="0"/>
      <w:marTop w:val="0"/>
      <w:marBottom w:val="0"/>
      <w:divBdr>
        <w:top w:val="none" w:sz="0" w:space="0" w:color="auto"/>
        <w:left w:val="none" w:sz="0" w:space="0" w:color="auto"/>
        <w:bottom w:val="none" w:sz="0" w:space="0" w:color="auto"/>
        <w:right w:val="none" w:sz="0" w:space="0" w:color="auto"/>
      </w:divBdr>
    </w:div>
    <w:div w:id="1924141774">
      <w:bodyDiv w:val="1"/>
      <w:marLeft w:val="0"/>
      <w:marRight w:val="0"/>
      <w:marTop w:val="0"/>
      <w:marBottom w:val="0"/>
      <w:divBdr>
        <w:top w:val="none" w:sz="0" w:space="0" w:color="auto"/>
        <w:left w:val="none" w:sz="0" w:space="0" w:color="auto"/>
        <w:bottom w:val="none" w:sz="0" w:space="0" w:color="auto"/>
        <w:right w:val="none" w:sz="0" w:space="0" w:color="auto"/>
      </w:divBdr>
    </w:div>
    <w:div w:id="1950043684">
      <w:bodyDiv w:val="1"/>
      <w:marLeft w:val="0"/>
      <w:marRight w:val="0"/>
      <w:marTop w:val="0"/>
      <w:marBottom w:val="0"/>
      <w:divBdr>
        <w:top w:val="none" w:sz="0" w:space="0" w:color="auto"/>
        <w:left w:val="none" w:sz="0" w:space="0" w:color="auto"/>
        <w:bottom w:val="none" w:sz="0" w:space="0" w:color="auto"/>
        <w:right w:val="none" w:sz="0" w:space="0" w:color="auto"/>
      </w:divBdr>
    </w:div>
    <w:div w:id="1985347610">
      <w:bodyDiv w:val="1"/>
      <w:marLeft w:val="0"/>
      <w:marRight w:val="0"/>
      <w:marTop w:val="0"/>
      <w:marBottom w:val="0"/>
      <w:divBdr>
        <w:top w:val="none" w:sz="0" w:space="0" w:color="auto"/>
        <w:left w:val="none" w:sz="0" w:space="0" w:color="auto"/>
        <w:bottom w:val="none" w:sz="0" w:space="0" w:color="auto"/>
        <w:right w:val="none" w:sz="0" w:space="0" w:color="auto"/>
      </w:divBdr>
    </w:div>
    <w:div w:id="2009748227">
      <w:bodyDiv w:val="1"/>
      <w:marLeft w:val="0"/>
      <w:marRight w:val="0"/>
      <w:marTop w:val="0"/>
      <w:marBottom w:val="0"/>
      <w:divBdr>
        <w:top w:val="none" w:sz="0" w:space="0" w:color="auto"/>
        <w:left w:val="none" w:sz="0" w:space="0" w:color="auto"/>
        <w:bottom w:val="none" w:sz="0" w:space="0" w:color="auto"/>
        <w:right w:val="none" w:sz="0" w:space="0" w:color="auto"/>
      </w:divBdr>
    </w:div>
    <w:div w:id="2012217714">
      <w:bodyDiv w:val="1"/>
      <w:marLeft w:val="0"/>
      <w:marRight w:val="0"/>
      <w:marTop w:val="0"/>
      <w:marBottom w:val="0"/>
      <w:divBdr>
        <w:top w:val="none" w:sz="0" w:space="0" w:color="auto"/>
        <w:left w:val="none" w:sz="0" w:space="0" w:color="auto"/>
        <w:bottom w:val="none" w:sz="0" w:space="0" w:color="auto"/>
        <w:right w:val="none" w:sz="0" w:space="0" w:color="auto"/>
      </w:divBdr>
    </w:div>
    <w:div w:id="2050840864">
      <w:bodyDiv w:val="1"/>
      <w:marLeft w:val="0"/>
      <w:marRight w:val="0"/>
      <w:marTop w:val="0"/>
      <w:marBottom w:val="0"/>
      <w:divBdr>
        <w:top w:val="none" w:sz="0" w:space="0" w:color="auto"/>
        <w:left w:val="none" w:sz="0" w:space="0" w:color="auto"/>
        <w:bottom w:val="none" w:sz="0" w:space="0" w:color="auto"/>
        <w:right w:val="none" w:sz="0" w:space="0" w:color="auto"/>
      </w:divBdr>
    </w:div>
    <w:div w:id="2086803495">
      <w:bodyDiv w:val="1"/>
      <w:marLeft w:val="0"/>
      <w:marRight w:val="0"/>
      <w:marTop w:val="0"/>
      <w:marBottom w:val="0"/>
      <w:divBdr>
        <w:top w:val="none" w:sz="0" w:space="0" w:color="auto"/>
        <w:left w:val="none" w:sz="0" w:space="0" w:color="auto"/>
        <w:bottom w:val="none" w:sz="0" w:space="0" w:color="auto"/>
        <w:right w:val="none" w:sz="0" w:space="0" w:color="auto"/>
      </w:divBdr>
    </w:div>
    <w:div w:id="2106725653">
      <w:bodyDiv w:val="1"/>
      <w:marLeft w:val="0"/>
      <w:marRight w:val="0"/>
      <w:marTop w:val="0"/>
      <w:marBottom w:val="0"/>
      <w:divBdr>
        <w:top w:val="none" w:sz="0" w:space="0" w:color="auto"/>
        <w:left w:val="none" w:sz="0" w:space="0" w:color="auto"/>
        <w:bottom w:val="none" w:sz="0" w:space="0" w:color="auto"/>
        <w:right w:val="none" w:sz="0" w:space="0" w:color="auto"/>
      </w:divBdr>
    </w:div>
    <w:div w:id="213077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49E577594675627B313E7E61483505F335F86B0B6544851269CAE735DB10F1C2C8FB560732ED67tFzFJ" TargetMode="External"/><Relationship Id="rId13" Type="http://schemas.openxmlformats.org/officeDocument/2006/relationships/hyperlink" Target="consultantplus://offline/ref=0933CBED351DED89AB2D4FF1C0314D9D265659F4D08AAABBB742FDCB9Be1o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0A07B2C4A4D4DDFB74CE6926F1538C8CE43883B8004BAFFCDD2EC9AAD2Ed0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425;fld=134;dst=17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main?base=LAW;n=117425;fld=134;dst=13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6740E30AED63A098498AE0CEFC949A22ABA3061A4EEB06F365230AA885AFCCF7C037296D96DF5286rDV6J" TargetMode="External"/><Relationship Id="rId14" Type="http://schemas.openxmlformats.org/officeDocument/2006/relationships/hyperlink" Target="consultantplus://offline/ref=79791ABB1050C744493881A7AE644EA5D7F12B3F3016063C2CFD5B65E1j4p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9C650D-EB10-45BE-A35B-74CC3BBFB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18980</Words>
  <Characters>108191</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Вести Убинского сельсовета                      №40 (199) 10 ноября 2020</vt:lpstr>
    </vt:vector>
  </TitlesOfParts>
  <Company>Microsoft</Company>
  <LinksUpToDate>false</LinksUpToDate>
  <CharactersWithSpaces>126918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Вести Убинского сельсовета                      №40 (199) 10 ноября 2020</dc:title>
  <dc:creator>admin</dc:creator>
  <cp:lastModifiedBy>Boyarkin</cp:lastModifiedBy>
  <cp:revision>2</cp:revision>
  <cp:lastPrinted>2021-07-16T05:16:00Z</cp:lastPrinted>
  <dcterms:created xsi:type="dcterms:W3CDTF">2021-08-04T10:03:00Z</dcterms:created>
  <dcterms:modified xsi:type="dcterms:W3CDTF">2021-08-04T10:03:00Z</dcterms:modified>
</cp:coreProperties>
</file>