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784"/>
        <w:tblW w:w="10173" w:type="dxa"/>
        <w:tblBorders>
          <w:top w:val="single" w:sz="48" w:space="0" w:color="auto"/>
          <w:left w:val="single" w:sz="48" w:space="0" w:color="auto"/>
          <w:bottom w:val="single" w:sz="48" w:space="0" w:color="auto"/>
          <w:right w:val="single" w:sz="48" w:space="0" w:color="auto"/>
        </w:tblBorders>
        <w:tblLook w:val="01E0"/>
      </w:tblPr>
      <w:tblGrid>
        <w:gridCol w:w="993"/>
        <w:gridCol w:w="9180"/>
      </w:tblGrid>
      <w:tr>
        <w:trPr>
          <w:trHeight w:val="2173"/>
        </w:trPr>
        <w:tc>
          <w:tcPr>
            <w:tcW w:w="993" w:type="dxa"/>
            <w:tcBorders>
              <w:top w:val="thinThickThinMediumGap" w:sz="24" w:space="0" w:color="auto"/>
              <w:left w:val="thinThickThinMediumGap" w:sz="24" w:space="0" w:color="auto"/>
            </w:tcBorders>
          </w:tcPr>
          <w:p>
            <w:pPr>
              <w:ind w:left="-142"/>
              <w:jc w:val="center"/>
              <w:rPr>
                <w:rFonts w:ascii="Times New Roman" w:hAnsi="Times New Roman"/>
                <w:sz w:val="28"/>
              </w:rPr>
            </w:pPr>
          </w:p>
          <w:p>
            <w:pPr>
              <w:ind w:left="-142"/>
              <w:jc w:val="center"/>
              <w:rPr>
                <w:rFonts w:ascii="Times New Roman" w:hAnsi="Times New Roman"/>
                <w:sz w:val="28"/>
              </w:rPr>
            </w:pPr>
          </w:p>
          <w:p>
            <w:pPr>
              <w:rPr>
                <w:rFonts w:ascii="Times New Roman" w:hAnsi="Times New Roman"/>
              </w:rPr>
            </w:pPr>
          </w:p>
        </w:tc>
        <w:tc>
          <w:tcPr>
            <w:tcW w:w="9180" w:type="dxa"/>
            <w:tcBorders>
              <w:top w:val="thinThickThinMediumGap" w:sz="24" w:space="0" w:color="auto"/>
              <w:right w:val="thinThickThinMediumGap" w:sz="24" w:space="0" w:color="auto"/>
            </w:tcBorders>
          </w:tcPr>
          <w:p>
            <w:pPr>
              <w:ind w:left="-851"/>
              <w:jc w:val="center"/>
              <w:rPr>
                <w:rFonts w:ascii="Times New Roman" w:hAnsi="Times New Roman"/>
                <w:b/>
                <w:i/>
                <w:sz w:val="80"/>
                <w:szCs w:val="80"/>
                <w:lang w:val="ru-RU"/>
              </w:rPr>
            </w:pPr>
            <w:r>
              <w:rPr>
                <w:rFonts w:ascii="Times New Roman" w:hAnsi="Times New Roman"/>
                <w:b/>
                <w:i/>
                <w:sz w:val="80"/>
                <w:szCs w:val="80"/>
                <w:lang w:val="ru-RU"/>
              </w:rPr>
              <w:t>В Е С Т И</w:t>
            </w:r>
          </w:p>
          <w:p>
            <w:pPr>
              <w:ind w:left="-993"/>
              <w:jc w:val="center"/>
              <w:rPr>
                <w:rFonts w:ascii="Times New Roman" w:hAnsi="Times New Roman"/>
                <w:b/>
                <w:i/>
                <w:sz w:val="80"/>
                <w:szCs w:val="80"/>
                <w:lang w:val="ru-RU"/>
              </w:rPr>
            </w:pPr>
            <w:r>
              <w:rPr>
                <w:rFonts w:ascii="Times New Roman" w:hAnsi="Times New Roman"/>
                <w:b/>
                <w:i/>
                <w:sz w:val="80"/>
                <w:szCs w:val="80"/>
                <w:lang w:val="ru-RU"/>
              </w:rPr>
              <w:t>Убинского сельсовета</w:t>
            </w:r>
          </w:p>
        </w:tc>
      </w:tr>
      <w:tr>
        <w:trPr>
          <w:trHeight w:val="1194"/>
        </w:trPr>
        <w:tc>
          <w:tcPr>
            <w:tcW w:w="10173" w:type="dxa"/>
            <w:gridSpan w:val="2"/>
            <w:tcBorders>
              <w:left w:val="thinThickThinMediumGap" w:sz="24" w:space="0" w:color="auto"/>
              <w:bottom w:val="thinThickThinMediumGap" w:sz="24" w:space="0" w:color="auto"/>
              <w:right w:val="thinThickThinMediumGap" w:sz="24" w:space="0" w:color="auto"/>
            </w:tcBorders>
          </w:tcPr>
          <w:p>
            <w:pPr>
              <w:ind w:left="-142"/>
              <w:jc w:val="center"/>
              <w:rPr>
                <w:rFonts w:ascii="Times New Roman" w:hAnsi="Times New Roman"/>
                <w:b/>
                <w:sz w:val="2"/>
                <w:szCs w:val="2"/>
                <w:lang w:val="ru-RU"/>
              </w:rPr>
            </w:pPr>
          </w:p>
          <w:p>
            <w:pPr>
              <w:ind w:left="-142"/>
              <w:jc w:val="center"/>
              <w:rPr>
                <w:rFonts w:ascii="Times New Roman" w:hAnsi="Times New Roman"/>
                <w:b/>
                <w:sz w:val="20"/>
                <w:szCs w:val="20"/>
                <w:lang w:val="ru-RU"/>
              </w:rPr>
            </w:pPr>
            <w:r>
              <w:rPr>
                <w:rFonts w:ascii="Times New Roman" w:hAnsi="Times New Roman"/>
                <w:b/>
                <w:sz w:val="20"/>
                <w:szCs w:val="20"/>
                <w:lang w:val="ru-RU"/>
              </w:rPr>
              <w:t>Периодическое печатное издание Совета депутатов и администрации Убинского сельсовета</w:t>
            </w:r>
          </w:p>
          <w:p>
            <w:pPr>
              <w:ind w:left="-142"/>
              <w:jc w:val="center"/>
              <w:rPr>
                <w:rFonts w:ascii="Times New Roman" w:hAnsi="Times New Roman"/>
                <w:b/>
                <w:sz w:val="20"/>
                <w:szCs w:val="20"/>
                <w:lang w:val="ru-RU"/>
              </w:rPr>
            </w:pPr>
            <w:r>
              <w:rPr>
                <w:rFonts w:ascii="Times New Roman" w:hAnsi="Times New Roman"/>
                <w:b/>
                <w:sz w:val="20"/>
                <w:szCs w:val="20"/>
                <w:lang w:val="ru-RU"/>
              </w:rPr>
              <w:t>Убинского района Новосибирской области</w:t>
            </w:r>
          </w:p>
          <w:p>
            <w:pPr>
              <w:ind w:left="-142"/>
              <w:rPr>
                <w:rFonts w:ascii="Times New Roman" w:hAnsi="Times New Roman"/>
                <w:b/>
                <w:sz w:val="16"/>
                <w:szCs w:val="16"/>
                <w:lang w:val="ru-RU"/>
              </w:rPr>
            </w:pPr>
          </w:p>
          <w:p>
            <w:pPr>
              <w:rPr>
                <w:rFonts w:ascii="Times New Roman" w:hAnsi="Times New Roman"/>
                <w:b/>
                <w:sz w:val="16"/>
                <w:szCs w:val="16"/>
                <w:lang w:val="ru-RU"/>
              </w:rPr>
            </w:pPr>
          </w:p>
          <w:p>
            <w:pPr>
              <w:ind w:left="-142"/>
              <w:jc w:val="center"/>
              <w:rPr>
                <w:rFonts w:ascii="Times New Roman" w:hAnsi="Times New Roman"/>
                <w:b/>
                <w:sz w:val="20"/>
                <w:szCs w:val="20"/>
                <w:lang w:val="ru-RU"/>
              </w:rPr>
            </w:pPr>
            <w:r>
              <w:rPr>
                <w:rFonts w:ascii="Times New Roman" w:hAnsi="Times New Roman"/>
                <w:b/>
                <w:sz w:val="20"/>
                <w:szCs w:val="20"/>
                <w:lang w:val="ru-RU"/>
              </w:rPr>
              <w:t xml:space="preserve">                                                                                                                                             16 июля 2021 г. № 23 (230)</w:t>
            </w:r>
          </w:p>
          <w:p>
            <w:pPr>
              <w:rPr>
                <w:rFonts w:ascii="Times New Roman" w:hAnsi="Times New Roman"/>
                <w:b/>
                <w:sz w:val="20"/>
                <w:szCs w:val="20"/>
                <w:lang w:val="ru-RU"/>
              </w:rPr>
            </w:pPr>
          </w:p>
        </w:tc>
      </w:tr>
    </w:tbl>
    <w:p>
      <w:pPr>
        <w:jc w:val="center"/>
        <w:rPr>
          <w:rFonts w:ascii="Times New Roman" w:hAnsi="Times New Roman"/>
          <w:b/>
          <w:lang w:val="ru-RU"/>
        </w:rPr>
      </w:pPr>
    </w:p>
    <w:p>
      <w:pPr>
        <w:jc w:val="center"/>
        <w:rPr>
          <w:rFonts w:ascii="Times New Roman" w:hAnsi="Times New Roman"/>
          <w:b/>
          <w:lang w:val="ru-RU"/>
        </w:rPr>
      </w:pPr>
      <w:r>
        <w:rPr>
          <w:rFonts w:ascii="Times New Roman" w:hAnsi="Times New Roman"/>
          <w:b/>
          <w:lang w:val="ru-RU"/>
        </w:rPr>
        <w:t>АДМИНИСТРАЦИЯ УБИНСКОГО СЕЛЬСОВЕТА</w:t>
      </w:r>
    </w:p>
    <w:p>
      <w:pPr>
        <w:jc w:val="center"/>
        <w:rPr>
          <w:rFonts w:ascii="Times New Roman" w:hAnsi="Times New Roman"/>
          <w:b/>
          <w:lang w:val="ru-RU"/>
        </w:rPr>
      </w:pPr>
      <w:r>
        <w:rPr>
          <w:rFonts w:ascii="Times New Roman" w:hAnsi="Times New Roman"/>
          <w:b/>
          <w:lang w:val="ru-RU"/>
        </w:rPr>
        <w:t>УБИНСКОГО РАЙОНА</w:t>
      </w:r>
    </w:p>
    <w:p>
      <w:pPr>
        <w:jc w:val="center"/>
        <w:rPr>
          <w:rFonts w:ascii="Times New Roman" w:hAnsi="Times New Roman"/>
          <w:b/>
          <w:lang w:val="ru-RU"/>
        </w:rPr>
      </w:pPr>
      <w:r>
        <w:rPr>
          <w:rFonts w:ascii="Times New Roman" w:hAnsi="Times New Roman"/>
          <w:b/>
          <w:lang w:val="ru-RU"/>
        </w:rPr>
        <w:t>НОВОСИБИРСКОЙ ОБЛАСТИ</w:t>
      </w:r>
    </w:p>
    <w:p>
      <w:pPr>
        <w:jc w:val="center"/>
        <w:rPr>
          <w:rFonts w:ascii="Times New Roman" w:hAnsi="Times New Roman"/>
          <w:b/>
          <w:lang w:val="ru-RU"/>
        </w:rPr>
      </w:pPr>
    </w:p>
    <w:p>
      <w:pPr>
        <w:jc w:val="center"/>
        <w:rPr>
          <w:rFonts w:ascii="Times New Roman" w:hAnsi="Times New Roman"/>
          <w:b/>
          <w:lang w:val="ru-RU"/>
        </w:rPr>
      </w:pPr>
      <w:r>
        <w:rPr>
          <w:rFonts w:ascii="Times New Roman" w:hAnsi="Times New Roman"/>
          <w:b/>
          <w:lang w:val="ru-RU"/>
        </w:rPr>
        <w:t>ПОСТАНОВЛЕНИЕ</w:t>
      </w:r>
    </w:p>
    <w:p>
      <w:pPr>
        <w:jc w:val="center"/>
        <w:rPr>
          <w:rFonts w:ascii="Times New Roman" w:hAnsi="Times New Roman"/>
          <w:lang w:val="ru-RU"/>
        </w:rPr>
      </w:pPr>
    </w:p>
    <w:p>
      <w:pPr>
        <w:jc w:val="center"/>
        <w:rPr>
          <w:rFonts w:ascii="Times New Roman" w:hAnsi="Times New Roman"/>
          <w:lang w:val="ru-RU"/>
        </w:rPr>
      </w:pPr>
      <w:r>
        <w:rPr>
          <w:rFonts w:ascii="Times New Roman" w:hAnsi="Times New Roman"/>
          <w:lang w:val="ru-RU"/>
        </w:rPr>
        <w:t>от 15.07.2021 № 102</w:t>
      </w:r>
    </w:p>
    <w:p>
      <w:pPr>
        <w:jc w:val="center"/>
        <w:rPr>
          <w:rFonts w:ascii="Times New Roman" w:hAnsi="Times New Roman"/>
          <w:lang w:val="ru-RU"/>
        </w:rPr>
      </w:pPr>
    </w:p>
    <w:p>
      <w:pPr>
        <w:jc w:val="center"/>
        <w:rPr>
          <w:rFonts w:ascii="Times New Roman" w:hAnsi="Times New Roman"/>
          <w:lang w:val="ru-RU"/>
        </w:rPr>
      </w:pPr>
      <w:r>
        <w:rPr>
          <w:rFonts w:ascii="Times New Roman" w:hAnsi="Times New Roman"/>
          <w:lang w:val="ru-RU"/>
        </w:rPr>
        <w:t>О внесении изменений в муниципальную программу «Безопасность дорожного движения на территории Убинского сельсовета» на 2021-2024 годы», утвержде</w:t>
      </w:r>
      <w:r>
        <w:rPr>
          <w:rFonts w:ascii="Times New Roman" w:hAnsi="Times New Roman"/>
          <w:lang w:val="ru-RU"/>
        </w:rPr>
        <w:t>н</w:t>
      </w:r>
      <w:r>
        <w:rPr>
          <w:rFonts w:ascii="Times New Roman" w:hAnsi="Times New Roman"/>
          <w:lang w:val="ru-RU"/>
        </w:rPr>
        <w:t xml:space="preserve">ной постановлением администрации Убинского сельсовета Убинского района Новосибирской области «Об утверждении муниципальной программы «Безопасность дорожного движения </w:t>
      </w:r>
    </w:p>
    <w:p>
      <w:pPr>
        <w:jc w:val="center"/>
        <w:rPr>
          <w:rFonts w:ascii="Times New Roman" w:hAnsi="Times New Roman"/>
          <w:lang w:val="ru-RU"/>
        </w:rPr>
      </w:pPr>
      <w:r>
        <w:rPr>
          <w:rFonts w:ascii="Times New Roman" w:hAnsi="Times New Roman"/>
          <w:lang w:val="ru-RU"/>
        </w:rPr>
        <w:t>на территории Убинского сел</w:t>
      </w:r>
      <w:r>
        <w:rPr>
          <w:rFonts w:ascii="Times New Roman" w:hAnsi="Times New Roman"/>
          <w:lang w:val="ru-RU"/>
        </w:rPr>
        <w:t>ь</w:t>
      </w:r>
      <w:r>
        <w:rPr>
          <w:rFonts w:ascii="Times New Roman" w:hAnsi="Times New Roman"/>
          <w:lang w:val="ru-RU"/>
        </w:rPr>
        <w:t>совета» на 2021-2024 годы» от 06.11.2020 № 145</w:t>
      </w:r>
    </w:p>
    <w:p>
      <w:pPr>
        <w:jc w:val="center"/>
        <w:rPr>
          <w:rFonts w:ascii="Times New Roman" w:hAnsi="Times New Roman"/>
          <w:lang w:val="ru-RU"/>
        </w:rPr>
      </w:pPr>
    </w:p>
    <w:p>
      <w:pPr>
        <w:jc w:val="center"/>
        <w:rPr>
          <w:rFonts w:ascii="Times New Roman" w:hAnsi="Times New Roman"/>
          <w:lang w:val="ru-RU"/>
        </w:rPr>
      </w:pPr>
    </w:p>
    <w:p>
      <w:pPr>
        <w:jc w:val="both"/>
        <w:rPr>
          <w:rFonts w:ascii="Times New Roman" w:hAnsi="Times New Roman"/>
          <w:lang w:val="ru-RU"/>
        </w:rPr>
      </w:pPr>
      <w:r>
        <w:rPr>
          <w:rFonts w:ascii="Times New Roman" w:hAnsi="Times New Roman"/>
          <w:lang w:val="ru-RU"/>
        </w:rPr>
        <w:t xml:space="preserve">     В соответствии с Федеральным законом № 196-ФЗ от 10.12.1995 года "О без</w:t>
      </w:r>
      <w:r>
        <w:rPr>
          <w:rFonts w:ascii="Times New Roman" w:hAnsi="Times New Roman"/>
          <w:lang w:val="ru-RU"/>
        </w:rPr>
        <w:t>о</w:t>
      </w:r>
      <w:r>
        <w:rPr>
          <w:rFonts w:ascii="Times New Roman" w:hAnsi="Times New Roman"/>
          <w:lang w:val="ru-RU"/>
        </w:rPr>
        <w:t>пасности дорожного движения» и руководствуясь пунктом 5 статьи 4 Устава Убинского сельсовета, администрация Убинского сельсовета Убинского района Новосибирской о</w:t>
      </w:r>
      <w:r>
        <w:rPr>
          <w:rFonts w:ascii="Times New Roman" w:hAnsi="Times New Roman"/>
          <w:lang w:val="ru-RU"/>
        </w:rPr>
        <w:t>б</w:t>
      </w:r>
      <w:r>
        <w:rPr>
          <w:rFonts w:ascii="Times New Roman" w:hAnsi="Times New Roman"/>
          <w:lang w:val="ru-RU"/>
        </w:rPr>
        <w:t xml:space="preserve">ласти </w:t>
      </w:r>
      <w:r>
        <w:rPr>
          <w:rFonts w:ascii="Times New Roman" w:hAnsi="Times New Roman"/>
          <w:b/>
          <w:lang w:val="ru-RU"/>
        </w:rPr>
        <w:t xml:space="preserve">п </w:t>
      </w:r>
      <w:proofErr w:type="gramStart"/>
      <w:r>
        <w:rPr>
          <w:rFonts w:ascii="Times New Roman" w:hAnsi="Times New Roman"/>
          <w:b/>
          <w:lang w:val="ru-RU"/>
        </w:rPr>
        <w:t>о</w:t>
      </w:r>
      <w:proofErr w:type="gramEnd"/>
      <w:r>
        <w:rPr>
          <w:rFonts w:ascii="Times New Roman" w:hAnsi="Times New Roman"/>
          <w:b/>
          <w:lang w:val="ru-RU"/>
        </w:rPr>
        <w:t xml:space="preserve"> с т а н о в л я е т:</w:t>
      </w:r>
    </w:p>
    <w:p>
      <w:pPr>
        <w:rPr>
          <w:rFonts w:ascii="Times New Roman" w:hAnsi="Times New Roman"/>
          <w:lang w:val="ru-RU"/>
        </w:rPr>
      </w:pPr>
      <w:r>
        <w:rPr>
          <w:rFonts w:ascii="Times New Roman" w:hAnsi="Times New Roman"/>
          <w:lang w:val="ru-RU"/>
        </w:rPr>
        <w:t xml:space="preserve">     1.Внести следующие изменения в муниципальную программу «Безопасность дорожного движения на территории Убинского сел</w:t>
      </w:r>
      <w:r>
        <w:rPr>
          <w:rFonts w:ascii="Times New Roman" w:hAnsi="Times New Roman"/>
          <w:lang w:val="ru-RU"/>
        </w:rPr>
        <w:t>ь</w:t>
      </w:r>
      <w:r>
        <w:rPr>
          <w:rFonts w:ascii="Times New Roman" w:hAnsi="Times New Roman"/>
          <w:lang w:val="ru-RU"/>
        </w:rPr>
        <w:t>совета» на 2021-2024 годы:</w:t>
      </w:r>
    </w:p>
    <w:p>
      <w:pPr>
        <w:rPr>
          <w:rFonts w:ascii="Times New Roman" w:hAnsi="Times New Roman"/>
          <w:lang w:val="ru-RU"/>
        </w:rPr>
      </w:pPr>
      <w:r>
        <w:rPr>
          <w:rFonts w:ascii="Times New Roman" w:hAnsi="Times New Roman"/>
          <w:lang w:val="ru-RU"/>
        </w:rPr>
        <w:t xml:space="preserve">      В таблице «Основные мероприятия и объемы финансирования»:</w:t>
      </w:r>
    </w:p>
    <w:p>
      <w:pPr>
        <w:rPr>
          <w:rFonts w:ascii="Times New Roman" w:hAnsi="Times New Roman"/>
          <w:lang w:val="ru-RU"/>
        </w:rPr>
      </w:pPr>
      <w:r>
        <w:rPr>
          <w:rFonts w:ascii="Times New Roman" w:hAnsi="Times New Roman"/>
          <w:lang w:val="ru-RU"/>
        </w:rPr>
        <w:t>- в строке 3. «Устройство искусственных дорожных неровностей типа «лежачий полицейский»» в столбце «2021г.» сумму «10,0» зам</w:t>
      </w:r>
      <w:r>
        <w:rPr>
          <w:rFonts w:ascii="Times New Roman" w:hAnsi="Times New Roman"/>
          <w:lang w:val="ru-RU"/>
        </w:rPr>
        <w:t>е</w:t>
      </w:r>
      <w:r>
        <w:rPr>
          <w:rFonts w:ascii="Times New Roman" w:hAnsi="Times New Roman"/>
          <w:lang w:val="ru-RU"/>
        </w:rPr>
        <w:t>нить на «0,0»;</w:t>
      </w:r>
    </w:p>
    <w:p>
      <w:pPr>
        <w:rPr>
          <w:rFonts w:ascii="Times New Roman" w:hAnsi="Times New Roman"/>
          <w:lang w:val="ru-RU"/>
        </w:rPr>
      </w:pPr>
      <w:r>
        <w:rPr>
          <w:rFonts w:ascii="Times New Roman" w:hAnsi="Times New Roman"/>
          <w:lang w:val="ru-RU"/>
        </w:rPr>
        <w:t>- в строке 4. «Установка дорожных знаков» в столбце «2021г.» сумму «50,0» з</w:t>
      </w:r>
      <w:r>
        <w:rPr>
          <w:rFonts w:ascii="Times New Roman" w:hAnsi="Times New Roman"/>
          <w:lang w:val="ru-RU"/>
        </w:rPr>
        <w:t>а</w:t>
      </w:r>
      <w:r>
        <w:rPr>
          <w:rFonts w:ascii="Times New Roman" w:hAnsi="Times New Roman"/>
          <w:lang w:val="ru-RU"/>
        </w:rPr>
        <w:t>менить на «200,0»;</w:t>
      </w:r>
    </w:p>
    <w:p>
      <w:pPr>
        <w:rPr>
          <w:rFonts w:ascii="Times New Roman" w:hAnsi="Times New Roman"/>
          <w:lang w:val="ru-RU"/>
        </w:rPr>
      </w:pPr>
      <w:r>
        <w:rPr>
          <w:rFonts w:ascii="Times New Roman" w:hAnsi="Times New Roman"/>
          <w:lang w:val="ru-RU"/>
        </w:rPr>
        <w:t>- в строке 5. «Ремонт дорожного покрытия»  в столбце «2021г.» сумму «1420,0» зам</w:t>
      </w:r>
      <w:r>
        <w:rPr>
          <w:rFonts w:ascii="Times New Roman" w:hAnsi="Times New Roman"/>
          <w:lang w:val="ru-RU"/>
        </w:rPr>
        <w:t>е</w:t>
      </w:r>
      <w:r>
        <w:rPr>
          <w:rFonts w:ascii="Times New Roman" w:hAnsi="Times New Roman"/>
          <w:lang w:val="ru-RU"/>
        </w:rPr>
        <w:t>нить на «1320,0»;</w:t>
      </w:r>
    </w:p>
    <w:p>
      <w:pPr>
        <w:rPr>
          <w:rFonts w:ascii="Times New Roman" w:hAnsi="Times New Roman"/>
          <w:lang w:val="ru-RU"/>
        </w:rPr>
      </w:pPr>
      <w:r>
        <w:rPr>
          <w:rFonts w:ascii="Times New Roman" w:hAnsi="Times New Roman"/>
          <w:lang w:val="ru-RU"/>
        </w:rPr>
        <w:t>- в строке 6. «Устройство автомобильных стоянок» в столбце «2021г.» сумму «120,0» з</w:t>
      </w:r>
      <w:r>
        <w:rPr>
          <w:rFonts w:ascii="Times New Roman" w:hAnsi="Times New Roman"/>
          <w:lang w:val="ru-RU"/>
        </w:rPr>
        <w:t>а</w:t>
      </w:r>
      <w:r>
        <w:rPr>
          <w:rFonts w:ascii="Times New Roman" w:hAnsi="Times New Roman"/>
          <w:lang w:val="ru-RU"/>
        </w:rPr>
        <w:t>менить на «80,0».</w:t>
      </w:r>
    </w:p>
    <w:p>
      <w:pPr>
        <w:adjustRightInd w:val="0"/>
        <w:jc w:val="both"/>
        <w:rPr>
          <w:rFonts w:ascii="Times New Roman" w:hAnsi="Times New Roman"/>
          <w:lang w:val="ru-RU"/>
        </w:rPr>
      </w:pPr>
      <w:r>
        <w:rPr>
          <w:rFonts w:ascii="Times New Roman" w:hAnsi="Times New Roman"/>
          <w:lang w:val="ru-RU"/>
        </w:rPr>
        <w:t xml:space="preserve">     2. Данное постановление разместить в сети интернет на официальном сайте администрации </w:t>
      </w:r>
      <w:r>
        <w:rPr>
          <w:rFonts w:ascii="Times New Roman" w:hAnsi="Times New Roman"/>
          <w:bCs/>
          <w:lang w:val="ru-RU"/>
        </w:rPr>
        <w:t xml:space="preserve">Убинского сельсовета </w:t>
      </w:r>
      <w:r>
        <w:rPr>
          <w:rFonts w:ascii="Times New Roman" w:hAnsi="Times New Roman"/>
          <w:lang w:val="ru-RU"/>
        </w:rPr>
        <w:t xml:space="preserve">Убинского района Новосибирской области </w:t>
      </w:r>
      <w:r>
        <w:rPr>
          <w:rFonts w:ascii="Times New Roman" w:hAnsi="Times New Roman"/>
          <w:b/>
          <w:u w:val="single"/>
        </w:rPr>
        <w:t>www</w:t>
      </w:r>
      <w:r>
        <w:rPr>
          <w:rFonts w:ascii="Times New Roman" w:hAnsi="Times New Roman"/>
          <w:b/>
          <w:u w:val="single"/>
          <w:lang w:val="ru-RU"/>
        </w:rPr>
        <w:t>.</w:t>
      </w:r>
      <w:proofErr w:type="spellStart"/>
      <w:r>
        <w:rPr>
          <w:rFonts w:ascii="Times New Roman" w:hAnsi="Times New Roman"/>
          <w:b/>
          <w:u w:val="single"/>
        </w:rPr>
        <w:t>ubinsovet</w:t>
      </w:r>
      <w:proofErr w:type="spellEnd"/>
      <w:r>
        <w:rPr>
          <w:rFonts w:ascii="Times New Roman" w:hAnsi="Times New Roman"/>
          <w:b/>
          <w:u w:val="single"/>
          <w:lang w:val="ru-RU"/>
        </w:rPr>
        <w:t>.</w:t>
      </w:r>
      <w:proofErr w:type="spellStart"/>
      <w:r>
        <w:rPr>
          <w:rFonts w:ascii="Times New Roman" w:hAnsi="Times New Roman"/>
          <w:b/>
          <w:u w:val="single"/>
        </w:rPr>
        <w:t>nso</w:t>
      </w:r>
      <w:proofErr w:type="spellEnd"/>
      <w:r>
        <w:rPr>
          <w:rFonts w:ascii="Times New Roman" w:hAnsi="Times New Roman"/>
          <w:b/>
          <w:u w:val="single"/>
          <w:lang w:val="ru-RU"/>
        </w:rPr>
        <w:t>.</w:t>
      </w:r>
      <w:r>
        <w:rPr>
          <w:rFonts w:ascii="Times New Roman" w:hAnsi="Times New Roman"/>
          <w:b/>
          <w:u w:val="single"/>
        </w:rPr>
        <w:t>ru</w:t>
      </w:r>
      <w:r>
        <w:rPr>
          <w:rFonts w:ascii="Times New Roman" w:hAnsi="Times New Roman"/>
          <w:lang w:val="ru-RU"/>
        </w:rPr>
        <w:t xml:space="preserve"> и опубликовать в периодическом печатном издании «Вести Убинского сельсовета».</w:t>
      </w:r>
    </w:p>
    <w:p>
      <w:pPr>
        <w:jc w:val="both"/>
        <w:rPr>
          <w:rFonts w:ascii="Times New Roman" w:hAnsi="Times New Roman"/>
          <w:lang w:val="ru-RU"/>
        </w:rPr>
      </w:pPr>
      <w:r>
        <w:rPr>
          <w:rFonts w:ascii="Times New Roman" w:hAnsi="Times New Roman"/>
          <w:lang w:val="ru-RU"/>
        </w:rPr>
        <w:t xml:space="preserve">     3. Контроль за исполнением настоящего постановления оставляю за собой.</w:t>
      </w:r>
    </w:p>
    <w:p>
      <w:pPr>
        <w:rPr>
          <w:rFonts w:ascii="Times New Roman" w:hAnsi="Times New Roman"/>
          <w:lang w:val="ru-RU"/>
        </w:rPr>
      </w:pPr>
    </w:p>
    <w:p>
      <w:pPr>
        <w:jc w:val="both"/>
        <w:rPr>
          <w:rFonts w:ascii="Times New Roman" w:hAnsi="Times New Roman"/>
          <w:lang w:val="ru-RU"/>
        </w:rPr>
      </w:pPr>
    </w:p>
    <w:p>
      <w:pPr>
        <w:jc w:val="both"/>
        <w:rPr>
          <w:rFonts w:ascii="Times New Roman" w:hAnsi="Times New Roman"/>
          <w:lang w:val="ru-RU"/>
        </w:rPr>
      </w:pPr>
    </w:p>
    <w:p>
      <w:pPr>
        <w:jc w:val="both"/>
        <w:rPr>
          <w:rFonts w:ascii="Times New Roman" w:hAnsi="Times New Roman"/>
          <w:lang w:val="ru-RU"/>
        </w:rPr>
      </w:pPr>
      <w:r>
        <w:rPr>
          <w:rFonts w:ascii="Times New Roman" w:hAnsi="Times New Roman"/>
          <w:lang w:val="ru-RU"/>
        </w:rPr>
        <w:t>И.О. Главы Убинского сельсовета</w:t>
      </w:r>
    </w:p>
    <w:p>
      <w:pPr>
        <w:jc w:val="both"/>
        <w:rPr>
          <w:rFonts w:ascii="Times New Roman" w:hAnsi="Times New Roman"/>
          <w:lang w:val="ru-RU"/>
        </w:rPr>
      </w:pPr>
      <w:r>
        <w:rPr>
          <w:rFonts w:ascii="Times New Roman" w:hAnsi="Times New Roman"/>
          <w:lang w:val="ru-RU"/>
        </w:rPr>
        <w:t>Убинского района</w:t>
      </w:r>
    </w:p>
    <w:p>
      <w:pPr>
        <w:tabs>
          <w:tab w:val="left" w:pos="1482"/>
        </w:tabs>
        <w:rPr>
          <w:rFonts w:ascii="Times New Roman" w:hAnsi="Times New Roman"/>
          <w:lang w:val="ru-RU"/>
        </w:rPr>
      </w:pPr>
      <w:r>
        <w:rPr>
          <w:rFonts w:ascii="Times New Roman" w:hAnsi="Times New Roman"/>
          <w:lang w:val="ru-RU"/>
        </w:rPr>
        <w:t>Новосибирской области                                                                                                        А.С. Богданов</w:t>
      </w:r>
    </w:p>
    <w:p>
      <w:pPr>
        <w:tabs>
          <w:tab w:val="left" w:pos="1482"/>
        </w:tabs>
        <w:rPr>
          <w:rFonts w:ascii="Times New Roman" w:hAnsi="Times New Roman"/>
          <w:lang w:val="ru-RU"/>
        </w:rPr>
      </w:pPr>
    </w:p>
    <w:p>
      <w:pPr>
        <w:tabs>
          <w:tab w:val="left" w:pos="1482"/>
        </w:tabs>
        <w:rPr>
          <w:rFonts w:ascii="Times New Roman" w:hAnsi="Times New Roman"/>
          <w:lang w:val="ru-RU"/>
        </w:rPr>
      </w:pPr>
    </w:p>
    <w:p>
      <w:pPr>
        <w:jc w:val="center"/>
        <w:rPr>
          <w:rFonts w:ascii="Times New Roman" w:hAnsi="Times New Roman"/>
          <w:b/>
          <w:lang w:val="ru-RU"/>
        </w:rPr>
      </w:pPr>
      <w:r>
        <w:rPr>
          <w:rFonts w:ascii="Times New Roman" w:hAnsi="Times New Roman"/>
          <w:b/>
          <w:lang w:val="ru-RU"/>
        </w:rPr>
        <w:t>Основные мероприятия и объемы финансирования</w:t>
      </w:r>
    </w:p>
    <w:p>
      <w:pPr>
        <w:jc w:val="center"/>
        <w:rPr>
          <w:rFonts w:ascii="Times New Roman" w:hAnsi="Times New Roman"/>
          <w:b/>
          <w:lang w:val="ru-RU"/>
        </w:rPr>
      </w:pPr>
      <w:r>
        <w:rPr>
          <w:rFonts w:ascii="Times New Roman" w:hAnsi="Times New Roman"/>
          <w:b/>
          <w:lang w:val="ru-RU"/>
        </w:rPr>
        <w:t>МУНИЦИПАЛЬНОЙ ПРОГРАММЫ</w:t>
      </w:r>
    </w:p>
    <w:p>
      <w:pPr>
        <w:jc w:val="center"/>
        <w:rPr>
          <w:rFonts w:ascii="Times New Roman" w:hAnsi="Times New Roman"/>
          <w:b/>
          <w:lang w:val="ru-RU"/>
        </w:rPr>
      </w:pPr>
      <w:r>
        <w:rPr>
          <w:rFonts w:ascii="Times New Roman" w:hAnsi="Times New Roman"/>
          <w:b/>
          <w:lang w:val="ru-RU"/>
        </w:rPr>
        <w:t>«Безопасность дорожного движения на территории Убинского сельсовета</w:t>
      </w:r>
    </w:p>
    <w:p>
      <w:pPr>
        <w:jc w:val="center"/>
        <w:rPr>
          <w:rFonts w:ascii="Times New Roman" w:hAnsi="Times New Roman"/>
        </w:rPr>
      </w:pPr>
      <w:r>
        <w:rPr>
          <w:rFonts w:ascii="Times New Roman" w:hAnsi="Times New Roman"/>
          <w:b/>
          <w:lang w:val="ru-RU"/>
        </w:rPr>
        <w:t xml:space="preserve"> </w:t>
      </w:r>
      <w:proofErr w:type="gramStart"/>
      <w:r>
        <w:rPr>
          <w:rFonts w:ascii="Times New Roman" w:hAnsi="Times New Roman"/>
          <w:b/>
        </w:rPr>
        <w:t>на</w:t>
      </w:r>
      <w:proofErr w:type="gramEnd"/>
      <w:r>
        <w:rPr>
          <w:rFonts w:ascii="Times New Roman" w:hAnsi="Times New Roman"/>
          <w:b/>
        </w:rPr>
        <w:t xml:space="preserve"> 2021-2024 </w:t>
      </w:r>
      <w:proofErr w:type="spellStart"/>
      <w:r>
        <w:rPr>
          <w:rFonts w:ascii="Times New Roman" w:hAnsi="Times New Roman"/>
          <w:b/>
        </w:rPr>
        <w:t>годы</w:t>
      </w:r>
      <w:proofErr w:type="spellEnd"/>
      <w:r>
        <w:rPr>
          <w:rFonts w:ascii="Times New Roman" w:hAnsi="Times New Roman"/>
          <w:b/>
        </w:rPr>
        <w:t>»</w:t>
      </w:r>
    </w:p>
    <w:p>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559"/>
        <w:gridCol w:w="850"/>
        <w:gridCol w:w="851"/>
        <w:gridCol w:w="850"/>
        <w:gridCol w:w="851"/>
        <w:gridCol w:w="992"/>
        <w:gridCol w:w="1559"/>
        <w:gridCol w:w="1276"/>
        <w:gridCol w:w="1098"/>
      </w:tblGrid>
      <w:tr>
        <w:trPr>
          <w:trHeight w:val="540"/>
        </w:trPr>
        <w:tc>
          <w:tcPr>
            <w:tcW w:w="534" w:type="dxa"/>
            <w:vMerge w:val="restart"/>
            <w:tcBorders>
              <w:top w:val="single" w:sz="4" w:space="0" w:color="auto"/>
              <w:left w:val="single" w:sz="4" w:space="0" w:color="auto"/>
              <w:bottom w:val="single" w:sz="4" w:space="0" w:color="auto"/>
              <w:right w:val="single" w:sz="4" w:space="0" w:color="auto"/>
            </w:tcBorders>
          </w:tcPr>
          <w:p>
            <w:pPr>
              <w:rPr>
                <w:rFonts w:ascii="Times New Roman" w:hAnsi="Times New Roman"/>
              </w:rPr>
            </w:pPr>
            <w:r>
              <w:rPr>
                <w:rFonts w:ascii="Times New Roman" w:hAnsi="Times New Roman"/>
              </w:rPr>
              <w:t>№</w:t>
            </w:r>
          </w:p>
        </w:tc>
        <w:tc>
          <w:tcPr>
            <w:tcW w:w="1559" w:type="dxa"/>
            <w:vMerge w:val="restart"/>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Наименование</w:t>
            </w:r>
          </w:p>
          <w:p>
            <w:pPr>
              <w:jc w:val="center"/>
              <w:rPr>
                <w:rFonts w:ascii="Times New Roman" w:hAnsi="Times New Roman"/>
              </w:rPr>
            </w:pPr>
            <w:r>
              <w:rPr>
                <w:rFonts w:ascii="Times New Roman" w:hAnsi="Times New Roman"/>
              </w:rPr>
              <w:t>мероприятий</w:t>
            </w:r>
          </w:p>
        </w:tc>
        <w:tc>
          <w:tcPr>
            <w:tcW w:w="4394" w:type="dxa"/>
            <w:gridSpan w:val="5"/>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proofErr w:type="spellStart"/>
            <w:r>
              <w:rPr>
                <w:rFonts w:ascii="Times New Roman" w:hAnsi="Times New Roman"/>
              </w:rPr>
              <w:t>Стоимость</w:t>
            </w:r>
            <w:proofErr w:type="spellEnd"/>
            <w:r>
              <w:rPr>
                <w:rFonts w:ascii="Times New Roman" w:hAnsi="Times New Roman"/>
              </w:rPr>
              <w:t xml:space="preserve"> работ тыс. </w:t>
            </w:r>
            <w:proofErr w:type="gramStart"/>
            <w:r>
              <w:rPr>
                <w:rFonts w:ascii="Times New Roman" w:hAnsi="Times New Roman"/>
              </w:rPr>
              <w:t>руб</w:t>
            </w:r>
            <w:proofErr w:type="gramEnd"/>
            <w:r>
              <w:rPr>
                <w:rFonts w:ascii="Times New Roman" w:hAnsi="Times New Roman"/>
              </w:rPr>
              <w:t>.</w:t>
            </w:r>
          </w:p>
          <w:p>
            <w:pPr>
              <w:jc w:val="center"/>
              <w:rPr>
                <w:rFonts w:ascii="Times New Roman" w:hAnsi="Times New Roman"/>
              </w:rPr>
            </w:pPr>
          </w:p>
        </w:tc>
        <w:tc>
          <w:tcPr>
            <w:tcW w:w="1559" w:type="dxa"/>
            <w:vMerge w:val="restart"/>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Исполнитель</w:t>
            </w:r>
          </w:p>
        </w:tc>
        <w:tc>
          <w:tcPr>
            <w:tcW w:w="1276" w:type="dxa"/>
            <w:vMerge w:val="restart"/>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proofErr w:type="spellStart"/>
            <w:r>
              <w:rPr>
                <w:rFonts w:ascii="Times New Roman" w:hAnsi="Times New Roman"/>
              </w:rPr>
              <w:t>Параметры</w:t>
            </w:r>
            <w:proofErr w:type="spellEnd"/>
            <w:r>
              <w:rPr>
                <w:rFonts w:ascii="Times New Roman" w:hAnsi="Times New Roman"/>
              </w:rPr>
              <w:t xml:space="preserve"> </w:t>
            </w:r>
            <w:proofErr w:type="spellStart"/>
            <w:r>
              <w:rPr>
                <w:rFonts w:ascii="Times New Roman" w:hAnsi="Times New Roman"/>
              </w:rPr>
              <w:t>эффективн</w:t>
            </w:r>
            <w:r>
              <w:rPr>
                <w:rFonts w:ascii="Times New Roman" w:hAnsi="Times New Roman"/>
              </w:rPr>
              <w:t>о</w:t>
            </w:r>
            <w:r>
              <w:rPr>
                <w:rFonts w:ascii="Times New Roman" w:hAnsi="Times New Roman"/>
              </w:rPr>
              <w:t>сти</w:t>
            </w:r>
            <w:proofErr w:type="spellEnd"/>
          </w:p>
          <w:p>
            <w:pPr>
              <w:jc w:val="center"/>
              <w:rPr>
                <w:rFonts w:ascii="Times New Roman" w:hAnsi="Times New Roman"/>
              </w:rPr>
            </w:pPr>
          </w:p>
        </w:tc>
        <w:tc>
          <w:tcPr>
            <w:tcW w:w="1098" w:type="dxa"/>
            <w:vMerge w:val="restart"/>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proofErr w:type="spellStart"/>
            <w:r>
              <w:rPr>
                <w:rFonts w:ascii="Times New Roman" w:hAnsi="Times New Roman"/>
              </w:rPr>
              <w:t>Примечание</w:t>
            </w:r>
            <w:proofErr w:type="spellEnd"/>
          </w:p>
          <w:p>
            <w:pPr>
              <w:jc w:val="center"/>
              <w:rPr>
                <w:rFonts w:ascii="Times New Roman" w:hAnsi="Times New Roman"/>
              </w:rPr>
            </w:pPr>
          </w:p>
        </w:tc>
      </w:tr>
      <w:tr>
        <w:trPr>
          <w:trHeight w:val="285"/>
        </w:trPr>
        <w:tc>
          <w:tcPr>
            <w:tcW w:w="534" w:type="dxa"/>
            <w:vMerge/>
            <w:tcBorders>
              <w:top w:val="single" w:sz="4" w:space="0" w:color="auto"/>
              <w:left w:val="single" w:sz="4" w:space="0" w:color="auto"/>
              <w:bottom w:val="single" w:sz="4" w:space="0" w:color="auto"/>
              <w:right w:val="single" w:sz="4" w:space="0" w:color="auto"/>
            </w:tcBorders>
            <w:vAlign w:val="center"/>
          </w:tcPr>
          <w:p>
            <w:pPr>
              <w:rPr>
                <w:rFonts w:ascii="Times New Roman" w:hAnsi="Times New Roman"/>
              </w:rPr>
            </w:pPr>
          </w:p>
        </w:tc>
        <w:tc>
          <w:tcPr>
            <w:tcW w:w="1559" w:type="dxa"/>
            <w:vMerge/>
            <w:tcBorders>
              <w:top w:val="single" w:sz="4" w:space="0" w:color="auto"/>
              <w:left w:val="single" w:sz="4" w:space="0" w:color="auto"/>
              <w:bottom w:val="single" w:sz="4" w:space="0" w:color="auto"/>
              <w:right w:val="single" w:sz="4" w:space="0" w:color="auto"/>
            </w:tcBorders>
            <w:vAlign w:val="center"/>
          </w:tcPr>
          <w:p>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2021 г.</w:t>
            </w:r>
          </w:p>
        </w:tc>
        <w:tc>
          <w:tcPr>
            <w:tcW w:w="851"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2022 г.</w:t>
            </w:r>
          </w:p>
        </w:tc>
        <w:tc>
          <w:tcPr>
            <w:tcW w:w="850"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2023 г.</w:t>
            </w:r>
          </w:p>
        </w:tc>
        <w:tc>
          <w:tcPr>
            <w:tcW w:w="851"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2024 г.</w:t>
            </w:r>
          </w:p>
        </w:tc>
        <w:tc>
          <w:tcPr>
            <w:tcW w:w="992"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ВСЕГО</w:t>
            </w:r>
          </w:p>
        </w:tc>
        <w:tc>
          <w:tcPr>
            <w:tcW w:w="1559" w:type="dxa"/>
            <w:vMerge/>
            <w:tcBorders>
              <w:top w:val="single" w:sz="4" w:space="0" w:color="auto"/>
              <w:left w:val="single" w:sz="4" w:space="0" w:color="auto"/>
              <w:bottom w:val="single" w:sz="4" w:space="0" w:color="auto"/>
              <w:right w:val="single" w:sz="4" w:space="0" w:color="auto"/>
            </w:tcBorders>
            <w:vAlign w:val="center"/>
          </w:tcPr>
          <w:p>
            <w:pPr>
              <w:rPr>
                <w:rFonts w:ascii="Times New Roman" w:hAnsi="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pPr>
              <w:rPr>
                <w:rFonts w:ascii="Times New Roman" w:hAnsi="Times New Roman"/>
              </w:rPr>
            </w:pPr>
          </w:p>
        </w:tc>
        <w:tc>
          <w:tcPr>
            <w:tcW w:w="1098" w:type="dxa"/>
            <w:vMerge/>
            <w:tcBorders>
              <w:top w:val="single" w:sz="4" w:space="0" w:color="auto"/>
              <w:left w:val="single" w:sz="4" w:space="0" w:color="auto"/>
              <w:bottom w:val="single" w:sz="4" w:space="0" w:color="auto"/>
              <w:right w:val="single" w:sz="4" w:space="0" w:color="auto"/>
            </w:tcBorders>
            <w:vAlign w:val="center"/>
          </w:tcPr>
          <w:p>
            <w:pPr>
              <w:rPr>
                <w:rFonts w:ascii="Times New Roman" w:hAnsi="Times New Roman"/>
              </w:rPr>
            </w:pPr>
          </w:p>
        </w:tc>
      </w:tr>
      <w:tr>
        <w:trPr>
          <w:trHeight w:val="866"/>
        </w:trPr>
        <w:tc>
          <w:tcPr>
            <w:tcW w:w="534" w:type="dxa"/>
            <w:tcBorders>
              <w:top w:val="single" w:sz="4" w:space="0" w:color="auto"/>
              <w:left w:val="single" w:sz="4" w:space="0" w:color="auto"/>
              <w:bottom w:val="single" w:sz="4" w:space="0" w:color="auto"/>
              <w:right w:val="single" w:sz="4" w:space="0" w:color="auto"/>
            </w:tcBorders>
          </w:tcPr>
          <w:p>
            <w:pPr>
              <w:rPr>
                <w:rFonts w:ascii="Times New Roman" w:hAnsi="Times New Roman"/>
              </w:rPr>
            </w:pPr>
            <w:r>
              <w:rPr>
                <w:rFonts w:ascii="Times New Roman" w:hAnsi="Times New Roman"/>
              </w:rPr>
              <w:t>1.</w:t>
            </w:r>
          </w:p>
        </w:tc>
        <w:tc>
          <w:tcPr>
            <w:tcW w:w="1559" w:type="dxa"/>
            <w:tcBorders>
              <w:top w:val="single" w:sz="4" w:space="0" w:color="auto"/>
              <w:left w:val="single" w:sz="4" w:space="0" w:color="auto"/>
              <w:bottom w:val="single" w:sz="4" w:space="0" w:color="auto"/>
              <w:right w:val="single" w:sz="4" w:space="0" w:color="auto"/>
            </w:tcBorders>
          </w:tcPr>
          <w:p>
            <w:pPr>
              <w:rPr>
                <w:rFonts w:ascii="Times New Roman" w:hAnsi="Times New Roman"/>
              </w:rPr>
            </w:pPr>
            <w:proofErr w:type="spellStart"/>
            <w:r>
              <w:rPr>
                <w:rFonts w:ascii="Times New Roman" w:hAnsi="Times New Roman"/>
              </w:rPr>
              <w:t>Устройство</w:t>
            </w:r>
            <w:proofErr w:type="spellEnd"/>
            <w:r>
              <w:rPr>
                <w:rFonts w:ascii="Times New Roman" w:hAnsi="Times New Roman"/>
              </w:rPr>
              <w:t xml:space="preserve"> остан</w:t>
            </w:r>
            <w:r>
              <w:rPr>
                <w:rFonts w:ascii="Times New Roman" w:hAnsi="Times New Roman"/>
              </w:rPr>
              <w:t>о</w:t>
            </w:r>
            <w:r>
              <w:rPr>
                <w:rFonts w:ascii="Times New Roman" w:hAnsi="Times New Roman"/>
              </w:rPr>
              <w:t>вок</w:t>
            </w:r>
          </w:p>
          <w:p>
            <w:pPr>
              <w:rPr>
                <w:rFonts w:ascii="Times New Roman" w:hAnsi="Times New Roman"/>
              </w:rPr>
            </w:pPr>
            <w:proofErr w:type="spellStart"/>
            <w:r>
              <w:rPr>
                <w:rFonts w:ascii="Times New Roman" w:hAnsi="Times New Roman"/>
              </w:rPr>
              <w:t>общественного</w:t>
            </w:r>
            <w:proofErr w:type="spellEnd"/>
          </w:p>
          <w:p>
            <w:pPr>
              <w:rPr>
                <w:rFonts w:ascii="Times New Roman" w:hAnsi="Times New Roman"/>
              </w:rPr>
            </w:pPr>
            <w:proofErr w:type="spellStart"/>
            <w:r>
              <w:rPr>
                <w:rFonts w:ascii="Times New Roman" w:hAnsi="Times New Roman"/>
              </w:rPr>
              <w:t>транспорта</w:t>
            </w:r>
            <w:proofErr w:type="spellEnd"/>
          </w:p>
        </w:tc>
        <w:tc>
          <w:tcPr>
            <w:tcW w:w="850"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0,00</w:t>
            </w:r>
          </w:p>
        </w:tc>
        <w:tc>
          <w:tcPr>
            <w:tcW w:w="851"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0,00</w:t>
            </w:r>
          </w:p>
        </w:tc>
        <w:tc>
          <w:tcPr>
            <w:tcW w:w="850"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0,00</w:t>
            </w:r>
          </w:p>
        </w:tc>
        <w:tc>
          <w:tcPr>
            <w:tcW w:w="851"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0,00</w:t>
            </w:r>
          </w:p>
        </w:tc>
        <w:tc>
          <w:tcPr>
            <w:tcW w:w="1559" w:type="dxa"/>
            <w:tcBorders>
              <w:top w:val="single" w:sz="4" w:space="0" w:color="auto"/>
              <w:left w:val="single" w:sz="4" w:space="0" w:color="auto"/>
              <w:bottom w:val="single" w:sz="4" w:space="0" w:color="auto"/>
              <w:right w:val="single" w:sz="4" w:space="0" w:color="auto"/>
            </w:tcBorders>
          </w:tcPr>
          <w:p>
            <w:pPr>
              <w:rPr>
                <w:rFonts w:ascii="Times New Roman" w:hAnsi="Times New Roman"/>
              </w:rPr>
            </w:pPr>
            <w:r>
              <w:rPr>
                <w:rFonts w:ascii="Times New Roman" w:hAnsi="Times New Roman"/>
              </w:rPr>
              <w:t xml:space="preserve">Администрация </w:t>
            </w:r>
          </w:p>
          <w:p>
            <w:pPr>
              <w:rPr>
                <w:rFonts w:ascii="Times New Roman" w:hAnsi="Times New Roman"/>
              </w:rPr>
            </w:pPr>
            <w:r>
              <w:rPr>
                <w:rFonts w:ascii="Times New Roman" w:hAnsi="Times New Roman"/>
              </w:rPr>
              <w:t xml:space="preserve">Убинского </w:t>
            </w:r>
          </w:p>
          <w:p>
            <w:pPr>
              <w:rPr>
                <w:rFonts w:ascii="Times New Roman" w:hAnsi="Times New Roman"/>
              </w:rPr>
            </w:pPr>
            <w:r>
              <w:rPr>
                <w:rFonts w:ascii="Times New Roman" w:hAnsi="Times New Roman"/>
              </w:rPr>
              <w:t>сел</w:t>
            </w:r>
            <w:r>
              <w:rPr>
                <w:rFonts w:ascii="Times New Roman" w:hAnsi="Times New Roman"/>
              </w:rPr>
              <w:t>ь</w:t>
            </w:r>
            <w:r>
              <w:rPr>
                <w:rFonts w:ascii="Times New Roman" w:hAnsi="Times New Roman"/>
              </w:rPr>
              <w:t>совета</w:t>
            </w:r>
          </w:p>
        </w:tc>
        <w:tc>
          <w:tcPr>
            <w:tcW w:w="1276" w:type="dxa"/>
            <w:tcBorders>
              <w:top w:val="single" w:sz="4" w:space="0" w:color="auto"/>
              <w:left w:val="single" w:sz="4" w:space="0" w:color="auto"/>
              <w:bottom w:val="single" w:sz="4" w:space="0" w:color="auto"/>
              <w:right w:val="single" w:sz="4" w:space="0" w:color="auto"/>
            </w:tcBorders>
          </w:tcPr>
          <w:p>
            <w:pPr>
              <w:rPr>
                <w:rFonts w:ascii="Times New Roman" w:hAnsi="Times New Roman"/>
                <w:lang w:val="ru-RU"/>
              </w:rPr>
            </w:pPr>
            <w:r>
              <w:rPr>
                <w:rFonts w:ascii="Times New Roman" w:hAnsi="Times New Roman"/>
                <w:lang w:val="ru-RU"/>
              </w:rPr>
              <w:t>Повышение БДД. Пред</w:t>
            </w:r>
            <w:r>
              <w:rPr>
                <w:rFonts w:ascii="Times New Roman" w:hAnsi="Times New Roman"/>
                <w:lang w:val="ru-RU"/>
              </w:rPr>
              <w:t>у</w:t>
            </w:r>
            <w:r>
              <w:rPr>
                <w:rFonts w:ascii="Times New Roman" w:hAnsi="Times New Roman"/>
                <w:lang w:val="ru-RU"/>
              </w:rPr>
              <w:t>преждение опасного п</w:t>
            </w:r>
            <w:r>
              <w:rPr>
                <w:rFonts w:ascii="Times New Roman" w:hAnsi="Times New Roman"/>
                <w:lang w:val="ru-RU"/>
              </w:rPr>
              <w:t>о</w:t>
            </w:r>
            <w:r>
              <w:rPr>
                <w:rFonts w:ascii="Times New Roman" w:hAnsi="Times New Roman"/>
                <w:lang w:val="ru-RU"/>
              </w:rPr>
              <w:t>ведения участников ДД</w:t>
            </w:r>
          </w:p>
        </w:tc>
        <w:tc>
          <w:tcPr>
            <w:tcW w:w="1098" w:type="dxa"/>
            <w:tcBorders>
              <w:top w:val="single" w:sz="4" w:space="0" w:color="auto"/>
              <w:left w:val="single" w:sz="4" w:space="0" w:color="auto"/>
              <w:bottom w:val="single" w:sz="4" w:space="0" w:color="auto"/>
              <w:right w:val="single" w:sz="4" w:space="0" w:color="auto"/>
            </w:tcBorders>
          </w:tcPr>
          <w:p>
            <w:pPr>
              <w:rPr>
                <w:rFonts w:ascii="Times New Roman" w:hAnsi="Times New Roman"/>
                <w:lang w:val="ru-RU"/>
              </w:rPr>
            </w:pPr>
          </w:p>
        </w:tc>
      </w:tr>
      <w:tr>
        <w:tc>
          <w:tcPr>
            <w:tcW w:w="534" w:type="dxa"/>
            <w:tcBorders>
              <w:top w:val="single" w:sz="4" w:space="0" w:color="auto"/>
              <w:left w:val="single" w:sz="4" w:space="0" w:color="auto"/>
              <w:bottom w:val="single" w:sz="4" w:space="0" w:color="auto"/>
              <w:right w:val="single" w:sz="4" w:space="0" w:color="auto"/>
            </w:tcBorders>
          </w:tcPr>
          <w:p>
            <w:pPr>
              <w:rPr>
                <w:rFonts w:ascii="Times New Roman" w:hAnsi="Times New Roman"/>
              </w:rPr>
            </w:pPr>
            <w:r>
              <w:rPr>
                <w:rFonts w:ascii="Times New Roman" w:hAnsi="Times New Roman"/>
              </w:rPr>
              <w:t>2.</w:t>
            </w:r>
          </w:p>
        </w:tc>
        <w:tc>
          <w:tcPr>
            <w:tcW w:w="1559" w:type="dxa"/>
            <w:tcBorders>
              <w:top w:val="single" w:sz="4" w:space="0" w:color="auto"/>
              <w:left w:val="single" w:sz="4" w:space="0" w:color="auto"/>
              <w:bottom w:val="single" w:sz="4" w:space="0" w:color="auto"/>
              <w:right w:val="single" w:sz="4" w:space="0" w:color="auto"/>
            </w:tcBorders>
          </w:tcPr>
          <w:p>
            <w:pPr>
              <w:rPr>
                <w:rFonts w:ascii="Times New Roman" w:hAnsi="Times New Roman"/>
              </w:rPr>
            </w:pPr>
            <w:proofErr w:type="spellStart"/>
            <w:r>
              <w:rPr>
                <w:rFonts w:ascii="Times New Roman" w:hAnsi="Times New Roman"/>
              </w:rPr>
              <w:t>Устройство</w:t>
            </w:r>
            <w:proofErr w:type="spellEnd"/>
            <w:r>
              <w:rPr>
                <w:rFonts w:ascii="Times New Roman" w:hAnsi="Times New Roman"/>
              </w:rPr>
              <w:t xml:space="preserve"> </w:t>
            </w:r>
            <w:proofErr w:type="spellStart"/>
            <w:r>
              <w:rPr>
                <w:rFonts w:ascii="Times New Roman" w:hAnsi="Times New Roman"/>
              </w:rPr>
              <w:t>пеш</w:t>
            </w:r>
            <w:r>
              <w:rPr>
                <w:rFonts w:ascii="Times New Roman" w:hAnsi="Times New Roman"/>
              </w:rPr>
              <w:t>е</w:t>
            </w:r>
            <w:r>
              <w:rPr>
                <w:rFonts w:ascii="Times New Roman" w:hAnsi="Times New Roman"/>
              </w:rPr>
              <w:t>ходных</w:t>
            </w:r>
            <w:proofErr w:type="spellEnd"/>
          </w:p>
          <w:p>
            <w:pPr>
              <w:rPr>
                <w:rFonts w:ascii="Times New Roman" w:hAnsi="Times New Roman"/>
              </w:rPr>
            </w:pPr>
            <w:proofErr w:type="spellStart"/>
            <w:r>
              <w:rPr>
                <w:rFonts w:ascii="Times New Roman" w:hAnsi="Times New Roman"/>
              </w:rPr>
              <w:t>переходов</w:t>
            </w:r>
            <w:proofErr w:type="spellEnd"/>
          </w:p>
          <w:p>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10,0</w:t>
            </w:r>
          </w:p>
        </w:tc>
        <w:tc>
          <w:tcPr>
            <w:tcW w:w="851"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10,0</w:t>
            </w:r>
          </w:p>
        </w:tc>
        <w:tc>
          <w:tcPr>
            <w:tcW w:w="850"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10,0</w:t>
            </w:r>
          </w:p>
        </w:tc>
        <w:tc>
          <w:tcPr>
            <w:tcW w:w="851"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40,0</w:t>
            </w:r>
          </w:p>
        </w:tc>
        <w:tc>
          <w:tcPr>
            <w:tcW w:w="1559" w:type="dxa"/>
            <w:tcBorders>
              <w:top w:val="single" w:sz="4" w:space="0" w:color="auto"/>
              <w:left w:val="single" w:sz="4" w:space="0" w:color="auto"/>
              <w:bottom w:val="single" w:sz="4" w:space="0" w:color="auto"/>
              <w:right w:val="single" w:sz="4" w:space="0" w:color="auto"/>
            </w:tcBorders>
          </w:tcPr>
          <w:p>
            <w:pPr>
              <w:rPr>
                <w:rFonts w:ascii="Times New Roman" w:hAnsi="Times New Roman"/>
              </w:rPr>
            </w:pPr>
            <w:r>
              <w:rPr>
                <w:rFonts w:ascii="Times New Roman" w:hAnsi="Times New Roman"/>
              </w:rPr>
              <w:t xml:space="preserve">Администрация </w:t>
            </w:r>
          </w:p>
          <w:p>
            <w:pPr>
              <w:rPr>
                <w:rFonts w:ascii="Times New Roman" w:hAnsi="Times New Roman"/>
              </w:rPr>
            </w:pPr>
            <w:r>
              <w:rPr>
                <w:rFonts w:ascii="Times New Roman" w:hAnsi="Times New Roman"/>
              </w:rPr>
              <w:t xml:space="preserve">Убинского </w:t>
            </w:r>
          </w:p>
          <w:p>
            <w:pPr>
              <w:rPr>
                <w:rFonts w:ascii="Times New Roman" w:hAnsi="Times New Roman"/>
              </w:rPr>
            </w:pPr>
            <w:r>
              <w:rPr>
                <w:rFonts w:ascii="Times New Roman" w:hAnsi="Times New Roman"/>
              </w:rPr>
              <w:t>сел</w:t>
            </w:r>
            <w:r>
              <w:rPr>
                <w:rFonts w:ascii="Times New Roman" w:hAnsi="Times New Roman"/>
              </w:rPr>
              <w:t>ь</w:t>
            </w:r>
            <w:r>
              <w:rPr>
                <w:rFonts w:ascii="Times New Roman" w:hAnsi="Times New Roman"/>
              </w:rPr>
              <w:t>совета</w:t>
            </w:r>
          </w:p>
        </w:tc>
        <w:tc>
          <w:tcPr>
            <w:tcW w:w="1276" w:type="dxa"/>
            <w:tcBorders>
              <w:top w:val="single" w:sz="4" w:space="0" w:color="auto"/>
              <w:left w:val="single" w:sz="4" w:space="0" w:color="auto"/>
              <w:bottom w:val="single" w:sz="4" w:space="0" w:color="auto"/>
              <w:right w:val="single" w:sz="4" w:space="0" w:color="auto"/>
            </w:tcBorders>
          </w:tcPr>
          <w:p>
            <w:pPr>
              <w:rPr>
                <w:rFonts w:ascii="Times New Roman" w:hAnsi="Times New Roman"/>
                <w:lang w:val="ru-RU"/>
              </w:rPr>
            </w:pPr>
            <w:r>
              <w:rPr>
                <w:rFonts w:ascii="Times New Roman" w:hAnsi="Times New Roman"/>
                <w:lang w:val="ru-RU"/>
              </w:rPr>
              <w:t>Повышение БДД. Пред</w:t>
            </w:r>
            <w:r>
              <w:rPr>
                <w:rFonts w:ascii="Times New Roman" w:hAnsi="Times New Roman"/>
                <w:lang w:val="ru-RU"/>
              </w:rPr>
              <w:t>у</w:t>
            </w:r>
            <w:r>
              <w:rPr>
                <w:rFonts w:ascii="Times New Roman" w:hAnsi="Times New Roman"/>
                <w:lang w:val="ru-RU"/>
              </w:rPr>
              <w:t>преждение опасного п</w:t>
            </w:r>
            <w:r>
              <w:rPr>
                <w:rFonts w:ascii="Times New Roman" w:hAnsi="Times New Roman"/>
                <w:lang w:val="ru-RU"/>
              </w:rPr>
              <w:t>о</w:t>
            </w:r>
            <w:r>
              <w:rPr>
                <w:rFonts w:ascii="Times New Roman" w:hAnsi="Times New Roman"/>
                <w:lang w:val="ru-RU"/>
              </w:rPr>
              <w:t>ведения участников ДД</w:t>
            </w:r>
          </w:p>
        </w:tc>
        <w:tc>
          <w:tcPr>
            <w:tcW w:w="1098" w:type="dxa"/>
            <w:tcBorders>
              <w:top w:val="single" w:sz="4" w:space="0" w:color="auto"/>
              <w:left w:val="single" w:sz="4" w:space="0" w:color="auto"/>
              <w:bottom w:val="single" w:sz="4" w:space="0" w:color="auto"/>
              <w:right w:val="single" w:sz="4" w:space="0" w:color="auto"/>
            </w:tcBorders>
          </w:tcPr>
          <w:p>
            <w:pPr>
              <w:rPr>
                <w:rFonts w:ascii="Times New Roman" w:hAnsi="Times New Roman"/>
                <w:lang w:val="ru-RU"/>
              </w:rPr>
            </w:pPr>
          </w:p>
        </w:tc>
      </w:tr>
      <w:tr>
        <w:trPr>
          <w:trHeight w:val="1146"/>
        </w:trPr>
        <w:tc>
          <w:tcPr>
            <w:tcW w:w="534" w:type="dxa"/>
            <w:tcBorders>
              <w:top w:val="single" w:sz="4" w:space="0" w:color="auto"/>
              <w:left w:val="single" w:sz="4" w:space="0" w:color="auto"/>
              <w:bottom w:val="single" w:sz="4" w:space="0" w:color="auto"/>
              <w:right w:val="single" w:sz="4" w:space="0" w:color="auto"/>
            </w:tcBorders>
          </w:tcPr>
          <w:p>
            <w:pPr>
              <w:rPr>
                <w:rFonts w:ascii="Times New Roman" w:hAnsi="Times New Roman"/>
              </w:rPr>
            </w:pPr>
            <w:r>
              <w:rPr>
                <w:rFonts w:ascii="Times New Roman" w:hAnsi="Times New Roman"/>
              </w:rPr>
              <w:t>3.</w:t>
            </w:r>
          </w:p>
        </w:tc>
        <w:tc>
          <w:tcPr>
            <w:tcW w:w="1559" w:type="dxa"/>
            <w:tcBorders>
              <w:top w:val="single" w:sz="4" w:space="0" w:color="auto"/>
              <w:left w:val="single" w:sz="4" w:space="0" w:color="auto"/>
              <w:bottom w:val="single" w:sz="4" w:space="0" w:color="auto"/>
              <w:right w:val="single" w:sz="4" w:space="0" w:color="auto"/>
            </w:tcBorders>
          </w:tcPr>
          <w:p>
            <w:pPr>
              <w:rPr>
                <w:rFonts w:ascii="Times New Roman" w:hAnsi="Times New Roman"/>
                <w:lang w:val="ru-RU"/>
              </w:rPr>
            </w:pPr>
            <w:r>
              <w:rPr>
                <w:rFonts w:ascii="Times New Roman" w:hAnsi="Times New Roman"/>
                <w:lang w:val="ru-RU"/>
              </w:rPr>
              <w:t xml:space="preserve">Устройство </w:t>
            </w:r>
            <w:proofErr w:type="gramStart"/>
            <w:r>
              <w:rPr>
                <w:rFonts w:ascii="Times New Roman" w:hAnsi="Times New Roman"/>
                <w:lang w:val="ru-RU"/>
              </w:rPr>
              <w:t>искусстве</w:t>
            </w:r>
            <w:r>
              <w:rPr>
                <w:rFonts w:ascii="Times New Roman" w:hAnsi="Times New Roman"/>
                <w:lang w:val="ru-RU"/>
              </w:rPr>
              <w:t>н</w:t>
            </w:r>
            <w:r>
              <w:rPr>
                <w:rFonts w:ascii="Times New Roman" w:hAnsi="Times New Roman"/>
                <w:lang w:val="ru-RU"/>
              </w:rPr>
              <w:t>ных</w:t>
            </w:r>
            <w:proofErr w:type="gramEnd"/>
          </w:p>
          <w:p>
            <w:pPr>
              <w:rPr>
                <w:rFonts w:ascii="Times New Roman" w:hAnsi="Times New Roman"/>
                <w:lang w:val="ru-RU"/>
              </w:rPr>
            </w:pPr>
            <w:r>
              <w:rPr>
                <w:rFonts w:ascii="Times New Roman" w:hAnsi="Times New Roman"/>
                <w:lang w:val="ru-RU"/>
              </w:rPr>
              <w:t>дорожных неровн</w:t>
            </w:r>
            <w:r>
              <w:rPr>
                <w:rFonts w:ascii="Times New Roman" w:hAnsi="Times New Roman"/>
                <w:lang w:val="ru-RU"/>
              </w:rPr>
              <w:t>о</w:t>
            </w:r>
            <w:r>
              <w:rPr>
                <w:rFonts w:ascii="Times New Roman" w:hAnsi="Times New Roman"/>
                <w:lang w:val="ru-RU"/>
              </w:rPr>
              <w:t>стей</w:t>
            </w:r>
          </w:p>
          <w:p>
            <w:pPr>
              <w:rPr>
                <w:rFonts w:ascii="Times New Roman" w:hAnsi="Times New Roman"/>
                <w:lang w:val="ru-RU"/>
              </w:rPr>
            </w:pPr>
            <w:r>
              <w:rPr>
                <w:rFonts w:ascii="Times New Roman" w:hAnsi="Times New Roman"/>
                <w:lang w:val="ru-RU"/>
              </w:rPr>
              <w:t>типа «</w:t>
            </w:r>
            <w:proofErr w:type="gramStart"/>
            <w:r>
              <w:rPr>
                <w:rFonts w:ascii="Times New Roman" w:hAnsi="Times New Roman"/>
                <w:lang w:val="ru-RU"/>
              </w:rPr>
              <w:t>лежачий</w:t>
            </w:r>
            <w:proofErr w:type="gramEnd"/>
          </w:p>
          <w:p>
            <w:pPr>
              <w:rPr>
                <w:rFonts w:ascii="Times New Roman" w:hAnsi="Times New Roman"/>
              </w:rPr>
            </w:pPr>
            <w:r>
              <w:rPr>
                <w:rFonts w:ascii="Times New Roman" w:hAnsi="Times New Roman"/>
                <w:lang w:val="ru-RU"/>
              </w:rPr>
              <w:t xml:space="preserve"> </w:t>
            </w:r>
            <w:proofErr w:type="spellStart"/>
            <w:r>
              <w:rPr>
                <w:rFonts w:ascii="Times New Roman" w:hAnsi="Times New Roman"/>
              </w:rPr>
              <w:t>полицейский</w:t>
            </w:r>
            <w:proofErr w:type="spellEnd"/>
            <w:r>
              <w:rPr>
                <w:rFonts w:ascii="Times New Roman" w:hAnsi="Times New Roman"/>
              </w:rPr>
              <w:t>»</w:t>
            </w:r>
          </w:p>
        </w:tc>
        <w:tc>
          <w:tcPr>
            <w:tcW w:w="850"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auto"/>
            </w:tcBorders>
          </w:tcPr>
          <w:p>
            <w:pPr>
              <w:rPr>
                <w:rFonts w:ascii="Times New Roman" w:hAnsi="Times New Roman"/>
              </w:rPr>
            </w:pPr>
            <w:r>
              <w:rPr>
                <w:rFonts w:ascii="Times New Roman" w:hAnsi="Times New Roman"/>
              </w:rPr>
              <w:t xml:space="preserve">  10,0</w:t>
            </w:r>
          </w:p>
        </w:tc>
        <w:tc>
          <w:tcPr>
            <w:tcW w:w="850" w:type="dxa"/>
            <w:tcBorders>
              <w:top w:val="single" w:sz="4" w:space="0" w:color="auto"/>
              <w:left w:val="single" w:sz="4" w:space="0" w:color="auto"/>
              <w:bottom w:val="single" w:sz="4" w:space="0" w:color="auto"/>
              <w:right w:val="single" w:sz="4" w:space="0" w:color="auto"/>
            </w:tcBorders>
          </w:tcPr>
          <w:p>
            <w:pPr>
              <w:rPr>
                <w:rFonts w:ascii="Times New Roman" w:hAnsi="Times New Roman"/>
              </w:rPr>
            </w:pPr>
            <w:r>
              <w:rPr>
                <w:rFonts w:ascii="Times New Roman" w:hAnsi="Times New Roman"/>
              </w:rPr>
              <w:t xml:space="preserve">  10,0</w:t>
            </w:r>
          </w:p>
        </w:tc>
        <w:tc>
          <w:tcPr>
            <w:tcW w:w="851"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40,0</w:t>
            </w:r>
          </w:p>
        </w:tc>
        <w:tc>
          <w:tcPr>
            <w:tcW w:w="1559" w:type="dxa"/>
            <w:tcBorders>
              <w:top w:val="single" w:sz="4" w:space="0" w:color="auto"/>
              <w:left w:val="single" w:sz="4" w:space="0" w:color="auto"/>
              <w:bottom w:val="single" w:sz="4" w:space="0" w:color="auto"/>
              <w:right w:val="single" w:sz="4" w:space="0" w:color="auto"/>
            </w:tcBorders>
          </w:tcPr>
          <w:p>
            <w:pPr>
              <w:rPr>
                <w:rFonts w:ascii="Times New Roman" w:hAnsi="Times New Roman"/>
              </w:rPr>
            </w:pPr>
            <w:r>
              <w:rPr>
                <w:rFonts w:ascii="Times New Roman" w:hAnsi="Times New Roman"/>
              </w:rPr>
              <w:t xml:space="preserve">Администрация </w:t>
            </w:r>
          </w:p>
          <w:p>
            <w:pPr>
              <w:rPr>
                <w:rFonts w:ascii="Times New Roman" w:hAnsi="Times New Roman"/>
              </w:rPr>
            </w:pPr>
            <w:r>
              <w:rPr>
                <w:rFonts w:ascii="Times New Roman" w:hAnsi="Times New Roman"/>
              </w:rPr>
              <w:t xml:space="preserve">Убинского </w:t>
            </w:r>
          </w:p>
          <w:p>
            <w:pPr>
              <w:rPr>
                <w:rFonts w:ascii="Times New Roman" w:hAnsi="Times New Roman"/>
              </w:rPr>
            </w:pPr>
            <w:r>
              <w:rPr>
                <w:rFonts w:ascii="Times New Roman" w:hAnsi="Times New Roman"/>
              </w:rPr>
              <w:t>сел</w:t>
            </w:r>
            <w:r>
              <w:rPr>
                <w:rFonts w:ascii="Times New Roman" w:hAnsi="Times New Roman"/>
              </w:rPr>
              <w:t>ь</w:t>
            </w:r>
            <w:r>
              <w:rPr>
                <w:rFonts w:ascii="Times New Roman" w:hAnsi="Times New Roman"/>
              </w:rPr>
              <w:t>совета</w:t>
            </w:r>
          </w:p>
        </w:tc>
        <w:tc>
          <w:tcPr>
            <w:tcW w:w="1276" w:type="dxa"/>
            <w:tcBorders>
              <w:top w:val="single" w:sz="4" w:space="0" w:color="auto"/>
              <w:left w:val="single" w:sz="4" w:space="0" w:color="auto"/>
              <w:bottom w:val="single" w:sz="4" w:space="0" w:color="auto"/>
              <w:right w:val="single" w:sz="4" w:space="0" w:color="auto"/>
            </w:tcBorders>
          </w:tcPr>
          <w:p>
            <w:pPr>
              <w:rPr>
                <w:rFonts w:ascii="Times New Roman" w:hAnsi="Times New Roman"/>
                <w:lang w:val="ru-RU"/>
              </w:rPr>
            </w:pPr>
            <w:r>
              <w:rPr>
                <w:rFonts w:ascii="Times New Roman" w:hAnsi="Times New Roman"/>
                <w:lang w:val="ru-RU"/>
              </w:rPr>
              <w:t>Повышение БДД. Пред</w:t>
            </w:r>
            <w:r>
              <w:rPr>
                <w:rFonts w:ascii="Times New Roman" w:hAnsi="Times New Roman"/>
                <w:lang w:val="ru-RU"/>
              </w:rPr>
              <w:t>у</w:t>
            </w:r>
            <w:r>
              <w:rPr>
                <w:rFonts w:ascii="Times New Roman" w:hAnsi="Times New Roman"/>
                <w:lang w:val="ru-RU"/>
              </w:rPr>
              <w:t>преждение опасного п</w:t>
            </w:r>
            <w:r>
              <w:rPr>
                <w:rFonts w:ascii="Times New Roman" w:hAnsi="Times New Roman"/>
                <w:lang w:val="ru-RU"/>
              </w:rPr>
              <w:t>о</w:t>
            </w:r>
            <w:r>
              <w:rPr>
                <w:rFonts w:ascii="Times New Roman" w:hAnsi="Times New Roman"/>
                <w:lang w:val="ru-RU"/>
              </w:rPr>
              <w:t>ведения участников ДД</w:t>
            </w:r>
          </w:p>
        </w:tc>
        <w:tc>
          <w:tcPr>
            <w:tcW w:w="1098" w:type="dxa"/>
            <w:tcBorders>
              <w:top w:val="single" w:sz="4" w:space="0" w:color="auto"/>
              <w:left w:val="single" w:sz="4" w:space="0" w:color="auto"/>
              <w:bottom w:val="single" w:sz="4" w:space="0" w:color="auto"/>
              <w:right w:val="single" w:sz="4" w:space="0" w:color="auto"/>
            </w:tcBorders>
          </w:tcPr>
          <w:p>
            <w:pPr>
              <w:rPr>
                <w:rFonts w:ascii="Times New Roman" w:hAnsi="Times New Roman"/>
                <w:lang w:val="ru-RU"/>
              </w:rPr>
            </w:pPr>
          </w:p>
        </w:tc>
      </w:tr>
      <w:tr>
        <w:tc>
          <w:tcPr>
            <w:tcW w:w="534" w:type="dxa"/>
            <w:tcBorders>
              <w:top w:val="single" w:sz="4" w:space="0" w:color="auto"/>
              <w:left w:val="single" w:sz="4" w:space="0" w:color="auto"/>
              <w:bottom w:val="single" w:sz="4" w:space="0" w:color="auto"/>
              <w:right w:val="single" w:sz="4" w:space="0" w:color="auto"/>
            </w:tcBorders>
          </w:tcPr>
          <w:p>
            <w:pPr>
              <w:rPr>
                <w:rFonts w:ascii="Times New Roman" w:hAnsi="Times New Roman"/>
              </w:rPr>
            </w:pPr>
            <w:r>
              <w:rPr>
                <w:rFonts w:ascii="Times New Roman" w:hAnsi="Times New Roman"/>
              </w:rPr>
              <w:t>4.</w:t>
            </w:r>
          </w:p>
        </w:tc>
        <w:tc>
          <w:tcPr>
            <w:tcW w:w="1559" w:type="dxa"/>
            <w:tcBorders>
              <w:top w:val="single" w:sz="4" w:space="0" w:color="auto"/>
              <w:left w:val="single" w:sz="4" w:space="0" w:color="auto"/>
              <w:bottom w:val="single" w:sz="4" w:space="0" w:color="auto"/>
              <w:right w:val="single" w:sz="4" w:space="0" w:color="auto"/>
            </w:tcBorders>
          </w:tcPr>
          <w:p>
            <w:pPr>
              <w:rPr>
                <w:rFonts w:ascii="Times New Roman" w:hAnsi="Times New Roman"/>
              </w:rPr>
            </w:pPr>
            <w:proofErr w:type="spellStart"/>
            <w:r>
              <w:rPr>
                <w:rFonts w:ascii="Times New Roman" w:hAnsi="Times New Roman"/>
              </w:rPr>
              <w:t>Установка</w:t>
            </w:r>
            <w:proofErr w:type="spellEnd"/>
            <w:r>
              <w:rPr>
                <w:rFonts w:ascii="Times New Roman" w:hAnsi="Times New Roman"/>
              </w:rPr>
              <w:t xml:space="preserve"> </w:t>
            </w:r>
            <w:proofErr w:type="spellStart"/>
            <w:r>
              <w:rPr>
                <w:rFonts w:ascii="Times New Roman" w:hAnsi="Times New Roman"/>
              </w:rPr>
              <w:t>доро</w:t>
            </w:r>
            <w:r>
              <w:rPr>
                <w:rFonts w:ascii="Times New Roman" w:hAnsi="Times New Roman"/>
              </w:rPr>
              <w:t>ж</w:t>
            </w:r>
            <w:r>
              <w:rPr>
                <w:rFonts w:ascii="Times New Roman" w:hAnsi="Times New Roman"/>
              </w:rPr>
              <w:t>ных</w:t>
            </w:r>
            <w:proofErr w:type="spellEnd"/>
            <w:r>
              <w:rPr>
                <w:rFonts w:ascii="Times New Roman" w:hAnsi="Times New Roman"/>
              </w:rPr>
              <w:t xml:space="preserve"> </w:t>
            </w:r>
          </w:p>
          <w:p>
            <w:pPr>
              <w:rPr>
                <w:rFonts w:ascii="Times New Roman" w:hAnsi="Times New Roman"/>
              </w:rPr>
            </w:pPr>
            <w:proofErr w:type="spellStart"/>
            <w:r>
              <w:rPr>
                <w:rFonts w:ascii="Times New Roman" w:hAnsi="Times New Roman"/>
              </w:rPr>
              <w:t>знаков</w:t>
            </w:r>
            <w:proofErr w:type="spellEnd"/>
          </w:p>
          <w:p>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200,0</w:t>
            </w:r>
          </w:p>
        </w:tc>
        <w:tc>
          <w:tcPr>
            <w:tcW w:w="851"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50,0</w:t>
            </w:r>
          </w:p>
        </w:tc>
        <w:tc>
          <w:tcPr>
            <w:tcW w:w="850"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50,0</w:t>
            </w:r>
          </w:p>
        </w:tc>
        <w:tc>
          <w:tcPr>
            <w:tcW w:w="851"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50,0</w:t>
            </w:r>
          </w:p>
        </w:tc>
        <w:tc>
          <w:tcPr>
            <w:tcW w:w="992"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200,0</w:t>
            </w:r>
          </w:p>
        </w:tc>
        <w:tc>
          <w:tcPr>
            <w:tcW w:w="1559" w:type="dxa"/>
            <w:tcBorders>
              <w:top w:val="single" w:sz="4" w:space="0" w:color="auto"/>
              <w:left w:val="single" w:sz="4" w:space="0" w:color="auto"/>
              <w:bottom w:val="single" w:sz="4" w:space="0" w:color="auto"/>
              <w:right w:val="single" w:sz="4" w:space="0" w:color="auto"/>
            </w:tcBorders>
          </w:tcPr>
          <w:p>
            <w:pPr>
              <w:rPr>
                <w:rFonts w:ascii="Times New Roman" w:hAnsi="Times New Roman"/>
              </w:rPr>
            </w:pPr>
            <w:r>
              <w:rPr>
                <w:rFonts w:ascii="Times New Roman" w:hAnsi="Times New Roman"/>
              </w:rPr>
              <w:t xml:space="preserve">Администрация </w:t>
            </w:r>
          </w:p>
          <w:p>
            <w:pPr>
              <w:rPr>
                <w:rFonts w:ascii="Times New Roman" w:hAnsi="Times New Roman"/>
              </w:rPr>
            </w:pPr>
            <w:r>
              <w:rPr>
                <w:rFonts w:ascii="Times New Roman" w:hAnsi="Times New Roman"/>
              </w:rPr>
              <w:t xml:space="preserve">Убинского </w:t>
            </w:r>
          </w:p>
          <w:p>
            <w:pPr>
              <w:rPr>
                <w:rFonts w:ascii="Times New Roman" w:hAnsi="Times New Roman"/>
              </w:rPr>
            </w:pPr>
            <w:r>
              <w:rPr>
                <w:rFonts w:ascii="Times New Roman" w:hAnsi="Times New Roman"/>
              </w:rPr>
              <w:t>сел</w:t>
            </w:r>
            <w:r>
              <w:rPr>
                <w:rFonts w:ascii="Times New Roman" w:hAnsi="Times New Roman"/>
              </w:rPr>
              <w:t>ь</w:t>
            </w:r>
            <w:r>
              <w:rPr>
                <w:rFonts w:ascii="Times New Roman" w:hAnsi="Times New Roman"/>
              </w:rPr>
              <w:t>совета</w:t>
            </w:r>
          </w:p>
        </w:tc>
        <w:tc>
          <w:tcPr>
            <w:tcW w:w="1276" w:type="dxa"/>
            <w:tcBorders>
              <w:top w:val="single" w:sz="4" w:space="0" w:color="auto"/>
              <w:left w:val="single" w:sz="4" w:space="0" w:color="auto"/>
              <w:bottom w:val="single" w:sz="4" w:space="0" w:color="auto"/>
              <w:right w:val="single" w:sz="4" w:space="0" w:color="auto"/>
            </w:tcBorders>
          </w:tcPr>
          <w:p>
            <w:pPr>
              <w:rPr>
                <w:rFonts w:ascii="Times New Roman" w:hAnsi="Times New Roman"/>
                <w:lang w:val="ru-RU"/>
              </w:rPr>
            </w:pPr>
            <w:r>
              <w:rPr>
                <w:rFonts w:ascii="Times New Roman" w:hAnsi="Times New Roman"/>
                <w:lang w:val="ru-RU"/>
              </w:rPr>
              <w:t>Повышение БДД. Пред</w:t>
            </w:r>
            <w:r>
              <w:rPr>
                <w:rFonts w:ascii="Times New Roman" w:hAnsi="Times New Roman"/>
                <w:lang w:val="ru-RU"/>
              </w:rPr>
              <w:t>у</w:t>
            </w:r>
            <w:r>
              <w:rPr>
                <w:rFonts w:ascii="Times New Roman" w:hAnsi="Times New Roman"/>
                <w:lang w:val="ru-RU"/>
              </w:rPr>
              <w:t>преждение опасного п</w:t>
            </w:r>
            <w:r>
              <w:rPr>
                <w:rFonts w:ascii="Times New Roman" w:hAnsi="Times New Roman"/>
                <w:lang w:val="ru-RU"/>
              </w:rPr>
              <w:t>о</w:t>
            </w:r>
            <w:r>
              <w:rPr>
                <w:rFonts w:ascii="Times New Roman" w:hAnsi="Times New Roman"/>
                <w:lang w:val="ru-RU"/>
              </w:rPr>
              <w:t>ведения участников ДД</w:t>
            </w:r>
          </w:p>
        </w:tc>
        <w:tc>
          <w:tcPr>
            <w:tcW w:w="1098" w:type="dxa"/>
            <w:tcBorders>
              <w:top w:val="single" w:sz="4" w:space="0" w:color="auto"/>
              <w:left w:val="single" w:sz="4" w:space="0" w:color="auto"/>
              <w:bottom w:val="single" w:sz="4" w:space="0" w:color="auto"/>
              <w:right w:val="single" w:sz="4" w:space="0" w:color="auto"/>
            </w:tcBorders>
          </w:tcPr>
          <w:p>
            <w:pPr>
              <w:rPr>
                <w:rFonts w:ascii="Times New Roman" w:hAnsi="Times New Roman"/>
                <w:lang w:val="ru-RU"/>
              </w:rPr>
            </w:pPr>
          </w:p>
        </w:tc>
      </w:tr>
      <w:tr>
        <w:tc>
          <w:tcPr>
            <w:tcW w:w="534" w:type="dxa"/>
            <w:tcBorders>
              <w:top w:val="single" w:sz="4" w:space="0" w:color="auto"/>
              <w:left w:val="single" w:sz="4" w:space="0" w:color="auto"/>
              <w:bottom w:val="single" w:sz="4" w:space="0" w:color="auto"/>
              <w:right w:val="single" w:sz="4" w:space="0" w:color="auto"/>
            </w:tcBorders>
          </w:tcPr>
          <w:p>
            <w:pPr>
              <w:rPr>
                <w:rFonts w:ascii="Times New Roman" w:hAnsi="Times New Roman"/>
              </w:rPr>
            </w:pPr>
            <w:r>
              <w:rPr>
                <w:rFonts w:ascii="Times New Roman" w:hAnsi="Times New Roman"/>
              </w:rPr>
              <w:t>5.</w:t>
            </w:r>
          </w:p>
        </w:tc>
        <w:tc>
          <w:tcPr>
            <w:tcW w:w="1559" w:type="dxa"/>
            <w:tcBorders>
              <w:top w:val="single" w:sz="4" w:space="0" w:color="auto"/>
              <w:left w:val="single" w:sz="4" w:space="0" w:color="auto"/>
              <w:bottom w:val="single" w:sz="4" w:space="0" w:color="auto"/>
              <w:right w:val="single" w:sz="4" w:space="0" w:color="auto"/>
            </w:tcBorders>
          </w:tcPr>
          <w:p>
            <w:pPr>
              <w:rPr>
                <w:rFonts w:ascii="Times New Roman" w:hAnsi="Times New Roman"/>
              </w:rPr>
            </w:pPr>
            <w:r>
              <w:rPr>
                <w:rFonts w:ascii="Times New Roman" w:hAnsi="Times New Roman"/>
              </w:rPr>
              <w:t xml:space="preserve">Ремонт </w:t>
            </w:r>
            <w:proofErr w:type="spellStart"/>
            <w:r>
              <w:rPr>
                <w:rFonts w:ascii="Times New Roman" w:hAnsi="Times New Roman"/>
              </w:rPr>
              <w:t>доро</w:t>
            </w:r>
            <w:r>
              <w:rPr>
                <w:rFonts w:ascii="Times New Roman" w:hAnsi="Times New Roman"/>
              </w:rPr>
              <w:t>ж</w:t>
            </w:r>
            <w:r>
              <w:rPr>
                <w:rFonts w:ascii="Times New Roman" w:hAnsi="Times New Roman"/>
              </w:rPr>
              <w:t>ного</w:t>
            </w:r>
            <w:proofErr w:type="spellEnd"/>
            <w:r>
              <w:rPr>
                <w:rFonts w:ascii="Times New Roman" w:hAnsi="Times New Roman"/>
              </w:rPr>
              <w:t xml:space="preserve"> </w:t>
            </w:r>
          </w:p>
          <w:p>
            <w:pPr>
              <w:rPr>
                <w:rFonts w:ascii="Times New Roman" w:hAnsi="Times New Roman"/>
              </w:rPr>
            </w:pPr>
            <w:proofErr w:type="spellStart"/>
            <w:r>
              <w:rPr>
                <w:rFonts w:ascii="Times New Roman" w:hAnsi="Times New Roman"/>
              </w:rPr>
              <w:t>покрытия</w:t>
            </w:r>
            <w:proofErr w:type="spellEnd"/>
          </w:p>
          <w:p>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1320,0</w:t>
            </w:r>
          </w:p>
        </w:tc>
        <w:tc>
          <w:tcPr>
            <w:tcW w:w="851"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1 450,0</w:t>
            </w:r>
          </w:p>
        </w:tc>
        <w:tc>
          <w:tcPr>
            <w:tcW w:w="850"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1 350,0</w:t>
            </w:r>
          </w:p>
        </w:tc>
        <w:tc>
          <w:tcPr>
            <w:tcW w:w="851"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1 300,0</w:t>
            </w:r>
          </w:p>
        </w:tc>
        <w:tc>
          <w:tcPr>
            <w:tcW w:w="992"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4 990,0</w:t>
            </w:r>
          </w:p>
        </w:tc>
        <w:tc>
          <w:tcPr>
            <w:tcW w:w="1559" w:type="dxa"/>
            <w:tcBorders>
              <w:top w:val="single" w:sz="4" w:space="0" w:color="auto"/>
              <w:left w:val="single" w:sz="4" w:space="0" w:color="auto"/>
              <w:bottom w:val="single" w:sz="4" w:space="0" w:color="auto"/>
              <w:right w:val="single" w:sz="4" w:space="0" w:color="auto"/>
            </w:tcBorders>
          </w:tcPr>
          <w:p>
            <w:pPr>
              <w:rPr>
                <w:rFonts w:ascii="Times New Roman" w:hAnsi="Times New Roman"/>
              </w:rPr>
            </w:pPr>
            <w:r>
              <w:rPr>
                <w:rFonts w:ascii="Times New Roman" w:hAnsi="Times New Roman"/>
              </w:rPr>
              <w:t xml:space="preserve">Администрация </w:t>
            </w:r>
          </w:p>
          <w:p>
            <w:pPr>
              <w:rPr>
                <w:rFonts w:ascii="Times New Roman" w:hAnsi="Times New Roman"/>
              </w:rPr>
            </w:pPr>
            <w:r>
              <w:rPr>
                <w:rFonts w:ascii="Times New Roman" w:hAnsi="Times New Roman"/>
              </w:rPr>
              <w:t xml:space="preserve">Убинского </w:t>
            </w:r>
          </w:p>
          <w:p>
            <w:pPr>
              <w:rPr>
                <w:rFonts w:ascii="Times New Roman" w:hAnsi="Times New Roman"/>
              </w:rPr>
            </w:pPr>
            <w:r>
              <w:rPr>
                <w:rFonts w:ascii="Times New Roman" w:hAnsi="Times New Roman"/>
              </w:rPr>
              <w:t>сел</w:t>
            </w:r>
            <w:r>
              <w:rPr>
                <w:rFonts w:ascii="Times New Roman" w:hAnsi="Times New Roman"/>
              </w:rPr>
              <w:t>ь</w:t>
            </w:r>
            <w:r>
              <w:rPr>
                <w:rFonts w:ascii="Times New Roman" w:hAnsi="Times New Roman"/>
              </w:rPr>
              <w:t>совета</w:t>
            </w:r>
          </w:p>
        </w:tc>
        <w:tc>
          <w:tcPr>
            <w:tcW w:w="1276" w:type="dxa"/>
            <w:tcBorders>
              <w:top w:val="single" w:sz="4" w:space="0" w:color="auto"/>
              <w:left w:val="single" w:sz="4" w:space="0" w:color="auto"/>
              <w:bottom w:val="single" w:sz="4" w:space="0" w:color="auto"/>
              <w:right w:val="single" w:sz="4" w:space="0" w:color="auto"/>
            </w:tcBorders>
          </w:tcPr>
          <w:p>
            <w:pPr>
              <w:rPr>
                <w:rFonts w:ascii="Times New Roman" w:hAnsi="Times New Roman"/>
                <w:lang w:val="ru-RU"/>
              </w:rPr>
            </w:pPr>
            <w:r>
              <w:rPr>
                <w:rFonts w:ascii="Times New Roman" w:hAnsi="Times New Roman"/>
                <w:lang w:val="ru-RU"/>
              </w:rPr>
              <w:t>Повышение БДД. Пред</w:t>
            </w:r>
            <w:r>
              <w:rPr>
                <w:rFonts w:ascii="Times New Roman" w:hAnsi="Times New Roman"/>
                <w:lang w:val="ru-RU"/>
              </w:rPr>
              <w:t>у</w:t>
            </w:r>
            <w:r>
              <w:rPr>
                <w:rFonts w:ascii="Times New Roman" w:hAnsi="Times New Roman"/>
                <w:lang w:val="ru-RU"/>
              </w:rPr>
              <w:t>преждение опасного п</w:t>
            </w:r>
            <w:r>
              <w:rPr>
                <w:rFonts w:ascii="Times New Roman" w:hAnsi="Times New Roman"/>
                <w:lang w:val="ru-RU"/>
              </w:rPr>
              <w:t>о</w:t>
            </w:r>
            <w:r>
              <w:rPr>
                <w:rFonts w:ascii="Times New Roman" w:hAnsi="Times New Roman"/>
                <w:lang w:val="ru-RU"/>
              </w:rPr>
              <w:t>ведени</w:t>
            </w:r>
            <w:r>
              <w:rPr>
                <w:rFonts w:ascii="Times New Roman" w:hAnsi="Times New Roman"/>
                <w:lang w:val="ru-RU"/>
              </w:rPr>
              <w:lastRenderedPageBreak/>
              <w:t>я участников ДД</w:t>
            </w:r>
          </w:p>
        </w:tc>
        <w:tc>
          <w:tcPr>
            <w:tcW w:w="1098" w:type="dxa"/>
            <w:tcBorders>
              <w:top w:val="single" w:sz="4" w:space="0" w:color="auto"/>
              <w:left w:val="single" w:sz="4" w:space="0" w:color="auto"/>
              <w:bottom w:val="single" w:sz="4" w:space="0" w:color="auto"/>
              <w:right w:val="single" w:sz="4" w:space="0" w:color="auto"/>
            </w:tcBorders>
          </w:tcPr>
          <w:p>
            <w:pPr>
              <w:rPr>
                <w:rFonts w:ascii="Times New Roman" w:hAnsi="Times New Roman"/>
                <w:lang w:val="ru-RU"/>
              </w:rPr>
            </w:pPr>
          </w:p>
        </w:tc>
      </w:tr>
      <w:tr>
        <w:trPr>
          <w:trHeight w:val="1143"/>
        </w:trPr>
        <w:tc>
          <w:tcPr>
            <w:tcW w:w="534" w:type="dxa"/>
            <w:tcBorders>
              <w:top w:val="single" w:sz="4" w:space="0" w:color="auto"/>
              <w:left w:val="single" w:sz="4" w:space="0" w:color="auto"/>
              <w:bottom w:val="single" w:sz="4" w:space="0" w:color="auto"/>
              <w:right w:val="single" w:sz="4" w:space="0" w:color="auto"/>
            </w:tcBorders>
          </w:tcPr>
          <w:p>
            <w:pPr>
              <w:rPr>
                <w:rFonts w:ascii="Times New Roman" w:hAnsi="Times New Roman"/>
              </w:rPr>
            </w:pPr>
            <w:r>
              <w:rPr>
                <w:rFonts w:ascii="Times New Roman" w:hAnsi="Times New Roman"/>
              </w:rPr>
              <w:lastRenderedPageBreak/>
              <w:t>6.</w:t>
            </w:r>
          </w:p>
        </w:tc>
        <w:tc>
          <w:tcPr>
            <w:tcW w:w="1559" w:type="dxa"/>
            <w:tcBorders>
              <w:top w:val="single" w:sz="4" w:space="0" w:color="auto"/>
              <w:left w:val="single" w:sz="4" w:space="0" w:color="auto"/>
              <w:bottom w:val="single" w:sz="4" w:space="0" w:color="auto"/>
              <w:right w:val="single" w:sz="4" w:space="0" w:color="auto"/>
            </w:tcBorders>
          </w:tcPr>
          <w:p>
            <w:pPr>
              <w:rPr>
                <w:rFonts w:ascii="Times New Roman" w:hAnsi="Times New Roman"/>
              </w:rPr>
            </w:pPr>
            <w:proofErr w:type="spellStart"/>
            <w:r>
              <w:rPr>
                <w:rFonts w:ascii="Times New Roman" w:hAnsi="Times New Roman"/>
              </w:rPr>
              <w:t>Устройство</w:t>
            </w:r>
            <w:proofErr w:type="spellEnd"/>
            <w:r>
              <w:rPr>
                <w:rFonts w:ascii="Times New Roman" w:hAnsi="Times New Roman"/>
              </w:rPr>
              <w:t xml:space="preserve"> </w:t>
            </w:r>
          </w:p>
          <w:p>
            <w:pPr>
              <w:rPr>
                <w:rFonts w:ascii="Times New Roman" w:hAnsi="Times New Roman"/>
              </w:rPr>
            </w:pPr>
            <w:proofErr w:type="spellStart"/>
            <w:r>
              <w:rPr>
                <w:rFonts w:ascii="Times New Roman" w:hAnsi="Times New Roman"/>
              </w:rPr>
              <w:t>автомобильных</w:t>
            </w:r>
            <w:proofErr w:type="spellEnd"/>
          </w:p>
          <w:p>
            <w:pPr>
              <w:rPr>
                <w:rFonts w:ascii="Times New Roman" w:hAnsi="Times New Roman"/>
              </w:rPr>
            </w:pPr>
            <w:proofErr w:type="spellStart"/>
            <w:r>
              <w:rPr>
                <w:rFonts w:ascii="Times New Roman" w:hAnsi="Times New Roman"/>
              </w:rPr>
              <w:t>стоянок</w:t>
            </w:r>
            <w:proofErr w:type="spellEnd"/>
          </w:p>
        </w:tc>
        <w:tc>
          <w:tcPr>
            <w:tcW w:w="850"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80,0</w:t>
            </w:r>
          </w:p>
        </w:tc>
        <w:tc>
          <w:tcPr>
            <w:tcW w:w="851"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30,0</w:t>
            </w:r>
          </w:p>
        </w:tc>
        <w:tc>
          <w:tcPr>
            <w:tcW w:w="850"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20,0</w:t>
            </w:r>
          </w:p>
        </w:tc>
        <w:tc>
          <w:tcPr>
            <w:tcW w:w="851"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100,0</w:t>
            </w:r>
          </w:p>
        </w:tc>
        <w:tc>
          <w:tcPr>
            <w:tcW w:w="1559" w:type="dxa"/>
            <w:tcBorders>
              <w:top w:val="single" w:sz="4" w:space="0" w:color="auto"/>
              <w:left w:val="single" w:sz="4" w:space="0" w:color="auto"/>
              <w:bottom w:val="single" w:sz="4" w:space="0" w:color="auto"/>
              <w:right w:val="single" w:sz="4" w:space="0" w:color="auto"/>
            </w:tcBorders>
          </w:tcPr>
          <w:p>
            <w:pPr>
              <w:rPr>
                <w:rFonts w:ascii="Times New Roman" w:hAnsi="Times New Roman"/>
              </w:rPr>
            </w:pPr>
            <w:r>
              <w:rPr>
                <w:rFonts w:ascii="Times New Roman" w:hAnsi="Times New Roman"/>
              </w:rPr>
              <w:t xml:space="preserve">Администрация </w:t>
            </w:r>
          </w:p>
          <w:p>
            <w:pPr>
              <w:rPr>
                <w:rFonts w:ascii="Times New Roman" w:hAnsi="Times New Roman"/>
              </w:rPr>
            </w:pPr>
            <w:r>
              <w:rPr>
                <w:rFonts w:ascii="Times New Roman" w:hAnsi="Times New Roman"/>
              </w:rPr>
              <w:t xml:space="preserve">Убинского </w:t>
            </w:r>
          </w:p>
          <w:p>
            <w:pPr>
              <w:rPr>
                <w:rFonts w:ascii="Times New Roman" w:hAnsi="Times New Roman"/>
              </w:rPr>
            </w:pPr>
            <w:r>
              <w:rPr>
                <w:rFonts w:ascii="Times New Roman" w:hAnsi="Times New Roman"/>
              </w:rPr>
              <w:t>сел</w:t>
            </w:r>
            <w:r>
              <w:rPr>
                <w:rFonts w:ascii="Times New Roman" w:hAnsi="Times New Roman"/>
              </w:rPr>
              <w:t>ь</w:t>
            </w:r>
            <w:r>
              <w:rPr>
                <w:rFonts w:ascii="Times New Roman" w:hAnsi="Times New Roman"/>
              </w:rPr>
              <w:t>совета</w:t>
            </w:r>
          </w:p>
        </w:tc>
        <w:tc>
          <w:tcPr>
            <w:tcW w:w="1276" w:type="dxa"/>
            <w:tcBorders>
              <w:top w:val="single" w:sz="4" w:space="0" w:color="auto"/>
              <w:left w:val="single" w:sz="4" w:space="0" w:color="auto"/>
              <w:bottom w:val="single" w:sz="4" w:space="0" w:color="auto"/>
              <w:right w:val="single" w:sz="4" w:space="0" w:color="auto"/>
            </w:tcBorders>
          </w:tcPr>
          <w:p>
            <w:pPr>
              <w:rPr>
                <w:rFonts w:ascii="Times New Roman" w:hAnsi="Times New Roman"/>
                <w:lang w:val="ru-RU"/>
              </w:rPr>
            </w:pPr>
            <w:r>
              <w:rPr>
                <w:rFonts w:ascii="Times New Roman" w:hAnsi="Times New Roman"/>
                <w:lang w:val="ru-RU"/>
              </w:rPr>
              <w:t>Повышение БДД. Пред</w:t>
            </w:r>
            <w:r>
              <w:rPr>
                <w:rFonts w:ascii="Times New Roman" w:hAnsi="Times New Roman"/>
                <w:lang w:val="ru-RU"/>
              </w:rPr>
              <w:t>у</w:t>
            </w:r>
            <w:r>
              <w:rPr>
                <w:rFonts w:ascii="Times New Roman" w:hAnsi="Times New Roman"/>
                <w:lang w:val="ru-RU"/>
              </w:rPr>
              <w:t>преждение опасного п</w:t>
            </w:r>
            <w:r>
              <w:rPr>
                <w:rFonts w:ascii="Times New Roman" w:hAnsi="Times New Roman"/>
                <w:lang w:val="ru-RU"/>
              </w:rPr>
              <w:t>о</w:t>
            </w:r>
            <w:r>
              <w:rPr>
                <w:rFonts w:ascii="Times New Roman" w:hAnsi="Times New Roman"/>
                <w:lang w:val="ru-RU"/>
              </w:rPr>
              <w:t>ведения участников ДД</w:t>
            </w:r>
          </w:p>
        </w:tc>
        <w:tc>
          <w:tcPr>
            <w:tcW w:w="1098" w:type="dxa"/>
            <w:tcBorders>
              <w:top w:val="single" w:sz="4" w:space="0" w:color="auto"/>
              <w:left w:val="single" w:sz="4" w:space="0" w:color="auto"/>
              <w:bottom w:val="single" w:sz="4" w:space="0" w:color="auto"/>
              <w:right w:val="single" w:sz="4" w:space="0" w:color="auto"/>
            </w:tcBorders>
          </w:tcPr>
          <w:p>
            <w:pPr>
              <w:rPr>
                <w:rFonts w:ascii="Times New Roman" w:hAnsi="Times New Roman"/>
                <w:lang w:val="ru-RU"/>
              </w:rPr>
            </w:pPr>
          </w:p>
          <w:p>
            <w:pPr>
              <w:rPr>
                <w:rFonts w:ascii="Times New Roman" w:hAnsi="Times New Roman"/>
                <w:lang w:val="ru-RU"/>
              </w:rPr>
            </w:pPr>
          </w:p>
          <w:p>
            <w:pPr>
              <w:rPr>
                <w:rFonts w:ascii="Times New Roman" w:hAnsi="Times New Roman"/>
                <w:lang w:val="ru-RU"/>
              </w:rPr>
            </w:pPr>
          </w:p>
        </w:tc>
      </w:tr>
      <w:tr>
        <w:trPr>
          <w:trHeight w:val="710"/>
        </w:trPr>
        <w:tc>
          <w:tcPr>
            <w:tcW w:w="534" w:type="dxa"/>
            <w:tcBorders>
              <w:top w:val="single" w:sz="4" w:space="0" w:color="auto"/>
              <w:left w:val="single" w:sz="4" w:space="0" w:color="auto"/>
              <w:bottom w:val="single" w:sz="4" w:space="0" w:color="auto"/>
              <w:right w:val="single" w:sz="4" w:space="0" w:color="auto"/>
            </w:tcBorders>
          </w:tcPr>
          <w:p>
            <w:pPr>
              <w:rPr>
                <w:rFonts w:ascii="Times New Roman" w:hAnsi="Times New Roman"/>
                <w:lang w:val="ru-RU"/>
              </w:rPr>
            </w:pPr>
          </w:p>
          <w:p>
            <w:pPr>
              <w:rPr>
                <w:rFonts w:ascii="Times New Roman" w:hAnsi="Times New Roman"/>
                <w:lang w:val="ru-RU"/>
              </w:rPr>
            </w:pPr>
          </w:p>
        </w:tc>
        <w:tc>
          <w:tcPr>
            <w:tcW w:w="1559" w:type="dxa"/>
            <w:tcBorders>
              <w:top w:val="single" w:sz="4" w:space="0" w:color="auto"/>
              <w:left w:val="single" w:sz="4" w:space="0" w:color="auto"/>
              <w:bottom w:val="single" w:sz="4" w:space="0" w:color="auto"/>
              <w:right w:val="single" w:sz="4" w:space="0" w:color="auto"/>
            </w:tcBorders>
          </w:tcPr>
          <w:p>
            <w:pPr>
              <w:rPr>
                <w:rFonts w:ascii="Times New Roman" w:hAnsi="Times New Roman"/>
              </w:rPr>
            </w:pPr>
            <w:r>
              <w:rPr>
                <w:rFonts w:ascii="Times New Roman" w:hAnsi="Times New Roman"/>
              </w:rPr>
              <w:t>Всего</w:t>
            </w:r>
          </w:p>
        </w:tc>
        <w:tc>
          <w:tcPr>
            <w:tcW w:w="850"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1 610,0</w:t>
            </w:r>
          </w:p>
        </w:tc>
        <w:tc>
          <w:tcPr>
            <w:tcW w:w="851"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1 550,0</w:t>
            </w:r>
          </w:p>
        </w:tc>
        <w:tc>
          <w:tcPr>
            <w:tcW w:w="850"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1 440,0</w:t>
            </w:r>
          </w:p>
        </w:tc>
        <w:tc>
          <w:tcPr>
            <w:tcW w:w="851"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1 380,0</w:t>
            </w:r>
          </w:p>
        </w:tc>
        <w:tc>
          <w:tcPr>
            <w:tcW w:w="992"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rPr>
            </w:pPr>
            <w:r>
              <w:rPr>
                <w:rFonts w:ascii="Times New Roman" w:hAnsi="Times New Roman"/>
              </w:rPr>
              <w:t>5 980,0</w:t>
            </w:r>
          </w:p>
        </w:tc>
        <w:tc>
          <w:tcPr>
            <w:tcW w:w="1559" w:type="dxa"/>
            <w:tcBorders>
              <w:top w:val="single" w:sz="4" w:space="0" w:color="auto"/>
              <w:left w:val="single" w:sz="4" w:space="0" w:color="auto"/>
              <w:bottom w:val="single" w:sz="4" w:space="0" w:color="auto"/>
              <w:right w:val="single" w:sz="4" w:space="0" w:color="auto"/>
            </w:tcBorders>
          </w:tcPr>
          <w:p>
            <w:pP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pPr>
              <w:rPr>
                <w:rFonts w:ascii="Times New Roman" w:hAnsi="Times New Roman"/>
              </w:rPr>
            </w:pPr>
          </w:p>
        </w:tc>
        <w:tc>
          <w:tcPr>
            <w:tcW w:w="1098" w:type="dxa"/>
            <w:tcBorders>
              <w:top w:val="single" w:sz="4" w:space="0" w:color="auto"/>
              <w:left w:val="single" w:sz="4" w:space="0" w:color="auto"/>
              <w:bottom w:val="single" w:sz="4" w:space="0" w:color="auto"/>
              <w:right w:val="single" w:sz="4" w:space="0" w:color="auto"/>
            </w:tcBorders>
          </w:tcPr>
          <w:p>
            <w:pPr>
              <w:rPr>
                <w:rFonts w:ascii="Times New Roman" w:hAnsi="Times New Roman"/>
              </w:rPr>
            </w:pPr>
          </w:p>
        </w:tc>
      </w:tr>
    </w:tbl>
    <w:p>
      <w:pPr>
        <w:jc w:val="both"/>
        <w:rPr>
          <w:rFonts w:ascii="Times New Roman" w:hAnsi="Times New Roman"/>
        </w:rPr>
      </w:pPr>
    </w:p>
    <w:p>
      <w:pPr>
        <w:tabs>
          <w:tab w:val="left" w:pos="1482"/>
        </w:tabs>
        <w:rPr>
          <w:rFonts w:ascii="Times New Roman" w:hAnsi="Times New Roman"/>
          <w:lang w:val="ru-RU"/>
        </w:rPr>
      </w:pPr>
    </w:p>
    <w:p>
      <w:pPr>
        <w:jc w:val="center"/>
        <w:rPr>
          <w:rFonts w:ascii="Times New Roman" w:hAnsi="Times New Roman"/>
          <w:b/>
          <w:lang w:val="ru-RU"/>
        </w:rPr>
      </w:pPr>
      <w:r>
        <w:rPr>
          <w:rFonts w:ascii="Times New Roman" w:hAnsi="Times New Roman"/>
          <w:b/>
          <w:lang w:val="ru-RU"/>
        </w:rPr>
        <w:t>АДМИНИСТРАЦИЯ УБИНСКОГО СЕЛЬСОВЕТА</w:t>
      </w:r>
    </w:p>
    <w:p>
      <w:pPr>
        <w:jc w:val="center"/>
        <w:rPr>
          <w:rFonts w:ascii="Times New Roman" w:hAnsi="Times New Roman"/>
          <w:b/>
          <w:lang w:val="ru-RU"/>
        </w:rPr>
      </w:pPr>
      <w:r>
        <w:rPr>
          <w:rFonts w:ascii="Times New Roman" w:hAnsi="Times New Roman"/>
          <w:b/>
          <w:lang w:val="ru-RU"/>
        </w:rPr>
        <w:t>УБИНСКОГО РАЙОНА</w:t>
      </w:r>
    </w:p>
    <w:p>
      <w:pPr>
        <w:jc w:val="center"/>
        <w:rPr>
          <w:rFonts w:ascii="Times New Roman" w:hAnsi="Times New Roman"/>
          <w:b/>
          <w:lang w:val="ru-RU"/>
        </w:rPr>
      </w:pPr>
      <w:r>
        <w:rPr>
          <w:rFonts w:ascii="Times New Roman" w:hAnsi="Times New Roman"/>
          <w:b/>
          <w:lang w:val="ru-RU"/>
        </w:rPr>
        <w:t>НОВОСИБИРСКОЙ ОБЛАСТИ</w:t>
      </w:r>
    </w:p>
    <w:p>
      <w:pPr>
        <w:jc w:val="center"/>
        <w:rPr>
          <w:rFonts w:ascii="Times New Roman" w:hAnsi="Times New Roman"/>
          <w:b/>
          <w:lang w:val="ru-RU"/>
        </w:rPr>
      </w:pPr>
    </w:p>
    <w:p>
      <w:pPr>
        <w:jc w:val="center"/>
        <w:rPr>
          <w:rFonts w:ascii="Times New Roman" w:hAnsi="Times New Roman"/>
          <w:b/>
        </w:rPr>
      </w:pPr>
      <w:r>
        <w:rPr>
          <w:rFonts w:ascii="Times New Roman" w:hAnsi="Times New Roman"/>
          <w:b/>
        </w:rPr>
        <w:t>ПОСТАНОВЛЕНИЕ</w:t>
      </w:r>
    </w:p>
    <w:p>
      <w:pPr>
        <w:jc w:val="center"/>
        <w:rPr>
          <w:rFonts w:ascii="Times New Roman" w:hAnsi="Times New Roman"/>
        </w:rPr>
      </w:pPr>
    </w:p>
    <w:p>
      <w:pPr>
        <w:jc w:val="center"/>
        <w:rPr>
          <w:rFonts w:ascii="Times New Roman" w:hAnsi="Times New Roman"/>
        </w:rPr>
      </w:pPr>
      <w:proofErr w:type="gramStart"/>
      <w:r>
        <w:rPr>
          <w:rFonts w:ascii="Times New Roman" w:hAnsi="Times New Roman"/>
        </w:rPr>
        <w:t>от</w:t>
      </w:r>
      <w:proofErr w:type="gramEnd"/>
      <w:r>
        <w:rPr>
          <w:rFonts w:ascii="Times New Roman" w:hAnsi="Times New Roman"/>
        </w:rPr>
        <w:t xml:space="preserve"> 15.07.2021 № 103</w:t>
      </w:r>
    </w:p>
    <w:p>
      <w:pPr>
        <w:jc w:val="center"/>
        <w:rPr>
          <w:rFonts w:ascii="Times New Roman" w:hAnsi="Times New Roman"/>
        </w:rPr>
      </w:pPr>
    </w:p>
    <w:tbl>
      <w:tblPr>
        <w:tblW w:w="9322" w:type="dxa"/>
        <w:tblLook w:val="0000"/>
      </w:tblPr>
      <w:tblGrid>
        <w:gridCol w:w="9322"/>
      </w:tblGrid>
      <w:tr>
        <w:tc>
          <w:tcPr>
            <w:tcW w:w="9322" w:type="dxa"/>
          </w:tcPr>
          <w:p>
            <w:pPr>
              <w:widowControl w:val="0"/>
              <w:jc w:val="center"/>
              <w:rPr>
                <w:rFonts w:ascii="Times New Roman" w:hAnsi="Times New Roman"/>
                <w:lang w:val="ru-RU"/>
              </w:rPr>
            </w:pPr>
            <w:r>
              <w:rPr>
                <w:rFonts w:ascii="Times New Roman" w:hAnsi="Times New Roman"/>
                <w:lang w:val="ru-RU"/>
              </w:rPr>
              <w:t>О внесении изменении в Порядок применения бюджетной классификации Российской Федерации в части, относящейся к бюджету Убинского сельсовета Убинского района Новосибирской области, утвержденной постановлением «Об утверждении Порядка применения бюджетной классификации Российской Федерации в части, относящейся к бюджету Убинского сельсовета Убинского района Новосибирской области» от 03.12.2020 № 159</w:t>
            </w:r>
          </w:p>
        </w:tc>
      </w:tr>
    </w:tbl>
    <w:p>
      <w:pPr>
        <w:widowControl w:val="0"/>
        <w:jc w:val="center"/>
        <w:rPr>
          <w:rFonts w:ascii="Times New Roman" w:hAnsi="Times New Roman"/>
          <w:b/>
          <w:lang w:val="ru-RU"/>
        </w:rPr>
      </w:pPr>
    </w:p>
    <w:p>
      <w:pPr>
        <w:widowControl w:val="0"/>
        <w:jc w:val="center"/>
        <w:rPr>
          <w:rFonts w:ascii="Times New Roman" w:hAnsi="Times New Roman"/>
          <w:b/>
          <w:lang w:val="ru-RU"/>
        </w:rPr>
      </w:pPr>
    </w:p>
    <w:p>
      <w:pPr>
        <w:widowControl w:val="0"/>
        <w:jc w:val="both"/>
        <w:rPr>
          <w:rFonts w:ascii="Times New Roman" w:hAnsi="Times New Roman"/>
          <w:lang w:val="ru-RU"/>
        </w:rPr>
      </w:pPr>
      <w:r>
        <w:rPr>
          <w:rFonts w:ascii="Times New Roman" w:hAnsi="Times New Roman"/>
          <w:lang w:val="ru-RU"/>
        </w:rPr>
        <w:t xml:space="preserve">     В соответствии со статьями 9, 21 Бюджетного кодекса Российской Федерации администрация Убинского сельсовета Убинского района Новосибирской области </w:t>
      </w:r>
    </w:p>
    <w:p>
      <w:pPr>
        <w:widowControl w:val="0"/>
        <w:jc w:val="both"/>
        <w:rPr>
          <w:rFonts w:ascii="Times New Roman" w:hAnsi="Times New Roman"/>
          <w:b/>
          <w:lang w:val="ru-RU"/>
        </w:rPr>
      </w:pPr>
      <w:r>
        <w:rPr>
          <w:rFonts w:ascii="Times New Roman" w:hAnsi="Times New Roman"/>
          <w:b/>
          <w:lang w:val="ru-RU"/>
        </w:rPr>
        <w:t xml:space="preserve">п </w:t>
      </w:r>
      <w:proofErr w:type="gramStart"/>
      <w:r>
        <w:rPr>
          <w:rFonts w:ascii="Times New Roman" w:hAnsi="Times New Roman"/>
          <w:b/>
          <w:lang w:val="ru-RU"/>
        </w:rPr>
        <w:t>о</w:t>
      </w:r>
      <w:proofErr w:type="gramEnd"/>
      <w:r>
        <w:rPr>
          <w:rFonts w:ascii="Times New Roman" w:hAnsi="Times New Roman"/>
          <w:b/>
          <w:lang w:val="ru-RU"/>
        </w:rPr>
        <w:t xml:space="preserve"> с т а н о в л я е т:</w:t>
      </w:r>
    </w:p>
    <w:p>
      <w:pPr>
        <w:shd w:val="clear" w:color="auto" w:fill="FFFFFF"/>
        <w:jc w:val="both"/>
        <w:rPr>
          <w:rFonts w:ascii="Times New Roman" w:hAnsi="Times New Roman"/>
          <w:color w:val="000000"/>
          <w:lang w:val="ru-RU"/>
        </w:rPr>
      </w:pPr>
      <w:r>
        <w:rPr>
          <w:rFonts w:ascii="Times New Roman" w:hAnsi="Times New Roman"/>
          <w:lang w:val="ru-RU"/>
        </w:rPr>
        <w:t xml:space="preserve">     1. Внести следующие изменения в Порядок применения бюджетной классификации Российской Федерации в части, относящейся к бюджету Убинского сельсовета Убинского района Новосибирской области в раздел</w:t>
      </w:r>
      <w:r>
        <w:rPr>
          <w:rFonts w:ascii="Times New Roman" w:hAnsi="Times New Roman"/>
          <w:color w:val="000000"/>
          <w:lang w:val="ru-RU"/>
        </w:rPr>
        <w:t xml:space="preserve"> муниципальные программы дополнения:</w:t>
      </w:r>
    </w:p>
    <w:p>
      <w:pPr>
        <w:shd w:val="clear" w:color="auto" w:fill="FFFFFF"/>
        <w:jc w:val="both"/>
        <w:rPr>
          <w:rFonts w:ascii="Times New Roman" w:hAnsi="Times New Roman"/>
          <w:color w:val="000000"/>
          <w:lang w:val="ru-RU"/>
        </w:rPr>
      </w:pPr>
      <w:r>
        <w:rPr>
          <w:rFonts w:ascii="Times New Roman" w:hAnsi="Times New Roman"/>
          <w:color w:val="000000"/>
          <w:lang w:val="ru-RU"/>
        </w:rPr>
        <w:t xml:space="preserve">     Муниципальная программа «Профилактики правонарушений и борьбы с преступностью на территории Убинского сельсовета Убинского района Новосибирской области на 2021 год »</w:t>
      </w:r>
    </w:p>
    <w:p>
      <w:pPr>
        <w:shd w:val="clear" w:color="auto" w:fill="FFFFFF"/>
        <w:jc w:val="both"/>
        <w:rPr>
          <w:rFonts w:ascii="Times New Roman" w:hAnsi="Times New Roman"/>
          <w:color w:val="000000"/>
          <w:lang w:val="ru-RU"/>
        </w:rPr>
      </w:pPr>
      <w:r>
        <w:rPr>
          <w:rFonts w:ascii="Times New Roman" w:hAnsi="Times New Roman"/>
          <w:color w:val="000000"/>
          <w:lang w:val="ru-RU"/>
        </w:rPr>
        <w:t xml:space="preserve">     63 0 00 00000- муниципальная программа « Профилактики правонарушений и борьбы с преступностью на территории Убинского сельсовета Убинского района Новосибирской области на 2021 год »</w:t>
      </w:r>
    </w:p>
    <w:p>
      <w:pPr>
        <w:shd w:val="clear" w:color="auto" w:fill="FFFFFF"/>
        <w:jc w:val="both"/>
        <w:rPr>
          <w:rFonts w:ascii="Times New Roman" w:hAnsi="Times New Roman"/>
          <w:bCs/>
          <w:lang w:val="ru-RU"/>
        </w:rPr>
      </w:pPr>
      <w:r>
        <w:rPr>
          <w:rFonts w:ascii="Times New Roman" w:hAnsi="Times New Roman"/>
          <w:bCs/>
          <w:lang w:val="ru-RU"/>
        </w:rPr>
        <w:t xml:space="preserve">     По данной целевой статье отражаются расходы местного бюджета на реализацию мероприятий муниципальной программы</w:t>
      </w:r>
      <w:r>
        <w:rPr>
          <w:rFonts w:ascii="Times New Roman" w:hAnsi="Times New Roman"/>
          <w:color w:val="000000"/>
          <w:lang w:val="ru-RU"/>
        </w:rPr>
        <w:t xml:space="preserve"> «Профилактики правонарушений и борьбы с преступностью на территории Убинского сельсовета Убинского района Новосибирской области на 2021 год» </w:t>
      </w:r>
      <w:r>
        <w:rPr>
          <w:rFonts w:ascii="Times New Roman" w:hAnsi="Times New Roman"/>
          <w:bCs/>
          <w:lang w:val="ru-RU"/>
        </w:rPr>
        <w:t>утвержденной постановлением администрации Убинского сельсовета Убинского района Новосибирской области от 18.12.2020 № 166, осуществляемые по следующим основным мероприятиям:</w:t>
      </w:r>
    </w:p>
    <w:p>
      <w:pPr>
        <w:shd w:val="clear" w:color="auto" w:fill="FFFFFF"/>
        <w:jc w:val="both"/>
        <w:rPr>
          <w:rFonts w:ascii="Times New Roman" w:hAnsi="Times New Roman"/>
          <w:color w:val="000000"/>
          <w:lang w:val="ru-RU"/>
        </w:rPr>
      </w:pPr>
      <w:r>
        <w:rPr>
          <w:rFonts w:ascii="Times New Roman" w:hAnsi="Times New Roman"/>
          <w:color w:val="000000"/>
          <w:lang w:val="ru-RU"/>
        </w:rPr>
        <w:t xml:space="preserve">     63 0 01 00000- основные мероприятия профилактики правонарушений и борьбы с преступностью на территории Убинского сельсовета Убинского района Новосибирской области.</w:t>
      </w:r>
    </w:p>
    <w:p>
      <w:pPr>
        <w:shd w:val="clear" w:color="auto" w:fill="FFFFFF"/>
        <w:jc w:val="both"/>
        <w:rPr>
          <w:rFonts w:ascii="Times New Roman" w:hAnsi="Times New Roman"/>
          <w:bCs/>
          <w:lang w:val="ru-RU"/>
        </w:rPr>
      </w:pPr>
    </w:p>
    <w:p>
      <w:pPr>
        <w:shd w:val="clear" w:color="auto" w:fill="FFFFFF"/>
        <w:jc w:val="both"/>
        <w:rPr>
          <w:rFonts w:ascii="Times New Roman" w:hAnsi="Times New Roman"/>
          <w:color w:val="000000"/>
          <w:lang w:val="ru-RU"/>
        </w:rPr>
      </w:pPr>
      <w:r>
        <w:rPr>
          <w:rFonts w:ascii="Times New Roman" w:hAnsi="Times New Roman"/>
          <w:bCs/>
          <w:lang w:val="ru-RU"/>
        </w:rPr>
        <w:t xml:space="preserve">     По данной целевой статье отражаются расходы местного бюджета, осуществляемые по следующим направлениям</w:t>
      </w:r>
    </w:p>
    <w:p>
      <w:pPr>
        <w:shd w:val="clear" w:color="auto" w:fill="FFFFFF"/>
        <w:jc w:val="both"/>
        <w:rPr>
          <w:rFonts w:ascii="Times New Roman" w:hAnsi="Times New Roman"/>
          <w:color w:val="000000"/>
          <w:lang w:val="ru-RU"/>
        </w:rPr>
      </w:pPr>
      <w:r>
        <w:rPr>
          <w:rFonts w:ascii="Times New Roman" w:hAnsi="Times New Roman"/>
          <w:color w:val="000000"/>
          <w:lang w:val="ru-RU"/>
        </w:rPr>
        <w:lastRenderedPageBreak/>
        <w:t xml:space="preserve">     Р0309 - профилактики правонарушений и борьбы с преступностью.</w:t>
      </w:r>
    </w:p>
    <w:p>
      <w:pPr>
        <w:widowControl w:val="0"/>
        <w:jc w:val="both"/>
        <w:rPr>
          <w:rFonts w:ascii="Times New Roman" w:hAnsi="Times New Roman"/>
          <w:lang w:val="ru-RU"/>
        </w:rPr>
      </w:pPr>
      <w:r>
        <w:rPr>
          <w:rFonts w:ascii="Times New Roman" w:hAnsi="Times New Roman"/>
          <w:lang w:val="ru-RU"/>
        </w:rPr>
        <w:t xml:space="preserve">     2. В раздел </w:t>
      </w:r>
      <w:proofErr w:type="spellStart"/>
      <w:r>
        <w:rPr>
          <w:rFonts w:ascii="Times New Roman" w:hAnsi="Times New Roman"/>
          <w:lang w:val="ru-RU"/>
        </w:rPr>
        <w:t>непрограммные</w:t>
      </w:r>
      <w:proofErr w:type="spellEnd"/>
      <w:r>
        <w:rPr>
          <w:rFonts w:ascii="Times New Roman" w:hAnsi="Times New Roman"/>
          <w:lang w:val="ru-RU"/>
        </w:rPr>
        <w:t xml:space="preserve"> направления расходов дополнить строкой</w:t>
      </w:r>
    </w:p>
    <w:p>
      <w:pPr>
        <w:widowControl w:val="0"/>
        <w:jc w:val="both"/>
        <w:rPr>
          <w:rFonts w:ascii="Times New Roman" w:hAnsi="Times New Roman"/>
          <w:lang w:val="ru-RU"/>
        </w:rPr>
      </w:pPr>
      <w:r>
        <w:rPr>
          <w:rFonts w:ascii="Times New Roman" w:hAnsi="Times New Roman"/>
          <w:lang w:val="ru-RU"/>
        </w:rPr>
        <w:t xml:space="preserve">     Р3014 - реализация мероприятий безопасности жизнедеятельности социально-незащищенных категорий граждан и многодетных семей. </w:t>
      </w:r>
    </w:p>
    <w:p>
      <w:pPr>
        <w:jc w:val="both"/>
        <w:rPr>
          <w:rFonts w:ascii="Times New Roman" w:hAnsi="Times New Roman"/>
          <w:lang w:val="ru-RU"/>
        </w:rPr>
      </w:pPr>
      <w:r>
        <w:rPr>
          <w:rFonts w:ascii="Times New Roman" w:hAnsi="Times New Roman"/>
          <w:lang w:val="ru-RU"/>
        </w:rPr>
        <w:t xml:space="preserve">     </w:t>
      </w:r>
      <w:r>
        <w:rPr>
          <w:rFonts w:ascii="Times New Roman" w:hAnsi="Times New Roman"/>
        </w:rPr>
        <w:t>S</w:t>
      </w:r>
      <w:r>
        <w:rPr>
          <w:rFonts w:ascii="Times New Roman" w:hAnsi="Times New Roman"/>
          <w:lang w:val="ru-RU"/>
        </w:rPr>
        <w:t xml:space="preserve">0760 – </w:t>
      </w:r>
      <w:proofErr w:type="spellStart"/>
      <w:r>
        <w:rPr>
          <w:rFonts w:ascii="Times New Roman" w:hAnsi="Times New Roman"/>
          <w:lang w:val="ru-RU"/>
        </w:rPr>
        <w:t>софинансированите</w:t>
      </w:r>
      <w:proofErr w:type="spellEnd"/>
      <w:r>
        <w:rPr>
          <w:rFonts w:ascii="Times New Roman" w:hAnsi="Times New Roman"/>
          <w:lang w:val="ru-RU"/>
        </w:rPr>
        <w:t xml:space="preserve"> мероприятий ГП «Развитие автомобильных дорог»</w:t>
      </w:r>
    </w:p>
    <w:p>
      <w:pPr>
        <w:adjustRightInd w:val="0"/>
        <w:jc w:val="both"/>
        <w:rPr>
          <w:rFonts w:ascii="Times New Roman" w:hAnsi="Times New Roman"/>
          <w:lang w:val="ru-RU"/>
        </w:rPr>
      </w:pPr>
      <w:r>
        <w:rPr>
          <w:rFonts w:ascii="Times New Roman" w:hAnsi="Times New Roman"/>
          <w:lang w:val="ru-RU"/>
        </w:rPr>
        <w:t xml:space="preserve">     3. Данное постановление разместить в сети интернет на официальном сайте администрации </w:t>
      </w:r>
      <w:r>
        <w:rPr>
          <w:rFonts w:ascii="Times New Roman" w:hAnsi="Times New Roman"/>
          <w:bCs/>
          <w:lang w:val="ru-RU"/>
        </w:rPr>
        <w:t xml:space="preserve">Убинского сельсовета </w:t>
      </w:r>
      <w:r>
        <w:rPr>
          <w:rFonts w:ascii="Times New Roman" w:hAnsi="Times New Roman"/>
          <w:lang w:val="ru-RU"/>
        </w:rPr>
        <w:t xml:space="preserve">Убинского района Новосибирской области </w:t>
      </w:r>
      <w:r>
        <w:rPr>
          <w:rFonts w:ascii="Times New Roman" w:hAnsi="Times New Roman"/>
          <w:b/>
          <w:u w:val="single"/>
        </w:rPr>
        <w:t>www</w:t>
      </w:r>
      <w:r>
        <w:rPr>
          <w:rFonts w:ascii="Times New Roman" w:hAnsi="Times New Roman"/>
          <w:b/>
          <w:u w:val="single"/>
          <w:lang w:val="ru-RU"/>
        </w:rPr>
        <w:t>.</w:t>
      </w:r>
      <w:proofErr w:type="spellStart"/>
      <w:r>
        <w:rPr>
          <w:rFonts w:ascii="Times New Roman" w:hAnsi="Times New Roman"/>
          <w:b/>
          <w:u w:val="single"/>
        </w:rPr>
        <w:t>ubinsovet</w:t>
      </w:r>
      <w:proofErr w:type="spellEnd"/>
      <w:r>
        <w:rPr>
          <w:rFonts w:ascii="Times New Roman" w:hAnsi="Times New Roman"/>
          <w:b/>
          <w:u w:val="single"/>
          <w:lang w:val="ru-RU"/>
        </w:rPr>
        <w:t>.</w:t>
      </w:r>
      <w:proofErr w:type="spellStart"/>
      <w:r>
        <w:rPr>
          <w:rFonts w:ascii="Times New Roman" w:hAnsi="Times New Roman"/>
          <w:b/>
          <w:u w:val="single"/>
        </w:rPr>
        <w:t>nso</w:t>
      </w:r>
      <w:proofErr w:type="spellEnd"/>
      <w:r>
        <w:rPr>
          <w:rFonts w:ascii="Times New Roman" w:hAnsi="Times New Roman"/>
          <w:b/>
          <w:u w:val="single"/>
          <w:lang w:val="ru-RU"/>
        </w:rPr>
        <w:t>.</w:t>
      </w:r>
      <w:r>
        <w:rPr>
          <w:rFonts w:ascii="Times New Roman" w:hAnsi="Times New Roman"/>
          <w:b/>
          <w:u w:val="single"/>
        </w:rPr>
        <w:t>ru</w:t>
      </w:r>
      <w:r>
        <w:rPr>
          <w:rFonts w:ascii="Times New Roman" w:hAnsi="Times New Roman"/>
          <w:lang w:val="ru-RU"/>
        </w:rPr>
        <w:t xml:space="preserve"> и опубликовать в периодическом печатном издании «Вести Убинского сельсовета».</w:t>
      </w:r>
    </w:p>
    <w:p>
      <w:pPr>
        <w:jc w:val="both"/>
        <w:rPr>
          <w:rFonts w:ascii="Times New Roman" w:hAnsi="Times New Roman"/>
          <w:lang w:val="ru-RU"/>
        </w:rPr>
      </w:pPr>
      <w:r>
        <w:rPr>
          <w:rFonts w:ascii="Times New Roman" w:hAnsi="Times New Roman"/>
          <w:lang w:val="ru-RU"/>
        </w:rPr>
        <w:t xml:space="preserve">     4. Контроль за исполнением настоящего постановления оставляю за собой.</w:t>
      </w:r>
    </w:p>
    <w:p>
      <w:pPr>
        <w:rPr>
          <w:rFonts w:ascii="Times New Roman" w:hAnsi="Times New Roman"/>
          <w:lang w:val="ru-RU"/>
        </w:rPr>
      </w:pPr>
    </w:p>
    <w:p>
      <w:pPr>
        <w:jc w:val="both"/>
        <w:rPr>
          <w:rFonts w:ascii="Times New Roman" w:hAnsi="Times New Roman"/>
          <w:lang w:val="ru-RU"/>
        </w:rPr>
      </w:pPr>
    </w:p>
    <w:p>
      <w:pPr>
        <w:jc w:val="both"/>
        <w:rPr>
          <w:rFonts w:ascii="Times New Roman" w:hAnsi="Times New Roman"/>
          <w:lang w:val="ru-RU"/>
        </w:rPr>
      </w:pPr>
    </w:p>
    <w:p>
      <w:pPr>
        <w:jc w:val="both"/>
        <w:rPr>
          <w:rFonts w:ascii="Times New Roman" w:hAnsi="Times New Roman"/>
          <w:lang w:val="ru-RU"/>
        </w:rPr>
      </w:pPr>
      <w:r>
        <w:rPr>
          <w:rFonts w:ascii="Times New Roman" w:hAnsi="Times New Roman"/>
          <w:lang w:val="ru-RU"/>
        </w:rPr>
        <w:t>И.О. Главы Убинского сельсовета</w:t>
      </w:r>
    </w:p>
    <w:p>
      <w:pPr>
        <w:jc w:val="both"/>
        <w:rPr>
          <w:rFonts w:ascii="Times New Roman" w:hAnsi="Times New Roman"/>
          <w:lang w:val="ru-RU"/>
        </w:rPr>
      </w:pPr>
      <w:r>
        <w:rPr>
          <w:rFonts w:ascii="Times New Roman" w:hAnsi="Times New Roman"/>
          <w:lang w:val="ru-RU"/>
        </w:rPr>
        <w:t>Убинского района</w:t>
      </w:r>
    </w:p>
    <w:p>
      <w:pPr>
        <w:jc w:val="both"/>
        <w:rPr>
          <w:rFonts w:ascii="Times New Roman" w:hAnsi="Times New Roman"/>
          <w:lang w:val="ru-RU"/>
        </w:rPr>
      </w:pPr>
      <w:r>
        <w:rPr>
          <w:rFonts w:ascii="Times New Roman" w:hAnsi="Times New Roman"/>
          <w:lang w:val="ru-RU"/>
        </w:rPr>
        <w:t>Новосибирской области                                                                                                    А.С. Богданов</w:t>
      </w:r>
    </w:p>
    <w:p>
      <w:pPr>
        <w:tabs>
          <w:tab w:val="left" w:pos="1482"/>
        </w:tabs>
        <w:rPr>
          <w:sz w:val="28"/>
          <w:lang w:val="ru-RU"/>
        </w:rPr>
      </w:pPr>
    </w:p>
    <w:p>
      <w:pPr>
        <w:tabs>
          <w:tab w:val="left" w:pos="1482"/>
        </w:tabs>
        <w:rPr>
          <w:sz w:val="28"/>
          <w:lang w:val="ru-RU"/>
        </w:rPr>
      </w:pPr>
    </w:p>
    <w:p>
      <w:pPr>
        <w:tabs>
          <w:tab w:val="left" w:pos="1482"/>
        </w:tabs>
        <w:rPr>
          <w:sz w:val="28"/>
          <w:lang w:val="ru-RU"/>
        </w:rPr>
      </w:pPr>
    </w:p>
    <w:p>
      <w:pPr>
        <w:tabs>
          <w:tab w:val="left" w:pos="1482"/>
        </w:tabs>
        <w:rPr>
          <w:sz w:val="28"/>
          <w:lang w:val="ru-RU"/>
        </w:rPr>
      </w:pPr>
    </w:p>
    <w:p>
      <w:pPr>
        <w:tabs>
          <w:tab w:val="left" w:pos="1482"/>
        </w:tabs>
        <w:rPr>
          <w:sz w:val="28"/>
          <w:lang w:val="ru-RU"/>
        </w:rPr>
      </w:pPr>
    </w:p>
    <w:p>
      <w:pPr>
        <w:tabs>
          <w:tab w:val="left" w:pos="1482"/>
        </w:tabs>
        <w:rPr>
          <w:sz w:val="28"/>
          <w:lang w:val="ru-RU"/>
        </w:rPr>
      </w:pPr>
    </w:p>
    <w:p>
      <w:pPr>
        <w:tabs>
          <w:tab w:val="left" w:pos="1482"/>
        </w:tabs>
        <w:rPr>
          <w:sz w:val="28"/>
          <w:lang w:val="ru-RU"/>
        </w:rPr>
      </w:pPr>
    </w:p>
    <w:p>
      <w:pPr>
        <w:tabs>
          <w:tab w:val="left" w:pos="1482"/>
        </w:tabs>
        <w:rPr>
          <w:sz w:val="28"/>
          <w:lang w:val="ru-RU"/>
        </w:rPr>
      </w:pPr>
    </w:p>
    <w:p>
      <w:pPr>
        <w:tabs>
          <w:tab w:val="left" w:pos="1482"/>
        </w:tabs>
        <w:rPr>
          <w:sz w:val="28"/>
          <w:lang w:val="ru-RU"/>
        </w:rPr>
      </w:pPr>
    </w:p>
    <w:p>
      <w:pPr>
        <w:tabs>
          <w:tab w:val="left" w:pos="1482"/>
        </w:tabs>
        <w:rPr>
          <w:sz w:val="28"/>
          <w:lang w:val="ru-RU"/>
        </w:rPr>
      </w:pPr>
    </w:p>
    <w:p>
      <w:pPr>
        <w:tabs>
          <w:tab w:val="left" w:pos="1482"/>
        </w:tabs>
        <w:rPr>
          <w:sz w:val="28"/>
          <w:lang w:val="ru-RU"/>
        </w:rPr>
      </w:pPr>
    </w:p>
    <w:p>
      <w:pPr>
        <w:tabs>
          <w:tab w:val="left" w:pos="1482"/>
        </w:tabs>
        <w:rPr>
          <w:sz w:val="28"/>
          <w:lang w:val="ru-RU"/>
        </w:rPr>
      </w:pPr>
    </w:p>
    <w:p>
      <w:pPr>
        <w:tabs>
          <w:tab w:val="left" w:pos="1482"/>
        </w:tabs>
        <w:rPr>
          <w:sz w:val="28"/>
          <w:lang w:val="ru-RU"/>
        </w:rPr>
      </w:pPr>
    </w:p>
    <w:p>
      <w:pPr>
        <w:tabs>
          <w:tab w:val="left" w:pos="1482"/>
        </w:tabs>
        <w:rPr>
          <w:sz w:val="28"/>
          <w:lang w:val="ru-RU"/>
        </w:rPr>
      </w:pPr>
    </w:p>
    <w:p>
      <w:pPr>
        <w:tabs>
          <w:tab w:val="left" w:pos="1482"/>
        </w:tabs>
        <w:rPr>
          <w:sz w:val="28"/>
          <w:lang w:val="ru-RU"/>
        </w:rPr>
      </w:pPr>
    </w:p>
    <w:p>
      <w:pPr>
        <w:tabs>
          <w:tab w:val="left" w:pos="1482"/>
        </w:tabs>
        <w:rPr>
          <w:sz w:val="28"/>
          <w:lang w:val="ru-RU"/>
        </w:rPr>
      </w:pPr>
    </w:p>
    <w:p>
      <w:pPr>
        <w:tabs>
          <w:tab w:val="left" w:pos="1482"/>
        </w:tabs>
        <w:rPr>
          <w:sz w:val="28"/>
          <w:lang w:val="ru-RU"/>
        </w:rPr>
      </w:pPr>
    </w:p>
    <w:p>
      <w:pPr>
        <w:tabs>
          <w:tab w:val="left" w:pos="1482"/>
        </w:tabs>
        <w:rPr>
          <w:sz w:val="28"/>
          <w:lang w:val="ru-RU"/>
        </w:rPr>
      </w:pPr>
    </w:p>
    <w:p>
      <w:pPr>
        <w:tabs>
          <w:tab w:val="left" w:pos="1482"/>
        </w:tabs>
        <w:rPr>
          <w:sz w:val="28"/>
          <w:lang w:val="ru-RU"/>
        </w:rPr>
      </w:pPr>
    </w:p>
    <w:p>
      <w:pPr>
        <w:tabs>
          <w:tab w:val="left" w:pos="1482"/>
        </w:tabs>
        <w:rPr>
          <w:sz w:val="28"/>
          <w:lang w:val="ru-RU"/>
        </w:rPr>
      </w:pPr>
    </w:p>
    <w:p>
      <w:pPr>
        <w:tabs>
          <w:tab w:val="left" w:pos="1482"/>
        </w:tabs>
        <w:rPr>
          <w:sz w:val="28"/>
          <w:lang w:val="ru-RU"/>
        </w:rPr>
      </w:pPr>
    </w:p>
    <w:p>
      <w:pPr>
        <w:tabs>
          <w:tab w:val="left" w:pos="1482"/>
        </w:tabs>
        <w:rPr>
          <w:sz w:val="28"/>
          <w:lang w:val="ru-RU"/>
        </w:rPr>
      </w:pPr>
    </w:p>
    <w:p>
      <w:pPr>
        <w:tabs>
          <w:tab w:val="left" w:pos="1482"/>
        </w:tabs>
        <w:rPr>
          <w:sz w:val="28"/>
          <w:lang w:val="ru-RU"/>
        </w:rPr>
      </w:pPr>
    </w:p>
    <w:p>
      <w:pPr>
        <w:tabs>
          <w:tab w:val="left" w:pos="1482"/>
        </w:tabs>
        <w:rPr>
          <w:sz w:val="28"/>
          <w:lang w:val="ru-RU"/>
        </w:rPr>
      </w:pPr>
    </w:p>
    <w:p>
      <w:pPr>
        <w:tabs>
          <w:tab w:val="left" w:pos="1482"/>
        </w:tabs>
        <w:rPr>
          <w:sz w:val="28"/>
          <w:lang w:val="ru-RU"/>
        </w:rPr>
      </w:pPr>
    </w:p>
    <w:p>
      <w:pPr>
        <w:tabs>
          <w:tab w:val="left" w:pos="1482"/>
        </w:tabs>
        <w:rPr>
          <w:sz w:val="28"/>
          <w:lang w:val="ru-RU"/>
        </w:rPr>
      </w:pPr>
    </w:p>
    <w:p>
      <w:pPr>
        <w:tabs>
          <w:tab w:val="left" w:pos="1482"/>
        </w:tabs>
        <w:rPr>
          <w:sz w:val="28"/>
          <w:lang w:val="ru-RU"/>
        </w:rPr>
      </w:pPr>
    </w:p>
    <w:p>
      <w:pPr>
        <w:tabs>
          <w:tab w:val="left" w:pos="1482"/>
        </w:tabs>
        <w:rPr>
          <w:sz w:val="28"/>
          <w:lang w:val="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5"/>
        <w:gridCol w:w="3686"/>
        <w:gridCol w:w="2126"/>
        <w:gridCol w:w="1418"/>
      </w:tblGrid>
      <w:tr>
        <w:trPr>
          <w:trHeight w:val="658"/>
        </w:trPr>
        <w:tc>
          <w:tcPr>
            <w:tcW w:w="2835" w:type="dxa"/>
            <w:tcBorders>
              <w:top w:val="single" w:sz="4" w:space="0" w:color="auto"/>
              <w:left w:val="single" w:sz="4" w:space="0" w:color="auto"/>
              <w:bottom w:val="single" w:sz="4" w:space="0" w:color="auto"/>
              <w:right w:val="single" w:sz="4" w:space="0" w:color="auto"/>
            </w:tcBorders>
          </w:tcPr>
          <w:p>
            <w:pPr>
              <w:ind w:left="-142" w:right="-108"/>
              <w:jc w:val="center"/>
              <w:rPr>
                <w:rFonts w:ascii="Times New Roman" w:hAnsi="Times New Roman"/>
                <w:sz w:val="12"/>
                <w:szCs w:val="12"/>
                <w:lang w:val="ru-RU"/>
              </w:rPr>
            </w:pPr>
            <w:r>
              <w:rPr>
                <w:rFonts w:ascii="Times New Roman" w:hAnsi="Times New Roman"/>
                <w:sz w:val="12"/>
                <w:szCs w:val="12"/>
                <w:lang w:val="ru-RU"/>
              </w:rPr>
              <w:t>Соучредители: администрация Убинского сельсовета Убинского района Новосибирской области и Совет депутатов Убинского сельсовета Убинского района Новосибирской области</w:t>
            </w:r>
          </w:p>
        </w:tc>
        <w:tc>
          <w:tcPr>
            <w:tcW w:w="3686"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12"/>
                <w:szCs w:val="12"/>
                <w:lang w:val="ru-RU"/>
              </w:rPr>
            </w:pPr>
            <w:r>
              <w:rPr>
                <w:rFonts w:ascii="Times New Roman" w:hAnsi="Times New Roman"/>
                <w:sz w:val="12"/>
                <w:szCs w:val="12"/>
                <w:lang w:val="ru-RU"/>
              </w:rPr>
              <w:t>Председатель редакционного совета: Богданов А.С.. – ведущий специалист администрации Убинского сельсовета Убинского района Новосибирской области</w:t>
            </w:r>
          </w:p>
          <w:p>
            <w:pPr>
              <w:jc w:val="center"/>
              <w:rPr>
                <w:rFonts w:ascii="Times New Roman" w:hAnsi="Times New Roman"/>
                <w:sz w:val="12"/>
                <w:szCs w:val="12"/>
                <w:lang w:val="ru-RU"/>
              </w:rPr>
            </w:pPr>
            <w:r>
              <w:rPr>
                <w:rFonts w:ascii="Times New Roman" w:hAnsi="Times New Roman"/>
                <w:sz w:val="12"/>
                <w:szCs w:val="12"/>
                <w:lang w:val="ru-RU"/>
              </w:rPr>
              <w:t>Тел. 22-451</w:t>
            </w:r>
          </w:p>
        </w:tc>
        <w:tc>
          <w:tcPr>
            <w:tcW w:w="2126" w:type="dxa"/>
            <w:tcBorders>
              <w:top w:val="single" w:sz="4" w:space="0" w:color="auto"/>
              <w:left w:val="single" w:sz="4" w:space="0" w:color="auto"/>
              <w:bottom w:val="single" w:sz="4" w:space="0" w:color="auto"/>
              <w:right w:val="single" w:sz="4" w:space="0" w:color="auto"/>
            </w:tcBorders>
          </w:tcPr>
          <w:p>
            <w:pPr>
              <w:ind w:left="-142"/>
              <w:jc w:val="center"/>
              <w:rPr>
                <w:rFonts w:ascii="Times New Roman" w:hAnsi="Times New Roman"/>
                <w:sz w:val="12"/>
                <w:szCs w:val="12"/>
                <w:lang w:val="ru-RU"/>
              </w:rPr>
            </w:pPr>
            <w:r>
              <w:rPr>
                <w:rFonts w:ascii="Times New Roman" w:hAnsi="Times New Roman"/>
                <w:sz w:val="12"/>
                <w:szCs w:val="12"/>
                <w:lang w:val="ru-RU"/>
              </w:rPr>
              <w:t>Распространяется бесплатно</w:t>
            </w:r>
          </w:p>
        </w:tc>
        <w:tc>
          <w:tcPr>
            <w:tcW w:w="1418" w:type="dxa"/>
            <w:tcBorders>
              <w:top w:val="single" w:sz="4" w:space="0" w:color="auto"/>
              <w:left w:val="single" w:sz="4" w:space="0" w:color="auto"/>
              <w:bottom w:val="single" w:sz="4" w:space="0" w:color="auto"/>
              <w:right w:val="single" w:sz="4" w:space="0" w:color="auto"/>
            </w:tcBorders>
          </w:tcPr>
          <w:p>
            <w:pPr>
              <w:ind w:left="-142"/>
              <w:jc w:val="center"/>
              <w:rPr>
                <w:rFonts w:ascii="Times New Roman" w:hAnsi="Times New Roman"/>
                <w:sz w:val="12"/>
                <w:szCs w:val="12"/>
                <w:lang w:val="ru-RU"/>
              </w:rPr>
            </w:pPr>
            <w:r>
              <w:rPr>
                <w:rFonts w:ascii="Times New Roman" w:hAnsi="Times New Roman"/>
                <w:sz w:val="12"/>
                <w:szCs w:val="12"/>
                <w:lang w:val="ru-RU"/>
              </w:rPr>
              <w:t>Тираж 70 экз.</w:t>
            </w:r>
          </w:p>
        </w:tc>
      </w:tr>
    </w:tbl>
    <w:p>
      <w:pPr>
        <w:widowControl w:val="0"/>
        <w:autoSpaceDE w:val="0"/>
        <w:autoSpaceDN w:val="0"/>
        <w:adjustRightInd w:val="0"/>
        <w:rPr>
          <w:rFonts w:ascii="Times New Roman" w:hAnsi="Times New Roman"/>
          <w:sz w:val="16"/>
          <w:szCs w:val="16"/>
          <w:lang w:val="ru-RU"/>
        </w:rPr>
      </w:pPr>
    </w:p>
    <w:sectPr>
      <w:headerReference w:type="even" r:id="rId8"/>
      <w:headerReference w:type="default" r:id="rId9"/>
      <w:footerReference w:type="even" r:id="rId10"/>
      <w:footerReference w:type="default" r:id="rId11"/>
      <w:headerReference w:type="first" r:id="rId12"/>
      <w:footerReference w:type="first" r:id="rId13"/>
      <w:pgSz w:w="11906" w:h="16838"/>
      <w:pgMar w:top="822" w:right="851" w:bottom="851" w:left="851" w:header="170" w:footer="227" w:gutter="0"/>
      <w:pgBorders w:offsetFrom="page">
        <w:top w:val="double" w:sz="4" w:space="24" w:color="auto"/>
        <w:left w:val="double" w:sz="4" w:space="24" w:color="auto"/>
        <w:bottom w:val="double" w:sz="4" w:space="24" w:color="auto"/>
        <w:right w:val="double" w:sz="4" w:space="24" w:color="auto"/>
      </w:pgBorders>
      <w:pgNumType w:start="1"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NewtonC">
    <w:altName w:val="Courier New"/>
    <w:panose1 w:val="00000000000000000000"/>
    <w:charset w:val="00"/>
    <w:family w:val="decorative"/>
    <w:notTrueType/>
    <w:pitch w:val="variable"/>
    <w:sig w:usb0="00000203" w:usb1="00000000" w:usb2="00000000" w:usb3="00000000" w:csb0="00000005" w:csb1="00000000"/>
  </w:font>
  <w:font w:name="OctavaC">
    <w:altName w:val="Times New Roman"/>
    <w:panose1 w:val="00000000000000000000"/>
    <w:charset w:val="00"/>
    <w:family w:val="roman"/>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Demi Cond">
    <w:charset w:val="00"/>
    <w:family w:val="swiss"/>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Franklin Gothic Medium Cond">
    <w:charset w:val="00"/>
    <w:family w:val="swiss"/>
    <w:pitch w:val="variable"/>
    <w:sig w:usb0="00000287" w:usb1="00000000" w:usb2="00000000" w:usb3="00000000" w:csb0="0000009F" w:csb1="00000000"/>
  </w:font>
  <w:font w:name="Baltica">
    <w:altName w:val="Times New Roman"/>
    <w:charset w:val="00"/>
    <w:family w:val="auto"/>
    <w:pitch w:val="variable"/>
    <w:sig w:usb0="00000203" w:usb1="00000000" w:usb2="00000000" w:usb3="00000000" w:csb0="00000005" w:csb1="00000000"/>
  </w:font>
  <w:font w:name="Arial Black">
    <w:panose1 w:val="020B0A04020102020204"/>
    <w:charset w:val="CC"/>
    <w:family w:val="swiss"/>
    <w:pitch w:val="variable"/>
    <w:sig w:usb0="A00002AF" w:usb1="400078FB" w:usb2="00000000" w:usb3="00000000" w:csb0="0000009F" w:csb1="00000000"/>
  </w:font>
  <w:font w:name="Arial CYR">
    <w:panose1 w:val="020B0604020202020204"/>
    <w:charset w:val="CC"/>
    <w:family w:val="swiss"/>
    <w:pitch w:val="variable"/>
    <w:sig w:usb0="E0002EFF" w:usb1="C000785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Bold">
    <w:altName w:val="Times New Roman"/>
    <w:panose1 w:val="00000000000000000000"/>
    <w:charset w:val="00"/>
    <w:family w:val="roman"/>
    <w:notTrueType/>
    <w:pitch w:val="default"/>
    <w:sig w:usb0="00000003" w:usb1="00000000" w:usb2="00000000" w:usb3="00000000" w:csb0="00000001" w:csb1="00000000"/>
  </w:font>
  <w:font w:name="Dutch">
    <w:altName w:val="Times New Roman"/>
    <w:panose1 w:val="00000000000000000000"/>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wis721 BT">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A00002BF" w:usb1="68C7FCFB" w:usb2="00000010" w:usb3="00000000" w:csb0="0002009F" w:csb1="00000000"/>
  </w:font>
  <w:font w:name="Peterburg">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f0"/>
      <w:pBdr>
        <w:top w:val="thinThickSmallGap" w:sz="24" w:space="2" w:color="622423"/>
      </w:pBdr>
      <w:jc w:val="right"/>
      <w:rPr>
        <w:rFonts w:ascii="Cambria" w:hAnsi="Cambria"/>
        <w:lang w:val="ru-RU"/>
      </w:rPr>
    </w:pPr>
    <w:fldSimple w:instr=" PAGE   \* MERGEFORMAT ">
      <w:r>
        <w:rPr>
          <w:rFonts w:ascii="Cambria" w:hAnsi="Cambria"/>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f0"/>
      <w:pBdr>
        <w:top w:val="thinThickSmallGap" w:sz="24" w:space="1" w:color="622423"/>
      </w:pBdr>
      <w:rPr>
        <w:rFonts w:ascii="Cambria" w:hAnsi="Cambria"/>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e"/>
      <w:pBdr>
        <w:bottom w:val="thickThinSmallGap" w:sz="24" w:space="6" w:color="622423"/>
      </w:pBdr>
      <w:rPr>
        <w:rFonts w:ascii="Cambria" w:hAnsi="Cambria"/>
        <w:sz w:val="28"/>
        <w:szCs w:val="28"/>
        <w:lang w:val="ru-RU"/>
      </w:rPr>
    </w:pPr>
    <w:r>
      <w:rPr>
        <w:rFonts w:ascii="Cambria" w:hAnsi="Cambria"/>
        <w:sz w:val="28"/>
        <w:szCs w:val="28"/>
        <w:lang w:val="ru-RU"/>
      </w:rPr>
      <w:t>Вести Убинского сельсовета                                             №23 (230) 16 июля 2021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F48661E"/>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4"/>
    <w:lvl w:ilvl="0">
      <w:start w:val="1"/>
      <w:numFmt w:val="decimal"/>
      <w:lvlText w:val="%1."/>
      <w:lvlJc w:val="left"/>
      <w:pPr>
        <w:tabs>
          <w:tab w:val="num" w:pos="720"/>
        </w:tabs>
        <w:ind w:left="720" w:hanging="360"/>
      </w:pPr>
      <w:rPr>
        <w:rFonts w:cs="Times New Roman"/>
      </w:rPr>
    </w:lvl>
  </w:abstractNum>
  <w:abstractNum w:abstractNumId="2">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nsid w:val="00000009"/>
    <w:multiLevelType w:val="multilevel"/>
    <w:tmpl w:val="00000009"/>
    <w:name w:val="WWNum12"/>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4">
    <w:nsid w:val="01914845"/>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04AC7B26"/>
    <w:multiLevelType w:val="hybridMultilevel"/>
    <w:tmpl w:val="8D78A500"/>
    <w:lvl w:ilvl="0" w:tplc="04190005">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0A3664E3"/>
    <w:multiLevelType w:val="hybridMultilevel"/>
    <w:tmpl w:val="FDAC41CA"/>
    <w:lvl w:ilvl="0" w:tplc="321CA2D2">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
    <w:nsid w:val="0B415DC4"/>
    <w:multiLevelType w:val="multilevel"/>
    <w:tmpl w:val="057007DE"/>
    <w:lvl w:ilvl="0">
      <w:start w:val="1"/>
      <w:numFmt w:val="decimal"/>
      <w:pStyle w:val="1"/>
      <w:lvlText w:val="%1."/>
      <w:lvlJc w:val="left"/>
      <w:pPr>
        <w:ind w:left="360" w:hanging="360"/>
      </w:pPr>
      <w:rPr>
        <w:rFonts w:cs="Times New Roman"/>
      </w:rPr>
    </w:lvl>
    <w:lvl w:ilvl="1">
      <w:start w:val="1"/>
      <w:numFmt w:val="decimal"/>
      <w:pStyle w:val="2"/>
      <w:lvlText w:val="%1.%2."/>
      <w:lvlJc w:val="left"/>
      <w:pPr>
        <w:ind w:left="1202" w:hanging="432"/>
      </w:pPr>
      <w:rPr>
        <w:rFonts w:cs="Times New Roman"/>
      </w:rPr>
    </w:lvl>
    <w:lvl w:ilvl="2">
      <w:start w:val="1"/>
      <w:numFmt w:val="russianLow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0DB57AA8"/>
    <w:multiLevelType w:val="hybridMultilevel"/>
    <w:tmpl w:val="AE28B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D834ED"/>
    <w:multiLevelType w:val="hybridMultilevel"/>
    <w:tmpl w:val="FB7A435A"/>
    <w:lvl w:ilvl="0" w:tplc="50B228A8">
      <w:start w:val="6"/>
      <w:numFmt w:val="decimal"/>
      <w:lvlText w:val="%1."/>
      <w:lvlJc w:val="left"/>
      <w:pPr>
        <w:tabs>
          <w:tab w:val="num" w:pos="1845"/>
        </w:tabs>
        <w:ind w:left="1845" w:hanging="360"/>
      </w:pPr>
      <w:rPr>
        <w:rFonts w:hint="default"/>
      </w:rPr>
    </w:lvl>
    <w:lvl w:ilvl="1" w:tplc="04190019" w:tentative="1">
      <w:start w:val="1"/>
      <w:numFmt w:val="lowerLetter"/>
      <w:lvlText w:val="%2."/>
      <w:lvlJc w:val="left"/>
      <w:pPr>
        <w:tabs>
          <w:tab w:val="num" w:pos="2565"/>
        </w:tabs>
        <w:ind w:left="2565" w:hanging="360"/>
      </w:pPr>
    </w:lvl>
    <w:lvl w:ilvl="2" w:tplc="0419001B" w:tentative="1">
      <w:start w:val="1"/>
      <w:numFmt w:val="lowerRoman"/>
      <w:lvlText w:val="%3."/>
      <w:lvlJc w:val="right"/>
      <w:pPr>
        <w:tabs>
          <w:tab w:val="num" w:pos="3285"/>
        </w:tabs>
        <w:ind w:left="3285" w:hanging="180"/>
      </w:pPr>
    </w:lvl>
    <w:lvl w:ilvl="3" w:tplc="0419000F" w:tentative="1">
      <w:start w:val="1"/>
      <w:numFmt w:val="decimal"/>
      <w:lvlText w:val="%4."/>
      <w:lvlJc w:val="left"/>
      <w:pPr>
        <w:tabs>
          <w:tab w:val="num" w:pos="4005"/>
        </w:tabs>
        <w:ind w:left="4005" w:hanging="360"/>
      </w:pPr>
    </w:lvl>
    <w:lvl w:ilvl="4" w:tplc="04190019" w:tentative="1">
      <w:start w:val="1"/>
      <w:numFmt w:val="lowerLetter"/>
      <w:lvlText w:val="%5."/>
      <w:lvlJc w:val="left"/>
      <w:pPr>
        <w:tabs>
          <w:tab w:val="num" w:pos="4725"/>
        </w:tabs>
        <w:ind w:left="4725" w:hanging="360"/>
      </w:pPr>
    </w:lvl>
    <w:lvl w:ilvl="5" w:tplc="0419001B" w:tentative="1">
      <w:start w:val="1"/>
      <w:numFmt w:val="lowerRoman"/>
      <w:lvlText w:val="%6."/>
      <w:lvlJc w:val="right"/>
      <w:pPr>
        <w:tabs>
          <w:tab w:val="num" w:pos="5445"/>
        </w:tabs>
        <w:ind w:left="5445" w:hanging="180"/>
      </w:pPr>
    </w:lvl>
    <w:lvl w:ilvl="6" w:tplc="0419000F" w:tentative="1">
      <w:start w:val="1"/>
      <w:numFmt w:val="decimal"/>
      <w:lvlText w:val="%7."/>
      <w:lvlJc w:val="left"/>
      <w:pPr>
        <w:tabs>
          <w:tab w:val="num" w:pos="6165"/>
        </w:tabs>
        <w:ind w:left="6165" w:hanging="360"/>
      </w:pPr>
    </w:lvl>
    <w:lvl w:ilvl="7" w:tplc="04190019" w:tentative="1">
      <w:start w:val="1"/>
      <w:numFmt w:val="lowerLetter"/>
      <w:lvlText w:val="%8."/>
      <w:lvlJc w:val="left"/>
      <w:pPr>
        <w:tabs>
          <w:tab w:val="num" w:pos="6885"/>
        </w:tabs>
        <w:ind w:left="6885" w:hanging="360"/>
      </w:pPr>
    </w:lvl>
    <w:lvl w:ilvl="8" w:tplc="0419001B" w:tentative="1">
      <w:start w:val="1"/>
      <w:numFmt w:val="lowerRoman"/>
      <w:lvlText w:val="%9."/>
      <w:lvlJc w:val="right"/>
      <w:pPr>
        <w:tabs>
          <w:tab w:val="num" w:pos="7605"/>
        </w:tabs>
        <w:ind w:left="7605" w:hanging="180"/>
      </w:pPr>
    </w:lvl>
  </w:abstractNum>
  <w:abstractNum w:abstractNumId="10">
    <w:nsid w:val="13C94CA6"/>
    <w:multiLevelType w:val="hybridMultilevel"/>
    <w:tmpl w:val="E5DCD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9A68AC"/>
    <w:multiLevelType w:val="hybridMultilevel"/>
    <w:tmpl w:val="C4240EFE"/>
    <w:lvl w:ilvl="0" w:tplc="45A07B0A">
      <w:start w:val="1"/>
      <w:numFmt w:val="bullet"/>
      <w:lvlText w:val="–"/>
      <w:lvlJc w:val="righ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83721F2"/>
    <w:multiLevelType w:val="hybridMultilevel"/>
    <w:tmpl w:val="07ACC1D4"/>
    <w:lvl w:ilvl="0" w:tplc="321CA2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AFA1E26"/>
    <w:multiLevelType w:val="hybridMultilevel"/>
    <w:tmpl w:val="AEF691EC"/>
    <w:lvl w:ilvl="0" w:tplc="04190005">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1B4E2798"/>
    <w:multiLevelType w:val="hybridMultilevel"/>
    <w:tmpl w:val="427028BE"/>
    <w:lvl w:ilvl="0" w:tplc="04190005">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FD141CC"/>
    <w:multiLevelType w:val="multilevel"/>
    <w:tmpl w:val="F8FC5D08"/>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1C542A8"/>
    <w:multiLevelType w:val="hybridMultilevel"/>
    <w:tmpl w:val="C4E65FC6"/>
    <w:lvl w:ilvl="0" w:tplc="321CA2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3D00BBA"/>
    <w:multiLevelType w:val="hybridMultilevel"/>
    <w:tmpl w:val="1734980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26D02EB9"/>
    <w:multiLevelType w:val="hybridMultilevel"/>
    <w:tmpl w:val="443ACEF6"/>
    <w:lvl w:ilvl="0" w:tplc="973A169A">
      <w:numFmt w:val="bullet"/>
      <w:pStyle w:val="numbered"/>
      <w:lvlText w:val="-"/>
      <w:lvlJc w:val="left"/>
      <w:pPr>
        <w:tabs>
          <w:tab w:val="num" w:pos="1080"/>
        </w:tabs>
        <w:ind w:left="1080" w:hanging="360"/>
      </w:pPr>
      <w:rPr>
        <w:rFonts w:ascii="Times New Roman" w:eastAsia="Times New Roman" w:hAnsi="Times New Roman" w:hint="default"/>
      </w:rPr>
    </w:lvl>
    <w:lvl w:ilvl="1" w:tplc="04190003">
      <w:numFmt w:val="bullet"/>
      <w:lvlText w:val="-"/>
      <w:lvlJc w:val="left"/>
      <w:pPr>
        <w:tabs>
          <w:tab w:val="num" w:pos="1440"/>
        </w:tabs>
        <w:ind w:left="1368" w:hanging="288"/>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70241B8"/>
    <w:multiLevelType w:val="hybridMultilevel"/>
    <w:tmpl w:val="0944D094"/>
    <w:lvl w:ilvl="0" w:tplc="D27693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A372EE6"/>
    <w:multiLevelType w:val="singleLevel"/>
    <w:tmpl w:val="B0043CCE"/>
    <w:lvl w:ilvl="0">
      <w:start w:val="29"/>
      <w:numFmt w:val="bullet"/>
      <w:lvlText w:val="-"/>
      <w:lvlJc w:val="left"/>
      <w:pPr>
        <w:tabs>
          <w:tab w:val="num" w:pos="360"/>
        </w:tabs>
        <w:ind w:left="360" w:hanging="360"/>
      </w:pPr>
      <w:rPr>
        <w:rFonts w:hint="default"/>
      </w:rPr>
    </w:lvl>
  </w:abstractNum>
  <w:abstractNum w:abstractNumId="21">
    <w:nsid w:val="2C20147C"/>
    <w:multiLevelType w:val="hybridMultilevel"/>
    <w:tmpl w:val="349C91BE"/>
    <w:lvl w:ilvl="0" w:tplc="E75A17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0572B55"/>
    <w:multiLevelType w:val="hybridMultilevel"/>
    <w:tmpl w:val="28DC0CEC"/>
    <w:lvl w:ilvl="0" w:tplc="104A4738">
      <w:start w:val="1"/>
      <w:numFmt w:val="bullet"/>
      <w:lvlText w:val=""/>
      <w:lvlJc w:val="left"/>
      <w:pPr>
        <w:tabs>
          <w:tab w:val="num" w:pos="709"/>
        </w:tabs>
        <w:ind w:left="709" w:firstLine="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31584884"/>
    <w:multiLevelType w:val="hybridMultilevel"/>
    <w:tmpl w:val="82E6557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34C06431"/>
    <w:multiLevelType w:val="hybridMultilevel"/>
    <w:tmpl w:val="CF520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7754BD8"/>
    <w:multiLevelType w:val="hybridMultilevel"/>
    <w:tmpl w:val="A664F16C"/>
    <w:lvl w:ilvl="0" w:tplc="321CA2D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378E0864"/>
    <w:multiLevelType w:val="hybridMultilevel"/>
    <w:tmpl w:val="50507D6C"/>
    <w:lvl w:ilvl="0" w:tplc="104A4738">
      <w:start w:val="1"/>
      <w:numFmt w:val="bullet"/>
      <w:lvlText w:val=""/>
      <w:lvlJc w:val="left"/>
      <w:pPr>
        <w:tabs>
          <w:tab w:val="num" w:pos="567"/>
        </w:tabs>
        <w:ind w:left="567" w:firstLine="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7">
    <w:nsid w:val="3B2C513F"/>
    <w:multiLevelType w:val="hybridMultilevel"/>
    <w:tmpl w:val="6DBE6E14"/>
    <w:lvl w:ilvl="0" w:tplc="45A07B0A">
      <w:start w:val="1"/>
      <w:numFmt w:val="bullet"/>
      <w:lvlText w:val="–"/>
      <w:lvlJc w:val="right"/>
      <w:pPr>
        <w:ind w:left="1440" w:hanging="360"/>
      </w:pPr>
      <w:rPr>
        <w:rFonts w:ascii="Times New Roman" w:hAnsi="Times New Roman" w:cs="Times New Roman" w:hint="default"/>
      </w:rPr>
    </w:lvl>
    <w:lvl w:ilvl="1" w:tplc="04190001">
      <w:start w:val="1"/>
      <w:numFmt w:val="bullet"/>
      <w:lvlText w:val=""/>
      <w:lvlJc w:val="left"/>
      <w:pPr>
        <w:ind w:left="21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3E20240D"/>
    <w:multiLevelType w:val="hybridMultilevel"/>
    <w:tmpl w:val="7FA41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F05593B"/>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46795FB1"/>
    <w:multiLevelType w:val="hybridMultilevel"/>
    <w:tmpl w:val="15A26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AD35820"/>
    <w:multiLevelType w:val="hybridMultilevel"/>
    <w:tmpl w:val="0248CCCA"/>
    <w:lvl w:ilvl="0" w:tplc="321CA2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DF751C7"/>
    <w:multiLevelType w:val="hybridMultilevel"/>
    <w:tmpl w:val="E5DCD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1161104"/>
    <w:multiLevelType w:val="hybridMultilevel"/>
    <w:tmpl w:val="195EA32A"/>
    <w:lvl w:ilvl="0" w:tplc="4A8AFE84">
      <w:start w:val="1"/>
      <w:numFmt w:val="bullet"/>
      <w:lvlText w:val=""/>
      <w:lvlJc w:val="left"/>
      <w:pPr>
        <w:ind w:left="720" w:hanging="360"/>
      </w:pPr>
      <w:rPr>
        <w:rFonts w:ascii="Symbol" w:hAnsi="Symbol" w:hint="default"/>
      </w:rPr>
    </w:lvl>
    <w:lvl w:ilvl="1" w:tplc="C62E54C8" w:tentative="1">
      <w:start w:val="1"/>
      <w:numFmt w:val="bullet"/>
      <w:lvlText w:val="o"/>
      <w:lvlJc w:val="left"/>
      <w:pPr>
        <w:ind w:left="1440" w:hanging="360"/>
      </w:pPr>
      <w:rPr>
        <w:rFonts w:ascii="Courier New" w:hAnsi="Courier New" w:cs="Courier New" w:hint="default"/>
      </w:rPr>
    </w:lvl>
    <w:lvl w:ilvl="2" w:tplc="10D2C4D6" w:tentative="1">
      <w:start w:val="1"/>
      <w:numFmt w:val="bullet"/>
      <w:lvlText w:val=""/>
      <w:lvlJc w:val="left"/>
      <w:pPr>
        <w:ind w:left="2160" w:hanging="360"/>
      </w:pPr>
      <w:rPr>
        <w:rFonts w:ascii="Wingdings" w:hAnsi="Wingdings" w:hint="default"/>
      </w:rPr>
    </w:lvl>
    <w:lvl w:ilvl="3" w:tplc="FBEAD0C8" w:tentative="1">
      <w:start w:val="1"/>
      <w:numFmt w:val="bullet"/>
      <w:lvlText w:val=""/>
      <w:lvlJc w:val="left"/>
      <w:pPr>
        <w:ind w:left="2880" w:hanging="360"/>
      </w:pPr>
      <w:rPr>
        <w:rFonts w:ascii="Symbol" w:hAnsi="Symbol" w:hint="default"/>
      </w:rPr>
    </w:lvl>
    <w:lvl w:ilvl="4" w:tplc="41B4E0E0" w:tentative="1">
      <w:start w:val="1"/>
      <w:numFmt w:val="bullet"/>
      <w:lvlText w:val="o"/>
      <w:lvlJc w:val="left"/>
      <w:pPr>
        <w:ind w:left="3600" w:hanging="360"/>
      </w:pPr>
      <w:rPr>
        <w:rFonts w:ascii="Courier New" w:hAnsi="Courier New" w:cs="Courier New" w:hint="default"/>
      </w:rPr>
    </w:lvl>
    <w:lvl w:ilvl="5" w:tplc="AD7AABEE" w:tentative="1">
      <w:start w:val="1"/>
      <w:numFmt w:val="bullet"/>
      <w:lvlText w:val=""/>
      <w:lvlJc w:val="left"/>
      <w:pPr>
        <w:ind w:left="4320" w:hanging="360"/>
      </w:pPr>
      <w:rPr>
        <w:rFonts w:ascii="Wingdings" w:hAnsi="Wingdings" w:hint="default"/>
      </w:rPr>
    </w:lvl>
    <w:lvl w:ilvl="6" w:tplc="5AE2FD38" w:tentative="1">
      <w:start w:val="1"/>
      <w:numFmt w:val="bullet"/>
      <w:lvlText w:val=""/>
      <w:lvlJc w:val="left"/>
      <w:pPr>
        <w:ind w:left="5040" w:hanging="360"/>
      </w:pPr>
      <w:rPr>
        <w:rFonts w:ascii="Symbol" w:hAnsi="Symbol" w:hint="default"/>
      </w:rPr>
    </w:lvl>
    <w:lvl w:ilvl="7" w:tplc="D722CAF8" w:tentative="1">
      <w:start w:val="1"/>
      <w:numFmt w:val="bullet"/>
      <w:lvlText w:val="o"/>
      <w:lvlJc w:val="left"/>
      <w:pPr>
        <w:ind w:left="5760" w:hanging="360"/>
      </w:pPr>
      <w:rPr>
        <w:rFonts w:ascii="Courier New" w:hAnsi="Courier New" w:cs="Courier New" w:hint="default"/>
      </w:rPr>
    </w:lvl>
    <w:lvl w:ilvl="8" w:tplc="1CF2B536" w:tentative="1">
      <w:start w:val="1"/>
      <w:numFmt w:val="bullet"/>
      <w:lvlText w:val=""/>
      <w:lvlJc w:val="left"/>
      <w:pPr>
        <w:ind w:left="6480" w:hanging="360"/>
      </w:pPr>
      <w:rPr>
        <w:rFonts w:ascii="Wingdings" w:hAnsi="Wingdings" w:hint="default"/>
      </w:rPr>
    </w:lvl>
  </w:abstractNum>
  <w:abstractNum w:abstractNumId="34">
    <w:nsid w:val="5550191E"/>
    <w:multiLevelType w:val="hybridMultilevel"/>
    <w:tmpl w:val="3D763E0E"/>
    <w:lvl w:ilvl="0" w:tplc="FFFFFFFF">
      <w:start w:val="1"/>
      <w:numFmt w:val="bullet"/>
      <w:pStyle w:val="a0"/>
      <w:lvlText w:val=""/>
      <w:lvlJc w:val="left"/>
      <w:pPr>
        <w:tabs>
          <w:tab w:val="num" w:pos="1146"/>
        </w:tabs>
        <w:ind w:left="426" w:firstLine="720"/>
      </w:pPr>
      <w:rPr>
        <w:rFonts w:ascii="Symbol" w:hAnsi="Symbol" w:hint="default"/>
      </w:rPr>
    </w:lvl>
    <w:lvl w:ilvl="1" w:tplc="FFFFFFFF">
      <w:start w:val="1"/>
      <w:numFmt w:val="decimal"/>
      <w:lvlText w:val="%2."/>
      <w:lvlJc w:val="left"/>
      <w:pPr>
        <w:tabs>
          <w:tab w:val="num" w:pos="2160"/>
        </w:tabs>
        <w:ind w:left="2160" w:hanging="360"/>
      </w:pPr>
      <w:rPr>
        <w:rFonts w:cs="Times New Roman"/>
      </w:rPr>
    </w:lvl>
    <w:lvl w:ilvl="2" w:tplc="FFFFFFFF">
      <w:start w:val="1"/>
      <w:numFmt w:val="bullet"/>
      <w:lvlText w:val=""/>
      <w:lvlJc w:val="left"/>
      <w:pPr>
        <w:tabs>
          <w:tab w:val="num" w:pos="2880"/>
        </w:tabs>
        <w:ind w:left="2520"/>
      </w:pPr>
      <w:rPr>
        <w:rFonts w:ascii="Symbol" w:hAnsi="Symbol" w:hint="default"/>
      </w:rPr>
    </w:lvl>
    <w:lvl w:ilvl="3" w:tplc="FFFFFFFF">
      <w:start w:val="1"/>
      <w:numFmt w:val="decimal"/>
      <w:lvlText w:val="%4."/>
      <w:lvlJc w:val="left"/>
      <w:pPr>
        <w:tabs>
          <w:tab w:val="num" w:pos="3600"/>
        </w:tabs>
        <w:ind w:left="3600" w:hanging="360"/>
      </w:pPr>
      <w:rPr>
        <w:rFonts w:cs="Times New Roman"/>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5">
    <w:nsid w:val="58B607C7"/>
    <w:multiLevelType w:val="multilevel"/>
    <w:tmpl w:val="E20A220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ascii="Times New Roman" w:hAnsi="Times New Roman" w:cs="Times New Roman" w:hint="default"/>
        <w:color w:val="000000"/>
      </w:rPr>
    </w:lvl>
    <w:lvl w:ilvl="3">
      <w:start w:val="1"/>
      <w:numFmt w:val="decimal"/>
      <w:lvlText w:val="%1.%2.%3.%4."/>
      <w:lvlJc w:val="left"/>
      <w:pPr>
        <w:ind w:left="2073" w:hanging="108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9EB4FB1"/>
    <w:multiLevelType w:val="hybridMultilevel"/>
    <w:tmpl w:val="0BD2BDDE"/>
    <w:lvl w:ilvl="0" w:tplc="169CC63A">
      <w:start w:val="1"/>
      <w:numFmt w:val="bullet"/>
      <w:lvlText w:val="−"/>
      <w:lvlJc w:val="left"/>
      <w:pPr>
        <w:ind w:left="1210" w:hanging="360"/>
      </w:pPr>
      <w:rPr>
        <w:rFonts w:ascii="Courier New" w:hAnsi="Courier New" w:hint="default"/>
      </w:rPr>
    </w:lvl>
    <w:lvl w:ilvl="1" w:tplc="384E57F0" w:tentative="1">
      <w:start w:val="1"/>
      <w:numFmt w:val="bullet"/>
      <w:lvlText w:val="o"/>
      <w:lvlJc w:val="left"/>
      <w:pPr>
        <w:ind w:left="1930" w:hanging="360"/>
      </w:pPr>
      <w:rPr>
        <w:rFonts w:ascii="Courier New" w:hAnsi="Courier New" w:cs="Courier New" w:hint="default"/>
      </w:rPr>
    </w:lvl>
    <w:lvl w:ilvl="2" w:tplc="15BE7450" w:tentative="1">
      <w:start w:val="1"/>
      <w:numFmt w:val="bullet"/>
      <w:lvlText w:val=""/>
      <w:lvlJc w:val="left"/>
      <w:pPr>
        <w:ind w:left="2650" w:hanging="360"/>
      </w:pPr>
      <w:rPr>
        <w:rFonts w:ascii="Wingdings" w:hAnsi="Wingdings" w:hint="default"/>
      </w:rPr>
    </w:lvl>
    <w:lvl w:ilvl="3" w:tplc="AFDCFEF2" w:tentative="1">
      <w:start w:val="1"/>
      <w:numFmt w:val="bullet"/>
      <w:lvlText w:val=""/>
      <w:lvlJc w:val="left"/>
      <w:pPr>
        <w:ind w:left="3370" w:hanging="360"/>
      </w:pPr>
      <w:rPr>
        <w:rFonts w:ascii="Symbol" w:hAnsi="Symbol" w:hint="default"/>
      </w:rPr>
    </w:lvl>
    <w:lvl w:ilvl="4" w:tplc="3C4C7EE2" w:tentative="1">
      <w:start w:val="1"/>
      <w:numFmt w:val="bullet"/>
      <w:lvlText w:val="o"/>
      <w:lvlJc w:val="left"/>
      <w:pPr>
        <w:ind w:left="4090" w:hanging="360"/>
      </w:pPr>
      <w:rPr>
        <w:rFonts w:ascii="Courier New" w:hAnsi="Courier New" w:cs="Courier New" w:hint="default"/>
      </w:rPr>
    </w:lvl>
    <w:lvl w:ilvl="5" w:tplc="3D0430CA" w:tentative="1">
      <w:start w:val="1"/>
      <w:numFmt w:val="bullet"/>
      <w:lvlText w:val=""/>
      <w:lvlJc w:val="left"/>
      <w:pPr>
        <w:ind w:left="4810" w:hanging="360"/>
      </w:pPr>
      <w:rPr>
        <w:rFonts w:ascii="Wingdings" w:hAnsi="Wingdings" w:hint="default"/>
      </w:rPr>
    </w:lvl>
    <w:lvl w:ilvl="6" w:tplc="3EA6B1B6" w:tentative="1">
      <w:start w:val="1"/>
      <w:numFmt w:val="bullet"/>
      <w:lvlText w:val=""/>
      <w:lvlJc w:val="left"/>
      <w:pPr>
        <w:ind w:left="5530" w:hanging="360"/>
      </w:pPr>
      <w:rPr>
        <w:rFonts w:ascii="Symbol" w:hAnsi="Symbol" w:hint="default"/>
      </w:rPr>
    </w:lvl>
    <w:lvl w:ilvl="7" w:tplc="05B42402" w:tentative="1">
      <w:start w:val="1"/>
      <w:numFmt w:val="bullet"/>
      <w:lvlText w:val="o"/>
      <w:lvlJc w:val="left"/>
      <w:pPr>
        <w:ind w:left="6250" w:hanging="360"/>
      </w:pPr>
      <w:rPr>
        <w:rFonts w:ascii="Courier New" w:hAnsi="Courier New" w:cs="Courier New" w:hint="default"/>
      </w:rPr>
    </w:lvl>
    <w:lvl w:ilvl="8" w:tplc="D2E67538" w:tentative="1">
      <w:start w:val="1"/>
      <w:numFmt w:val="bullet"/>
      <w:lvlText w:val=""/>
      <w:lvlJc w:val="left"/>
      <w:pPr>
        <w:ind w:left="6970" w:hanging="360"/>
      </w:pPr>
      <w:rPr>
        <w:rFonts w:ascii="Wingdings" w:hAnsi="Wingdings" w:hint="default"/>
      </w:rPr>
    </w:lvl>
  </w:abstractNum>
  <w:abstractNum w:abstractNumId="37">
    <w:nsid w:val="5CF32220"/>
    <w:multiLevelType w:val="hybridMultilevel"/>
    <w:tmpl w:val="A0F2D4FA"/>
    <w:lvl w:ilvl="0" w:tplc="04190005">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D026D58"/>
    <w:multiLevelType w:val="hybridMultilevel"/>
    <w:tmpl w:val="71BEE284"/>
    <w:lvl w:ilvl="0" w:tplc="321CA2D2">
      <w:start w:val="1"/>
      <w:numFmt w:val="decimal"/>
      <w:lvlText w:val="%1."/>
      <w:lvlJc w:val="left"/>
      <w:pPr>
        <w:ind w:left="1211" w:hanging="360"/>
      </w:pPr>
      <w:rPr>
        <w:rFonts w:hint="default"/>
      </w:rPr>
    </w:lvl>
    <w:lvl w:ilvl="1" w:tplc="04190003" w:tentative="1">
      <w:start w:val="1"/>
      <w:numFmt w:val="lowerLetter"/>
      <w:lvlText w:val="%2."/>
      <w:lvlJc w:val="left"/>
      <w:pPr>
        <w:ind w:left="1931" w:hanging="360"/>
      </w:pPr>
    </w:lvl>
    <w:lvl w:ilvl="2" w:tplc="04190005" w:tentative="1">
      <w:start w:val="1"/>
      <w:numFmt w:val="lowerRoman"/>
      <w:lvlText w:val="%3."/>
      <w:lvlJc w:val="right"/>
      <w:pPr>
        <w:ind w:left="2651" w:hanging="180"/>
      </w:pPr>
    </w:lvl>
    <w:lvl w:ilvl="3" w:tplc="04190001" w:tentative="1">
      <w:start w:val="1"/>
      <w:numFmt w:val="decimal"/>
      <w:lvlText w:val="%4."/>
      <w:lvlJc w:val="left"/>
      <w:pPr>
        <w:ind w:left="3371" w:hanging="360"/>
      </w:pPr>
    </w:lvl>
    <w:lvl w:ilvl="4" w:tplc="04190003" w:tentative="1">
      <w:start w:val="1"/>
      <w:numFmt w:val="lowerLetter"/>
      <w:lvlText w:val="%5."/>
      <w:lvlJc w:val="left"/>
      <w:pPr>
        <w:ind w:left="4091" w:hanging="360"/>
      </w:pPr>
    </w:lvl>
    <w:lvl w:ilvl="5" w:tplc="04190005" w:tentative="1">
      <w:start w:val="1"/>
      <w:numFmt w:val="lowerRoman"/>
      <w:lvlText w:val="%6."/>
      <w:lvlJc w:val="right"/>
      <w:pPr>
        <w:ind w:left="4811" w:hanging="180"/>
      </w:pPr>
    </w:lvl>
    <w:lvl w:ilvl="6" w:tplc="04190001" w:tentative="1">
      <w:start w:val="1"/>
      <w:numFmt w:val="decimal"/>
      <w:lvlText w:val="%7."/>
      <w:lvlJc w:val="left"/>
      <w:pPr>
        <w:ind w:left="5531" w:hanging="360"/>
      </w:pPr>
    </w:lvl>
    <w:lvl w:ilvl="7" w:tplc="04190003" w:tentative="1">
      <w:start w:val="1"/>
      <w:numFmt w:val="lowerLetter"/>
      <w:lvlText w:val="%8."/>
      <w:lvlJc w:val="left"/>
      <w:pPr>
        <w:ind w:left="6251" w:hanging="360"/>
      </w:pPr>
    </w:lvl>
    <w:lvl w:ilvl="8" w:tplc="04190005" w:tentative="1">
      <w:start w:val="1"/>
      <w:numFmt w:val="lowerRoman"/>
      <w:lvlText w:val="%9."/>
      <w:lvlJc w:val="right"/>
      <w:pPr>
        <w:ind w:left="6971" w:hanging="180"/>
      </w:pPr>
    </w:lvl>
  </w:abstractNum>
  <w:abstractNum w:abstractNumId="39">
    <w:nsid w:val="67F737E2"/>
    <w:multiLevelType w:val="hybridMultilevel"/>
    <w:tmpl w:val="D6842514"/>
    <w:lvl w:ilvl="0" w:tplc="BC08F60E">
      <w:start w:val="1"/>
      <w:numFmt w:val="decimal"/>
      <w:lvlText w:val="%1)"/>
      <w:lvlJc w:val="left"/>
      <w:pPr>
        <w:ind w:left="1440" w:hanging="360"/>
      </w:pPr>
    </w:lvl>
    <w:lvl w:ilvl="1" w:tplc="2C507B32">
      <w:start w:val="1"/>
      <w:numFmt w:val="lowerLetter"/>
      <w:lvlText w:val="%2."/>
      <w:lvlJc w:val="left"/>
      <w:pPr>
        <w:ind w:left="2160" w:hanging="360"/>
      </w:pPr>
    </w:lvl>
    <w:lvl w:ilvl="2" w:tplc="8A2897F4" w:tentative="1">
      <w:start w:val="1"/>
      <w:numFmt w:val="lowerRoman"/>
      <w:lvlText w:val="%3."/>
      <w:lvlJc w:val="right"/>
      <w:pPr>
        <w:ind w:left="2880" w:hanging="180"/>
      </w:pPr>
    </w:lvl>
    <w:lvl w:ilvl="3" w:tplc="02B080C4" w:tentative="1">
      <w:start w:val="1"/>
      <w:numFmt w:val="decimal"/>
      <w:lvlText w:val="%4."/>
      <w:lvlJc w:val="left"/>
      <w:pPr>
        <w:ind w:left="3600" w:hanging="360"/>
      </w:pPr>
    </w:lvl>
    <w:lvl w:ilvl="4" w:tplc="3CE0C866" w:tentative="1">
      <w:start w:val="1"/>
      <w:numFmt w:val="lowerLetter"/>
      <w:lvlText w:val="%5."/>
      <w:lvlJc w:val="left"/>
      <w:pPr>
        <w:ind w:left="4320" w:hanging="360"/>
      </w:pPr>
    </w:lvl>
    <w:lvl w:ilvl="5" w:tplc="6E2E4A2E" w:tentative="1">
      <w:start w:val="1"/>
      <w:numFmt w:val="lowerRoman"/>
      <w:lvlText w:val="%6."/>
      <w:lvlJc w:val="right"/>
      <w:pPr>
        <w:ind w:left="5040" w:hanging="180"/>
      </w:pPr>
    </w:lvl>
    <w:lvl w:ilvl="6" w:tplc="4D460824" w:tentative="1">
      <w:start w:val="1"/>
      <w:numFmt w:val="decimal"/>
      <w:lvlText w:val="%7."/>
      <w:lvlJc w:val="left"/>
      <w:pPr>
        <w:ind w:left="5760" w:hanging="360"/>
      </w:pPr>
    </w:lvl>
    <w:lvl w:ilvl="7" w:tplc="D1E82FF0" w:tentative="1">
      <w:start w:val="1"/>
      <w:numFmt w:val="lowerLetter"/>
      <w:lvlText w:val="%8."/>
      <w:lvlJc w:val="left"/>
      <w:pPr>
        <w:ind w:left="6480" w:hanging="360"/>
      </w:pPr>
    </w:lvl>
    <w:lvl w:ilvl="8" w:tplc="5D20F2AA" w:tentative="1">
      <w:start w:val="1"/>
      <w:numFmt w:val="lowerRoman"/>
      <w:lvlText w:val="%9."/>
      <w:lvlJc w:val="right"/>
      <w:pPr>
        <w:ind w:left="7200" w:hanging="180"/>
      </w:pPr>
    </w:lvl>
  </w:abstractNum>
  <w:abstractNum w:abstractNumId="40">
    <w:nsid w:val="68DB5E78"/>
    <w:multiLevelType w:val="hybridMultilevel"/>
    <w:tmpl w:val="E84EAAE6"/>
    <w:lvl w:ilvl="0" w:tplc="FFFFFFFF">
      <w:start w:val="1"/>
      <w:numFmt w:val="decimal"/>
      <w:pStyle w:val="StyleHeading1Heading1CharJustified"/>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nsid w:val="691B7357"/>
    <w:multiLevelType w:val="hybridMultilevel"/>
    <w:tmpl w:val="68A04CDE"/>
    <w:lvl w:ilvl="0" w:tplc="6E72963E">
      <w:start w:val="1"/>
      <w:numFmt w:val="russianLower"/>
      <w:pStyle w:val="3"/>
      <w:lvlText w:val="%1)"/>
      <w:lvlJc w:val="left"/>
      <w:pPr>
        <w:ind w:left="1211" w:hanging="360"/>
      </w:pPr>
      <w:rPr>
        <w:rFonts w:hint="default"/>
        <w:b w:val="0"/>
        <w:sz w:val="28"/>
        <w:szCs w:val="28"/>
      </w:rPr>
    </w:lvl>
    <w:lvl w:ilvl="1" w:tplc="04190019" w:tentative="1">
      <w:start w:val="1"/>
      <w:numFmt w:val="lowerLetter"/>
      <w:lvlText w:val="%2."/>
      <w:lvlJc w:val="left"/>
      <w:pPr>
        <w:ind w:left="1595" w:hanging="360"/>
      </w:pPr>
    </w:lvl>
    <w:lvl w:ilvl="2" w:tplc="0419001B" w:tentative="1">
      <w:start w:val="1"/>
      <w:numFmt w:val="lowerRoman"/>
      <w:lvlText w:val="%3."/>
      <w:lvlJc w:val="right"/>
      <w:pPr>
        <w:ind w:left="2315" w:hanging="180"/>
      </w:pPr>
    </w:lvl>
    <w:lvl w:ilvl="3" w:tplc="0419000F" w:tentative="1">
      <w:start w:val="1"/>
      <w:numFmt w:val="decimal"/>
      <w:lvlText w:val="%4."/>
      <w:lvlJc w:val="left"/>
      <w:pPr>
        <w:ind w:left="3035" w:hanging="360"/>
      </w:pPr>
    </w:lvl>
    <w:lvl w:ilvl="4" w:tplc="04190019" w:tentative="1">
      <w:start w:val="1"/>
      <w:numFmt w:val="lowerLetter"/>
      <w:lvlText w:val="%5."/>
      <w:lvlJc w:val="left"/>
      <w:pPr>
        <w:ind w:left="3755" w:hanging="360"/>
      </w:pPr>
    </w:lvl>
    <w:lvl w:ilvl="5" w:tplc="0419001B" w:tentative="1">
      <w:start w:val="1"/>
      <w:numFmt w:val="lowerRoman"/>
      <w:lvlText w:val="%6."/>
      <w:lvlJc w:val="right"/>
      <w:pPr>
        <w:ind w:left="4475" w:hanging="180"/>
      </w:pPr>
    </w:lvl>
    <w:lvl w:ilvl="6" w:tplc="0419000F" w:tentative="1">
      <w:start w:val="1"/>
      <w:numFmt w:val="decimal"/>
      <w:lvlText w:val="%7."/>
      <w:lvlJc w:val="left"/>
      <w:pPr>
        <w:ind w:left="5195" w:hanging="360"/>
      </w:pPr>
    </w:lvl>
    <w:lvl w:ilvl="7" w:tplc="04190019" w:tentative="1">
      <w:start w:val="1"/>
      <w:numFmt w:val="lowerLetter"/>
      <w:lvlText w:val="%8."/>
      <w:lvlJc w:val="left"/>
      <w:pPr>
        <w:ind w:left="5915" w:hanging="360"/>
      </w:pPr>
    </w:lvl>
    <w:lvl w:ilvl="8" w:tplc="0419001B" w:tentative="1">
      <w:start w:val="1"/>
      <w:numFmt w:val="lowerRoman"/>
      <w:lvlText w:val="%9."/>
      <w:lvlJc w:val="right"/>
      <w:pPr>
        <w:ind w:left="6635" w:hanging="180"/>
      </w:pPr>
    </w:lvl>
  </w:abstractNum>
  <w:abstractNum w:abstractNumId="42">
    <w:nsid w:val="6932726C"/>
    <w:multiLevelType w:val="multilevel"/>
    <w:tmpl w:val="D674B216"/>
    <w:styleLink w:val="StyleBulletedLeft039"/>
    <w:lvl w:ilvl="0">
      <w:start w:val="2"/>
      <w:numFmt w:val="bullet"/>
      <w:lvlText w:val="-"/>
      <w:lvlJc w:val="left"/>
      <w:pPr>
        <w:tabs>
          <w:tab w:val="num" w:pos="927"/>
        </w:tabs>
        <w:ind w:left="927" w:hanging="360"/>
      </w:pPr>
      <w:rPr>
        <w:rFonts w:ascii="Arial" w:hAnsi="Arial" w:hint="default"/>
        <w:sz w:val="22"/>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43">
    <w:nsid w:val="69552D97"/>
    <w:multiLevelType w:val="hybridMultilevel"/>
    <w:tmpl w:val="ED4289F2"/>
    <w:lvl w:ilvl="0" w:tplc="FFFFFFFF">
      <w:start w:val="1"/>
      <w:numFmt w:val="bullet"/>
      <w:lvlText w:val=""/>
      <w:lvlJc w:val="left"/>
      <w:pPr>
        <w:tabs>
          <w:tab w:val="num" w:pos="1080"/>
        </w:tabs>
        <w:ind w:left="1080" w:hanging="360"/>
      </w:pPr>
      <w:rPr>
        <w:rFonts w:ascii="Symbol" w:hAnsi="Symbol" w:hint="default"/>
      </w:rPr>
    </w:lvl>
    <w:lvl w:ilvl="1" w:tplc="FFFFFFFF">
      <w:start w:val="2"/>
      <w:numFmt w:val="bullet"/>
      <w:pStyle w:val="ListingCharCharChar"/>
      <w:lvlText w:val="-"/>
      <w:lvlJc w:val="left"/>
      <w:pPr>
        <w:tabs>
          <w:tab w:val="num" w:pos="2007"/>
        </w:tabs>
        <w:ind w:left="2007" w:hanging="360"/>
      </w:pPr>
      <w:rPr>
        <w:rFonts w:ascii="Arial" w:eastAsia="Times New Roman" w:hAnsi="Aria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4">
    <w:nsid w:val="6ACA1A8B"/>
    <w:multiLevelType w:val="singleLevel"/>
    <w:tmpl w:val="D100974C"/>
    <w:lvl w:ilvl="0">
      <w:start w:val="1"/>
      <w:numFmt w:val="decimal"/>
      <w:lvlText w:val="%1."/>
      <w:legacy w:legacy="1" w:legacySpace="0" w:legacyIndent="298"/>
      <w:lvlJc w:val="left"/>
      <w:rPr>
        <w:rFonts w:ascii="Times New Roman" w:hAnsi="Times New Roman" w:cs="Times New Roman" w:hint="default"/>
      </w:rPr>
    </w:lvl>
  </w:abstractNum>
  <w:abstractNum w:abstractNumId="45">
    <w:nsid w:val="6D716976"/>
    <w:multiLevelType w:val="hybridMultilevel"/>
    <w:tmpl w:val="5CC8F16C"/>
    <w:lvl w:ilvl="0" w:tplc="04190011">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6">
    <w:nsid w:val="706E0CC9"/>
    <w:multiLevelType w:val="hybridMultilevel"/>
    <w:tmpl w:val="459CC94E"/>
    <w:lvl w:ilvl="0" w:tplc="F38CEA5C">
      <w:start w:val="1"/>
      <w:numFmt w:val="bullet"/>
      <w:lvlText w:val="−"/>
      <w:lvlJc w:val="left"/>
      <w:pPr>
        <w:ind w:left="1429" w:hanging="360"/>
      </w:pPr>
      <w:rPr>
        <w:rFonts w:ascii="Courier New" w:hAnsi="Courier New" w:hint="default"/>
      </w:rPr>
    </w:lvl>
    <w:lvl w:ilvl="1" w:tplc="53241AA2" w:tentative="1">
      <w:start w:val="1"/>
      <w:numFmt w:val="bullet"/>
      <w:lvlText w:val="o"/>
      <w:lvlJc w:val="left"/>
      <w:pPr>
        <w:ind w:left="2149" w:hanging="360"/>
      </w:pPr>
      <w:rPr>
        <w:rFonts w:ascii="Courier New" w:hAnsi="Courier New" w:cs="Courier New" w:hint="default"/>
      </w:rPr>
    </w:lvl>
    <w:lvl w:ilvl="2" w:tplc="FA7AA776" w:tentative="1">
      <w:start w:val="1"/>
      <w:numFmt w:val="bullet"/>
      <w:lvlText w:val=""/>
      <w:lvlJc w:val="left"/>
      <w:pPr>
        <w:ind w:left="2869" w:hanging="360"/>
      </w:pPr>
      <w:rPr>
        <w:rFonts w:ascii="Wingdings" w:hAnsi="Wingdings" w:hint="default"/>
      </w:rPr>
    </w:lvl>
    <w:lvl w:ilvl="3" w:tplc="D7D45DAC" w:tentative="1">
      <w:start w:val="1"/>
      <w:numFmt w:val="bullet"/>
      <w:lvlText w:val=""/>
      <w:lvlJc w:val="left"/>
      <w:pPr>
        <w:ind w:left="3589" w:hanging="360"/>
      </w:pPr>
      <w:rPr>
        <w:rFonts w:ascii="Symbol" w:hAnsi="Symbol" w:hint="default"/>
      </w:rPr>
    </w:lvl>
    <w:lvl w:ilvl="4" w:tplc="16007088" w:tentative="1">
      <w:start w:val="1"/>
      <w:numFmt w:val="bullet"/>
      <w:lvlText w:val="o"/>
      <w:lvlJc w:val="left"/>
      <w:pPr>
        <w:ind w:left="4309" w:hanging="360"/>
      </w:pPr>
      <w:rPr>
        <w:rFonts w:ascii="Courier New" w:hAnsi="Courier New" w:cs="Courier New" w:hint="default"/>
      </w:rPr>
    </w:lvl>
    <w:lvl w:ilvl="5" w:tplc="9AA2D23A" w:tentative="1">
      <w:start w:val="1"/>
      <w:numFmt w:val="bullet"/>
      <w:lvlText w:val=""/>
      <w:lvlJc w:val="left"/>
      <w:pPr>
        <w:ind w:left="5029" w:hanging="360"/>
      </w:pPr>
      <w:rPr>
        <w:rFonts w:ascii="Wingdings" w:hAnsi="Wingdings" w:hint="default"/>
      </w:rPr>
    </w:lvl>
    <w:lvl w:ilvl="6" w:tplc="80E8EB46" w:tentative="1">
      <w:start w:val="1"/>
      <w:numFmt w:val="bullet"/>
      <w:lvlText w:val=""/>
      <w:lvlJc w:val="left"/>
      <w:pPr>
        <w:ind w:left="5749" w:hanging="360"/>
      </w:pPr>
      <w:rPr>
        <w:rFonts w:ascii="Symbol" w:hAnsi="Symbol" w:hint="default"/>
      </w:rPr>
    </w:lvl>
    <w:lvl w:ilvl="7" w:tplc="8A9864B8" w:tentative="1">
      <w:start w:val="1"/>
      <w:numFmt w:val="bullet"/>
      <w:lvlText w:val="o"/>
      <w:lvlJc w:val="left"/>
      <w:pPr>
        <w:ind w:left="6469" w:hanging="360"/>
      </w:pPr>
      <w:rPr>
        <w:rFonts w:ascii="Courier New" w:hAnsi="Courier New" w:cs="Courier New" w:hint="default"/>
      </w:rPr>
    </w:lvl>
    <w:lvl w:ilvl="8" w:tplc="531A72BC" w:tentative="1">
      <w:start w:val="1"/>
      <w:numFmt w:val="bullet"/>
      <w:lvlText w:val=""/>
      <w:lvlJc w:val="left"/>
      <w:pPr>
        <w:ind w:left="7189" w:hanging="360"/>
      </w:pPr>
      <w:rPr>
        <w:rFonts w:ascii="Wingdings" w:hAnsi="Wingdings" w:hint="default"/>
      </w:rPr>
    </w:lvl>
  </w:abstractNum>
  <w:abstractNum w:abstractNumId="47">
    <w:nsid w:val="76224951"/>
    <w:multiLevelType w:val="hybridMultilevel"/>
    <w:tmpl w:val="8D629248"/>
    <w:lvl w:ilvl="0" w:tplc="04190001">
      <w:start w:val="1"/>
      <w:numFmt w:val="decimal"/>
      <w:lvlText w:val="%1."/>
      <w:lvlJc w:val="left"/>
      <w:pPr>
        <w:ind w:left="1429"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48">
    <w:nsid w:val="7A474544"/>
    <w:multiLevelType w:val="hybridMultilevel"/>
    <w:tmpl w:val="E5DCD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F3744AD"/>
    <w:multiLevelType w:val="multilevel"/>
    <w:tmpl w:val="D694956C"/>
    <w:styleLink w:val="StyleNumberedLeft075"/>
    <w:lvl w:ilvl="0">
      <w:start w:val="1"/>
      <w:numFmt w:val="decimal"/>
      <w:lvlText w:val="(%1)"/>
      <w:lvlJc w:val="left"/>
      <w:pPr>
        <w:tabs>
          <w:tab w:val="num" w:pos="1440"/>
        </w:tabs>
        <w:ind w:left="1440" w:hanging="360"/>
      </w:pPr>
      <w:rPr>
        <w:rFonts w:cs="Times New Roman"/>
        <w:sz w:val="20"/>
        <w:szCs w:val="20"/>
      </w:rPr>
    </w:lvl>
    <w:lvl w:ilvl="1">
      <w:start w:val="1"/>
      <w:numFmt w:val="decimal"/>
      <w:lvlText w:val="(%2)"/>
      <w:lvlJc w:val="left"/>
      <w:pPr>
        <w:tabs>
          <w:tab w:val="num" w:pos="2160"/>
        </w:tabs>
        <w:ind w:left="2160" w:hanging="360"/>
      </w:pPr>
      <w:rPr>
        <w:rFonts w:cs="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39"/>
  </w:num>
  <w:num w:numId="3">
    <w:abstractNumId w:val="30"/>
  </w:num>
  <w:num w:numId="4">
    <w:abstractNumId w:val="15"/>
  </w:num>
  <w:num w:numId="5">
    <w:abstractNumId w:val="35"/>
  </w:num>
  <w:num w:numId="6">
    <w:abstractNumId w:val="20"/>
  </w:num>
  <w:num w:numId="7">
    <w:abstractNumId w:val="4"/>
  </w:num>
  <w:num w:numId="8">
    <w:abstractNumId w:val="29"/>
  </w:num>
  <w:num w:numId="9">
    <w:abstractNumId w:val="9"/>
  </w:num>
  <w:num w:numId="10">
    <w:abstractNumId w:val="44"/>
  </w:num>
  <w:num w:numId="11">
    <w:abstractNumId w:val="24"/>
  </w:num>
  <w:num w:numId="12">
    <w:abstractNumId w:val="33"/>
  </w:num>
  <w:num w:numId="13">
    <w:abstractNumId w:val="28"/>
  </w:num>
  <w:num w:numId="14">
    <w:abstractNumId w:val="45"/>
  </w:num>
  <w:num w:numId="15">
    <w:abstractNumId w:val="8"/>
  </w:num>
  <w:num w:numId="16">
    <w:abstractNumId w:val="5"/>
  </w:num>
  <w:num w:numId="17">
    <w:abstractNumId w:val="23"/>
  </w:num>
  <w:num w:numId="18">
    <w:abstractNumId w:val="13"/>
  </w:num>
  <w:num w:numId="19">
    <w:abstractNumId w:val="47"/>
  </w:num>
  <w:num w:numId="20">
    <w:abstractNumId w:val="22"/>
  </w:num>
  <w:num w:numId="21">
    <w:abstractNumId w:val="26"/>
  </w:num>
  <w:num w:numId="22">
    <w:abstractNumId w:val="6"/>
  </w:num>
  <w:num w:numId="23">
    <w:abstractNumId w:val="21"/>
  </w:num>
  <w:num w:numId="24">
    <w:abstractNumId w:val="38"/>
  </w:num>
  <w:num w:numId="25">
    <w:abstractNumId w:val="19"/>
  </w:num>
  <w:num w:numId="26">
    <w:abstractNumId w:val="11"/>
  </w:num>
  <w:num w:numId="27">
    <w:abstractNumId w:val="36"/>
  </w:num>
  <w:num w:numId="28">
    <w:abstractNumId w:val="14"/>
  </w:num>
  <w:num w:numId="29">
    <w:abstractNumId w:val="27"/>
  </w:num>
  <w:num w:numId="30">
    <w:abstractNumId w:val="31"/>
  </w:num>
  <w:num w:numId="31">
    <w:abstractNumId w:val="25"/>
  </w:num>
  <w:num w:numId="32">
    <w:abstractNumId w:val="16"/>
  </w:num>
  <w:num w:numId="33">
    <w:abstractNumId w:val="37"/>
  </w:num>
  <w:num w:numId="34">
    <w:abstractNumId w:val="12"/>
  </w:num>
  <w:num w:numId="35">
    <w:abstractNumId w:val="17"/>
  </w:num>
  <w:num w:numId="36">
    <w:abstractNumId w:val="46"/>
  </w:num>
  <w:num w:numId="37">
    <w:abstractNumId w:val="7"/>
  </w:num>
  <w:num w:numId="38">
    <w:abstractNumId w:val="18"/>
  </w:num>
  <w:num w:numId="39">
    <w:abstractNumId w:val="49"/>
  </w:num>
  <w:num w:numId="40">
    <w:abstractNumId w:val="42"/>
  </w:num>
  <w:num w:numId="41">
    <w:abstractNumId w:val="43"/>
  </w:num>
  <w:num w:numId="42">
    <w:abstractNumId w:val="40"/>
  </w:num>
  <w:num w:numId="43">
    <w:abstractNumId w:val="34"/>
  </w:num>
  <w:num w:numId="44">
    <w:abstractNumId w:val="41"/>
    <w:lvlOverride w:ilvl="0">
      <w:startOverride w:val="1"/>
    </w:lvlOverride>
  </w:num>
  <w:num w:numId="45">
    <w:abstractNumId w:val="32"/>
  </w:num>
  <w:num w:numId="46">
    <w:abstractNumId w:val="48"/>
  </w:num>
  <w:num w:numId="47">
    <w:abstractNumId w:val="1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proofState w:spelling="clean" w:grammar="clean"/>
  <w:stylePaneFormatFilter w:val="3F01"/>
  <w:defaultTabStop w:val="708"/>
  <w:doNotHyphenateCaps/>
  <w:drawingGridHorizontalSpacing w:val="120"/>
  <w:displayHorizontalDrawingGridEvery w:val="2"/>
  <w:characterSpacingControl w:val="doNotCompress"/>
  <w:doNotValidateAgainstSchema/>
  <w:doNotDemarcateInvalidXml/>
  <w:hdrShapeDefaults>
    <o:shapedefaults v:ext="edit" spidmax="6146"/>
  </w:hdrShapeDefault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uiPriority="9" w:qFormat="1"/>
    <w:lsdException w:name="heading 4" w:locked="1" w:uiPriority="9" w:qFormat="1"/>
    <w:lsdException w:name="heading 5" w:locked="1" w:qFormat="1"/>
    <w:lsdException w:name="heading 6" w:locked="1" w:uiPriority="9" w:qFormat="1"/>
    <w:lsdException w:name="heading 7" w:locked="1" w:uiPriority="9" w:qFormat="1"/>
    <w:lsdException w:name="heading 8" w:locked="1" w:qFormat="1"/>
    <w:lsdException w:name="heading 9" w:locked="1" w:qFormat="1"/>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uiPriority="99"/>
    <w:lsdException w:name="header" w:locked="1" w:uiPriority="99"/>
    <w:lsdException w:name="footer" w:locked="1" w:uiPriority="99"/>
    <w:lsdException w:name="caption" w:locked="1" w:semiHidden="1" w:uiPriority="35" w:unhideWhenUsed="1" w:qFormat="1"/>
    <w:lsdException w:name="footnote reference" w:locked="1"/>
    <w:lsdException w:name="annotation reference" w:locked="1" w:uiPriority="99"/>
    <w:lsdException w:name="endnote reference" w:uiPriority="99"/>
    <w:lsdException w:name="endnote text" w:uiPriority="99"/>
    <w:lsdException w:name="Title" w:locked="1" w:qFormat="1"/>
    <w:lsdException w:name="Body Text" w:uiPriority="99"/>
    <w:lsdException w:name="Message Header" w:uiPriority="99"/>
    <w:lsdException w:name="Subtitle" w:locked="1" w:uiPriority="11" w:qFormat="1"/>
    <w:lsdException w:name="Date" w:uiPriority="99"/>
    <w:lsdException w:name="Body Text First Indent 2" w:uiPriority="99"/>
    <w:lsdException w:name="Body Text 2" w:uiPriority="99"/>
    <w:lsdException w:name="Hyperlink" w:locked="1" w:uiPriority="99"/>
    <w:lsdException w:name="FollowedHyperlink" w:locked="1" w:uiPriority="99"/>
    <w:lsdException w:name="Strong" w:locked="1" w:uiPriority="22" w:qFormat="1"/>
    <w:lsdException w:name="Emphasis" w:locked="1" w:qFormat="1"/>
    <w:lsdException w:name="Normal (Web)" w:uiPriority="99"/>
    <w:lsdException w:name="HTML Typewriter" w:uiPriority="99"/>
    <w:lsdException w:name="annotation subject" w:locked="1" w:uiPriority="99"/>
    <w:lsdException w:name="No List" w:locked="1" w:uiPriority="99"/>
    <w:lsdException w:name="Balloon Text" w:locked="1"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sz w:val="24"/>
      <w:szCs w:val="24"/>
      <w:lang w:val="en-US" w:eastAsia="en-US"/>
    </w:rPr>
  </w:style>
  <w:style w:type="paragraph" w:styleId="10">
    <w:name w:val="heading 1"/>
    <w:aliases w:val="!Части документа,Heading 1 Char"/>
    <w:basedOn w:val="a1"/>
    <w:next w:val="a1"/>
    <w:link w:val="11"/>
    <w:qFormat/>
    <w:pPr>
      <w:keepNext/>
      <w:spacing w:before="240" w:after="60"/>
      <w:outlineLvl w:val="0"/>
    </w:pPr>
    <w:rPr>
      <w:rFonts w:ascii="Cambria" w:hAnsi="Cambria"/>
      <w:b/>
      <w:bCs/>
      <w:kern w:val="32"/>
      <w:sz w:val="32"/>
      <w:szCs w:val="32"/>
    </w:rPr>
  </w:style>
  <w:style w:type="paragraph" w:styleId="20">
    <w:name w:val="heading 2"/>
    <w:aliases w:val="!Разделы документа"/>
    <w:basedOn w:val="a1"/>
    <w:next w:val="a1"/>
    <w:link w:val="21"/>
    <w:qFormat/>
    <w:pPr>
      <w:keepNext/>
      <w:spacing w:before="240" w:after="60"/>
      <w:outlineLvl w:val="1"/>
    </w:pPr>
    <w:rPr>
      <w:rFonts w:ascii="Cambria" w:hAnsi="Cambria"/>
      <w:b/>
      <w:bCs/>
      <w:i/>
      <w:iCs/>
      <w:sz w:val="28"/>
      <w:szCs w:val="28"/>
    </w:rPr>
  </w:style>
  <w:style w:type="paragraph" w:styleId="30">
    <w:name w:val="heading 3"/>
    <w:aliases w:val="!Главы документа"/>
    <w:basedOn w:val="a1"/>
    <w:next w:val="a1"/>
    <w:link w:val="31"/>
    <w:uiPriority w:val="9"/>
    <w:qFormat/>
    <w:pPr>
      <w:keepNext/>
      <w:spacing w:before="240" w:after="60"/>
      <w:outlineLvl w:val="2"/>
    </w:pPr>
    <w:rPr>
      <w:rFonts w:ascii="Cambria" w:hAnsi="Cambria"/>
      <w:b/>
      <w:bCs/>
      <w:sz w:val="26"/>
      <w:szCs w:val="26"/>
    </w:rPr>
  </w:style>
  <w:style w:type="paragraph" w:styleId="4">
    <w:name w:val="heading 4"/>
    <w:aliases w:val="!Параграфы/Статьи документа,Таб"/>
    <w:basedOn w:val="a1"/>
    <w:next w:val="a1"/>
    <w:link w:val="40"/>
    <w:uiPriority w:val="9"/>
    <w:qFormat/>
    <w:pPr>
      <w:keepNext/>
      <w:spacing w:before="240" w:after="60"/>
      <w:outlineLvl w:val="3"/>
    </w:pPr>
    <w:rPr>
      <w:b/>
      <w:bCs/>
      <w:sz w:val="28"/>
      <w:szCs w:val="28"/>
    </w:rPr>
  </w:style>
  <w:style w:type="paragraph" w:styleId="5">
    <w:name w:val="heading 5"/>
    <w:basedOn w:val="a1"/>
    <w:next w:val="a1"/>
    <w:link w:val="50"/>
    <w:qFormat/>
    <w:pPr>
      <w:spacing w:before="240" w:after="60"/>
      <w:outlineLvl w:val="4"/>
    </w:pPr>
    <w:rPr>
      <w:b/>
      <w:bCs/>
      <w:i/>
      <w:iCs/>
      <w:sz w:val="26"/>
      <w:szCs w:val="26"/>
    </w:rPr>
  </w:style>
  <w:style w:type="paragraph" w:styleId="6">
    <w:name w:val="heading 6"/>
    <w:aliases w:val="Заголовок таб."/>
    <w:basedOn w:val="a1"/>
    <w:next w:val="a1"/>
    <w:link w:val="60"/>
    <w:uiPriority w:val="9"/>
    <w:qFormat/>
    <w:pPr>
      <w:spacing w:before="240" w:after="60"/>
      <w:outlineLvl w:val="5"/>
    </w:pPr>
    <w:rPr>
      <w:b/>
      <w:bCs/>
      <w:sz w:val="22"/>
      <w:szCs w:val="22"/>
    </w:rPr>
  </w:style>
  <w:style w:type="paragraph" w:styleId="7">
    <w:name w:val="heading 7"/>
    <w:basedOn w:val="a1"/>
    <w:next w:val="a1"/>
    <w:link w:val="70"/>
    <w:uiPriority w:val="9"/>
    <w:qFormat/>
    <w:pPr>
      <w:spacing w:before="240" w:after="60"/>
      <w:outlineLvl w:val="6"/>
    </w:pPr>
  </w:style>
  <w:style w:type="paragraph" w:styleId="8">
    <w:name w:val="heading 8"/>
    <w:basedOn w:val="a1"/>
    <w:next w:val="a1"/>
    <w:link w:val="80"/>
    <w:qFormat/>
    <w:pPr>
      <w:spacing w:before="240" w:after="60"/>
      <w:outlineLvl w:val="7"/>
    </w:pPr>
    <w:rPr>
      <w:i/>
      <w:iCs/>
    </w:rPr>
  </w:style>
  <w:style w:type="paragraph" w:styleId="9">
    <w:name w:val="heading 9"/>
    <w:basedOn w:val="a1"/>
    <w:next w:val="a1"/>
    <w:link w:val="90"/>
    <w:qFormat/>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Части документа Знак,Heading 1 Char Знак"/>
    <w:basedOn w:val="a2"/>
    <w:link w:val="10"/>
    <w:locked/>
    <w:rPr>
      <w:rFonts w:ascii="Cambria" w:hAnsi="Cambria" w:cs="Times New Roman"/>
      <w:b/>
      <w:bCs/>
      <w:kern w:val="32"/>
      <w:sz w:val="32"/>
      <w:szCs w:val="32"/>
    </w:rPr>
  </w:style>
  <w:style w:type="character" w:customStyle="1" w:styleId="21">
    <w:name w:val="Заголовок 2 Знак"/>
    <w:aliases w:val="!Разделы документа Знак"/>
    <w:basedOn w:val="a2"/>
    <w:link w:val="20"/>
    <w:locked/>
    <w:rPr>
      <w:rFonts w:ascii="Cambria" w:hAnsi="Cambria" w:cs="Times New Roman"/>
      <w:b/>
      <w:bCs/>
      <w:i/>
      <w:iCs/>
      <w:sz w:val="28"/>
      <w:szCs w:val="28"/>
    </w:rPr>
  </w:style>
  <w:style w:type="character" w:customStyle="1" w:styleId="31">
    <w:name w:val="Заголовок 3 Знак"/>
    <w:aliases w:val="!Главы документа Знак"/>
    <w:basedOn w:val="a2"/>
    <w:link w:val="30"/>
    <w:uiPriority w:val="9"/>
    <w:locked/>
    <w:rPr>
      <w:rFonts w:ascii="Cambria" w:hAnsi="Cambria" w:cs="Times New Roman"/>
      <w:b/>
      <w:bCs/>
      <w:sz w:val="26"/>
      <w:szCs w:val="26"/>
    </w:rPr>
  </w:style>
  <w:style w:type="character" w:customStyle="1" w:styleId="40">
    <w:name w:val="Заголовок 4 Знак"/>
    <w:aliases w:val="!Параграфы/Статьи документа Знак,Таб Знак"/>
    <w:basedOn w:val="a2"/>
    <w:link w:val="4"/>
    <w:uiPriority w:val="9"/>
    <w:locked/>
    <w:rPr>
      <w:rFonts w:cs="Times New Roman"/>
      <w:b/>
      <w:bCs/>
      <w:sz w:val="28"/>
      <w:szCs w:val="28"/>
    </w:rPr>
  </w:style>
  <w:style w:type="character" w:customStyle="1" w:styleId="50">
    <w:name w:val="Заголовок 5 Знак"/>
    <w:basedOn w:val="a2"/>
    <w:link w:val="5"/>
    <w:locked/>
    <w:rPr>
      <w:rFonts w:cs="Times New Roman"/>
      <w:b/>
      <w:bCs/>
      <w:i/>
      <w:iCs/>
      <w:sz w:val="26"/>
      <w:szCs w:val="26"/>
    </w:rPr>
  </w:style>
  <w:style w:type="character" w:customStyle="1" w:styleId="60">
    <w:name w:val="Заголовок 6 Знак"/>
    <w:aliases w:val="Заголовок таб. Знак"/>
    <w:basedOn w:val="a2"/>
    <w:link w:val="6"/>
    <w:uiPriority w:val="9"/>
    <w:locked/>
    <w:rPr>
      <w:rFonts w:cs="Times New Roman"/>
      <w:b/>
      <w:bCs/>
    </w:rPr>
  </w:style>
  <w:style w:type="character" w:customStyle="1" w:styleId="70">
    <w:name w:val="Заголовок 7 Знак"/>
    <w:basedOn w:val="a2"/>
    <w:link w:val="7"/>
    <w:uiPriority w:val="9"/>
    <w:locked/>
    <w:rPr>
      <w:rFonts w:cs="Times New Roman"/>
      <w:sz w:val="24"/>
      <w:szCs w:val="24"/>
    </w:rPr>
  </w:style>
  <w:style w:type="character" w:customStyle="1" w:styleId="80">
    <w:name w:val="Заголовок 8 Знак"/>
    <w:basedOn w:val="a2"/>
    <w:link w:val="8"/>
    <w:locked/>
    <w:rPr>
      <w:rFonts w:cs="Times New Roman"/>
      <w:i/>
      <w:iCs/>
      <w:sz w:val="24"/>
      <w:szCs w:val="24"/>
    </w:rPr>
  </w:style>
  <w:style w:type="character" w:customStyle="1" w:styleId="90">
    <w:name w:val="Заголовок 9 Знак"/>
    <w:basedOn w:val="a2"/>
    <w:link w:val="9"/>
    <w:locked/>
    <w:rPr>
      <w:rFonts w:ascii="Cambria" w:hAnsi="Cambria" w:cs="Times New Roman"/>
    </w:rPr>
  </w:style>
  <w:style w:type="table" w:styleId="a5">
    <w:name w:val="Table Grid"/>
    <w:aliases w:val="Tab Border"/>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aliases w:val="Рис."/>
    <w:basedOn w:val="a1"/>
    <w:next w:val="a1"/>
    <w:link w:val="a7"/>
    <w:qFormat/>
    <w:pPr>
      <w:spacing w:before="240" w:after="60"/>
      <w:jc w:val="center"/>
      <w:outlineLvl w:val="0"/>
    </w:pPr>
    <w:rPr>
      <w:rFonts w:ascii="Cambria" w:hAnsi="Cambria"/>
      <w:b/>
      <w:bCs/>
      <w:kern w:val="28"/>
      <w:sz w:val="32"/>
      <w:szCs w:val="32"/>
    </w:rPr>
  </w:style>
  <w:style w:type="character" w:customStyle="1" w:styleId="a7">
    <w:name w:val="Название Знак"/>
    <w:aliases w:val="Рис. Знак"/>
    <w:basedOn w:val="a2"/>
    <w:link w:val="a6"/>
    <w:locked/>
    <w:rPr>
      <w:rFonts w:ascii="Cambria" w:hAnsi="Cambria" w:cs="Times New Roman"/>
      <w:b/>
      <w:bCs/>
      <w:kern w:val="28"/>
      <w:sz w:val="32"/>
      <w:szCs w:val="32"/>
    </w:rPr>
  </w:style>
  <w:style w:type="paragraph" w:styleId="a8">
    <w:name w:val="Subtitle"/>
    <w:aliases w:val="Таб. нал."/>
    <w:basedOn w:val="a1"/>
    <w:next w:val="a1"/>
    <w:link w:val="a9"/>
    <w:uiPriority w:val="11"/>
    <w:qFormat/>
    <w:pPr>
      <w:spacing w:after="60"/>
      <w:jc w:val="center"/>
      <w:outlineLvl w:val="1"/>
    </w:pPr>
    <w:rPr>
      <w:rFonts w:ascii="Cambria" w:hAnsi="Cambria"/>
    </w:rPr>
  </w:style>
  <w:style w:type="character" w:customStyle="1" w:styleId="a9">
    <w:name w:val="Подзаголовок Знак"/>
    <w:aliases w:val="Таб. нал. Знак"/>
    <w:basedOn w:val="a2"/>
    <w:link w:val="a8"/>
    <w:uiPriority w:val="11"/>
    <w:locked/>
    <w:rPr>
      <w:rFonts w:ascii="Cambria" w:hAnsi="Cambria" w:cs="Times New Roman"/>
      <w:sz w:val="24"/>
      <w:szCs w:val="24"/>
    </w:rPr>
  </w:style>
  <w:style w:type="character" w:styleId="aa">
    <w:name w:val="Strong"/>
    <w:basedOn w:val="a2"/>
    <w:uiPriority w:val="22"/>
    <w:qFormat/>
    <w:rPr>
      <w:rFonts w:cs="Times New Roman"/>
      <w:b/>
      <w:bCs/>
    </w:rPr>
  </w:style>
  <w:style w:type="character" w:styleId="ab">
    <w:name w:val="Emphasis"/>
    <w:basedOn w:val="a2"/>
    <w:qFormat/>
    <w:rPr>
      <w:rFonts w:ascii="Calibri" w:hAnsi="Calibri" w:cs="Times New Roman"/>
      <w:b/>
      <w:i/>
      <w:iCs/>
    </w:rPr>
  </w:style>
  <w:style w:type="paragraph" w:customStyle="1" w:styleId="12">
    <w:name w:val="Без интервала1"/>
    <w:basedOn w:val="a1"/>
    <w:rPr>
      <w:szCs w:val="32"/>
    </w:rPr>
  </w:style>
  <w:style w:type="paragraph" w:customStyle="1" w:styleId="13">
    <w:name w:val="Абзац списка1"/>
    <w:basedOn w:val="a1"/>
    <w:pPr>
      <w:ind w:left="720"/>
    </w:pPr>
  </w:style>
  <w:style w:type="paragraph" w:customStyle="1" w:styleId="210">
    <w:name w:val="Цитата 21"/>
    <w:basedOn w:val="a1"/>
    <w:next w:val="a1"/>
    <w:link w:val="QuoteChar"/>
    <w:rPr>
      <w:i/>
    </w:rPr>
  </w:style>
  <w:style w:type="character" w:customStyle="1" w:styleId="QuoteChar">
    <w:name w:val="Quote Char"/>
    <w:basedOn w:val="a2"/>
    <w:link w:val="210"/>
    <w:locked/>
    <w:rPr>
      <w:rFonts w:cs="Times New Roman"/>
      <w:i/>
      <w:sz w:val="24"/>
      <w:szCs w:val="24"/>
    </w:rPr>
  </w:style>
  <w:style w:type="paragraph" w:customStyle="1" w:styleId="14">
    <w:name w:val="Выделенная цитата1"/>
    <w:basedOn w:val="a1"/>
    <w:next w:val="a1"/>
    <w:link w:val="IntenseQuoteChar"/>
    <w:pPr>
      <w:ind w:left="720" w:right="720"/>
    </w:pPr>
    <w:rPr>
      <w:b/>
      <w:i/>
      <w:szCs w:val="22"/>
    </w:rPr>
  </w:style>
  <w:style w:type="character" w:customStyle="1" w:styleId="IntenseQuoteChar">
    <w:name w:val="Intense Quote Char"/>
    <w:basedOn w:val="a2"/>
    <w:link w:val="14"/>
    <w:locked/>
    <w:rPr>
      <w:rFonts w:cs="Times New Roman"/>
      <w:b/>
      <w:i/>
      <w:sz w:val="24"/>
    </w:rPr>
  </w:style>
  <w:style w:type="character" w:customStyle="1" w:styleId="15">
    <w:name w:val="Слабое выделение1"/>
    <w:rPr>
      <w:i/>
      <w:color w:val="5A5A5A"/>
    </w:rPr>
  </w:style>
  <w:style w:type="character" w:customStyle="1" w:styleId="16">
    <w:name w:val="Сильное выделение1"/>
    <w:basedOn w:val="a2"/>
    <w:rPr>
      <w:rFonts w:cs="Times New Roman"/>
      <w:b/>
      <w:i/>
      <w:sz w:val="24"/>
      <w:szCs w:val="24"/>
      <w:u w:val="single"/>
    </w:rPr>
  </w:style>
  <w:style w:type="character" w:customStyle="1" w:styleId="17">
    <w:name w:val="Слабая ссылка1"/>
    <w:basedOn w:val="a2"/>
    <w:rPr>
      <w:rFonts w:cs="Times New Roman"/>
      <w:sz w:val="24"/>
      <w:szCs w:val="24"/>
      <w:u w:val="single"/>
    </w:rPr>
  </w:style>
  <w:style w:type="character" w:customStyle="1" w:styleId="18">
    <w:name w:val="Сильная ссылка1"/>
    <w:basedOn w:val="a2"/>
    <w:rPr>
      <w:rFonts w:cs="Times New Roman"/>
      <w:b/>
      <w:sz w:val="24"/>
      <w:u w:val="single"/>
    </w:rPr>
  </w:style>
  <w:style w:type="character" w:customStyle="1" w:styleId="19">
    <w:name w:val="Название книги1"/>
    <w:basedOn w:val="a2"/>
    <w:rPr>
      <w:rFonts w:ascii="Cambria" w:hAnsi="Cambria" w:cs="Times New Roman"/>
      <w:b/>
      <w:i/>
      <w:sz w:val="24"/>
      <w:szCs w:val="24"/>
    </w:rPr>
  </w:style>
  <w:style w:type="paragraph" w:customStyle="1" w:styleId="1a">
    <w:name w:val="Заголовок оглавления1"/>
    <w:basedOn w:val="10"/>
    <w:next w:val="a1"/>
    <w:semiHidden/>
    <w:pPr>
      <w:outlineLvl w:val="9"/>
    </w:p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styleId="ac">
    <w:name w:val="Hyperlink"/>
    <w:basedOn w:val="a2"/>
    <w:uiPriority w:val="99"/>
    <w:rPr>
      <w:rFonts w:cs="Times New Roman"/>
      <w:color w:val="0000FF"/>
      <w:u w:val="single"/>
    </w:rPr>
  </w:style>
  <w:style w:type="paragraph" w:styleId="ad">
    <w:name w:val="Normal (Web)"/>
    <w:basedOn w:val="a1"/>
    <w:uiPriority w:val="99"/>
    <w:pPr>
      <w:spacing w:before="100" w:beforeAutospacing="1" w:after="100" w:afterAutospacing="1"/>
    </w:pPr>
    <w:rPr>
      <w:rFonts w:ascii="Times New Roman" w:hAnsi="Times New Roman"/>
      <w:lang w:val="ru-RU" w:eastAsia="ru-RU"/>
    </w:rPr>
  </w:style>
  <w:style w:type="character" w:customStyle="1" w:styleId="apple-converted-space">
    <w:name w:val="apple-converted-space"/>
    <w:uiPriority w:val="99"/>
  </w:style>
  <w:style w:type="paragraph" w:customStyle="1" w:styleId="western">
    <w:name w:val="western"/>
    <w:basedOn w:val="a1"/>
    <w:pPr>
      <w:spacing w:before="100" w:after="115"/>
    </w:pPr>
    <w:rPr>
      <w:rFonts w:ascii="Times New Roman" w:hAnsi="Times New Roman"/>
      <w:color w:val="000000"/>
      <w:szCs w:val="20"/>
      <w:lang w:val="ru-RU" w:eastAsia="ru-RU"/>
    </w:rPr>
  </w:style>
  <w:style w:type="paragraph" w:customStyle="1" w:styleId="1b">
    <w:name w:val="Название1"/>
    <w:uiPriority w:val="99"/>
    <w:qFormat/>
    <w:pPr>
      <w:jc w:val="center"/>
    </w:pPr>
    <w:rPr>
      <w:rFonts w:ascii="Arial" w:hAnsi="Arial"/>
      <w:sz w:val="24"/>
    </w:rPr>
  </w:style>
  <w:style w:type="paragraph" w:customStyle="1" w:styleId="1c">
    <w:name w:val="Обычный1"/>
    <w:pPr>
      <w:widowControl w:val="0"/>
      <w:snapToGrid w:val="0"/>
    </w:pPr>
    <w:rPr>
      <w:rFonts w:ascii="Times New Roman" w:hAnsi="Times New Roman"/>
    </w:rPr>
  </w:style>
  <w:style w:type="paragraph" w:customStyle="1" w:styleId="211">
    <w:name w:val="Заголовок 21"/>
    <w:basedOn w:val="1c"/>
    <w:next w:val="1c"/>
    <w:uiPriority w:val="99"/>
    <w:pPr>
      <w:keepNext/>
      <w:widowControl/>
      <w:snapToGrid/>
      <w:jc w:val="center"/>
      <w:outlineLvl w:val="1"/>
    </w:pPr>
    <w:rPr>
      <w:rFonts w:ascii="Arial" w:hAnsi="Arial"/>
      <w:sz w:val="24"/>
    </w:rPr>
  </w:style>
  <w:style w:type="paragraph" w:styleId="ae">
    <w:name w:val="header"/>
    <w:aliases w:val=" Знак,ВерхКолонтитул"/>
    <w:basedOn w:val="a1"/>
    <w:link w:val="af"/>
    <w:uiPriority w:val="99"/>
    <w:pPr>
      <w:tabs>
        <w:tab w:val="center" w:pos="4677"/>
        <w:tab w:val="right" w:pos="9355"/>
      </w:tabs>
    </w:pPr>
  </w:style>
  <w:style w:type="character" w:customStyle="1" w:styleId="af">
    <w:name w:val="Верхний колонтитул Знак"/>
    <w:aliases w:val=" Знак Знак,ВерхКолонтитул Знак"/>
    <w:basedOn w:val="a2"/>
    <w:link w:val="ae"/>
    <w:uiPriority w:val="99"/>
    <w:locked/>
    <w:rPr>
      <w:rFonts w:cs="Times New Roman"/>
      <w:sz w:val="24"/>
      <w:szCs w:val="24"/>
      <w:lang w:val="en-US" w:eastAsia="en-US"/>
    </w:rPr>
  </w:style>
  <w:style w:type="paragraph" w:styleId="af0">
    <w:name w:val="footer"/>
    <w:basedOn w:val="a1"/>
    <w:link w:val="af1"/>
    <w:uiPriority w:val="99"/>
    <w:pPr>
      <w:tabs>
        <w:tab w:val="center" w:pos="4677"/>
        <w:tab w:val="right" w:pos="9355"/>
      </w:tabs>
    </w:pPr>
  </w:style>
  <w:style w:type="character" w:customStyle="1" w:styleId="af1">
    <w:name w:val="Нижний колонтитул Знак"/>
    <w:basedOn w:val="a2"/>
    <w:link w:val="af0"/>
    <w:uiPriority w:val="99"/>
    <w:locked/>
    <w:rPr>
      <w:rFonts w:cs="Times New Roman"/>
      <w:sz w:val="24"/>
      <w:szCs w:val="24"/>
      <w:lang w:val="en-US" w:eastAsia="en-US"/>
    </w:rPr>
  </w:style>
  <w:style w:type="paragraph" w:customStyle="1" w:styleId="ConsPlusTitle">
    <w:name w:val="ConsPlusTitle"/>
    <w:pPr>
      <w:widowControl w:val="0"/>
      <w:autoSpaceDE w:val="0"/>
      <w:autoSpaceDN w:val="0"/>
      <w:adjustRightInd w:val="0"/>
    </w:pPr>
    <w:rPr>
      <w:rFonts w:ascii="Times New Roman" w:hAnsi="Times New Roman"/>
      <w:b/>
      <w:bCs/>
      <w:sz w:val="24"/>
      <w:szCs w:val="24"/>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Normal">
    <w:name w:val="ConsPlusNormal"/>
    <w:link w:val="ConsPlusNormal0"/>
    <w:pPr>
      <w:autoSpaceDE w:val="0"/>
      <w:autoSpaceDN w:val="0"/>
      <w:adjustRightInd w:val="0"/>
    </w:pPr>
    <w:rPr>
      <w:rFonts w:ascii="Arial" w:hAnsi="Arial" w:cs="Arial"/>
    </w:rPr>
  </w:style>
  <w:style w:type="paragraph" w:styleId="af2">
    <w:name w:val="Body Text"/>
    <w:aliases w:val="TabelTekst,Body Text2,Char,Body Text2 Char Char Char Char Char Char Char Char Char,Main text,Body Text Char2 Char,Body Text Char1 Char Char,Body Text Char Char Char Char,TabelTekst Char Char Char Char, Char, Знак1 Знак"/>
    <w:basedOn w:val="a1"/>
    <w:link w:val="af3"/>
    <w:uiPriority w:val="99"/>
    <w:pPr>
      <w:jc w:val="center"/>
    </w:pPr>
    <w:rPr>
      <w:rFonts w:ascii="Times New Roman" w:hAnsi="Times New Roman"/>
      <w:sz w:val="28"/>
      <w:lang w:val="ru-RU" w:eastAsia="ru-RU"/>
    </w:rPr>
  </w:style>
  <w:style w:type="character" w:customStyle="1" w:styleId="af3">
    <w:name w:val="Основной текст Знак"/>
    <w:aliases w:val="TabelTekst Знак,Body Text2 Знак,Char Знак,Body Text2 Char Char Char Char Char Char Char Char Char Знак,Main text Знак,Body Text Char2 Char Знак,Body Text Char1 Char Char Знак,Body Text Char Char Char Char Знак, Char Знак"/>
    <w:basedOn w:val="a2"/>
    <w:link w:val="af2"/>
    <w:uiPriority w:val="99"/>
    <w:locked/>
    <w:rPr>
      <w:rFonts w:ascii="Times New Roman" w:hAnsi="Times New Roman" w:cs="Times New Roman"/>
      <w:sz w:val="24"/>
      <w:szCs w:val="24"/>
    </w:rPr>
  </w:style>
  <w:style w:type="paragraph" w:customStyle="1" w:styleId="Style5">
    <w:name w:val="Style5"/>
    <w:basedOn w:val="a1"/>
    <w:pPr>
      <w:widowControl w:val="0"/>
      <w:autoSpaceDE w:val="0"/>
      <w:autoSpaceDN w:val="0"/>
      <w:adjustRightInd w:val="0"/>
      <w:spacing w:line="324" w:lineRule="exact"/>
      <w:ind w:firstLine="336"/>
    </w:pPr>
    <w:rPr>
      <w:rFonts w:ascii="Times New Roman" w:hAnsi="Times New Roman"/>
      <w:lang w:val="ru-RU" w:eastAsia="ru-RU"/>
    </w:rPr>
  </w:style>
  <w:style w:type="paragraph" w:customStyle="1" w:styleId="Style6">
    <w:name w:val="Style6"/>
    <w:basedOn w:val="a1"/>
    <w:pPr>
      <w:widowControl w:val="0"/>
      <w:autoSpaceDE w:val="0"/>
      <w:autoSpaceDN w:val="0"/>
      <w:adjustRightInd w:val="0"/>
      <w:spacing w:line="323" w:lineRule="exact"/>
      <w:ind w:firstLine="1882"/>
    </w:pPr>
    <w:rPr>
      <w:rFonts w:ascii="Times New Roman" w:hAnsi="Times New Roman"/>
      <w:lang w:val="ru-RU" w:eastAsia="ru-RU"/>
    </w:rPr>
  </w:style>
  <w:style w:type="paragraph" w:customStyle="1" w:styleId="Style7">
    <w:name w:val="Style7"/>
    <w:basedOn w:val="a1"/>
    <w:pPr>
      <w:widowControl w:val="0"/>
      <w:autoSpaceDE w:val="0"/>
      <w:autoSpaceDN w:val="0"/>
      <w:adjustRightInd w:val="0"/>
      <w:spacing w:line="322" w:lineRule="exact"/>
      <w:ind w:firstLine="346"/>
      <w:jc w:val="both"/>
    </w:pPr>
    <w:rPr>
      <w:rFonts w:ascii="Times New Roman" w:hAnsi="Times New Roman"/>
      <w:lang w:val="ru-RU" w:eastAsia="ru-RU"/>
    </w:rPr>
  </w:style>
  <w:style w:type="paragraph" w:customStyle="1" w:styleId="Style8">
    <w:name w:val="Style8"/>
    <w:basedOn w:val="a1"/>
    <w:pPr>
      <w:widowControl w:val="0"/>
      <w:autoSpaceDE w:val="0"/>
      <w:autoSpaceDN w:val="0"/>
      <w:adjustRightInd w:val="0"/>
      <w:spacing w:line="322" w:lineRule="exact"/>
      <w:ind w:hanging="1661"/>
    </w:pPr>
    <w:rPr>
      <w:rFonts w:ascii="Times New Roman" w:hAnsi="Times New Roman"/>
      <w:lang w:val="ru-RU" w:eastAsia="ru-RU"/>
    </w:rPr>
  </w:style>
  <w:style w:type="character" w:customStyle="1" w:styleId="FontStyle11">
    <w:name w:val="Font Style11"/>
    <w:basedOn w:val="a2"/>
    <w:uiPriority w:val="99"/>
    <w:rPr>
      <w:rFonts w:ascii="Times New Roman" w:hAnsi="Times New Roman" w:cs="Times New Roman"/>
      <w:b/>
      <w:bCs/>
      <w:sz w:val="26"/>
      <w:szCs w:val="26"/>
    </w:rPr>
  </w:style>
  <w:style w:type="character" w:customStyle="1" w:styleId="FontStyle13">
    <w:name w:val="Font Style13"/>
    <w:basedOn w:val="a2"/>
    <w:uiPriority w:val="99"/>
    <w:rPr>
      <w:rFonts w:ascii="Times New Roman" w:hAnsi="Times New Roman" w:cs="Times New Roman"/>
      <w:sz w:val="26"/>
      <w:szCs w:val="26"/>
    </w:rPr>
  </w:style>
  <w:style w:type="paragraph" w:customStyle="1" w:styleId="ConsNormal">
    <w:name w:val="ConsNormal"/>
    <w:pPr>
      <w:autoSpaceDE w:val="0"/>
      <w:autoSpaceDN w:val="0"/>
      <w:adjustRightInd w:val="0"/>
      <w:ind w:right="19772" w:firstLine="720"/>
    </w:pPr>
    <w:rPr>
      <w:rFonts w:ascii="Arial" w:hAnsi="Arial" w:cs="Arial"/>
    </w:rPr>
  </w:style>
  <w:style w:type="paragraph" w:customStyle="1" w:styleId="ConsNonformat">
    <w:name w:val="ConsNonformat"/>
    <w:uiPriority w:val="99"/>
    <w:pPr>
      <w:autoSpaceDE w:val="0"/>
      <w:autoSpaceDN w:val="0"/>
      <w:adjustRightInd w:val="0"/>
      <w:ind w:right="19772"/>
    </w:pPr>
    <w:rPr>
      <w:rFonts w:ascii="Courier New" w:hAnsi="Courier New" w:cs="Courier New"/>
    </w:rPr>
  </w:style>
  <w:style w:type="paragraph" w:styleId="a">
    <w:name w:val="List Bullet"/>
    <w:basedOn w:val="a1"/>
    <w:pPr>
      <w:numPr>
        <w:numId w:val="1"/>
      </w:numPr>
    </w:pPr>
    <w:rPr>
      <w:rFonts w:ascii="Times New Roman" w:hAnsi="Times New Roman"/>
      <w:lang w:val="ru-RU" w:eastAsia="ru-RU"/>
    </w:rPr>
  </w:style>
  <w:style w:type="paragraph" w:customStyle="1" w:styleId="u">
    <w:name w:val="u"/>
    <w:basedOn w:val="a1"/>
    <w:uiPriority w:val="99"/>
    <w:pPr>
      <w:spacing w:before="100" w:beforeAutospacing="1" w:after="100" w:afterAutospacing="1"/>
    </w:pPr>
    <w:rPr>
      <w:rFonts w:ascii="Times New Roman" w:hAnsi="Times New Roman"/>
      <w:lang w:val="ru-RU" w:eastAsia="ru-RU"/>
    </w:rPr>
  </w:style>
  <w:style w:type="paragraph" w:styleId="af4">
    <w:name w:val="Body Text Indent"/>
    <w:aliases w:val="Мой Заголовок 1,Основной текст 1"/>
    <w:basedOn w:val="a1"/>
    <w:link w:val="af5"/>
    <w:pPr>
      <w:tabs>
        <w:tab w:val="left" w:pos="720"/>
      </w:tabs>
      <w:ind w:firstLine="709"/>
      <w:jc w:val="both"/>
    </w:pPr>
    <w:rPr>
      <w:rFonts w:ascii="Times New Roman" w:hAnsi="Times New Roman"/>
      <w:sz w:val="28"/>
      <w:lang w:val="ru-RU" w:eastAsia="ru-RU"/>
    </w:rPr>
  </w:style>
  <w:style w:type="character" w:customStyle="1" w:styleId="af5">
    <w:name w:val="Основной текст с отступом Знак"/>
    <w:aliases w:val="Мой Заголовок 1 Знак,Основной текст 1 Знак"/>
    <w:basedOn w:val="a2"/>
    <w:link w:val="af4"/>
    <w:locked/>
    <w:rPr>
      <w:rFonts w:ascii="Times New Roman" w:hAnsi="Times New Roman" w:cs="Times New Roman"/>
      <w:sz w:val="24"/>
      <w:szCs w:val="24"/>
    </w:rPr>
  </w:style>
  <w:style w:type="paragraph" w:styleId="22">
    <w:name w:val="Body Text Indent 2"/>
    <w:basedOn w:val="a1"/>
    <w:link w:val="23"/>
    <w:pPr>
      <w:ind w:firstLine="709"/>
      <w:jc w:val="center"/>
    </w:pPr>
    <w:rPr>
      <w:rFonts w:ascii="Times New Roman" w:hAnsi="Times New Roman"/>
      <w:b/>
      <w:sz w:val="28"/>
      <w:lang w:val="ru-RU" w:eastAsia="ru-RU"/>
    </w:rPr>
  </w:style>
  <w:style w:type="character" w:customStyle="1" w:styleId="23">
    <w:name w:val="Основной текст с отступом 2 Знак"/>
    <w:basedOn w:val="a2"/>
    <w:link w:val="22"/>
    <w:locked/>
    <w:rPr>
      <w:rFonts w:ascii="Times New Roman" w:hAnsi="Times New Roman" w:cs="Times New Roman"/>
      <w:b/>
      <w:sz w:val="24"/>
      <w:szCs w:val="24"/>
    </w:rPr>
  </w:style>
  <w:style w:type="character" w:styleId="af6">
    <w:name w:val="page number"/>
    <w:basedOn w:val="a2"/>
    <w:rPr>
      <w:rFonts w:cs="Times New Roman"/>
    </w:rPr>
  </w:style>
  <w:style w:type="paragraph" w:customStyle="1" w:styleId="ConsTitle">
    <w:name w:val="ConsTitle"/>
    <w:pPr>
      <w:ind w:right="19772"/>
    </w:pPr>
    <w:rPr>
      <w:rFonts w:ascii="Arial" w:hAnsi="Arial"/>
      <w:b/>
      <w:sz w:val="16"/>
    </w:rPr>
  </w:style>
  <w:style w:type="paragraph" w:styleId="32">
    <w:name w:val="Body Text Indent 3"/>
    <w:basedOn w:val="a1"/>
    <w:link w:val="33"/>
    <w:pPr>
      <w:tabs>
        <w:tab w:val="left" w:pos="720"/>
      </w:tabs>
      <w:ind w:firstLine="709"/>
      <w:jc w:val="both"/>
    </w:pPr>
    <w:rPr>
      <w:rFonts w:ascii="Times New Roman" w:hAnsi="Times New Roman"/>
      <w:b/>
      <w:color w:val="000000"/>
      <w:sz w:val="28"/>
      <w:lang w:val="ru-RU" w:eastAsia="ru-RU"/>
    </w:rPr>
  </w:style>
  <w:style w:type="character" w:customStyle="1" w:styleId="33">
    <w:name w:val="Основной текст с отступом 3 Знак"/>
    <w:basedOn w:val="a2"/>
    <w:link w:val="32"/>
    <w:locked/>
    <w:rPr>
      <w:rFonts w:ascii="Times New Roman" w:hAnsi="Times New Roman" w:cs="Times New Roman"/>
      <w:b/>
      <w:color w:val="000000"/>
      <w:sz w:val="24"/>
      <w:szCs w:val="24"/>
    </w:rPr>
  </w:style>
  <w:style w:type="paragraph" w:styleId="24">
    <w:name w:val="Body Text 2"/>
    <w:basedOn w:val="a1"/>
    <w:link w:val="25"/>
    <w:uiPriority w:val="99"/>
    <w:pPr>
      <w:tabs>
        <w:tab w:val="left" w:pos="720"/>
      </w:tabs>
      <w:jc w:val="both"/>
    </w:pPr>
    <w:rPr>
      <w:rFonts w:ascii="Times New Roman" w:hAnsi="Times New Roman"/>
      <w:sz w:val="28"/>
      <w:lang w:val="ru-RU" w:eastAsia="ru-RU"/>
    </w:rPr>
  </w:style>
  <w:style w:type="character" w:customStyle="1" w:styleId="25">
    <w:name w:val="Основной текст 2 Знак"/>
    <w:basedOn w:val="a2"/>
    <w:link w:val="24"/>
    <w:locked/>
    <w:rPr>
      <w:rFonts w:ascii="Times New Roman" w:hAnsi="Times New Roman" w:cs="Times New Roman"/>
      <w:sz w:val="24"/>
      <w:szCs w:val="24"/>
    </w:rPr>
  </w:style>
  <w:style w:type="character" w:customStyle="1" w:styleId="FontStyle33">
    <w:name w:val="Font Style33"/>
    <w:rPr>
      <w:rFonts w:ascii="Times New Roman" w:hAnsi="Times New Roman"/>
      <w:sz w:val="24"/>
    </w:rPr>
  </w:style>
  <w:style w:type="character" w:customStyle="1" w:styleId="FontStyle35">
    <w:name w:val="Font Style35"/>
    <w:uiPriority w:val="99"/>
    <w:rPr>
      <w:rFonts w:ascii="Times New Roman" w:hAnsi="Times New Roman"/>
      <w:b/>
      <w:i/>
      <w:sz w:val="24"/>
    </w:rPr>
  </w:style>
  <w:style w:type="paragraph" w:styleId="af7">
    <w:name w:val="footnote text"/>
    <w:aliases w:val="Geneva 9,Font: Geneva 9,Boston 10,f,single space,footn,footn Char Char Char Char,footn Char Char,footn Char Char Char,Table_Footnote_last,Table_Footnote_last Знак Знак Знак,Table_Footnote_last Знак,Текст сноски Знак Знак"/>
    <w:basedOn w:val="a1"/>
    <w:link w:val="af8"/>
    <w:rPr>
      <w:rFonts w:ascii="Times New Roman" w:hAnsi="Times New Roman"/>
      <w:sz w:val="20"/>
      <w:szCs w:val="20"/>
      <w:lang w:val="ru-RU" w:eastAsia="ru-RU"/>
    </w:rPr>
  </w:style>
  <w:style w:type="character" w:customStyle="1" w:styleId="af8">
    <w:name w:val="Текст сноски Знак"/>
    <w:aliases w:val="Geneva 9 Знак,Font: Geneva 9 Знак,Boston 10 Знак,f Знак,single space Знак,footn Знак,footn Char Char Char Char Знак,footn Char Char Знак,footn Char Char Char Знак,Table_Footnote_last Знак1,Table_Footnote_last Знак Знак Знак Знак"/>
    <w:basedOn w:val="a2"/>
    <w:link w:val="af7"/>
    <w:locked/>
    <w:rPr>
      <w:rFonts w:ascii="Times New Roman" w:hAnsi="Times New Roman" w:cs="Times New Roman"/>
    </w:rPr>
  </w:style>
  <w:style w:type="character" w:styleId="af9">
    <w:name w:val="footnote reference"/>
    <w:aliases w:val="Знак сноски-FN"/>
    <w:basedOn w:val="a2"/>
    <w:rPr>
      <w:vertAlign w:val="superscript"/>
    </w:rPr>
  </w:style>
  <w:style w:type="paragraph" w:styleId="afa">
    <w:name w:val="Balloon Text"/>
    <w:basedOn w:val="a1"/>
    <w:link w:val="afb"/>
    <w:uiPriority w:val="99"/>
    <w:rPr>
      <w:rFonts w:ascii="Tahoma" w:hAnsi="Tahoma" w:cs="Tahoma"/>
      <w:sz w:val="16"/>
      <w:szCs w:val="16"/>
      <w:lang w:val="ru-RU" w:eastAsia="ru-RU"/>
    </w:rPr>
  </w:style>
  <w:style w:type="character" w:customStyle="1" w:styleId="afb">
    <w:name w:val="Текст выноски Знак"/>
    <w:basedOn w:val="a2"/>
    <w:link w:val="afa"/>
    <w:uiPriority w:val="99"/>
    <w:locked/>
    <w:rPr>
      <w:rFonts w:ascii="Tahoma" w:hAnsi="Tahoma" w:cs="Tahoma"/>
      <w:sz w:val="16"/>
      <w:szCs w:val="16"/>
    </w:rPr>
  </w:style>
  <w:style w:type="paragraph" w:styleId="afc">
    <w:name w:val="endnote text"/>
    <w:basedOn w:val="a1"/>
    <w:link w:val="afd"/>
    <w:uiPriority w:val="99"/>
    <w:rPr>
      <w:rFonts w:ascii="Times New Roman" w:hAnsi="Times New Roman"/>
      <w:sz w:val="20"/>
      <w:szCs w:val="20"/>
      <w:lang w:val="ru-RU" w:eastAsia="ru-RU"/>
    </w:rPr>
  </w:style>
  <w:style w:type="character" w:customStyle="1" w:styleId="afd">
    <w:name w:val="Текст концевой сноски Знак"/>
    <w:basedOn w:val="a2"/>
    <w:link w:val="afc"/>
    <w:uiPriority w:val="99"/>
    <w:locked/>
    <w:rPr>
      <w:rFonts w:ascii="Times New Roman" w:hAnsi="Times New Roman" w:cs="Times New Roman"/>
    </w:rPr>
  </w:style>
  <w:style w:type="character" w:styleId="afe">
    <w:name w:val="endnote reference"/>
    <w:basedOn w:val="a2"/>
    <w:uiPriority w:val="99"/>
    <w:rPr>
      <w:vertAlign w:val="superscript"/>
    </w:rPr>
  </w:style>
  <w:style w:type="paragraph" w:customStyle="1" w:styleId="aff">
    <w:name w:val="Знак Знак Знак Знак"/>
    <w:basedOn w:val="a1"/>
    <w:pPr>
      <w:spacing w:after="160" w:line="240" w:lineRule="exact"/>
      <w:ind w:firstLine="567"/>
      <w:jc w:val="both"/>
    </w:pPr>
    <w:rPr>
      <w:rFonts w:ascii="Verdana" w:hAnsi="Verdana" w:cs="Verdana"/>
      <w:sz w:val="20"/>
      <w:szCs w:val="20"/>
    </w:rPr>
  </w:style>
  <w:style w:type="paragraph" w:customStyle="1" w:styleId="text">
    <w:name w:val="text"/>
    <w:basedOn w:val="a1"/>
    <w:uiPriority w:val="99"/>
    <w:pPr>
      <w:ind w:firstLine="567"/>
      <w:jc w:val="both"/>
    </w:pPr>
    <w:rPr>
      <w:rFonts w:ascii="Arial" w:hAnsi="Arial" w:cs="Arial"/>
      <w:lang w:val="ru-RU" w:eastAsia="ru-RU"/>
    </w:rPr>
  </w:style>
  <w:style w:type="character" w:customStyle="1" w:styleId="FontStyle22">
    <w:name w:val="Font Style22"/>
    <w:basedOn w:val="a2"/>
    <w:rPr>
      <w:rFonts w:ascii="Sylfaen" w:hAnsi="Sylfaen" w:cs="Sylfaen"/>
      <w:sz w:val="24"/>
      <w:szCs w:val="24"/>
    </w:rPr>
  </w:style>
  <w:style w:type="paragraph" w:customStyle="1" w:styleId="Style10">
    <w:name w:val="Style10"/>
    <w:basedOn w:val="a1"/>
    <w:pPr>
      <w:widowControl w:val="0"/>
      <w:autoSpaceDE w:val="0"/>
      <w:autoSpaceDN w:val="0"/>
      <w:adjustRightInd w:val="0"/>
    </w:pPr>
    <w:rPr>
      <w:rFonts w:ascii="Sylfaen" w:hAnsi="Sylfaen"/>
      <w:lang w:val="ru-RU" w:eastAsia="ru-RU"/>
    </w:rPr>
  </w:style>
  <w:style w:type="paragraph" w:customStyle="1" w:styleId="Style9">
    <w:name w:val="Style9"/>
    <w:basedOn w:val="a1"/>
    <w:pPr>
      <w:widowControl w:val="0"/>
      <w:autoSpaceDE w:val="0"/>
      <w:autoSpaceDN w:val="0"/>
      <w:adjustRightInd w:val="0"/>
      <w:spacing w:line="326" w:lineRule="exact"/>
      <w:jc w:val="right"/>
    </w:pPr>
    <w:rPr>
      <w:rFonts w:ascii="Sylfaen" w:hAnsi="Sylfaen"/>
      <w:lang w:val="ru-RU" w:eastAsia="ru-RU"/>
    </w:rPr>
  </w:style>
  <w:style w:type="paragraph" w:customStyle="1" w:styleId="Style11">
    <w:name w:val="Style11"/>
    <w:basedOn w:val="a1"/>
    <w:pPr>
      <w:widowControl w:val="0"/>
      <w:autoSpaceDE w:val="0"/>
      <w:autoSpaceDN w:val="0"/>
      <w:adjustRightInd w:val="0"/>
      <w:spacing w:line="322" w:lineRule="exact"/>
      <w:ind w:firstLine="336"/>
    </w:pPr>
    <w:rPr>
      <w:rFonts w:ascii="Sylfaen" w:hAnsi="Sylfaen"/>
      <w:lang w:val="ru-RU" w:eastAsia="ru-RU"/>
    </w:rPr>
  </w:style>
  <w:style w:type="paragraph" w:customStyle="1" w:styleId="Style13">
    <w:name w:val="Style13"/>
    <w:basedOn w:val="a1"/>
    <w:pPr>
      <w:widowControl w:val="0"/>
      <w:autoSpaceDE w:val="0"/>
      <w:autoSpaceDN w:val="0"/>
      <w:adjustRightInd w:val="0"/>
      <w:spacing w:line="322" w:lineRule="exact"/>
      <w:ind w:hanging="312"/>
      <w:jc w:val="both"/>
    </w:pPr>
    <w:rPr>
      <w:rFonts w:ascii="Sylfaen" w:hAnsi="Sylfaen"/>
      <w:lang w:val="ru-RU" w:eastAsia="ru-RU"/>
    </w:rPr>
  </w:style>
  <w:style w:type="paragraph" w:customStyle="1" w:styleId="Style14">
    <w:name w:val="Style14"/>
    <w:basedOn w:val="a1"/>
    <w:pPr>
      <w:widowControl w:val="0"/>
      <w:autoSpaceDE w:val="0"/>
      <w:autoSpaceDN w:val="0"/>
      <w:adjustRightInd w:val="0"/>
      <w:spacing w:line="322" w:lineRule="exact"/>
      <w:ind w:firstLine="374"/>
    </w:pPr>
    <w:rPr>
      <w:rFonts w:ascii="Sylfaen" w:hAnsi="Sylfaen"/>
      <w:lang w:val="ru-RU" w:eastAsia="ru-RU"/>
    </w:rPr>
  </w:style>
  <w:style w:type="paragraph" w:customStyle="1" w:styleId="Style15">
    <w:name w:val="Style15"/>
    <w:basedOn w:val="a1"/>
    <w:pPr>
      <w:widowControl w:val="0"/>
      <w:autoSpaceDE w:val="0"/>
      <w:autoSpaceDN w:val="0"/>
      <w:adjustRightInd w:val="0"/>
      <w:spacing w:line="322" w:lineRule="exact"/>
      <w:ind w:firstLine="288"/>
      <w:jc w:val="both"/>
    </w:pPr>
    <w:rPr>
      <w:rFonts w:ascii="Sylfaen" w:hAnsi="Sylfaen"/>
      <w:lang w:val="ru-RU" w:eastAsia="ru-RU"/>
    </w:rPr>
  </w:style>
  <w:style w:type="paragraph" w:customStyle="1" w:styleId="Style17">
    <w:name w:val="Style17"/>
    <w:basedOn w:val="a1"/>
    <w:pPr>
      <w:widowControl w:val="0"/>
      <w:autoSpaceDE w:val="0"/>
      <w:autoSpaceDN w:val="0"/>
      <w:adjustRightInd w:val="0"/>
    </w:pPr>
    <w:rPr>
      <w:rFonts w:ascii="Sylfaen" w:hAnsi="Sylfaen"/>
      <w:lang w:val="ru-RU" w:eastAsia="ru-RU"/>
    </w:rPr>
  </w:style>
  <w:style w:type="paragraph" w:styleId="34">
    <w:name w:val="toc 3"/>
    <w:basedOn w:val="a1"/>
    <w:next w:val="a1"/>
    <w:autoRedefine/>
    <w:uiPriority w:val="39"/>
    <w:qFormat/>
    <w:pPr>
      <w:ind w:left="480"/>
    </w:pPr>
  </w:style>
  <w:style w:type="paragraph" w:styleId="26">
    <w:name w:val="Body Text First Indent 2"/>
    <w:basedOn w:val="af4"/>
    <w:link w:val="27"/>
    <w:uiPriority w:val="99"/>
    <w:pPr>
      <w:tabs>
        <w:tab w:val="clear" w:pos="720"/>
      </w:tabs>
      <w:spacing w:after="120"/>
      <w:ind w:left="283" w:firstLine="210"/>
      <w:jc w:val="left"/>
    </w:pPr>
    <w:rPr>
      <w:rFonts w:ascii="Calibri" w:hAnsi="Calibri"/>
      <w:sz w:val="24"/>
      <w:lang w:val="en-US" w:eastAsia="en-US"/>
    </w:rPr>
  </w:style>
  <w:style w:type="character" w:customStyle="1" w:styleId="27">
    <w:name w:val="Красная строка 2 Знак"/>
    <w:basedOn w:val="af5"/>
    <w:link w:val="26"/>
    <w:uiPriority w:val="99"/>
    <w:locked/>
    <w:rPr>
      <w:lang w:val="en-US" w:eastAsia="en-US"/>
    </w:rPr>
  </w:style>
  <w:style w:type="paragraph" w:styleId="aff0">
    <w:name w:val="Date"/>
    <w:basedOn w:val="a1"/>
    <w:next w:val="a1"/>
    <w:link w:val="aff1"/>
    <w:uiPriority w:val="99"/>
    <w:pPr>
      <w:spacing w:after="60"/>
      <w:jc w:val="both"/>
    </w:pPr>
    <w:rPr>
      <w:rFonts w:ascii="Times New Roman" w:hAnsi="Times New Roman"/>
      <w:szCs w:val="20"/>
      <w:lang w:val="ru-RU" w:eastAsia="ru-RU"/>
    </w:rPr>
  </w:style>
  <w:style w:type="character" w:customStyle="1" w:styleId="aff1">
    <w:name w:val="Дата Знак"/>
    <w:basedOn w:val="a2"/>
    <w:link w:val="aff0"/>
    <w:uiPriority w:val="99"/>
    <w:locked/>
    <w:rPr>
      <w:rFonts w:ascii="Times New Roman" w:hAnsi="Times New Roman" w:cs="Times New Roman"/>
      <w:sz w:val="24"/>
    </w:rPr>
  </w:style>
  <w:style w:type="paragraph" w:customStyle="1" w:styleId="aff2">
    <w:name w:val="Готовый"/>
    <w:basedOn w:val="a1"/>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val="ru-RU" w:eastAsia="ru-RU"/>
    </w:rPr>
  </w:style>
  <w:style w:type="paragraph" w:customStyle="1" w:styleId="28">
    <w:name w:val="Обычный2"/>
    <w:link w:val="normalChar"/>
    <w:pPr>
      <w:widowControl w:val="0"/>
    </w:pPr>
    <w:rPr>
      <w:rFonts w:ascii="Times New Roman" w:hAnsi="Times New Roman"/>
    </w:rPr>
  </w:style>
  <w:style w:type="paragraph" w:styleId="aff3">
    <w:name w:val="Plain Text"/>
    <w:basedOn w:val="a1"/>
    <w:link w:val="aff4"/>
    <w:rPr>
      <w:rFonts w:ascii="Courier New" w:hAnsi="Courier New" w:cs="Courier New"/>
      <w:sz w:val="20"/>
      <w:szCs w:val="20"/>
      <w:lang w:val="ru-RU" w:eastAsia="ru-RU"/>
    </w:rPr>
  </w:style>
  <w:style w:type="character" w:customStyle="1" w:styleId="aff4">
    <w:name w:val="Текст Знак"/>
    <w:basedOn w:val="a2"/>
    <w:link w:val="aff3"/>
    <w:uiPriority w:val="99"/>
    <w:locked/>
    <w:rPr>
      <w:rFonts w:ascii="Courier New" w:hAnsi="Courier New" w:cs="Courier New"/>
    </w:rPr>
  </w:style>
  <w:style w:type="character" w:customStyle="1" w:styleId="FontStyle14">
    <w:name w:val="Font Style14"/>
    <w:basedOn w:val="a2"/>
    <w:rPr>
      <w:rFonts w:ascii="Times New Roman" w:hAnsi="Times New Roman" w:cs="Times New Roman"/>
      <w:sz w:val="26"/>
      <w:szCs w:val="26"/>
    </w:rPr>
  </w:style>
  <w:style w:type="character" w:customStyle="1" w:styleId="Heading1">
    <w:name w:val="Heading #1_"/>
    <w:basedOn w:val="a2"/>
    <w:link w:val="Heading10"/>
    <w:locked/>
    <w:rPr>
      <w:rFonts w:ascii="Tahoma" w:hAnsi="Tahoma" w:cs="Times New Roman"/>
      <w:spacing w:val="10"/>
      <w:sz w:val="17"/>
      <w:szCs w:val="17"/>
      <w:shd w:val="clear" w:color="auto" w:fill="FFFFFF"/>
    </w:rPr>
  </w:style>
  <w:style w:type="paragraph" w:customStyle="1" w:styleId="Heading10">
    <w:name w:val="Heading #1"/>
    <w:basedOn w:val="a1"/>
    <w:link w:val="Heading1"/>
    <w:pPr>
      <w:widowControl w:val="0"/>
      <w:shd w:val="clear" w:color="auto" w:fill="FFFFFF"/>
      <w:spacing w:after="240" w:line="281" w:lineRule="exact"/>
      <w:outlineLvl w:val="0"/>
    </w:pPr>
    <w:rPr>
      <w:rFonts w:ascii="Tahoma" w:hAnsi="Tahoma"/>
      <w:spacing w:val="10"/>
      <w:sz w:val="17"/>
      <w:szCs w:val="17"/>
      <w:lang w:val="ru-RU" w:eastAsia="ru-RU"/>
    </w:rPr>
  </w:style>
  <w:style w:type="character" w:customStyle="1" w:styleId="Bodytext">
    <w:name w:val="Body text_"/>
    <w:basedOn w:val="a2"/>
    <w:link w:val="Bodytext0"/>
    <w:locked/>
    <w:rPr>
      <w:rFonts w:cs="Times New Roman"/>
      <w:spacing w:val="9"/>
      <w:shd w:val="clear" w:color="auto" w:fill="FFFFFF"/>
    </w:rPr>
  </w:style>
  <w:style w:type="paragraph" w:customStyle="1" w:styleId="Bodytext0">
    <w:name w:val="Body text"/>
    <w:basedOn w:val="a1"/>
    <w:link w:val="Bodytext"/>
    <w:pPr>
      <w:widowControl w:val="0"/>
      <w:shd w:val="clear" w:color="auto" w:fill="FFFFFF"/>
      <w:spacing w:before="240" w:after="240" w:line="240" w:lineRule="atLeast"/>
      <w:jc w:val="center"/>
    </w:pPr>
    <w:rPr>
      <w:spacing w:val="9"/>
      <w:sz w:val="20"/>
      <w:szCs w:val="20"/>
      <w:lang w:val="ru-RU" w:eastAsia="ru-RU"/>
    </w:rPr>
  </w:style>
  <w:style w:type="character" w:customStyle="1" w:styleId="Bodytext2">
    <w:name w:val="Body text (2)_"/>
    <w:basedOn w:val="a2"/>
    <w:link w:val="Bodytext20"/>
    <w:locked/>
    <w:rPr>
      <w:rFonts w:cs="Times New Roman"/>
      <w:i/>
      <w:iCs/>
      <w:spacing w:val="3"/>
      <w:sz w:val="16"/>
      <w:szCs w:val="16"/>
      <w:shd w:val="clear" w:color="auto" w:fill="FFFFFF"/>
    </w:rPr>
  </w:style>
  <w:style w:type="paragraph" w:customStyle="1" w:styleId="Bodytext20">
    <w:name w:val="Body text (2)"/>
    <w:basedOn w:val="a1"/>
    <w:link w:val="Bodytext2"/>
    <w:pPr>
      <w:widowControl w:val="0"/>
      <w:shd w:val="clear" w:color="auto" w:fill="FFFFFF"/>
      <w:spacing w:before="240" w:line="425" w:lineRule="exact"/>
      <w:jc w:val="center"/>
    </w:pPr>
    <w:rPr>
      <w:i/>
      <w:iCs/>
      <w:spacing w:val="3"/>
      <w:sz w:val="16"/>
      <w:szCs w:val="16"/>
      <w:lang w:val="ru-RU" w:eastAsia="ru-RU"/>
    </w:rPr>
  </w:style>
  <w:style w:type="character" w:customStyle="1" w:styleId="BodytextSpacing0pt">
    <w:name w:val="Body text + Spacing 0 pt"/>
    <w:basedOn w:val="Bodytext"/>
    <w:rPr>
      <w:rFonts w:ascii="Times New Roman" w:hAnsi="Times New Roman"/>
      <w:spacing w:val="10"/>
      <w:sz w:val="20"/>
      <w:szCs w:val="20"/>
      <w:u w:val="none"/>
    </w:rPr>
  </w:style>
  <w:style w:type="character" w:customStyle="1" w:styleId="Bodytext2Spacing0pt">
    <w:name w:val="Body text (2) + Spacing 0 pt"/>
    <w:basedOn w:val="Bodytext2"/>
    <w:rPr>
      <w:rFonts w:ascii="Times New Roman" w:hAnsi="Times New Roman"/>
      <w:spacing w:val="4"/>
      <w:u w:val="none"/>
    </w:rPr>
  </w:style>
  <w:style w:type="character" w:customStyle="1" w:styleId="Heading12">
    <w:name w:val="Heading #1 (2)_"/>
    <w:basedOn w:val="a2"/>
    <w:link w:val="Heading120"/>
    <w:locked/>
    <w:rPr>
      <w:rFonts w:ascii="Tahoma" w:hAnsi="Tahoma" w:cs="Times New Roman"/>
      <w:sz w:val="26"/>
      <w:szCs w:val="26"/>
      <w:shd w:val="clear" w:color="auto" w:fill="FFFFFF"/>
    </w:rPr>
  </w:style>
  <w:style w:type="paragraph" w:customStyle="1" w:styleId="Heading120">
    <w:name w:val="Heading #1 (2)"/>
    <w:basedOn w:val="a1"/>
    <w:link w:val="Heading12"/>
    <w:pPr>
      <w:widowControl w:val="0"/>
      <w:shd w:val="clear" w:color="auto" w:fill="FFFFFF"/>
      <w:spacing w:before="180" w:line="240" w:lineRule="atLeast"/>
      <w:jc w:val="both"/>
      <w:outlineLvl w:val="0"/>
    </w:pPr>
    <w:rPr>
      <w:rFonts w:ascii="Tahoma" w:hAnsi="Tahoma"/>
      <w:sz w:val="26"/>
      <w:szCs w:val="26"/>
      <w:lang w:val="ru-RU" w:eastAsia="ru-RU"/>
    </w:rPr>
  </w:style>
  <w:style w:type="character" w:customStyle="1" w:styleId="Bodytext8pt">
    <w:name w:val="Body text + 8 pt"/>
    <w:aliases w:val="Italic,Spacing 0 pt3"/>
    <w:basedOn w:val="Bodytext"/>
    <w:rPr>
      <w:rFonts w:ascii="Times New Roman" w:hAnsi="Times New Roman"/>
      <w:i/>
      <w:iCs/>
      <w:spacing w:val="4"/>
      <w:sz w:val="16"/>
      <w:szCs w:val="16"/>
      <w:u w:val="none"/>
    </w:rPr>
  </w:style>
  <w:style w:type="character" w:customStyle="1" w:styleId="Bodytext4Spacing0pt1">
    <w:name w:val="Body text (4) + Spacing 0 pt1"/>
    <w:basedOn w:val="a2"/>
    <w:rPr>
      <w:rFonts w:ascii="Times New Roman" w:hAnsi="Times New Roman" w:cs="Times New Roman"/>
      <w:i/>
      <w:iCs/>
      <w:spacing w:val="5"/>
      <w:sz w:val="20"/>
      <w:szCs w:val="20"/>
      <w:u w:val="none"/>
      <w:lang w:bidi="ar-SA"/>
    </w:rPr>
  </w:style>
  <w:style w:type="character" w:customStyle="1" w:styleId="BodytextItalic1">
    <w:name w:val="Body text + Italic1"/>
    <w:aliases w:val="Spacing 0 pt2"/>
    <w:basedOn w:val="Bodytext"/>
    <w:rPr>
      <w:rFonts w:ascii="Times New Roman" w:hAnsi="Times New Roman"/>
      <w:i/>
      <w:iCs/>
      <w:spacing w:val="5"/>
      <w:sz w:val="20"/>
      <w:szCs w:val="20"/>
      <w:u w:val="none"/>
    </w:rPr>
  </w:style>
  <w:style w:type="character" w:customStyle="1" w:styleId="Bodytext5">
    <w:name w:val="Body text (5)_"/>
    <w:basedOn w:val="a2"/>
    <w:link w:val="Bodytext50"/>
    <w:locked/>
    <w:rPr>
      <w:rFonts w:cs="Times New Roman"/>
      <w:b/>
      <w:bCs/>
      <w:spacing w:val="7"/>
      <w:sz w:val="15"/>
      <w:szCs w:val="15"/>
      <w:shd w:val="clear" w:color="auto" w:fill="FFFFFF"/>
    </w:rPr>
  </w:style>
  <w:style w:type="paragraph" w:customStyle="1" w:styleId="Bodytext50">
    <w:name w:val="Body text (5)"/>
    <w:basedOn w:val="a1"/>
    <w:link w:val="Bodytext5"/>
    <w:pPr>
      <w:widowControl w:val="0"/>
      <w:shd w:val="clear" w:color="auto" w:fill="FFFFFF"/>
      <w:spacing w:before="180" w:line="212" w:lineRule="exact"/>
      <w:jc w:val="both"/>
    </w:pPr>
    <w:rPr>
      <w:b/>
      <w:bCs/>
      <w:spacing w:val="7"/>
      <w:sz w:val="15"/>
      <w:szCs w:val="15"/>
      <w:lang w:val="ru-RU" w:eastAsia="ru-RU"/>
    </w:rPr>
  </w:style>
  <w:style w:type="character" w:customStyle="1" w:styleId="Bodytext58pt">
    <w:name w:val="Body text (5) + 8 pt"/>
    <w:aliases w:val="Not Bold,Italic1,Spacing 0 pt1"/>
    <w:basedOn w:val="Bodytext5"/>
    <w:rPr>
      <w:i/>
      <w:iCs/>
      <w:spacing w:val="4"/>
      <w:sz w:val="16"/>
      <w:szCs w:val="16"/>
    </w:rPr>
  </w:style>
  <w:style w:type="paragraph" w:customStyle="1" w:styleId="Bodytext1">
    <w:name w:val="Body text1"/>
    <w:basedOn w:val="a1"/>
    <w:uiPriority w:val="99"/>
    <w:pPr>
      <w:widowControl w:val="0"/>
      <w:shd w:val="clear" w:color="auto" w:fill="FFFFFF"/>
      <w:spacing w:line="263" w:lineRule="exact"/>
      <w:jc w:val="right"/>
    </w:pPr>
    <w:rPr>
      <w:rFonts w:ascii="Times New Roman" w:hAnsi="Times New Roman"/>
      <w:spacing w:val="11"/>
      <w:sz w:val="19"/>
      <w:szCs w:val="19"/>
      <w:lang w:val="ru-RU" w:eastAsia="ru-RU"/>
    </w:rPr>
  </w:style>
  <w:style w:type="character" w:customStyle="1" w:styleId="Bodytext21">
    <w:name w:val="Body text2"/>
    <w:basedOn w:val="Bodytext"/>
    <w:rPr>
      <w:rFonts w:ascii="Times New Roman" w:hAnsi="Times New Roman"/>
      <w:spacing w:val="11"/>
      <w:sz w:val="19"/>
      <w:szCs w:val="19"/>
      <w:u w:val="none"/>
    </w:rPr>
  </w:style>
  <w:style w:type="character" w:customStyle="1" w:styleId="Tablecaption">
    <w:name w:val="Table caption_"/>
    <w:basedOn w:val="a2"/>
    <w:link w:val="Tablecaption0"/>
    <w:locked/>
    <w:rPr>
      <w:rFonts w:cs="Times New Roman"/>
      <w:spacing w:val="11"/>
      <w:sz w:val="19"/>
      <w:szCs w:val="19"/>
      <w:shd w:val="clear" w:color="auto" w:fill="FFFFFF"/>
    </w:rPr>
  </w:style>
  <w:style w:type="paragraph" w:customStyle="1" w:styleId="Tablecaption0">
    <w:name w:val="Table caption"/>
    <w:basedOn w:val="a1"/>
    <w:link w:val="Tablecaption"/>
    <w:pPr>
      <w:widowControl w:val="0"/>
      <w:shd w:val="clear" w:color="auto" w:fill="FFFFFF"/>
      <w:spacing w:line="240" w:lineRule="atLeast"/>
    </w:pPr>
    <w:rPr>
      <w:spacing w:val="11"/>
      <w:sz w:val="19"/>
      <w:szCs w:val="19"/>
      <w:lang w:val="ru-RU" w:eastAsia="ru-RU"/>
    </w:rPr>
  </w:style>
  <w:style w:type="character" w:customStyle="1" w:styleId="Bodytext2Spacing0pt1">
    <w:name w:val="Body text (2) + Spacing 0 pt1"/>
    <w:basedOn w:val="Bodytext2"/>
    <w:rPr>
      <w:rFonts w:ascii="Times New Roman" w:hAnsi="Times New Roman"/>
      <w:spacing w:val="4"/>
      <w:u w:val="none"/>
    </w:rPr>
  </w:style>
  <w:style w:type="character" w:customStyle="1" w:styleId="Bodytext3Spacing0pt">
    <w:name w:val="Body text (3) + Spacing 0 pt"/>
    <w:basedOn w:val="a2"/>
    <w:rPr>
      <w:rFonts w:ascii="Times New Roman" w:hAnsi="Times New Roman" w:cs="Times New Roman"/>
      <w:b/>
      <w:bCs/>
      <w:spacing w:val="5"/>
      <w:sz w:val="21"/>
      <w:szCs w:val="21"/>
      <w:u w:val="none"/>
      <w:shd w:val="clear" w:color="auto" w:fill="FFFFFF"/>
    </w:rPr>
  </w:style>
  <w:style w:type="character" w:styleId="aff5">
    <w:name w:val="FollowedHyperlink"/>
    <w:basedOn w:val="a2"/>
    <w:uiPriority w:val="99"/>
    <w:rPr>
      <w:rFonts w:cs="Times New Roman"/>
      <w:color w:val="800080"/>
      <w:u w:val="single"/>
    </w:rPr>
  </w:style>
  <w:style w:type="paragraph" w:customStyle="1" w:styleId="xl66">
    <w:name w:val="xl66"/>
    <w:basedOn w:val="a1"/>
    <w:pPr>
      <w:spacing w:before="100" w:beforeAutospacing="1" w:after="100" w:afterAutospacing="1"/>
    </w:pPr>
    <w:rPr>
      <w:rFonts w:ascii="Arial" w:hAnsi="Arial" w:cs="Arial"/>
      <w:sz w:val="20"/>
      <w:szCs w:val="20"/>
      <w:lang w:val="ru-RU" w:eastAsia="ru-RU"/>
    </w:rPr>
  </w:style>
  <w:style w:type="paragraph" w:customStyle="1" w:styleId="xl67">
    <w:name w:val="xl67"/>
    <w:basedOn w:val="a1"/>
    <w:pPr>
      <w:spacing w:before="100" w:beforeAutospacing="1" w:after="100" w:afterAutospacing="1"/>
    </w:pPr>
    <w:rPr>
      <w:rFonts w:ascii="Arial" w:hAnsi="Arial" w:cs="Arial"/>
      <w:sz w:val="20"/>
      <w:szCs w:val="20"/>
      <w:lang w:val="ru-RU" w:eastAsia="ru-RU"/>
    </w:rPr>
  </w:style>
  <w:style w:type="paragraph" w:customStyle="1" w:styleId="xl68">
    <w:name w:val="xl68"/>
    <w:basedOn w:val="a1"/>
    <w:pPr>
      <w:spacing w:before="100" w:beforeAutospacing="1" w:after="100" w:afterAutospacing="1"/>
    </w:pPr>
    <w:rPr>
      <w:rFonts w:ascii="Arial" w:hAnsi="Arial" w:cs="Arial"/>
      <w:sz w:val="16"/>
      <w:szCs w:val="16"/>
      <w:lang w:val="ru-RU" w:eastAsia="ru-RU"/>
    </w:rPr>
  </w:style>
  <w:style w:type="paragraph" w:customStyle="1" w:styleId="xl69">
    <w:name w:val="xl69"/>
    <w:basedOn w:val="a1"/>
    <w:pPr>
      <w:pBdr>
        <w:top w:val="single" w:sz="4" w:space="0" w:color="auto"/>
        <w:bottom w:val="single" w:sz="8" w:space="0" w:color="auto"/>
        <w:right w:val="single" w:sz="8" w:space="0" w:color="auto"/>
      </w:pBdr>
      <w:spacing w:before="100" w:beforeAutospacing="1" w:after="100" w:afterAutospacing="1"/>
    </w:pPr>
    <w:rPr>
      <w:rFonts w:ascii="Arial" w:hAnsi="Arial" w:cs="Arial"/>
      <w:b/>
      <w:bCs/>
      <w:sz w:val="16"/>
      <w:szCs w:val="16"/>
      <w:lang w:val="ru-RU" w:eastAsia="ru-RU"/>
    </w:rPr>
  </w:style>
  <w:style w:type="paragraph" w:customStyle="1" w:styleId="xl70">
    <w:name w:val="xl70"/>
    <w:basedOn w:val="a1"/>
    <w:pPr>
      <w:pBdr>
        <w:top w:val="single" w:sz="4" w:space="0" w:color="auto"/>
        <w:bottom w:val="single" w:sz="8" w:space="0" w:color="auto"/>
        <w:right w:val="single" w:sz="4" w:space="0" w:color="auto"/>
      </w:pBdr>
      <w:spacing w:before="100" w:beforeAutospacing="1" w:after="100" w:afterAutospacing="1"/>
      <w:jc w:val="right"/>
    </w:pPr>
    <w:rPr>
      <w:rFonts w:ascii="Arial" w:hAnsi="Arial" w:cs="Arial"/>
      <w:b/>
      <w:bCs/>
      <w:sz w:val="16"/>
      <w:szCs w:val="16"/>
      <w:lang w:val="ru-RU" w:eastAsia="ru-RU"/>
    </w:rPr>
  </w:style>
  <w:style w:type="paragraph" w:customStyle="1" w:styleId="xl71">
    <w:name w:val="xl71"/>
    <w:basedOn w:val="a1"/>
    <w:pPr>
      <w:spacing w:before="100" w:beforeAutospacing="1" w:after="100" w:afterAutospacing="1"/>
    </w:pPr>
    <w:rPr>
      <w:rFonts w:ascii="Arial" w:hAnsi="Arial" w:cs="Arial"/>
      <w:b/>
      <w:bCs/>
      <w:sz w:val="16"/>
      <w:szCs w:val="16"/>
      <w:lang w:val="ru-RU" w:eastAsia="ru-RU"/>
    </w:rPr>
  </w:style>
  <w:style w:type="paragraph" w:customStyle="1" w:styleId="xl72">
    <w:name w:val="xl72"/>
    <w:basedOn w:val="a1"/>
    <w:pPr>
      <w:pBdr>
        <w:left w:val="single" w:sz="4" w:space="0" w:color="auto"/>
        <w:right w:val="single" w:sz="8" w:space="0" w:color="auto"/>
      </w:pBdr>
      <w:spacing w:before="100" w:beforeAutospacing="1" w:after="100" w:afterAutospacing="1"/>
    </w:pPr>
    <w:rPr>
      <w:rFonts w:ascii="Arial" w:hAnsi="Arial" w:cs="Arial"/>
      <w:b/>
      <w:bCs/>
      <w:sz w:val="16"/>
      <w:szCs w:val="16"/>
      <w:lang w:val="ru-RU" w:eastAsia="ru-RU"/>
    </w:rPr>
  </w:style>
  <w:style w:type="paragraph" w:customStyle="1" w:styleId="xl73">
    <w:name w:val="xl73"/>
    <w:basedOn w:val="a1"/>
    <w:pPr>
      <w:pBdr>
        <w:top w:val="single" w:sz="4" w:space="0" w:color="auto"/>
      </w:pBdr>
      <w:spacing w:before="100" w:beforeAutospacing="1" w:after="100" w:afterAutospacing="1"/>
    </w:pPr>
    <w:rPr>
      <w:rFonts w:ascii="Arial" w:hAnsi="Arial" w:cs="Arial"/>
      <w:sz w:val="16"/>
      <w:szCs w:val="16"/>
      <w:lang w:val="ru-RU" w:eastAsia="ru-RU"/>
    </w:rPr>
  </w:style>
  <w:style w:type="paragraph" w:customStyle="1" w:styleId="xl74">
    <w:name w:val="xl74"/>
    <w:basedOn w:val="a1"/>
    <w:pPr>
      <w:pBdr>
        <w:top w:val="single" w:sz="4" w:space="0" w:color="auto"/>
        <w:bottom w:val="single" w:sz="8" w:space="0" w:color="auto"/>
      </w:pBdr>
      <w:spacing w:before="100" w:beforeAutospacing="1" w:after="100" w:afterAutospacing="1"/>
    </w:pPr>
    <w:rPr>
      <w:rFonts w:ascii="Arial" w:hAnsi="Arial" w:cs="Arial"/>
      <w:sz w:val="16"/>
      <w:szCs w:val="16"/>
      <w:lang w:val="ru-RU" w:eastAsia="ru-RU"/>
    </w:rPr>
  </w:style>
  <w:style w:type="paragraph" w:customStyle="1" w:styleId="xl75">
    <w:name w:val="xl75"/>
    <w:basedOn w:val="a1"/>
    <w:pPr>
      <w:pBdr>
        <w:right w:val="single" w:sz="8" w:space="0" w:color="auto"/>
      </w:pBdr>
      <w:spacing w:before="100" w:beforeAutospacing="1" w:after="100" w:afterAutospacing="1"/>
    </w:pPr>
    <w:rPr>
      <w:rFonts w:ascii="Arial" w:hAnsi="Arial" w:cs="Arial"/>
      <w:sz w:val="16"/>
      <w:szCs w:val="16"/>
      <w:lang w:val="ru-RU" w:eastAsia="ru-RU"/>
    </w:rPr>
  </w:style>
  <w:style w:type="paragraph" w:customStyle="1" w:styleId="xl76">
    <w:name w:val="xl76"/>
    <w:basedOn w:val="a1"/>
    <w:pPr>
      <w:pBdr>
        <w:top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77">
    <w:name w:val="xl77"/>
    <w:basedOn w:val="a1"/>
    <w:pPr>
      <w:pBdr>
        <w:top w:val="single" w:sz="8"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78">
    <w:name w:val="xl78"/>
    <w:basedOn w:val="a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79">
    <w:name w:val="xl79"/>
    <w:basedOn w:val="a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lang w:val="ru-RU" w:eastAsia="ru-RU"/>
    </w:rPr>
  </w:style>
  <w:style w:type="paragraph" w:customStyle="1" w:styleId="xl80">
    <w:name w:val="xl80"/>
    <w:basedOn w:val="a1"/>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lang w:val="ru-RU" w:eastAsia="ru-RU"/>
    </w:rPr>
  </w:style>
  <w:style w:type="paragraph" w:customStyle="1" w:styleId="xl81">
    <w:name w:val="xl81"/>
    <w:basedOn w:val="a1"/>
    <w:pPr>
      <w:spacing w:before="100" w:beforeAutospacing="1" w:after="100" w:afterAutospacing="1"/>
      <w:jc w:val="center"/>
    </w:pPr>
    <w:rPr>
      <w:rFonts w:ascii="Arial" w:hAnsi="Arial" w:cs="Arial"/>
      <w:b/>
      <w:bCs/>
      <w:sz w:val="16"/>
      <w:szCs w:val="16"/>
      <w:lang w:val="ru-RU" w:eastAsia="ru-RU"/>
    </w:rPr>
  </w:style>
  <w:style w:type="paragraph" w:customStyle="1" w:styleId="xl82">
    <w:name w:val="xl82"/>
    <w:basedOn w:val="a1"/>
    <w:pPr>
      <w:spacing w:before="100" w:beforeAutospacing="1" w:after="100" w:afterAutospacing="1"/>
      <w:jc w:val="right"/>
    </w:pPr>
    <w:rPr>
      <w:rFonts w:ascii="Arial" w:hAnsi="Arial" w:cs="Arial"/>
      <w:sz w:val="16"/>
      <w:szCs w:val="16"/>
      <w:lang w:val="ru-RU" w:eastAsia="ru-RU"/>
    </w:rPr>
  </w:style>
  <w:style w:type="paragraph" w:customStyle="1" w:styleId="xl83">
    <w:name w:val="xl83"/>
    <w:basedOn w:val="a1"/>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84">
    <w:name w:val="xl84"/>
    <w:basedOn w:val="a1"/>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85">
    <w:name w:val="xl85"/>
    <w:basedOn w:val="a1"/>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86">
    <w:name w:val="xl86"/>
    <w:basedOn w:val="a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87">
    <w:name w:val="xl87"/>
    <w:basedOn w:val="a1"/>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88">
    <w:name w:val="xl88"/>
    <w:basedOn w:val="a1"/>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89">
    <w:name w:val="xl89"/>
    <w:basedOn w:val="a1"/>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90">
    <w:name w:val="xl90"/>
    <w:basedOn w:val="a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91">
    <w:name w:val="xl91"/>
    <w:basedOn w:val="a1"/>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lang w:val="ru-RU" w:eastAsia="ru-RU"/>
    </w:rPr>
  </w:style>
  <w:style w:type="paragraph" w:customStyle="1" w:styleId="xl92">
    <w:name w:val="xl92"/>
    <w:basedOn w:val="a1"/>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lang w:val="ru-RU" w:eastAsia="ru-RU"/>
    </w:rPr>
  </w:style>
  <w:style w:type="paragraph" w:customStyle="1" w:styleId="xl93">
    <w:name w:val="xl93"/>
    <w:basedOn w:val="a1"/>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lang w:val="ru-RU" w:eastAsia="ru-RU"/>
    </w:rPr>
  </w:style>
  <w:style w:type="paragraph" w:customStyle="1" w:styleId="xl94">
    <w:name w:val="xl94"/>
    <w:basedOn w:val="a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95">
    <w:name w:val="xl95"/>
    <w:basedOn w:val="a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lang w:val="ru-RU" w:eastAsia="ru-RU"/>
    </w:rPr>
  </w:style>
  <w:style w:type="paragraph" w:customStyle="1" w:styleId="xl96">
    <w:name w:val="xl96"/>
    <w:basedOn w:val="a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lang w:val="ru-RU" w:eastAsia="ru-RU"/>
    </w:rPr>
  </w:style>
  <w:style w:type="paragraph" w:customStyle="1" w:styleId="xl97">
    <w:name w:val="xl97"/>
    <w:basedOn w:val="a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6"/>
      <w:szCs w:val="16"/>
      <w:lang w:val="ru-RU" w:eastAsia="ru-RU"/>
    </w:rPr>
  </w:style>
  <w:style w:type="paragraph" w:customStyle="1" w:styleId="xl98">
    <w:name w:val="xl98"/>
    <w:basedOn w:val="a1"/>
    <w:pPr>
      <w:pBdr>
        <w:left w:val="single" w:sz="8" w:space="0" w:color="auto"/>
      </w:pBdr>
      <w:spacing w:before="100" w:beforeAutospacing="1" w:after="100" w:afterAutospacing="1"/>
    </w:pPr>
    <w:rPr>
      <w:rFonts w:ascii="Arial" w:hAnsi="Arial" w:cs="Arial"/>
      <w:sz w:val="16"/>
      <w:szCs w:val="16"/>
      <w:lang w:val="ru-RU" w:eastAsia="ru-RU"/>
    </w:rPr>
  </w:style>
  <w:style w:type="paragraph" w:customStyle="1" w:styleId="xl99">
    <w:name w:val="xl99"/>
    <w:basedOn w:val="a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00">
    <w:name w:val="xl100"/>
    <w:basedOn w:val="a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ru-RU" w:eastAsia="ru-RU"/>
    </w:rPr>
  </w:style>
  <w:style w:type="paragraph" w:customStyle="1" w:styleId="xl101">
    <w:name w:val="xl101"/>
    <w:basedOn w:val="a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02">
    <w:name w:val="xl102"/>
    <w:basedOn w:val="a1"/>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03">
    <w:name w:val="xl103"/>
    <w:basedOn w:val="a1"/>
    <w:pPr>
      <w:pBdr>
        <w:top w:val="single" w:sz="4" w:space="0" w:color="auto"/>
        <w:bottom w:val="single" w:sz="4" w:space="0" w:color="auto"/>
      </w:pBdr>
      <w:spacing w:before="100" w:beforeAutospacing="1" w:after="100" w:afterAutospacing="1"/>
    </w:pPr>
    <w:rPr>
      <w:rFonts w:ascii="Times New Roman" w:hAnsi="Times New Roman"/>
      <w:lang w:val="ru-RU" w:eastAsia="ru-RU"/>
    </w:rPr>
  </w:style>
  <w:style w:type="paragraph" w:customStyle="1" w:styleId="xl104">
    <w:name w:val="xl104"/>
    <w:basedOn w:val="a1"/>
    <w:pPr>
      <w:pBdr>
        <w:top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rPr>
  </w:style>
  <w:style w:type="paragraph" w:customStyle="1" w:styleId="xl105">
    <w:name w:val="xl105"/>
    <w:basedOn w:val="a1"/>
    <w:pPr>
      <w:spacing w:before="100" w:beforeAutospacing="1" w:after="100" w:afterAutospacing="1"/>
    </w:pPr>
    <w:rPr>
      <w:rFonts w:ascii="Arial" w:hAnsi="Arial" w:cs="Arial"/>
      <w:sz w:val="16"/>
      <w:szCs w:val="16"/>
      <w:lang w:val="ru-RU" w:eastAsia="ru-RU"/>
    </w:rPr>
  </w:style>
  <w:style w:type="paragraph" w:customStyle="1" w:styleId="xl106">
    <w:name w:val="xl106"/>
    <w:basedOn w:val="a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07">
    <w:name w:val="xl107"/>
    <w:basedOn w:val="a1"/>
    <w:pPr>
      <w:pBdr>
        <w:top w:val="single" w:sz="8" w:space="0" w:color="auto"/>
        <w:left w:val="single" w:sz="8"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08">
    <w:name w:val="xl108"/>
    <w:basedOn w:val="a1"/>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lang w:val="ru-RU" w:eastAsia="ru-RU"/>
    </w:rPr>
  </w:style>
  <w:style w:type="paragraph" w:customStyle="1" w:styleId="xl109">
    <w:name w:val="xl109"/>
    <w:basedOn w:val="a1"/>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10">
    <w:name w:val="xl110"/>
    <w:basedOn w:val="a1"/>
    <w:pPr>
      <w:pBdr>
        <w:top w:val="single" w:sz="4" w:space="0" w:color="auto"/>
        <w:left w:val="single" w:sz="8" w:space="0" w:color="auto"/>
        <w:bottom w:val="single" w:sz="8" w:space="0" w:color="auto"/>
      </w:pBdr>
      <w:spacing w:before="100" w:beforeAutospacing="1" w:after="100" w:afterAutospacing="1"/>
    </w:pPr>
    <w:rPr>
      <w:rFonts w:ascii="Arial" w:hAnsi="Arial" w:cs="Arial"/>
      <w:sz w:val="16"/>
      <w:szCs w:val="16"/>
      <w:lang w:val="ru-RU" w:eastAsia="ru-RU"/>
    </w:rPr>
  </w:style>
  <w:style w:type="paragraph" w:customStyle="1" w:styleId="xl111">
    <w:name w:val="xl111"/>
    <w:basedOn w:val="a1"/>
    <w:pPr>
      <w:spacing w:before="100" w:beforeAutospacing="1" w:after="100" w:afterAutospacing="1"/>
      <w:jc w:val="right"/>
    </w:pPr>
    <w:rPr>
      <w:rFonts w:ascii="Arial" w:hAnsi="Arial" w:cs="Arial"/>
      <w:sz w:val="20"/>
      <w:szCs w:val="20"/>
      <w:lang w:val="ru-RU" w:eastAsia="ru-RU"/>
    </w:rPr>
  </w:style>
  <w:style w:type="paragraph" w:customStyle="1" w:styleId="xl112">
    <w:name w:val="xl112"/>
    <w:basedOn w:val="a1"/>
    <w:pPr>
      <w:spacing w:before="100" w:beforeAutospacing="1" w:after="100" w:afterAutospacing="1"/>
      <w:jc w:val="right"/>
    </w:pPr>
    <w:rPr>
      <w:rFonts w:ascii="Times New Roman" w:hAnsi="Times New Roman"/>
      <w:lang w:val="ru-RU" w:eastAsia="ru-RU"/>
    </w:rPr>
  </w:style>
  <w:style w:type="paragraph" w:customStyle="1" w:styleId="xl113">
    <w:name w:val="xl113"/>
    <w:basedOn w:val="a1"/>
    <w:pPr>
      <w:spacing w:before="100" w:beforeAutospacing="1" w:after="100" w:afterAutospacing="1"/>
      <w:jc w:val="right"/>
    </w:pPr>
    <w:rPr>
      <w:rFonts w:ascii="Times New Roman" w:hAnsi="Times New Roman"/>
      <w:lang w:val="ru-RU" w:eastAsia="ru-RU"/>
    </w:rPr>
  </w:style>
  <w:style w:type="paragraph" w:customStyle="1" w:styleId="xl114">
    <w:name w:val="xl114"/>
    <w:basedOn w:val="a1"/>
    <w:pPr>
      <w:spacing w:before="100" w:beforeAutospacing="1" w:after="100" w:afterAutospacing="1"/>
      <w:jc w:val="center"/>
    </w:pPr>
    <w:rPr>
      <w:rFonts w:ascii="Arial" w:hAnsi="Arial" w:cs="Arial"/>
      <w:sz w:val="20"/>
      <w:szCs w:val="20"/>
      <w:lang w:val="ru-RU" w:eastAsia="ru-RU"/>
    </w:rPr>
  </w:style>
  <w:style w:type="paragraph" w:customStyle="1" w:styleId="xl115">
    <w:name w:val="xl115"/>
    <w:basedOn w:val="a1"/>
    <w:pPr>
      <w:spacing w:before="100" w:beforeAutospacing="1" w:after="100" w:afterAutospacing="1"/>
      <w:jc w:val="center"/>
    </w:pPr>
    <w:rPr>
      <w:rFonts w:ascii="Times New Roman" w:hAnsi="Times New Roman"/>
      <w:lang w:val="ru-RU" w:eastAsia="ru-RU"/>
    </w:rPr>
  </w:style>
  <w:style w:type="paragraph" w:customStyle="1" w:styleId="xl64">
    <w:name w:val="xl64"/>
    <w:basedOn w:val="a1"/>
    <w:pPr>
      <w:spacing w:before="100" w:beforeAutospacing="1" w:after="100" w:afterAutospacing="1"/>
    </w:pPr>
    <w:rPr>
      <w:rFonts w:ascii="Arial" w:hAnsi="Arial" w:cs="Arial"/>
      <w:sz w:val="20"/>
      <w:szCs w:val="20"/>
      <w:lang w:val="ru-RU" w:eastAsia="ru-RU"/>
    </w:rPr>
  </w:style>
  <w:style w:type="paragraph" w:customStyle="1" w:styleId="xl65">
    <w:name w:val="xl65"/>
    <w:basedOn w:val="a1"/>
    <w:pPr>
      <w:spacing w:before="100" w:beforeAutospacing="1" w:after="100" w:afterAutospacing="1"/>
    </w:pPr>
    <w:rPr>
      <w:rFonts w:ascii="Arial" w:hAnsi="Arial" w:cs="Arial"/>
      <w:sz w:val="20"/>
      <w:szCs w:val="20"/>
      <w:lang w:val="ru-RU" w:eastAsia="ru-RU"/>
    </w:rPr>
  </w:style>
  <w:style w:type="paragraph" w:customStyle="1" w:styleId="xl116">
    <w:name w:val="xl116"/>
    <w:basedOn w:val="a1"/>
    <w:pPr>
      <w:pBdr>
        <w:top w:val="single" w:sz="4" w:space="0" w:color="auto"/>
        <w:left w:val="single" w:sz="8" w:space="0" w:color="auto"/>
      </w:pBdr>
      <w:spacing w:before="100" w:beforeAutospacing="1" w:after="100" w:afterAutospacing="1"/>
    </w:pPr>
    <w:rPr>
      <w:rFonts w:ascii="Arial" w:hAnsi="Arial" w:cs="Arial"/>
      <w:sz w:val="16"/>
      <w:szCs w:val="16"/>
      <w:lang w:val="ru-RU" w:eastAsia="ru-RU"/>
    </w:rPr>
  </w:style>
  <w:style w:type="paragraph" w:customStyle="1" w:styleId="ConsPlusCell">
    <w:name w:val="ConsPlusCell"/>
    <w:pPr>
      <w:widowControl w:val="0"/>
      <w:autoSpaceDE w:val="0"/>
      <w:autoSpaceDN w:val="0"/>
      <w:adjustRightInd w:val="0"/>
    </w:pPr>
    <w:rPr>
      <w:rFonts w:cs="Calibri"/>
      <w:sz w:val="22"/>
      <w:szCs w:val="22"/>
    </w:rPr>
  </w:style>
  <w:style w:type="character" w:styleId="aff6">
    <w:name w:val="annotation reference"/>
    <w:basedOn w:val="a2"/>
    <w:uiPriority w:val="99"/>
    <w:rPr>
      <w:sz w:val="16"/>
    </w:rPr>
  </w:style>
  <w:style w:type="paragraph" w:styleId="aff7">
    <w:name w:val="annotation text"/>
    <w:aliases w:val="!Равноширинный текст документа"/>
    <w:basedOn w:val="a1"/>
    <w:link w:val="aff8"/>
    <w:uiPriority w:val="99"/>
    <w:semiHidden/>
    <w:pPr>
      <w:spacing w:after="200" w:line="276" w:lineRule="auto"/>
    </w:pPr>
    <w:rPr>
      <w:sz w:val="20"/>
      <w:szCs w:val="20"/>
    </w:rPr>
  </w:style>
  <w:style w:type="character" w:customStyle="1" w:styleId="aff8">
    <w:name w:val="Текст примечания Знак"/>
    <w:aliases w:val="!Равноширинный текст документа Знак"/>
    <w:basedOn w:val="a2"/>
    <w:link w:val="aff7"/>
    <w:uiPriority w:val="99"/>
    <w:locked/>
    <w:rPr>
      <w:rFonts w:eastAsia="Times New Roman" w:cs="Times New Roman"/>
      <w:lang w:eastAsia="en-US"/>
    </w:rPr>
  </w:style>
  <w:style w:type="paragraph" w:styleId="aff9">
    <w:name w:val="annotation subject"/>
    <w:basedOn w:val="aff7"/>
    <w:next w:val="aff7"/>
    <w:link w:val="affa"/>
    <w:uiPriority w:val="99"/>
    <w:rPr>
      <w:b/>
      <w:bCs/>
    </w:rPr>
  </w:style>
  <w:style w:type="character" w:customStyle="1" w:styleId="affa">
    <w:name w:val="Тема примечания Знак"/>
    <w:basedOn w:val="aff8"/>
    <w:link w:val="aff9"/>
    <w:uiPriority w:val="99"/>
    <w:locked/>
    <w:rPr>
      <w:b/>
      <w:bCs/>
    </w:rPr>
  </w:style>
  <w:style w:type="paragraph" w:customStyle="1" w:styleId="1d">
    <w:name w:val="Рецензия1"/>
    <w:hidden/>
    <w:semiHidden/>
    <w:rPr>
      <w:sz w:val="22"/>
      <w:szCs w:val="22"/>
      <w:lang w:eastAsia="en-US"/>
    </w:rPr>
  </w:style>
  <w:style w:type="paragraph" w:customStyle="1" w:styleId="headertext">
    <w:name w:val="headertext"/>
    <w:basedOn w:val="a1"/>
    <w:uiPriority w:val="99"/>
    <w:pPr>
      <w:spacing w:before="100" w:beforeAutospacing="1" w:after="100" w:afterAutospacing="1"/>
    </w:pPr>
    <w:rPr>
      <w:rFonts w:ascii="Times New Roman" w:hAnsi="Times New Roman"/>
      <w:lang w:val="ru-RU" w:eastAsia="ru-RU"/>
    </w:rPr>
  </w:style>
  <w:style w:type="paragraph" w:customStyle="1" w:styleId="formattext">
    <w:name w:val="formattext"/>
    <w:basedOn w:val="a1"/>
    <w:uiPriority w:val="99"/>
    <w:pPr>
      <w:spacing w:before="100" w:beforeAutospacing="1" w:after="100" w:afterAutospacing="1"/>
    </w:pPr>
    <w:rPr>
      <w:rFonts w:ascii="Times New Roman" w:hAnsi="Times New Roman"/>
      <w:lang w:val="ru-RU" w:eastAsia="ru-RU"/>
    </w:rPr>
  </w:style>
  <w:style w:type="character" w:customStyle="1" w:styleId="affb">
    <w:name w:val="Основной текст_"/>
    <w:basedOn w:val="a2"/>
    <w:link w:val="1e"/>
    <w:locked/>
    <w:rPr>
      <w:rFonts w:cs="Times New Roman"/>
      <w:sz w:val="22"/>
      <w:szCs w:val="22"/>
      <w:shd w:val="clear" w:color="auto" w:fill="FFFFFF"/>
    </w:rPr>
  </w:style>
  <w:style w:type="paragraph" w:customStyle="1" w:styleId="1e">
    <w:name w:val="Основной текст1"/>
    <w:basedOn w:val="a1"/>
    <w:link w:val="affb"/>
    <w:pPr>
      <w:widowControl w:val="0"/>
      <w:shd w:val="clear" w:color="auto" w:fill="FFFFFF"/>
      <w:spacing w:after="480" w:line="278" w:lineRule="exact"/>
    </w:pPr>
    <w:rPr>
      <w:sz w:val="22"/>
      <w:szCs w:val="22"/>
      <w:lang w:val="ru-RU" w:eastAsia="ru-RU"/>
    </w:rPr>
  </w:style>
  <w:style w:type="paragraph" w:customStyle="1" w:styleId="Style2">
    <w:name w:val="Style2"/>
    <w:basedOn w:val="a1"/>
    <w:pPr>
      <w:widowControl w:val="0"/>
      <w:autoSpaceDE w:val="0"/>
      <w:autoSpaceDN w:val="0"/>
      <w:adjustRightInd w:val="0"/>
      <w:spacing w:line="235" w:lineRule="exact"/>
      <w:jc w:val="right"/>
    </w:pPr>
    <w:rPr>
      <w:rFonts w:ascii="Garamond" w:hAnsi="Garamond"/>
      <w:lang w:val="ru-RU" w:eastAsia="ru-RU"/>
    </w:rPr>
  </w:style>
  <w:style w:type="paragraph" w:customStyle="1" w:styleId="Style4">
    <w:name w:val="Style4"/>
    <w:basedOn w:val="a1"/>
    <w:pPr>
      <w:widowControl w:val="0"/>
      <w:autoSpaceDE w:val="0"/>
      <w:autoSpaceDN w:val="0"/>
      <w:adjustRightInd w:val="0"/>
    </w:pPr>
    <w:rPr>
      <w:rFonts w:ascii="Garamond" w:hAnsi="Garamond"/>
      <w:lang w:val="ru-RU" w:eastAsia="ru-RU"/>
    </w:rPr>
  </w:style>
  <w:style w:type="character" w:customStyle="1" w:styleId="FontStyle12">
    <w:name w:val="Font Style12"/>
    <w:basedOn w:val="a2"/>
    <w:uiPriority w:val="99"/>
    <w:rPr>
      <w:rFonts w:ascii="Times New Roman" w:hAnsi="Times New Roman" w:cs="Times New Roman"/>
      <w:b/>
      <w:bCs/>
      <w:sz w:val="26"/>
      <w:szCs w:val="26"/>
    </w:rPr>
  </w:style>
  <w:style w:type="paragraph" w:customStyle="1" w:styleId="Style1">
    <w:name w:val="Style1"/>
    <w:basedOn w:val="a1"/>
    <w:uiPriority w:val="99"/>
    <w:pPr>
      <w:widowControl w:val="0"/>
      <w:autoSpaceDE w:val="0"/>
      <w:autoSpaceDN w:val="0"/>
      <w:adjustRightInd w:val="0"/>
      <w:spacing w:line="324" w:lineRule="exact"/>
      <w:ind w:firstLine="542"/>
      <w:jc w:val="both"/>
    </w:pPr>
    <w:rPr>
      <w:rFonts w:ascii="Times New Roman" w:hAnsi="Times New Roman"/>
      <w:lang w:val="ru-RU" w:eastAsia="ru-RU"/>
    </w:rPr>
  </w:style>
  <w:style w:type="paragraph" w:customStyle="1" w:styleId="p1">
    <w:name w:val="p1"/>
    <w:basedOn w:val="a1"/>
    <w:uiPriority w:val="99"/>
    <w:pPr>
      <w:spacing w:before="100" w:beforeAutospacing="1" w:after="100" w:afterAutospacing="1"/>
    </w:pPr>
    <w:rPr>
      <w:rFonts w:ascii="Times New Roman" w:hAnsi="Times New Roman"/>
      <w:lang w:val="ru-RU" w:eastAsia="ru-RU"/>
    </w:rPr>
  </w:style>
  <w:style w:type="paragraph" w:customStyle="1" w:styleId="p2">
    <w:name w:val="p2"/>
    <w:basedOn w:val="a1"/>
    <w:uiPriority w:val="99"/>
    <w:pPr>
      <w:spacing w:before="100" w:beforeAutospacing="1" w:after="100" w:afterAutospacing="1"/>
    </w:pPr>
    <w:rPr>
      <w:rFonts w:ascii="Times New Roman" w:hAnsi="Times New Roman"/>
      <w:lang w:val="ru-RU" w:eastAsia="ru-RU"/>
    </w:rPr>
  </w:style>
  <w:style w:type="paragraph" w:customStyle="1" w:styleId="p3">
    <w:name w:val="p3"/>
    <w:basedOn w:val="a1"/>
    <w:pPr>
      <w:spacing w:before="100" w:beforeAutospacing="1" w:after="100" w:afterAutospacing="1"/>
    </w:pPr>
    <w:rPr>
      <w:rFonts w:ascii="Times New Roman" w:hAnsi="Times New Roman"/>
      <w:lang w:val="ru-RU" w:eastAsia="ru-RU"/>
    </w:rPr>
  </w:style>
  <w:style w:type="paragraph" w:customStyle="1" w:styleId="p4">
    <w:name w:val="p4"/>
    <w:basedOn w:val="a1"/>
    <w:pPr>
      <w:spacing w:before="100" w:beforeAutospacing="1" w:after="100" w:afterAutospacing="1"/>
    </w:pPr>
    <w:rPr>
      <w:rFonts w:ascii="Times New Roman" w:hAnsi="Times New Roman"/>
      <w:lang w:val="ru-RU" w:eastAsia="ru-RU"/>
    </w:rPr>
  </w:style>
  <w:style w:type="paragraph" w:customStyle="1" w:styleId="p5">
    <w:name w:val="p5"/>
    <w:basedOn w:val="a1"/>
    <w:pPr>
      <w:spacing w:before="100" w:beforeAutospacing="1" w:after="100" w:afterAutospacing="1"/>
    </w:pPr>
    <w:rPr>
      <w:rFonts w:ascii="Times New Roman" w:hAnsi="Times New Roman"/>
      <w:lang w:val="ru-RU" w:eastAsia="ru-RU"/>
    </w:rPr>
  </w:style>
  <w:style w:type="paragraph" w:customStyle="1" w:styleId="p6">
    <w:name w:val="p6"/>
    <w:basedOn w:val="a1"/>
    <w:pPr>
      <w:spacing w:before="100" w:beforeAutospacing="1" w:after="100" w:afterAutospacing="1"/>
    </w:pPr>
    <w:rPr>
      <w:rFonts w:ascii="Times New Roman" w:hAnsi="Times New Roman"/>
      <w:lang w:val="ru-RU" w:eastAsia="ru-RU"/>
    </w:rPr>
  </w:style>
  <w:style w:type="paragraph" w:customStyle="1" w:styleId="p8">
    <w:name w:val="p8"/>
    <w:basedOn w:val="a1"/>
    <w:pPr>
      <w:spacing w:before="100" w:beforeAutospacing="1" w:after="100" w:afterAutospacing="1"/>
    </w:pPr>
    <w:rPr>
      <w:rFonts w:ascii="Times New Roman" w:hAnsi="Times New Roman"/>
      <w:lang w:val="ru-RU" w:eastAsia="ru-RU"/>
    </w:rPr>
  </w:style>
  <w:style w:type="paragraph" w:customStyle="1" w:styleId="xl117">
    <w:name w:val="xl117"/>
    <w:basedOn w:val="a1"/>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18">
    <w:name w:val="xl118"/>
    <w:basedOn w:val="a1"/>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19">
    <w:name w:val="xl119"/>
    <w:basedOn w:val="a1"/>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20">
    <w:name w:val="xl120"/>
    <w:basedOn w:val="a1"/>
    <w:pPr>
      <w:pBdr>
        <w:top w:val="single" w:sz="4" w:space="0" w:color="auto"/>
        <w:bottom w:val="single" w:sz="4" w:space="0" w:color="auto"/>
        <w:right w:val="single" w:sz="8" w:space="0" w:color="auto"/>
      </w:pBdr>
      <w:spacing w:before="100" w:beforeAutospacing="1" w:after="100" w:afterAutospacing="1"/>
    </w:pPr>
    <w:rPr>
      <w:rFonts w:ascii="Arial" w:hAnsi="Arial" w:cs="Arial"/>
      <w:sz w:val="16"/>
      <w:szCs w:val="16"/>
      <w:lang w:val="ru-RU" w:eastAsia="ru-RU"/>
    </w:rPr>
  </w:style>
  <w:style w:type="paragraph" w:customStyle="1" w:styleId="xl121">
    <w:name w:val="xl121"/>
    <w:basedOn w:val="a1"/>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22">
    <w:name w:val="xl122"/>
    <w:basedOn w:val="a1"/>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23">
    <w:name w:val="xl123"/>
    <w:basedOn w:val="a1"/>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6"/>
      <w:szCs w:val="16"/>
      <w:lang w:val="ru-RU" w:eastAsia="ru-RU"/>
    </w:rPr>
  </w:style>
  <w:style w:type="paragraph" w:customStyle="1" w:styleId="xl124">
    <w:name w:val="xl124"/>
    <w:basedOn w:val="a1"/>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6"/>
      <w:szCs w:val="16"/>
      <w:lang w:val="ru-RU" w:eastAsia="ru-RU"/>
    </w:rPr>
  </w:style>
  <w:style w:type="paragraph" w:customStyle="1" w:styleId="xl125">
    <w:name w:val="xl125"/>
    <w:basedOn w:val="a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lang w:val="ru-RU" w:eastAsia="ru-RU"/>
    </w:rPr>
  </w:style>
  <w:style w:type="paragraph" w:customStyle="1" w:styleId="xl126">
    <w:name w:val="xl126"/>
    <w:basedOn w:val="a1"/>
    <w:pPr>
      <w:pBdr>
        <w:top w:val="single" w:sz="4" w:space="0" w:color="auto"/>
        <w:bottom w:val="single" w:sz="4" w:space="0" w:color="auto"/>
        <w:right w:val="single" w:sz="8" w:space="0" w:color="auto"/>
      </w:pBdr>
      <w:spacing w:before="100" w:beforeAutospacing="1" w:after="100" w:afterAutospacing="1"/>
      <w:jc w:val="right"/>
    </w:pPr>
    <w:rPr>
      <w:rFonts w:ascii="Arial" w:hAnsi="Arial" w:cs="Arial"/>
      <w:sz w:val="16"/>
      <w:szCs w:val="16"/>
      <w:lang w:val="ru-RU" w:eastAsia="ru-RU"/>
    </w:rPr>
  </w:style>
  <w:style w:type="paragraph" w:customStyle="1" w:styleId="xl127">
    <w:name w:val="xl127"/>
    <w:basedOn w:val="a1"/>
    <w:pPr>
      <w:spacing w:before="100" w:beforeAutospacing="1" w:after="100" w:afterAutospacing="1"/>
      <w:jc w:val="right"/>
      <w:textAlignment w:val="top"/>
    </w:pPr>
    <w:rPr>
      <w:rFonts w:ascii="Arial" w:hAnsi="Arial" w:cs="Arial"/>
      <w:color w:val="000000"/>
      <w:sz w:val="20"/>
      <w:szCs w:val="20"/>
      <w:lang w:val="ru-RU" w:eastAsia="ru-RU"/>
    </w:rPr>
  </w:style>
  <w:style w:type="paragraph" w:customStyle="1" w:styleId="xl128">
    <w:name w:val="xl128"/>
    <w:basedOn w:val="a1"/>
    <w:pPr>
      <w:spacing w:before="100" w:beforeAutospacing="1" w:after="100" w:afterAutospacing="1"/>
    </w:pPr>
    <w:rPr>
      <w:rFonts w:ascii="Arial" w:hAnsi="Arial" w:cs="Arial"/>
      <w:b/>
      <w:bCs/>
      <w:sz w:val="20"/>
      <w:szCs w:val="20"/>
      <w:lang w:val="ru-RU" w:eastAsia="ru-RU"/>
    </w:rPr>
  </w:style>
  <w:style w:type="paragraph" w:customStyle="1" w:styleId="xl129">
    <w:name w:val="xl129"/>
    <w:basedOn w:val="a1"/>
    <w:pPr>
      <w:spacing w:before="100" w:beforeAutospacing="1" w:after="100" w:afterAutospacing="1"/>
      <w:jc w:val="center"/>
    </w:pPr>
    <w:rPr>
      <w:rFonts w:ascii="Arial" w:hAnsi="Arial" w:cs="Arial"/>
      <w:sz w:val="20"/>
      <w:szCs w:val="20"/>
      <w:lang w:val="ru-RU" w:eastAsia="ru-RU"/>
    </w:rPr>
  </w:style>
  <w:style w:type="paragraph" w:customStyle="1" w:styleId="xl130">
    <w:name w:val="xl130"/>
    <w:basedOn w:val="a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31">
    <w:name w:val="xl131"/>
    <w:basedOn w:val="a1"/>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32">
    <w:name w:val="xl132"/>
    <w:basedOn w:val="a1"/>
    <w:pPr>
      <w:pBdr>
        <w:top w:val="single" w:sz="4" w:space="0" w:color="auto"/>
        <w:bottom w:val="single" w:sz="4" w:space="0" w:color="auto"/>
      </w:pBdr>
      <w:spacing w:before="100" w:beforeAutospacing="1" w:after="100" w:afterAutospacing="1"/>
    </w:pPr>
    <w:rPr>
      <w:rFonts w:ascii="Times New Roman" w:hAnsi="Times New Roman"/>
      <w:lang w:val="ru-RU" w:eastAsia="ru-RU"/>
    </w:rPr>
  </w:style>
  <w:style w:type="paragraph" w:customStyle="1" w:styleId="xl133">
    <w:name w:val="xl133"/>
    <w:basedOn w:val="a1"/>
    <w:pPr>
      <w:pBdr>
        <w:top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rPr>
  </w:style>
  <w:style w:type="paragraph" w:customStyle="1" w:styleId="xl134">
    <w:name w:val="xl134"/>
    <w:basedOn w:val="a1"/>
    <w:pPr>
      <w:spacing w:before="100" w:beforeAutospacing="1" w:after="100" w:afterAutospacing="1"/>
      <w:jc w:val="center"/>
    </w:pPr>
    <w:rPr>
      <w:rFonts w:ascii="Arial" w:hAnsi="Arial" w:cs="Arial"/>
      <w:sz w:val="20"/>
      <w:szCs w:val="20"/>
      <w:lang w:val="ru-RU" w:eastAsia="ru-RU"/>
    </w:rPr>
  </w:style>
  <w:style w:type="paragraph" w:customStyle="1" w:styleId="xl135">
    <w:name w:val="xl135"/>
    <w:basedOn w:val="a1"/>
    <w:pPr>
      <w:spacing w:before="100" w:beforeAutospacing="1" w:after="100" w:afterAutospacing="1"/>
    </w:pPr>
    <w:rPr>
      <w:rFonts w:ascii="Times New Roman" w:hAnsi="Times New Roman"/>
      <w:color w:val="000000"/>
      <w:sz w:val="20"/>
      <w:szCs w:val="20"/>
      <w:lang w:val="ru-RU" w:eastAsia="ru-RU"/>
    </w:rPr>
  </w:style>
  <w:style w:type="paragraph" w:customStyle="1" w:styleId="xl136">
    <w:name w:val="xl136"/>
    <w:basedOn w:val="a1"/>
    <w:pPr>
      <w:spacing w:before="100" w:beforeAutospacing="1" w:after="100" w:afterAutospacing="1"/>
      <w:jc w:val="right"/>
    </w:pPr>
    <w:rPr>
      <w:rFonts w:ascii="Arial" w:hAnsi="Arial" w:cs="Arial"/>
      <w:b/>
      <w:bCs/>
      <w:sz w:val="20"/>
      <w:szCs w:val="20"/>
      <w:lang w:val="ru-RU" w:eastAsia="ru-RU"/>
    </w:rPr>
  </w:style>
  <w:style w:type="paragraph" w:customStyle="1" w:styleId="xl137">
    <w:name w:val="xl137"/>
    <w:basedOn w:val="a1"/>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16"/>
      <w:szCs w:val="16"/>
      <w:lang w:val="ru-RU" w:eastAsia="ru-RU"/>
    </w:rPr>
  </w:style>
  <w:style w:type="paragraph" w:customStyle="1" w:styleId="xl138">
    <w:name w:val="xl138"/>
    <w:basedOn w:val="a1"/>
    <w:pPr>
      <w:pBdr>
        <w:top w:val="single" w:sz="4" w:space="0" w:color="auto"/>
        <w:bottom w:val="single" w:sz="4" w:space="0" w:color="auto"/>
      </w:pBdr>
      <w:spacing w:before="100" w:beforeAutospacing="1" w:after="100" w:afterAutospacing="1"/>
      <w:jc w:val="center"/>
    </w:pPr>
    <w:rPr>
      <w:rFonts w:ascii="Arial" w:hAnsi="Arial" w:cs="Arial"/>
      <w:sz w:val="16"/>
      <w:szCs w:val="16"/>
      <w:lang w:val="ru-RU" w:eastAsia="ru-RU"/>
    </w:rPr>
  </w:style>
  <w:style w:type="paragraph" w:customStyle="1" w:styleId="xl139">
    <w:name w:val="xl139"/>
    <w:basedOn w:val="a1"/>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ru-RU" w:eastAsia="ru-RU"/>
    </w:rPr>
  </w:style>
  <w:style w:type="paragraph" w:customStyle="1" w:styleId="xl140">
    <w:name w:val="xl140"/>
    <w:basedOn w:val="a1"/>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41">
    <w:name w:val="xl141"/>
    <w:basedOn w:val="a1"/>
    <w:pPr>
      <w:pBdr>
        <w:top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42">
    <w:name w:val="xl142"/>
    <w:basedOn w:val="a1"/>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43">
    <w:name w:val="xl143"/>
    <w:basedOn w:val="a1"/>
    <w:pPr>
      <w:pBdr>
        <w:top w:val="single" w:sz="4" w:space="0" w:color="auto"/>
        <w:bottom w:val="single" w:sz="4" w:space="0" w:color="auto"/>
      </w:pBdr>
      <w:spacing w:before="100" w:beforeAutospacing="1" w:after="100" w:afterAutospacing="1"/>
    </w:pPr>
    <w:rPr>
      <w:rFonts w:ascii="Times New Roman" w:hAnsi="Times New Roman"/>
      <w:lang w:val="ru-RU" w:eastAsia="ru-RU"/>
    </w:rPr>
  </w:style>
  <w:style w:type="paragraph" w:customStyle="1" w:styleId="xl144">
    <w:name w:val="xl144"/>
    <w:basedOn w:val="a1"/>
    <w:pPr>
      <w:pBdr>
        <w:top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rPr>
  </w:style>
  <w:style w:type="paragraph" w:customStyle="1" w:styleId="xl145">
    <w:name w:val="xl145"/>
    <w:basedOn w:val="a1"/>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46">
    <w:name w:val="xl146"/>
    <w:basedOn w:val="a1"/>
    <w:pPr>
      <w:pBdr>
        <w:top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47">
    <w:name w:val="xl147"/>
    <w:basedOn w:val="a1"/>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48">
    <w:name w:val="xl148"/>
    <w:basedOn w:val="a1"/>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49">
    <w:name w:val="xl149"/>
    <w:basedOn w:val="a1"/>
    <w:pPr>
      <w:pBdr>
        <w:top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50">
    <w:name w:val="xl150"/>
    <w:basedOn w:val="a1"/>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51">
    <w:name w:val="xl151"/>
    <w:basedOn w:val="a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lang w:val="ru-RU" w:eastAsia="ru-RU"/>
    </w:rPr>
  </w:style>
  <w:style w:type="paragraph" w:customStyle="1" w:styleId="xl152">
    <w:name w:val="xl152"/>
    <w:basedOn w:val="a1"/>
    <w:pPr>
      <w:pBdr>
        <w:top w:val="single" w:sz="4" w:space="0" w:color="auto"/>
        <w:left w:val="single" w:sz="8" w:space="0" w:color="auto"/>
        <w:bottom w:val="single" w:sz="4" w:space="0" w:color="auto"/>
      </w:pBdr>
      <w:spacing w:before="100" w:beforeAutospacing="1" w:after="100" w:afterAutospacing="1"/>
    </w:pPr>
    <w:rPr>
      <w:rFonts w:ascii="Arial" w:hAnsi="Arial" w:cs="Arial"/>
      <w:b/>
      <w:bCs/>
      <w:sz w:val="16"/>
      <w:szCs w:val="16"/>
      <w:lang w:val="ru-RU" w:eastAsia="ru-RU"/>
    </w:rPr>
  </w:style>
  <w:style w:type="paragraph" w:customStyle="1" w:styleId="xl153">
    <w:name w:val="xl153"/>
    <w:basedOn w:val="a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54">
    <w:name w:val="xl154"/>
    <w:basedOn w:val="a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55">
    <w:name w:val="xl155"/>
    <w:basedOn w:val="a1"/>
    <w:pPr>
      <w:pBdr>
        <w:top w:val="single" w:sz="8" w:space="0" w:color="auto"/>
        <w:left w:val="single" w:sz="8" w:space="0" w:color="auto"/>
        <w:bottom w:val="single" w:sz="4" w:space="0" w:color="auto"/>
      </w:pBdr>
      <w:spacing w:before="100" w:beforeAutospacing="1" w:after="100" w:afterAutospacing="1"/>
    </w:pPr>
    <w:rPr>
      <w:rFonts w:ascii="Arial" w:hAnsi="Arial" w:cs="Arial"/>
      <w:sz w:val="16"/>
      <w:szCs w:val="16"/>
      <w:lang w:val="ru-RU" w:eastAsia="ru-RU"/>
    </w:rPr>
  </w:style>
  <w:style w:type="character" w:customStyle="1" w:styleId="s1">
    <w:name w:val="s1"/>
    <w:basedOn w:val="a2"/>
    <w:rPr>
      <w:rFonts w:cs="Times New Roman"/>
    </w:rPr>
  </w:style>
  <w:style w:type="paragraph" w:customStyle="1" w:styleId="p7">
    <w:name w:val="p7"/>
    <w:basedOn w:val="a1"/>
    <w:pPr>
      <w:spacing w:before="100" w:beforeAutospacing="1" w:after="100" w:afterAutospacing="1"/>
    </w:pPr>
    <w:rPr>
      <w:rFonts w:ascii="Times New Roman" w:hAnsi="Times New Roman"/>
      <w:lang w:val="ru-RU" w:eastAsia="ru-RU"/>
    </w:rPr>
  </w:style>
  <w:style w:type="paragraph" w:styleId="affc">
    <w:name w:val="List Paragraph"/>
    <w:basedOn w:val="a1"/>
    <w:link w:val="affd"/>
    <w:uiPriority w:val="34"/>
    <w:qFormat/>
    <w:pPr>
      <w:spacing w:after="200" w:line="276" w:lineRule="auto"/>
      <w:ind w:left="720"/>
      <w:contextualSpacing/>
    </w:pPr>
    <w:rPr>
      <w:rFonts w:eastAsia="Calibri"/>
      <w:sz w:val="22"/>
      <w:szCs w:val="22"/>
    </w:rPr>
  </w:style>
  <w:style w:type="paragraph" w:customStyle="1" w:styleId="310">
    <w:name w:val="Основной текст с отступом 31"/>
    <w:basedOn w:val="a1"/>
    <w:pPr>
      <w:ind w:firstLine="709"/>
      <w:jc w:val="both"/>
    </w:pPr>
    <w:rPr>
      <w:rFonts w:ascii="Times New Roman" w:hAnsi="Times New Roman"/>
      <w:sz w:val="26"/>
      <w:szCs w:val="26"/>
      <w:lang w:val="ru-RU" w:eastAsia="ru-RU"/>
    </w:rPr>
  </w:style>
  <w:style w:type="paragraph" w:styleId="affe">
    <w:name w:val="No Spacing"/>
    <w:link w:val="afff"/>
    <w:uiPriority w:val="1"/>
    <w:qFormat/>
    <w:rPr>
      <w:rFonts w:eastAsia="Calibri"/>
      <w:sz w:val="22"/>
      <w:szCs w:val="22"/>
      <w:lang w:eastAsia="en-US"/>
    </w:rPr>
  </w:style>
  <w:style w:type="paragraph" w:customStyle="1" w:styleId="1f">
    <w:name w:val="Абзац списка1"/>
    <w:basedOn w:val="a1"/>
    <w:uiPriority w:val="99"/>
    <w:qFormat/>
    <w:pPr>
      <w:spacing w:after="200" w:line="276" w:lineRule="auto"/>
      <w:ind w:left="720"/>
    </w:pPr>
    <w:rPr>
      <w:sz w:val="22"/>
      <w:szCs w:val="22"/>
      <w:lang w:val="ru-RU" w:eastAsia="ru-RU"/>
    </w:rPr>
  </w:style>
  <w:style w:type="table" w:customStyle="1" w:styleId="1f0">
    <w:name w:val="Сетка таблицы1"/>
    <w:basedOn w:val="a3"/>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pPr>
      <w:autoSpaceDE w:val="0"/>
      <w:autoSpaceDN w:val="0"/>
      <w:adjustRightInd w:val="0"/>
    </w:pPr>
    <w:rPr>
      <w:rFonts w:ascii="Arial" w:hAnsi="Arial" w:cs="Arial"/>
      <w:b/>
      <w:bCs/>
      <w:sz w:val="22"/>
      <w:szCs w:val="22"/>
    </w:rPr>
  </w:style>
  <w:style w:type="paragraph" w:styleId="afff0">
    <w:name w:val="Block Text"/>
    <w:basedOn w:val="a1"/>
    <w:pPr>
      <w:overflowPunct w:val="0"/>
      <w:autoSpaceDE w:val="0"/>
      <w:autoSpaceDN w:val="0"/>
      <w:adjustRightInd w:val="0"/>
      <w:spacing w:after="200" w:line="276" w:lineRule="auto"/>
      <w:ind w:left="1134" w:right="1132"/>
      <w:jc w:val="center"/>
      <w:textAlignment w:val="baseline"/>
    </w:pPr>
    <w:rPr>
      <w:rFonts w:eastAsia="Calibri"/>
      <w:b/>
      <w:sz w:val="28"/>
      <w:szCs w:val="22"/>
      <w:lang w:val="ru-RU"/>
    </w:rPr>
  </w:style>
  <w:style w:type="paragraph" w:styleId="afff1">
    <w:name w:val="Revision"/>
    <w:hidden/>
    <w:uiPriority w:val="99"/>
    <w:semiHidden/>
    <w:rPr>
      <w:sz w:val="24"/>
      <w:szCs w:val="24"/>
      <w:lang w:val="en-US" w:eastAsia="en-US"/>
    </w:rPr>
  </w:style>
  <w:style w:type="paragraph" w:customStyle="1" w:styleId="headertexttopleveltextcentertext">
    <w:name w:val="headertext topleveltext centertext"/>
    <w:basedOn w:val="a1"/>
    <w:uiPriority w:val="99"/>
    <w:pPr>
      <w:spacing w:before="100" w:beforeAutospacing="1" w:after="100" w:afterAutospacing="1"/>
    </w:pPr>
    <w:rPr>
      <w:rFonts w:ascii="Times New Roman" w:hAnsi="Times New Roman"/>
      <w:lang w:val="ru-RU" w:eastAsia="ru-RU"/>
    </w:rPr>
  </w:style>
  <w:style w:type="paragraph" w:customStyle="1" w:styleId="formattexttopleveltextcentertext">
    <w:name w:val="formattext topleveltext centertext"/>
    <w:basedOn w:val="a1"/>
    <w:uiPriority w:val="99"/>
    <w:pPr>
      <w:spacing w:before="100" w:beforeAutospacing="1" w:after="100" w:afterAutospacing="1"/>
    </w:pPr>
    <w:rPr>
      <w:rFonts w:ascii="Times New Roman" w:hAnsi="Times New Roman"/>
      <w:lang w:val="ru-RU" w:eastAsia="ru-RU"/>
    </w:rPr>
  </w:style>
  <w:style w:type="character" w:customStyle="1" w:styleId="s2">
    <w:name w:val="s2"/>
    <w:basedOn w:val="a2"/>
  </w:style>
  <w:style w:type="paragraph" w:customStyle="1" w:styleId="29">
    <w:name w:val="Название2"/>
    <w:pPr>
      <w:jc w:val="center"/>
    </w:pPr>
    <w:rPr>
      <w:rFonts w:ascii="Arial" w:hAnsi="Arial"/>
      <w:sz w:val="24"/>
    </w:rPr>
  </w:style>
  <w:style w:type="paragraph" w:customStyle="1" w:styleId="35">
    <w:name w:val="Обычный3"/>
    <w:pPr>
      <w:widowControl w:val="0"/>
      <w:snapToGrid w:val="0"/>
    </w:pPr>
    <w:rPr>
      <w:rFonts w:ascii="Times New Roman" w:hAnsi="Times New Roman"/>
    </w:rPr>
  </w:style>
  <w:style w:type="paragraph" w:customStyle="1" w:styleId="220">
    <w:name w:val="Заголовок 22"/>
    <w:basedOn w:val="35"/>
    <w:next w:val="35"/>
    <w:pPr>
      <w:keepNext/>
      <w:widowControl/>
      <w:snapToGrid/>
      <w:jc w:val="center"/>
      <w:outlineLvl w:val="1"/>
    </w:pPr>
    <w:rPr>
      <w:rFonts w:ascii="Arial" w:hAnsi="Arial"/>
      <w:sz w:val="24"/>
    </w:rPr>
  </w:style>
  <w:style w:type="character" w:customStyle="1" w:styleId="s3">
    <w:name w:val="s3"/>
    <w:basedOn w:val="a2"/>
  </w:style>
  <w:style w:type="paragraph" w:customStyle="1" w:styleId="p10">
    <w:name w:val="p10"/>
    <w:basedOn w:val="a1"/>
    <w:uiPriority w:val="99"/>
    <w:pPr>
      <w:spacing w:before="100" w:beforeAutospacing="1" w:after="100" w:afterAutospacing="1"/>
    </w:pPr>
    <w:rPr>
      <w:rFonts w:ascii="Times New Roman" w:hAnsi="Times New Roman"/>
      <w:lang w:val="ru-RU" w:eastAsia="ru-RU"/>
    </w:rPr>
  </w:style>
  <w:style w:type="paragraph" w:customStyle="1" w:styleId="p11">
    <w:name w:val="p11"/>
    <w:basedOn w:val="a1"/>
    <w:pPr>
      <w:spacing w:before="100" w:beforeAutospacing="1" w:after="100" w:afterAutospacing="1"/>
    </w:pPr>
    <w:rPr>
      <w:rFonts w:ascii="Times New Roman" w:hAnsi="Times New Roman"/>
      <w:lang w:val="ru-RU" w:eastAsia="ru-RU"/>
    </w:rPr>
  </w:style>
  <w:style w:type="character" w:customStyle="1" w:styleId="s4">
    <w:name w:val="s4"/>
    <w:basedOn w:val="a2"/>
  </w:style>
  <w:style w:type="paragraph" w:customStyle="1" w:styleId="p12">
    <w:name w:val="p12"/>
    <w:basedOn w:val="a1"/>
    <w:pPr>
      <w:spacing w:before="100" w:beforeAutospacing="1" w:after="100" w:afterAutospacing="1"/>
    </w:pPr>
    <w:rPr>
      <w:rFonts w:ascii="Times New Roman" w:hAnsi="Times New Roman"/>
      <w:lang w:val="ru-RU" w:eastAsia="ru-RU"/>
    </w:rPr>
  </w:style>
  <w:style w:type="paragraph" w:customStyle="1" w:styleId="p13">
    <w:name w:val="p13"/>
    <w:basedOn w:val="a1"/>
    <w:pPr>
      <w:spacing w:before="100" w:beforeAutospacing="1" w:after="100" w:afterAutospacing="1"/>
    </w:pPr>
    <w:rPr>
      <w:rFonts w:ascii="Times New Roman" w:hAnsi="Times New Roman"/>
      <w:lang w:val="ru-RU" w:eastAsia="ru-RU"/>
    </w:rPr>
  </w:style>
  <w:style w:type="paragraph" w:customStyle="1" w:styleId="p15">
    <w:name w:val="p15"/>
    <w:basedOn w:val="a1"/>
    <w:pPr>
      <w:spacing w:before="100" w:beforeAutospacing="1" w:after="100" w:afterAutospacing="1"/>
    </w:pPr>
    <w:rPr>
      <w:rFonts w:ascii="Times New Roman" w:hAnsi="Times New Roman"/>
      <w:lang w:val="ru-RU" w:eastAsia="ru-RU"/>
    </w:rPr>
  </w:style>
  <w:style w:type="paragraph" w:customStyle="1" w:styleId="default0">
    <w:name w:val="default"/>
    <w:basedOn w:val="a1"/>
    <w:uiPriority w:val="99"/>
    <w:pPr>
      <w:spacing w:before="100" w:beforeAutospacing="1" w:after="100" w:afterAutospacing="1"/>
    </w:pPr>
    <w:rPr>
      <w:rFonts w:ascii="Times New Roman" w:hAnsi="Times New Roman"/>
      <w:lang w:val="ru-RU" w:eastAsia="ru-RU"/>
    </w:rPr>
  </w:style>
  <w:style w:type="paragraph" w:customStyle="1" w:styleId="Style3">
    <w:name w:val="Style3"/>
    <w:basedOn w:val="a1"/>
    <w:pPr>
      <w:widowControl w:val="0"/>
      <w:autoSpaceDE w:val="0"/>
      <w:autoSpaceDN w:val="0"/>
      <w:adjustRightInd w:val="0"/>
      <w:spacing w:line="314" w:lineRule="exact"/>
      <w:ind w:firstLine="701"/>
      <w:jc w:val="both"/>
    </w:pPr>
    <w:rPr>
      <w:rFonts w:ascii="Times New Roman" w:hAnsi="Times New Roman"/>
      <w:lang w:val="ru-RU" w:eastAsia="ru-RU"/>
    </w:rPr>
  </w:style>
  <w:style w:type="paragraph" w:customStyle="1" w:styleId="Style12">
    <w:name w:val="Style12"/>
    <w:basedOn w:val="a1"/>
    <w:pPr>
      <w:widowControl w:val="0"/>
      <w:autoSpaceDE w:val="0"/>
      <w:autoSpaceDN w:val="0"/>
      <w:adjustRightInd w:val="0"/>
      <w:spacing w:line="311" w:lineRule="exact"/>
      <w:ind w:firstLine="432"/>
      <w:jc w:val="both"/>
    </w:pPr>
    <w:rPr>
      <w:rFonts w:ascii="Times New Roman" w:hAnsi="Times New Roman"/>
      <w:lang w:val="ru-RU" w:eastAsia="ru-RU"/>
    </w:rPr>
  </w:style>
  <w:style w:type="character" w:customStyle="1" w:styleId="FontStyle17">
    <w:name w:val="Font Style17"/>
    <w:basedOn w:val="a2"/>
    <w:uiPriority w:val="99"/>
    <w:rPr>
      <w:rFonts w:ascii="Times New Roman" w:hAnsi="Times New Roman" w:cs="Times New Roman"/>
      <w:sz w:val="26"/>
      <w:szCs w:val="26"/>
    </w:rPr>
  </w:style>
  <w:style w:type="paragraph" w:customStyle="1" w:styleId="Noparagraphstyle">
    <w:name w:val="[No paragraph style]"/>
    <w:uiPriority w:val="99"/>
    <w:pPr>
      <w:autoSpaceDE w:val="0"/>
      <w:autoSpaceDN w:val="0"/>
      <w:adjustRightInd w:val="0"/>
      <w:spacing w:line="288" w:lineRule="auto"/>
    </w:pPr>
    <w:rPr>
      <w:rFonts w:ascii="Times New Roman" w:hAnsi="Times New Roman"/>
      <w:color w:val="000000"/>
      <w:sz w:val="24"/>
      <w:szCs w:val="24"/>
    </w:rPr>
  </w:style>
  <w:style w:type="paragraph" w:customStyle="1" w:styleId="MainStyl">
    <w:name w:val="MainStyl"/>
    <w:basedOn w:val="Noparagraphstyle"/>
    <w:pPr>
      <w:spacing w:line="246" w:lineRule="atLeast"/>
      <w:ind w:firstLine="283"/>
      <w:jc w:val="both"/>
    </w:pPr>
    <w:rPr>
      <w:rFonts w:ascii="NewtonC" w:hAnsi="NewtonC"/>
      <w:sz w:val="21"/>
      <w:szCs w:val="21"/>
    </w:rPr>
  </w:style>
  <w:style w:type="paragraph" w:customStyle="1" w:styleId="FR1">
    <w:name w:val="FR1"/>
    <w:uiPriority w:val="99"/>
    <w:pPr>
      <w:widowControl w:val="0"/>
      <w:snapToGrid w:val="0"/>
      <w:ind w:left="2120" w:right="2000"/>
      <w:jc w:val="center"/>
    </w:pPr>
    <w:rPr>
      <w:rFonts w:ascii="Times New Roman" w:hAnsi="Times New Roman"/>
      <w:b/>
      <w:sz w:val="32"/>
    </w:rPr>
  </w:style>
  <w:style w:type="character" w:styleId="HTML">
    <w:name w:val="HTML Variable"/>
    <w:aliases w:val="!Ссылки в документе"/>
    <w:basedOn w:val="a2"/>
    <w:rPr>
      <w:rFonts w:ascii="Arial" w:hAnsi="Arial"/>
      <w:b w:val="0"/>
      <w:i w:val="0"/>
      <w:iCs/>
      <w:color w:val="0000FF"/>
      <w:sz w:val="24"/>
      <w:u w:val="none"/>
    </w:rPr>
  </w:style>
  <w:style w:type="paragraph" w:customStyle="1" w:styleId="Title">
    <w:name w:val="Title!Название НПА"/>
    <w:basedOn w:val="a1"/>
    <w:uiPriority w:val="99"/>
    <w:pPr>
      <w:spacing w:before="240" w:after="60"/>
      <w:ind w:firstLine="567"/>
      <w:jc w:val="center"/>
      <w:outlineLvl w:val="0"/>
    </w:pPr>
    <w:rPr>
      <w:rFonts w:ascii="Arial" w:hAnsi="Arial" w:cs="Arial"/>
      <w:b/>
      <w:bCs/>
      <w:kern w:val="28"/>
      <w:sz w:val="32"/>
      <w:szCs w:val="32"/>
      <w:lang w:val="ru-RU" w:eastAsia="ru-RU"/>
    </w:rPr>
  </w:style>
  <w:style w:type="paragraph" w:customStyle="1" w:styleId="Application">
    <w:name w:val="Application!Приложение"/>
    <w:uiPriority w:val="99"/>
    <w:pPr>
      <w:spacing w:before="120" w:after="120"/>
      <w:jc w:val="right"/>
    </w:pPr>
    <w:rPr>
      <w:rFonts w:ascii="Arial" w:hAnsi="Arial" w:cs="Arial"/>
      <w:b/>
      <w:bCs/>
      <w:kern w:val="28"/>
      <w:sz w:val="32"/>
      <w:szCs w:val="32"/>
    </w:rPr>
  </w:style>
  <w:style w:type="paragraph" w:customStyle="1" w:styleId="Table">
    <w:name w:val="Table!Таблица"/>
    <w:uiPriority w:val="99"/>
    <w:rPr>
      <w:rFonts w:ascii="Arial" w:hAnsi="Arial" w:cs="Arial"/>
      <w:bCs/>
      <w:kern w:val="28"/>
      <w:sz w:val="24"/>
      <w:szCs w:val="32"/>
    </w:rPr>
  </w:style>
  <w:style w:type="paragraph" w:customStyle="1" w:styleId="Table0">
    <w:name w:val="Table!"/>
    <w:next w:val="Table"/>
    <w:uiPriority w:val="99"/>
    <w:pPr>
      <w:jc w:val="center"/>
    </w:pPr>
    <w:rPr>
      <w:rFonts w:ascii="Arial" w:hAnsi="Arial" w:cs="Arial"/>
      <w:b/>
      <w:bCs/>
      <w:kern w:val="28"/>
      <w:sz w:val="24"/>
      <w:szCs w:val="32"/>
    </w:rPr>
  </w:style>
  <w:style w:type="paragraph" w:customStyle="1" w:styleId="NumberAndDate">
    <w:name w:val="NumberAndDate"/>
    <w:aliases w:val="!Дата и Номер"/>
    <w:uiPriority w:val="99"/>
    <w:qFormat/>
    <w:pPr>
      <w:jc w:val="center"/>
    </w:pPr>
    <w:rPr>
      <w:rFonts w:ascii="Arial" w:hAnsi="Arial" w:cs="Arial"/>
      <w:bCs/>
      <w:kern w:val="28"/>
      <w:sz w:val="24"/>
      <w:szCs w:val="32"/>
    </w:rPr>
  </w:style>
  <w:style w:type="paragraph" w:customStyle="1" w:styleId="Institution">
    <w:name w:val="Institution!Орган принятия"/>
    <w:basedOn w:val="NumberAndDate"/>
    <w:next w:val="a1"/>
    <w:uiPriority w:val="99"/>
    <w:rPr>
      <w:sz w:val="28"/>
    </w:rPr>
  </w:style>
  <w:style w:type="character" w:customStyle="1" w:styleId="afff2">
    <w:name w:val="Знак Знак"/>
    <w:basedOn w:val="a2"/>
    <w:uiPriority w:val="99"/>
    <w:rPr>
      <w:rFonts w:cs="Times New Roman"/>
      <w:lang w:val="ru-RU" w:eastAsia="ru-RU" w:bidi="ar-SA"/>
    </w:rPr>
  </w:style>
  <w:style w:type="paragraph" w:customStyle="1" w:styleId="font5">
    <w:name w:val="font5"/>
    <w:basedOn w:val="a1"/>
    <w:pPr>
      <w:spacing w:before="100" w:beforeAutospacing="1" w:after="100" w:afterAutospacing="1"/>
    </w:pPr>
    <w:rPr>
      <w:rFonts w:ascii="Arial" w:hAnsi="Arial" w:cs="Arial"/>
      <w:sz w:val="16"/>
      <w:szCs w:val="16"/>
      <w:lang w:val="ru-RU" w:eastAsia="ru-RU"/>
    </w:rPr>
  </w:style>
  <w:style w:type="paragraph" w:customStyle="1" w:styleId="0">
    <w:name w:val="Стиль0"/>
    <w:uiPriority w:val="99"/>
    <w:pPr>
      <w:jc w:val="both"/>
    </w:pPr>
    <w:rPr>
      <w:rFonts w:ascii="Arial" w:hAnsi="Arial" w:cs="Arial"/>
      <w:sz w:val="22"/>
      <w:szCs w:val="22"/>
    </w:rPr>
  </w:style>
  <w:style w:type="paragraph" w:customStyle="1" w:styleId="afff3">
    <w:name w:val="Абзац"/>
    <w:basedOn w:val="a1"/>
    <w:uiPriority w:val="99"/>
    <w:qFormat/>
    <w:pPr>
      <w:widowControl w:val="0"/>
      <w:spacing w:before="120" w:after="120"/>
      <w:ind w:firstLine="720"/>
      <w:jc w:val="both"/>
    </w:pPr>
    <w:rPr>
      <w:rFonts w:ascii="Times New Roman" w:hAnsi="Times New Roman"/>
      <w:sz w:val="28"/>
      <w:szCs w:val="28"/>
      <w:lang w:val="ru-RU" w:eastAsia="ru-RU"/>
    </w:rPr>
  </w:style>
  <w:style w:type="numbering" w:customStyle="1" w:styleId="1f1">
    <w:name w:val="Нет списка1"/>
    <w:next w:val="a4"/>
    <w:uiPriority w:val="99"/>
    <w:semiHidden/>
    <w:unhideWhenUsed/>
  </w:style>
  <w:style w:type="character" w:customStyle="1" w:styleId="1f2">
    <w:name w:val="Просмотренная гиперссылка1"/>
    <w:basedOn w:val="a2"/>
    <w:uiPriority w:val="99"/>
    <w:semiHidden/>
    <w:unhideWhenUsed/>
    <w:rPr>
      <w:color w:val="954F72"/>
      <w:u w:val="single"/>
    </w:rPr>
  </w:style>
  <w:style w:type="paragraph" w:customStyle="1" w:styleId="ConsPlusDocList">
    <w:name w:val="ConsPlusDocList"/>
    <w:pPr>
      <w:widowControl w:val="0"/>
      <w:autoSpaceDE w:val="0"/>
      <w:autoSpaceDN w:val="0"/>
      <w:adjustRightInd w:val="0"/>
    </w:pPr>
    <w:rPr>
      <w:rFonts w:ascii="Courier New" w:hAnsi="Courier New" w:cs="Courier New"/>
    </w:rPr>
  </w:style>
  <w:style w:type="paragraph" w:customStyle="1" w:styleId="ConsPlusTitlePage">
    <w:name w:val="ConsPlusTitlePage"/>
    <w:pPr>
      <w:widowControl w:val="0"/>
      <w:autoSpaceDE w:val="0"/>
      <w:autoSpaceDN w:val="0"/>
      <w:adjustRightInd w:val="0"/>
    </w:pPr>
    <w:rPr>
      <w:rFonts w:ascii="Tahoma" w:hAnsi="Tahoma" w:cs="Tahoma"/>
    </w:rPr>
  </w:style>
  <w:style w:type="paragraph" w:customStyle="1" w:styleId="ConsPlusJurTerm">
    <w:name w:val="ConsPlusJurTerm"/>
    <w:pPr>
      <w:widowControl w:val="0"/>
      <w:autoSpaceDE w:val="0"/>
      <w:autoSpaceDN w:val="0"/>
      <w:adjustRightInd w:val="0"/>
    </w:pPr>
    <w:rPr>
      <w:rFonts w:ascii="Tahoma" w:hAnsi="Tahoma" w:cs="Tahoma"/>
      <w:sz w:val="26"/>
      <w:szCs w:val="26"/>
    </w:rPr>
  </w:style>
  <w:style w:type="paragraph" w:customStyle="1" w:styleId="ConsPlusTextList">
    <w:name w:val="ConsPlusTextList"/>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 w:type="paragraph" w:customStyle="1" w:styleId="Pa3">
    <w:name w:val="Pa3"/>
    <w:basedOn w:val="a1"/>
    <w:next w:val="a1"/>
    <w:uiPriority w:val="99"/>
    <w:pPr>
      <w:autoSpaceDE w:val="0"/>
      <w:autoSpaceDN w:val="0"/>
      <w:adjustRightInd w:val="0"/>
      <w:spacing w:line="221" w:lineRule="atLeast"/>
    </w:pPr>
    <w:rPr>
      <w:rFonts w:ascii="OctavaC" w:hAnsi="OctavaC"/>
      <w:lang w:val="ru-RU" w:eastAsia="ru-RU"/>
    </w:rPr>
  </w:style>
  <w:style w:type="paragraph" w:customStyle="1" w:styleId="Pa14">
    <w:name w:val="Pa14"/>
    <w:basedOn w:val="a1"/>
    <w:next w:val="a1"/>
    <w:uiPriority w:val="99"/>
    <w:pPr>
      <w:autoSpaceDE w:val="0"/>
      <w:autoSpaceDN w:val="0"/>
      <w:adjustRightInd w:val="0"/>
      <w:spacing w:line="221" w:lineRule="atLeast"/>
    </w:pPr>
    <w:rPr>
      <w:rFonts w:ascii="OctavaC" w:hAnsi="OctavaC"/>
      <w:lang w:val="ru-RU" w:eastAsia="ru-RU"/>
    </w:rPr>
  </w:style>
  <w:style w:type="paragraph" w:customStyle="1" w:styleId="Pa16">
    <w:name w:val="Pa16"/>
    <w:basedOn w:val="a1"/>
    <w:next w:val="a1"/>
    <w:uiPriority w:val="99"/>
    <w:pPr>
      <w:autoSpaceDE w:val="0"/>
      <w:autoSpaceDN w:val="0"/>
      <w:adjustRightInd w:val="0"/>
      <w:spacing w:line="181" w:lineRule="atLeast"/>
    </w:pPr>
    <w:rPr>
      <w:rFonts w:ascii="OctavaC" w:hAnsi="OctavaC"/>
      <w:lang w:val="ru-RU" w:eastAsia="ru-RU"/>
    </w:rPr>
  </w:style>
  <w:style w:type="table" w:customStyle="1" w:styleId="TableNormal">
    <w:name w:val="Table Normal"/>
    <w:pPr>
      <w:spacing w:line="276" w:lineRule="auto"/>
    </w:pPr>
    <w:rPr>
      <w:rFonts w:ascii="Arial" w:eastAsia="Arial" w:hAnsi="Arial" w:cs="Arial"/>
      <w:color w:val="000000"/>
      <w:sz w:val="22"/>
      <w:szCs w:val="22"/>
    </w:rPr>
    <w:tblPr>
      <w:tblCellMar>
        <w:top w:w="0" w:type="dxa"/>
        <w:left w:w="0" w:type="dxa"/>
        <w:bottom w:w="0" w:type="dxa"/>
        <w:right w:w="0" w:type="dxa"/>
      </w:tblCellMar>
    </w:tblPr>
  </w:style>
  <w:style w:type="paragraph" w:styleId="afff4">
    <w:name w:val="TOC Heading"/>
    <w:basedOn w:val="10"/>
    <w:next w:val="a1"/>
    <w:uiPriority w:val="39"/>
    <w:unhideWhenUsed/>
    <w:qFormat/>
    <w:pPr>
      <w:keepLines/>
      <w:spacing w:after="0" w:line="259" w:lineRule="auto"/>
      <w:ind w:left="432" w:hanging="432"/>
      <w:outlineLvl w:val="9"/>
    </w:pPr>
    <w:rPr>
      <w:rFonts w:ascii="Calibri Light" w:hAnsi="Calibri Light"/>
      <w:b w:val="0"/>
      <w:bCs w:val="0"/>
      <w:color w:val="2E74B5"/>
      <w:kern w:val="0"/>
      <w:lang w:val="ru-RU" w:eastAsia="ru-RU"/>
    </w:rPr>
  </w:style>
  <w:style w:type="paragraph" w:styleId="2a">
    <w:name w:val="toc 2"/>
    <w:basedOn w:val="a1"/>
    <w:next w:val="a1"/>
    <w:autoRedefine/>
    <w:uiPriority w:val="39"/>
    <w:unhideWhenUsed/>
    <w:qFormat/>
    <w:pPr>
      <w:spacing w:after="100" w:line="259" w:lineRule="auto"/>
      <w:ind w:left="220"/>
    </w:pPr>
    <w:rPr>
      <w:sz w:val="22"/>
      <w:szCs w:val="22"/>
      <w:lang w:val="ru-RU" w:eastAsia="ru-RU"/>
    </w:rPr>
  </w:style>
  <w:style w:type="paragraph" w:styleId="1f3">
    <w:name w:val="toc 1"/>
    <w:aliases w:val="заголовок"/>
    <w:basedOn w:val="a1"/>
    <w:next w:val="a1"/>
    <w:autoRedefine/>
    <w:uiPriority w:val="39"/>
    <w:unhideWhenUsed/>
    <w:qFormat/>
    <w:pPr>
      <w:tabs>
        <w:tab w:val="left" w:pos="440"/>
        <w:tab w:val="right" w:leader="dot" w:pos="10197"/>
      </w:tabs>
      <w:spacing w:after="100" w:line="259" w:lineRule="auto"/>
      <w:jc w:val="both"/>
    </w:pPr>
    <w:rPr>
      <w:sz w:val="22"/>
      <w:szCs w:val="22"/>
      <w:lang w:val="ru-RU" w:eastAsia="ru-RU"/>
    </w:rPr>
  </w:style>
  <w:style w:type="paragraph" w:customStyle="1" w:styleId="gmail-msolistparagraph">
    <w:name w:val="gmail-msolistparagraph"/>
    <w:basedOn w:val="a1"/>
    <w:uiPriority w:val="99"/>
    <w:pPr>
      <w:spacing w:before="100" w:beforeAutospacing="1" w:after="100" w:afterAutospacing="1"/>
    </w:pPr>
    <w:rPr>
      <w:rFonts w:ascii="Times New Roman" w:eastAsia="Calibri" w:hAnsi="Times New Roman"/>
      <w:lang w:val="ru-RU" w:eastAsia="ru-RU"/>
    </w:rPr>
  </w:style>
  <w:style w:type="paragraph" w:customStyle="1" w:styleId="afff5">
    <w:name w:val="Комментарий"/>
    <w:basedOn w:val="a1"/>
    <w:next w:val="a1"/>
    <w:pPr>
      <w:autoSpaceDE w:val="0"/>
      <w:autoSpaceDN w:val="0"/>
      <w:adjustRightInd w:val="0"/>
      <w:ind w:left="170"/>
      <w:jc w:val="both"/>
    </w:pPr>
    <w:rPr>
      <w:rFonts w:ascii="Arial" w:hAnsi="Arial"/>
      <w:i/>
      <w:iCs/>
      <w:color w:val="800080"/>
      <w:sz w:val="22"/>
      <w:szCs w:val="22"/>
      <w:lang w:val="ru-RU" w:eastAsia="ru-RU"/>
    </w:rPr>
  </w:style>
  <w:style w:type="paragraph" w:customStyle="1" w:styleId="afff6">
    <w:name w:val="Таблицы (моноширинный)"/>
    <w:basedOn w:val="a1"/>
    <w:next w:val="a1"/>
    <w:uiPriority w:val="99"/>
    <w:pPr>
      <w:autoSpaceDE w:val="0"/>
      <w:autoSpaceDN w:val="0"/>
      <w:adjustRightInd w:val="0"/>
      <w:jc w:val="both"/>
    </w:pPr>
    <w:rPr>
      <w:rFonts w:ascii="Courier New" w:hAnsi="Courier New" w:cs="Courier New"/>
      <w:sz w:val="20"/>
      <w:szCs w:val="20"/>
      <w:lang w:val="ru-RU" w:eastAsia="ru-RU"/>
    </w:rPr>
  </w:style>
  <w:style w:type="character" w:customStyle="1" w:styleId="grame">
    <w:name w:val="grame"/>
    <w:basedOn w:val="a2"/>
    <w:uiPriority w:val="99"/>
  </w:style>
  <w:style w:type="paragraph" w:customStyle="1" w:styleId="consplustitle0">
    <w:name w:val="consplustitle"/>
    <w:basedOn w:val="a1"/>
    <w:pPr>
      <w:spacing w:before="100" w:beforeAutospacing="1" w:after="100" w:afterAutospacing="1"/>
    </w:pPr>
    <w:rPr>
      <w:rFonts w:ascii="Times New Roman" w:hAnsi="Times New Roman"/>
      <w:lang w:val="ru-RU" w:eastAsia="ru-RU"/>
    </w:rPr>
  </w:style>
  <w:style w:type="paragraph" w:customStyle="1" w:styleId="consplusnormal1">
    <w:name w:val="consplusnormal"/>
    <w:basedOn w:val="a1"/>
    <w:pPr>
      <w:spacing w:before="100" w:beforeAutospacing="1" w:after="100" w:afterAutospacing="1"/>
    </w:pPr>
    <w:rPr>
      <w:rFonts w:ascii="Times New Roman" w:hAnsi="Times New Roman"/>
      <w:lang w:val="ru-RU" w:eastAsia="ru-RU"/>
    </w:rPr>
  </w:style>
  <w:style w:type="character" w:customStyle="1" w:styleId="ConsPlusNormal0">
    <w:name w:val="ConsPlusNormal Знак"/>
    <w:link w:val="ConsPlusNormal"/>
    <w:locked/>
    <w:rPr>
      <w:rFonts w:ascii="Arial" w:hAnsi="Arial" w:cs="Arial"/>
      <w:lang w:val="ru-RU" w:eastAsia="ru-RU" w:bidi="ar-SA"/>
    </w:rPr>
  </w:style>
  <w:style w:type="character" w:customStyle="1" w:styleId="2b">
    <w:name w:val="Основной текст (2)_"/>
    <w:basedOn w:val="a2"/>
    <w:link w:val="2c"/>
    <w:rPr>
      <w:rFonts w:ascii="Times New Roman" w:hAnsi="Times New Roman"/>
      <w:sz w:val="26"/>
      <w:szCs w:val="26"/>
      <w:shd w:val="clear" w:color="auto" w:fill="FFFFFF"/>
    </w:rPr>
  </w:style>
  <w:style w:type="paragraph" w:customStyle="1" w:styleId="2c">
    <w:name w:val="Основной текст (2)"/>
    <w:basedOn w:val="a1"/>
    <w:link w:val="2b"/>
    <w:pPr>
      <w:widowControl w:val="0"/>
      <w:shd w:val="clear" w:color="auto" w:fill="FFFFFF"/>
      <w:spacing w:before="600" w:after="600" w:line="0" w:lineRule="atLeast"/>
      <w:jc w:val="center"/>
    </w:pPr>
    <w:rPr>
      <w:rFonts w:ascii="Times New Roman" w:hAnsi="Times New Roman"/>
      <w:sz w:val="26"/>
      <w:szCs w:val="26"/>
      <w:lang w:val="ru-RU" w:eastAsia="ru-RU"/>
    </w:rPr>
  </w:style>
  <w:style w:type="character" w:customStyle="1" w:styleId="23pt">
    <w:name w:val="Основной текст (2) + Интервал 3 pt"/>
    <w:basedOn w:val="2b"/>
    <w:rPr>
      <w:b w:val="0"/>
      <w:bCs w:val="0"/>
      <w:i w:val="0"/>
      <w:iCs w:val="0"/>
      <w:smallCaps w:val="0"/>
      <w:strike w:val="0"/>
      <w:color w:val="000000"/>
      <w:spacing w:val="70"/>
      <w:w w:val="100"/>
      <w:position w:val="0"/>
      <w:u w:val="none"/>
      <w:lang w:val="ru-RU" w:eastAsia="ru-RU" w:bidi="ru-RU"/>
    </w:rPr>
  </w:style>
  <w:style w:type="character" w:customStyle="1" w:styleId="36">
    <w:name w:val="Основной текст (3)_"/>
    <w:basedOn w:val="a2"/>
    <w:link w:val="37"/>
    <w:rPr>
      <w:rFonts w:ascii="Times New Roman" w:hAnsi="Times New Roman"/>
      <w:b/>
      <w:bCs/>
      <w:sz w:val="28"/>
      <w:szCs w:val="28"/>
      <w:shd w:val="clear" w:color="auto" w:fill="FFFFFF"/>
    </w:rPr>
  </w:style>
  <w:style w:type="character" w:customStyle="1" w:styleId="2d">
    <w:name w:val="Колонтитул (2)_"/>
    <w:basedOn w:val="a2"/>
    <w:link w:val="2e"/>
    <w:rPr>
      <w:rFonts w:ascii="Times New Roman" w:hAnsi="Times New Roman"/>
      <w:shd w:val="clear" w:color="auto" w:fill="FFFFFF"/>
    </w:rPr>
  </w:style>
  <w:style w:type="character" w:customStyle="1" w:styleId="213pt">
    <w:name w:val="Колонтитул (2) + 13 pt"/>
    <w:basedOn w:val="2d"/>
    <w:rPr>
      <w:color w:val="000000"/>
      <w:spacing w:val="0"/>
      <w:w w:val="100"/>
      <w:position w:val="0"/>
      <w:sz w:val="26"/>
      <w:szCs w:val="26"/>
      <w:lang w:val="ru-RU" w:eastAsia="ru-RU" w:bidi="ru-RU"/>
    </w:rPr>
  </w:style>
  <w:style w:type="character" w:customStyle="1" w:styleId="41">
    <w:name w:val="Основной текст (4)_"/>
    <w:basedOn w:val="a2"/>
    <w:link w:val="42"/>
    <w:rPr>
      <w:rFonts w:ascii="Times New Roman" w:hAnsi="Times New Roman"/>
      <w:sz w:val="28"/>
      <w:szCs w:val="28"/>
      <w:shd w:val="clear" w:color="auto" w:fill="FFFFFF"/>
    </w:rPr>
  </w:style>
  <w:style w:type="character" w:customStyle="1" w:styleId="412pt">
    <w:name w:val="Основной текст (4) + 12 pt"/>
    <w:basedOn w:val="41"/>
    <w:rPr>
      <w:color w:val="000000"/>
      <w:spacing w:val="0"/>
      <w:w w:val="100"/>
      <w:position w:val="0"/>
      <w:sz w:val="24"/>
      <w:szCs w:val="24"/>
      <w:lang w:val="ru-RU" w:eastAsia="ru-RU" w:bidi="ru-RU"/>
    </w:rPr>
  </w:style>
  <w:style w:type="character" w:customStyle="1" w:styleId="51">
    <w:name w:val="Основной текст (5)_"/>
    <w:basedOn w:val="a2"/>
    <w:link w:val="52"/>
    <w:rPr>
      <w:rFonts w:ascii="Times New Roman" w:hAnsi="Times New Roman"/>
      <w:b/>
      <w:bCs/>
      <w:shd w:val="clear" w:color="auto" w:fill="FFFFFF"/>
    </w:rPr>
  </w:style>
  <w:style w:type="character" w:customStyle="1" w:styleId="2f">
    <w:name w:val="Основной текст (2) + Малые прописные"/>
    <w:basedOn w:val="2b"/>
    <w:rPr>
      <w:rFonts w:eastAsia="Times New Roman" w:cs="Times New Roman"/>
      <w:b w:val="0"/>
      <w:bCs w:val="0"/>
      <w:i w:val="0"/>
      <w:iCs w:val="0"/>
      <w:smallCaps/>
      <w:strike w:val="0"/>
      <w:color w:val="000000"/>
      <w:spacing w:val="0"/>
      <w:w w:val="100"/>
      <w:position w:val="0"/>
      <w:sz w:val="24"/>
      <w:szCs w:val="24"/>
      <w:u w:val="none"/>
      <w:lang w:val="ru-RU" w:eastAsia="ru-RU" w:bidi="ru-RU"/>
    </w:rPr>
  </w:style>
  <w:style w:type="character" w:customStyle="1" w:styleId="53">
    <w:name w:val="Основной текст (5) + Не полужирный"/>
    <w:basedOn w:val="51"/>
    <w:rPr>
      <w:color w:val="000000"/>
      <w:spacing w:val="0"/>
      <w:w w:val="100"/>
      <w:position w:val="0"/>
      <w:sz w:val="24"/>
      <w:szCs w:val="24"/>
      <w:lang w:val="ru-RU" w:eastAsia="ru-RU" w:bidi="ru-RU"/>
    </w:rPr>
  </w:style>
  <w:style w:type="character" w:customStyle="1" w:styleId="214pt">
    <w:name w:val="Основной текст (2) + 14 pt"/>
    <w:basedOn w:val="2b"/>
    <w:rPr>
      <w:rFonts w:eastAsia="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f4">
    <w:name w:val="Заголовок №1_"/>
    <w:basedOn w:val="a2"/>
    <w:rPr>
      <w:rFonts w:ascii="Times New Roman" w:eastAsia="Times New Roman" w:hAnsi="Times New Roman" w:cs="Times New Roman"/>
      <w:b/>
      <w:bCs/>
      <w:i w:val="0"/>
      <w:iCs w:val="0"/>
      <w:smallCaps w:val="0"/>
      <w:strike w:val="0"/>
      <w:u w:val="none"/>
    </w:rPr>
  </w:style>
  <w:style w:type="character" w:customStyle="1" w:styleId="11pt">
    <w:name w:val="Заголовок №1 + Интервал 1 pt"/>
    <w:basedOn w:val="1f4"/>
    <w:rPr>
      <w:color w:val="000000"/>
      <w:spacing w:val="30"/>
      <w:w w:val="100"/>
      <w:position w:val="0"/>
      <w:sz w:val="24"/>
      <w:szCs w:val="24"/>
      <w:lang w:val="ru-RU" w:eastAsia="ru-RU" w:bidi="ru-RU"/>
    </w:rPr>
  </w:style>
  <w:style w:type="character" w:customStyle="1" w:styleId="21pt">
    <w:name w:val="Основной текст (2) + Полужирный;Интервал 1 pt"/>
    <w:basedOn w:val="2b"/>
    <w:rPr>
      <w:rFonts w:eastAsia="Times New Roman" w:cs="Times New Roman"/>
      <w:b/>
      <w:bCs/>
      <w:i w:val="0"/>
      <w:iCs w:val="0"/>
      <w:smallCaps w:val="0"/>
      <w:strike w:val="0"/>
      <w:color w:val="000000"/>
      <w:spacing w:val="30"/>
      <w:w w:val="100"/>
      <w:position w:val="0"/>
      <w:sz w:val="24"/>
      <w:szCs w:val="24"/>
      <w:u w:val="none"/>
      <w:lang w:val="ru-RU" w:eastAsia="ru-RU" w:bidi="ru-RU"/>
    </w:rPr>
  </w:style>
  <w:style w:type="character" w:customStyle="1" w:styleId="1f5">
    <w:name w:val="Заголовок №1 + Не полужирный"/>
    <w:basedOn w:val="1f4"/>
    <w:rPr>
      <w:color w:val="000000"/>
      <w:spacing w:val="0"/>
      <w:w w:val="100"/>
      <w:position w:val="0"/>
      <w:sz w:val="24"/>
      <w:szCs w:val="24"/>
      <w:lang w:val="ru-RU" w:eastAsia="ru-RU" w:bidi="ru-RU"/>
    </w:rPr>
  </w:style>
  <w:style w:type="character" w:customStyle="1" w:styleId="1f6">
    <w:name w:val="Номер заголовка №1_"/>
    <w:basedOn w:val="a2"/>
    <w:link w:val="1f7"/>
    <w:rPr>
      <w:rFonts w:ascii="Times New Roman" w:hAnsi="Times New Roman"/>
      <w:b/>
      <w:bCs/>
      <w:shd w:val="clear" w:color="auto" w:fill="FFFFFF"/>
    </w:rPr>
  </w:style>
  <w:style w:type="character" w:customStyle="1" w:styleId="11pt0">
    <w:name w:val="Номер заголовка №1 + Интервал 1 pt"/>
    <w:basedOn w:val="1f6"/>
    <w:rPr>
      <w:color w:val="000000"/>
      <w:spacing w:val="30"/>
      <w:w w:val="100"/>
      <w:position w:val="0"/>
      <w:sz w:val="24"/>
      <w:szCs w:val="24"/>
      <w:lang w:val="ru-RU" w:eastAsia="ru-RU" w:bidi="ru-RU"/>
    </w:rPr>
  </w:style>
  <w:style w:type="character" w:customStyle="1" w:styleId="2f0">
    <w:name w:val="Основной текст (2) + Полужирный"/>
    <w:aliases w:val="Интервал 1 pt"/>
    <w:basedOn w:val="2b"/>
    <w:rPr>
      <w:rFonts w:eastAsia="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f7">
    <w:name w:val="Подпись к таблице_"/>
    <w:basedOn w:val="a2"/>
    <w:link w:val="afff8"/>
    <w:rPr>
      <w:rFonts w:ascii="Times New Roman" w:hAnsi="Times New Roman"/>
      <w:shd w:val="clear" w:color="auto" w:fill="FFFFFF"/>
    </w:rPr>
  </w:style>
  <w:style w:type="character" w:customStyle="1" w:styleId="1f8">
    <w:name w:val="Заголовок №1"/>
    <w:basedOn w:val="a2"/>
    <w:rPr>
      <w:rFonts w:ascii="Times New Roman" w:eastAsia="Times New Roman" w:hAnsi="Times New Roman" w:cs="Times New Roman"/>
      <w:b/>
      <w:bCs/>
      <w:i w:val="0"/>
      <w:iCs w:val="0"/>
      <w:smallCaps w:val="0"/>
      <w:strike w:val="0"/>
      <w:u w:val="none"/>
    </w:rPr>
  </w:style>
  <w:style w:type="paragraph" w:customStyle="1" w:styleId="37">
    <w:name w:val="Основной текст (3)"/>
    <w:basedOn w:val="a1"/>
    <w:link w:val="36"/>
    <w:pPr>
      <w:widowControl w:val="0"/>
      <w:shd w:val="clear" w:color="auto" w:fill="FFFFFF"/>
      <w:spacing w:line="322" w:lineRule="exact"/>
      <w:jc w:val="center"/>
    </w:pPr>
    <w:rPr>
      <w:rFonts w:ascii="Times New Roman" w:hAnsi="Times New Roman"/>
      <w:b/>
      <w:bCs/>
      <w:sz w:val="28"/>
      <w:szCs w:val="28"/>
      <w:lang w:val="ru-RU" w:eastAsia="ru-RU"/>
    </w:rPr>
  </w:style>
  <w:style w:type="paragraph" w:customStyle="1" w:styleId="2e">
    <w:name w:val="Колонтитул (2)"/>
    <w:basedOn w:val="a1"/>
    <w:link w:val="2d"/>
    <w:pPr>
      <w:widowControl w:val="0"/>
      <w:shd w:val="clear" w:color="auto" w:fill="FFFFFF"/>
      <w:spacing w:line="274" w:lineRule="exact"/>
    </w:pPr>
    <w:rPr>
      <w:rFonts w:ascii="Times New Roman" w:hAnsi="Times New Roman"/>
      <w:sz w:val="20"/>
      <w:szCs w:val="20"/>
      <w:lang w:val="ru-RU" w:eastAsia="ru-RU"/>
    </w:rPr>
  </w:style>
  <w:style w:type="paragraph" w:customStyle="1" w:styleId="42">
    <w:name w:val="Основной текст (4)"/>
    <w:basedOn w:val="a1"/>
    <w:link w:val="41"/>
    <w:pPr>
      <w:widowControl w:val="0"/>
      <w:shd w:val="clear" w:color="auto" w:fill="FFFFFF"/>
      <w:spacing w:line="0" w:lineRule="atLeast"/>
      <w:jc w:val="both"/>
    </w:pPr>
    <w:rPr>
      <w:rFonts w:ascii="Times New Roman" w:hAnsi="Times New Roman"/>
      <w:sz w:val="28"/>
      <w:szCs w:val="28"/>
      <w:lang w:val="ru-RU" w:eastAsia="ru-RU"/>
    </w:rPr>
  </w:style>
  <w:style w:type="paragraph" w:customStyle="1" w:styleId="52">
    <w:name w:val="Основной текст (5)"/>
    <w:basedOn w:val="a1"/>
    <w:link w:val="51"/>
    <w:pPr>
      <w:widowControl w:val="0"/>
      <w:shd w:val="clear" w:color="auto" w:fill="FFFFFF"/>
      <w:spacing w:line="0" w:lineRule="atLeast"/>
      <w:ind w:hanging="1720"/>
      <w:jc w:val="both"/>
    </w:pPr>
    <w:rPr>
      <w:rFonts w:ascii="Times New Roman" w:hAnsi="Times New Roman"/>
      <w:b/>
      <w:bCs/>
      <w:sz w:val="20"/>
      <w:szCs w:val="20"/>
      <w:lang w:val="ru-RU" w:eastAsia="ru-RU"/>
    </w:rPr>
  </w:style>
  <w:style w:type="paragraph" w:customStyle="1" w:styleId="1f7">
    <w:name w:val="Номер заголовка №1"/>
    <w:basedOn w:val="a1"/>
    <w:link w:val="1f6"/>
    <w:pPr>
      <w:widowControl w:val="0"/>
      <w:shd w:val="clear" w:color="auto" w:fill="FFFFFF"/>
      <w:spacing w:line="274" w:lineRule="exact"/>
      <w:jc w:val="center"/>
      <w:outlineLvl w:val="0"/>
    </w:pPr>
    <w:rPr>
      <w:rFonts w:ascii="Times New Roman" w:hAnsi="Times New Roman"/>
      <w:b/>
      <w:bCs/>
      <w:sz w:val="20"/>
      <w:szCs w:val="20"/>
      <w:lang w:val="ru-RU" w:eastAsia="ru-RU"/>
    </w:rPr>
  </w:style>
  <w:style w:type="paragraph" w:customStyle="1" w:styleId="afff8">
    <w:name w:val="Подпись к таблице"/>
    <w:basedOn w:val="a1"/>
    <w:link w:val="afff7"/>
    <w:pPr>
      <w:widowControl w:val="0"/>
      <w:shd w:val="clear" w:color="auto" w:fill="FFFFFF"/>
      <w:spacing w:line="0" w:lineRule="atLeast"/>
      <w:jc w:val="both"/>
    </w:pPr>
    <w:rPr>
      <w:rFonts w:ascii="Times New Roman" w:hAnsi="Times New Roman"/>
      <w:sz w:val="20"/>
      <w:szCs w:val="20"/>
      <w:lang w:val="ru-RU" w:eastAsia="ru-RU"/>
    </w:rPr>
  </w:style>
  <w:style w:type="paragraph" w:styleId="38">
    <w:name w:val="Body Text 3"/>
    <w:basedOn w:val="a1"/>
    <w:link w:val="39"/>
    <w:pPr>
      <w:spacing w:after="120"/>
    </w:pPr>
    <w:rPr>
      <w:sz w:val="16"/>
      <w:szCs w:val="16"/>
    </w:rPr>
  </w:style>
  <w:style w:type="character" w:customStyle="1" w:styleId="39">
    <w:name w:val="Основной текст 3 Знак"/>
    <w:basedOn w:val="a2"/>
    <w:link w:val="38"/>
    <w:rPr>
      <w:sz w:val="16"/>
      <w:szCs w:val="16"/>
      <w:lang w:val="en-US" w:eastAsia="en-US"/>
    </w:rPr>
  </w:style>
  <w:style w:type="paragraph" w:customStyle="1" w:styleId="xl24">
    <w:name w:val="xl24"/>
    <w:basedOn w:val="a1"/>
    <w:pPr>
      <w:pBdr>
        <w:bottom w:val="single" w:sz="4" w:space="0" w:color="auto"/>
        <w:right w:val="single" w:sz="4" w:space="0" w:color="auto"/>
      </w:pBdr>
      <w:spacing w:before="100" w:beforeAutospacing="1" w:after="100" w:afterAutospacing="1"/>
      <w:jc w:val="right"/>
    </w:pPr>
    <w:rPr>
      <w:rFonts w:ascii="Times New Roman" w:eastAsia="Arial Unicode MS" w:hAnsi="Times New Roman"/>
      <w:b/>
      <w:bCs/>
      <w:sz w:val="28"/>
      <w:szCs w:val="28"/>
      <w:lang w:val="ru-RU" w:eastAsia="ru-RU"/>
    </w:rPr>
  </w:style>
  <w:style w:type="paragraph" w:customStyle="1" w:styleId="xl26">
    <w:name w:val="xl26"/>
    <w:basedOn w:val="a1"/>
    <w:pPr>
      <w:pBdr>
        <w:bottom w:val="single" w:sz="4" w:space="0" w:color="auto"/>
        <w:right w:val="single" w:sz="4" w:space="0" w:color="auto"/>
      </w:pBdr>
      <w:spacing w:before="100" w:beforeAutospacing="1" w:after="100" w:afterAutospacing="1"/>
      <w:jc w:val="right"/>
    </w:pPr>
    <w:rPr>
      <w:rFonts w:ascii="Times New Roman" w:eastAsia="Arial Unicode MS" w:hAnsi="Times New Roman"/>
      <w:i/>
      <w:iCs/>
      <w:sz w:val="28"/>
      <w:szCs w:val="28"/>
      <w:lang w:val="ru-RU" w:eastAsia="ru-RU"/>
    </w:rPr>
  </w:style>
  <w:style w:type="paragraph" w:customStyle="1" w:styleId="Standard">
    <w:name w:val="Standard"/>
    <w:uiPriority w:val="99"/>
    <w:pPr>
      <w:suppressAutoHyphens/>
      <w:autoSpaceDN w:val="0"/>
      <w:spacing w:after="200" w:line="276" w:lineRule="auto"/>
      <w:textAlignment w:val="baseline"/>
    </w:pPr>
    <w:rPr>
      <w:rFonts w:eastAsia="SimSun" w:cs="F"/>
      <w:kern w:val="3"/>
      <w:sz w:val="22"/>
      <w:szCs w:val="22"/>
      <w:lang w:eastAsia="en-US"/>
    </w:rPr>
  </w:style>
  <w:style w:type="paragraph" w:customStyle="1" w:styleId="table1">
    <w:name w:val="table"/>
    <w:basedOn w:val="a1"/>
    <w:uiPriority w:val="99"/>
    <w:pPr>
      <w:spacing w:before="100" w:beforeAutospacing="1" w:after="100" w:afterAutospacing="1"/>
    </w:pPr>
    <w:rPr>
      <w:rFonts w:ascii="Times New Roman" w:hAnsi="Times New Roman"/>
      <w:lang w:val="ru-RU" w:eastAsia="ru-RU"/>
    </w:rPr>
  </w:style>
  <w:style w:type="character" w:customStyle="1" w:styleId="1f9">
    <w:name w:val="Гиперссылка1"/>
    <w:basedOn w:val="a2"/>
  </w:style>
  <w:style w:type="character" w:customStyle="1" w:styleId="afff9">
    <w:name w:val="Цветовое выделение"/>
    <w:uiPriority w:val="99"/>
    <w:rPr>
      <w:b/>
      <w:bCs/>
      <w:color w:val="26282F"/>
    </w:rPr>
  </w:style>
  <w:style w:type="character" w:customStyle="1" w:styleId="afffa">
    <w:name w:val="Гипертекстовая ссылка"/>
    <w:basedOn w:val="afff9"/>
    <w:uiPriority w:val="99"/>
    <w:rPr>
      <w:color w:val="106BBE"/>
    </w:rPr>
  </w:style>
  <w:style w:type="paragraph" w:customStyle="1" w:styleId="1fa">
    <w:name w:val="Без интервала1"/>
    <w:qFormat/>
    <w:rPr>
      <w:rFonts w:eastAsia="Calibri" w:cs="Calibri"/>
      <w:sz w:val="22"/>
      <w:szCs w:val="22"/>
      <w:lang w:eastAsia="en-US"/>
    </w:rPr>
  </w:style>
  <w:style w:type="paragraph" w:customStyle="1" w:styleId="s10">
    <w:name w:val="s_1"/>
    <w:basedOn w:val="a1"/>
    <w:link w:val="s11"/>
    <w:pPr>
      <w:spacing w:before="100" w:beforeAutospacing="1" w:after="100" w:afterAutospacing="1"/>
    </w:pPr>
    <w:rPr>
      <w:rFonts w:ascii="Times New Roman" w:hAnsi="Times New Roman"/>
      <w:lang w:val="ru-RU" w:eastAsia="ru-RU"/>
    </w:rPr>
  </w:style>
  <w:style w:type="character" w:customStyle="1" w:styleId="CharStyle7">
    <w:name w:val="Char Style 7"/>
    <w:link w:val="Style60"/>
    <w:uiPriority w:val="99"/>
    <w:rPr>
      <w:sz w:val="17"/>
      <w:szCs w:val="17"/>
      <w:shd w:val="clear" w:color="auto" w:fill="FFFFFF"/>
    </w:rPr>
  </w:style>
  <w:style w:type="paragraph" w:customStyle="1" w:styleId="Style60">
    <w:name w:val="Style 6"/>
    <w:basedOn w:val="a1"/>
    <w:link w:val="CharStyle7"/>
    <w:uiPriority w:val="99"/>
    <w:pPr>
      <w:widowControl w:val="0"/>
      <w:shd w:val="clear" w:color="auto" w:fill="FFFFFF"/>
      <w:spacing w:line="223" w:lineRule="exact"/>
      <w:jc w:val="both"/>
    </w:pPr>
    <w:rPr>
      <w:sz w:val="17"/>
      <w:szCs w:val="17"/>
    </w:rPr>
  </w:style>
  <w:style w:type="character" w:customStyle="1" w:styleId="FontStyle15">
    <w:name w:val="Font Style15"/>
    <w:uiPriority w:val="99"/>
    <w:rPr>
      <w:rFonts w:ascii="Arial" w:hAnsi="Arial" w:cs="Arial"/>
      <w:sz w:val="22"/>
      <w:szCs w:val="22"/>
    </w:rPr>
  </w:style>
  <w:style w:type="character" w:customStyle="1" w:styleId="FontStyle16">
    <w:name w:val="Font Style16"/>
    <w:rPr>
      <w:rFonts w:ascii="Arial" w:hAnsi="Arial" w:cs="Arial"/>
      <w:b/>
      <w:bCs/>
      <w:sz w:val="22"/>
      <w:szCs w:val="22"/>
    </w:rPr>
  </w:style>
  <w:style w:type="character" w:customStyle="1" w:styleId="FontStyle57">
    <w:name w:val="Font Style57"/>
    <w:uiPriority w:val="99"/>
    <w:rPr>
      <w:rFonts w:ascii="Cambria" w:hAnsi="Cambria" w:cs="Cambria"/>
      <w:sz w:val="20"/>
      <w:szCs w:val="20"/>
    </w:rPr>
  </w:style>
  <w:style w:type="character" w:customStyle="1" w:styleId="afffb">
    <w:name w:val="Основной текст + Полужирный"/>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paragraph" w:customStyle="1" w:styleId="3a">
    <w:name w:val="Основной текст3"/>
    <w:basedOn w:val="a1"/>
    <w:uiPriority w:val="99"/>
    <w:pPr>
      <w:widowControl w:val="0"/>
      <w:shd w:val="clear" w:color="auto" w:fill="FFFFFF"/>
      <w:spacing w:before="600" w:after="480" w:line="312" w:lineRule="exact"/>
      <w:jc w:val="both"/>
    </w:pPr>
    <w:rPr>
      <w:rFonts w:ascii="Times New Roman" w:hAnsi="Times New Roman"/>
      <w:sz w:val="25"/>
      <w:szCs w:val="25"/>
    </w:rPr>
  </w:style>
  <w:style w:type="character" w:customStyle="1" w:styleId="FontStyle30">
    <w:name w:val="Font Style30"/>
    <w:rPr>
      <w:rFonts w:ascii="Times New Roman" w:hAnsi="Times New Roman" w:cs="Times New Roman"/>
      <w:spacing w:val="-10"/>
      <w:sz w:val="26"/>
      <w:szCs w:val="26"/>
    </w:rPr>
  </w:style>
  <w:style w:type="character" w:customStyle="1" w:styleId="FontStyle38">
    <w:name w:val="Font Style38"/>
    <w:rPr>
      <w:rFonts w:ascii="Times New Roman" w:hAnsi="Times New Roman" w:cs="Times New Roman"/>
      <w:sz w:val="26"/>
      <w:szCs w:val="26"/>
    </w:rPr>
  </w:style>
  <w:style w:type="character" w:customStyle="1" w:styleId="FontStyle31">
    <w:name w:val="Font Style31"/>
    <w:rPr>
      <w:rFonts w:ascii="Times New Roman" w:hAnsi="Times New Roman" w:cs="Times New Roman"/>
      <w:spacing w:val="-10"/>
      <w:sz w:val="28"/>
      <w:szCs w:val="28"/>
    </w:rPr>
  </w:style>
  <w:style w:type="character" w:customStyle="1" w:styleId="FontStyle26">
    <w:name w:val="Font Style26"/>
    <w:rPr>
      <w:rFonts w:ascii="Times New Roman" w:hAnsi="Times New Roman" w:cs="Times New Roman"/>
      <w:b/>
      <w:bCs/>
      <w:sz w:val="26"/>
      <w:szCs w:val="26"/>
    </w:rPr>
  </w:style>
  <w:style w:type="paragraph" w:customStyle="1" w:styleId="1fb">
    <w:name w:val="Основной текст с отступом1"/>
    <w:basedOn w:val="a1"/>
    <w:pPr>
      <w:snapToGrid w:val="0"/>
      <w:ind w:firstLine="720"/>
      <w:jc w:val="both"/>
    </w:pPr>
    <w:rPr>
      <w:rFonts w:ascii="Arial" w:hAnsi="Arial"/>
      <w:sz w:val="28"/>
      <w:lang w:val="ru-RU" w:eastAsia="ru-RU"/>
    </w:rPr>
  </w:style>
  <w:style w:type="paragraph" w:customStyle="1" w:styleId="pc">
    <w:name w:val="pc"/>
    <w:basedOn w:val="a1"/>
    <w:pPr>
      <w:spacing w:before="100" w:beforeAutospacing="1" w:after="100" w:afterAutospacing="1"/>
    </w:pPr>
    <w:rPr>
      <w:rFonts w:ascii="Times New Roman" w:hAnsi="Times New Roman"/>
      <w:lang w:val="ru-RU" w:eastAsia="ru-RU"/>
    </w:rPr>
  </w:style>
  <w:style w:type="character" w:customStyle="1" w:styleId="afff">
    <w:name w:val="Без интервала Знак"/>
    <w:link w:val="affe"/>
    <w:uiPriority w:val="1"/>
    <w:locked/>
    <w:rPr>
      <w:rFonts w:eastAsia="Calibri"/>
      <w:sz w:val="22"/>
      <w:szCs w:val="22"/>
      <w:lang w:eastAsia="en-US" w:bidi="ar-SA"/>
    </w:rPr>
  </w:style>
  <w:style w:type="character" w:customStyle="1" w:styleId="1fc">
    <w:name w:val="Название Знак1"/>
    <w:basedOn w:val="a2"/>
    <w:uiPriority w:val="10"/>
    <w:rPr>
      <w:rFonts w:ascii="Cambria" w:eastAsia="Times New Roman" w:hAnsi="Cambria" w:cs="Times New Roman"/>
      <w:color w:val="17365D"/>
      <w:spacing w:val="5"/>
      <w:kern w:val="28"/>
      <w:sz w:val="52"/>
      <w:szCs w:val="52"/>
    </w:rPr>
  </w:style>
  <w:style w:type="paragraph" w:customStyle="1" w:styleId="FORMATTEXT0">
    <w:name w:val=".FORMATTEXT"/>
    <w:pPr>
      <w:widowControl w:val="0"/>
      <w:autoSpaceDE w:val="0"/>
      <w:autoSpaceDN w:val="0"/>
      <w:adjustRightInd w:val="0"/>
    </w:pPr>
    <w:rPr>
      <w:rFonts w:ascii="Arial" w:hAnsi="Arial" w:cs="Arial"/>
    </w:rPr>
  </w:style>
  <w:style w:type="paragraph" w:customStyle="1" w:styleId="HEADERTEXT0">
    <w:name w:val=".HEADERTEXT"/>
    <w:pPr>
      <w:widowControl w:val="0"/>
      <w:autoSpaceDE w:val="0"/>
      <w:autoSpaceDN w:val="0"/>
      <w:adjustRightInd w:val="0"/>
    </w:pPr>
    <w:rPr>
      <w:rFonts w:ascii="Arial" w:hAnsi="Arial" w:cs="Arial"/>
      <w:color w:val="2B4279"/>
    </w:rPr>
  </w:style>
  <w:style w:type="paragraph" w:customStyle="1" w:styleId="UNFORMATTEXT">
    <w:name w:val=".UNFORMATTEXT"/>
    <w:pPr>
      <w:widowControl w:val="0"/>
      <w:autoSpaceDE w:val="0"/>
      <w:autoSpaceDN w:val="0"/>
      <w:adjustRightInd w:val="0"/>
    </w:pPr>
    <w:rPr>
      <w:rFonts w:ascii="Courier New" w:hAnsi="Courier New" w:cs="Courier New"/>
    </w:rPr>
  </w:style>
  <w:style w:type="paragraph" w:customStyle="1" w:styleId="Pa12">
    <w:name w:val="Pa12"/>
    <w:basedOn w:val="a1"/>
    <w:next w:val="a1"/>
    <w:uiPriority w:val="99"/>
    <w:pPr>
      <w:autoSpaceDE w:val="0"/>
      <w:autoSpaceDN w:val="0"/>
      <w:adjustRightInd w:val="0"/>
      <w:spacing w:line="221" w:lineRule="atLeast"/>
    </w:pPr>
    <w:rPr>
      <w:rFonts w:ascii="OctavaC" w:eastAsia="Calibri" w:hAnsi="OctavaC"/>
      <w:lang w:val="ru-RU"/>
    </w:rPr>
  </w:style>
  <w:style w:type="paragraph" w:customStyle="1" w:styleId="Pa1">
    <w:name w:val="Pa1"/>
    <w:basedOn w:val="a1"/>
    <w:next w:val="a1"/>
    <w:uiPriority w:val="99"/>
    <w:pPr>
      <w:autoSpaceDE w:val="0"/>
      <w:autoSpaceDN w:val="0"/>
      <w:adjustRightInd w:val="0"/>
      <w:spacing w:line="221" w:lineRule="atLeast"/>
    </w:pPr>
    <w:rPr>
      <w:rFonts w:ascii="OctavaC" w:eastAsia="Calibri" w:hAnsi="OctavaC"/>
      <w:lang w:val="ru-RU"/>
    </w:rPr>
  </w:style>
  <w:style w:type="paragraph" w:customStyle="1" w:styleId="Pa0">
    <w:name w:val="Pa0"/>
    <w:basedOn w:val="Default"/>
    <w:next w:val="Default"/>
    <w:uiPriority w:val="99"/>
    <w:pPr>
      <w:spacing w:line="221" w:lineRule="atLeast"/>
    </w:pPr>
    <w:rPr>
      <w:rFonts w:ascii="OctavaC" w:eastAsia="Calibri" w:hAnsi="OctavaC"/>
      <w:color w:val="auto"/>
      <w:lang w:eastAsia="en-US"/>
    </w:rPr>
  </w:style>
  <w:style w:type="character" w:customStyle="1" w:styleId="110">
    <w:name w:val="Заголовок 1 Знак1"/>
    <w:aliases w:val="!Части документа Знак1"/>
    <w:basedOn w:val="a2"/>
    <w:rPr>
      <w:rFonts w:ascii="Cambria" w:eastAsia="Times New Roman" w:hAnsi="Cambria" w:cs="Times New Roman"/>
      <w:b/>
      <w:bCs/>
      <w:color w:val="365F91"/>
      <w:sz w:val="28"/>
      <w:szCs w:val="28"/>
      <w:lang w:val="en-US" w:eastAsia="en-US"/>
    </w:rPr>
  </w:style>
  <w:style w:type="character" w:customStyle="1" w:styleId="212">
    <w:name w:val="Заголовок 2 Знак1"/>
    <w:aliases w:val="!Разделы документа Знак1"/>
    <w:basedOn w:val="a2"/>
    <w:semiHidden/>
    <w:rPr>
      <w:rFonts w:ascii="Cambria" w:eastAsia="Times New Roman" w:hAnsi="Cambria" w:cs="Times New Roman"/>
      <w:b/>
      <w:bCs/>
      <w:color w:val="4F81BD"/>
      <w:sz w:val="26"/>
      <w:szCs w:val="26"/>
      <w:lang w:val="en-US" w:eastAsia="en-US"/>
    </w:rPr>
  </w:style>
  <w:style w:type="character" w:customStyle="1" w:styleId="311">
    <w:name w:val="Заголовок 3 Знак1"/>
    <w:aliases w:val="!Главы документа Знак1"/>
    <w:basedOn w:val="a2"/>
    <w:semiHidden/>
    <w:rPr>
      <w:rFonts w:ascii="Cambria" w:eastAsia="Times New Roman" w:hAnsi="Cambria" w:cs="Times New Roman"/>
      <w:b/>
      <w:bCs/>
      <w:color w:val="4F81BD"/>
      <w:sz w:val="24"/>
      <w:szCs w:val="24"/>
      <w:lang w:val="en-US" w:eastAsia="en-US"/>
    </w:rPr>
  </w:style>
  <w:style w:type="character" w:customStyle="1" w:styleId="410">
    <w:name w:val="Заголовок 4 Знак1"/>
    <w:aliases w:val="!Параграфы/Статьи документа Знак1"/>
    <w:basedOn w:val="a2"/>
    <w:semiHidden/>
    <w:rPr>
      <w:rFonts w:ascii="Cambria" w:eastAsia="Times New Roman" w:hAnsi="Cambria" w:cs="Times New Roman"/>
      <w:b/>
      <w:bCs/>
      <w:i/>
      <w:iCs/>
      <w:color w:val="4F81BD"/>
      <w:sz w:val="24"/>
      <w:szCs w:val="24"/>
      <w:lang w:val="en-US" w:eastAsia="en-US"/>
    </w:rPr>
  </w:style>
  <w:style w:type="character" w:customStyle="1" w:styleId="1fd">
    <w:name w:val="Текст примечания Знак1"/>
    <w:aliases w:val="!Равноширинный текст документа Знак1"/>
    <w:basedOn w:val="a2"/>
    <w:uiPriority w:val="99"/>
    <w:semiHidden/>
    <w:rPr>
      <w:rFonts w:ascii="Calibri" w:eastAsia="Times New Roman" w:hAnsi="Calibri" w:cs="Times New Roman"/>
      <w:sz w:val="20"/>
      <w:szCs w:val="20"/>
      <w:lang w:val="en-US"/>
    </w:rPr>
  </w:style>
  <w:style w:type="paragraph" w:customStyle="1" w:styleId="213">
    <w:name w:val="Цитата 21"/>
    <w:basedOn w:val="a1"/>
    <w:next w:val="a1"/>
    <w:rPr>
      <w:rFonts w:eastAsia="Calibri"/>
      <w:i/>
    </w:rPr>
  </w:style>
  <w:style w:type="paragraph" w:customStyle="1" w:styleId="1fe">
    <w:name w:val="Выделенная цитата1"/>
    <w:basedOn w:val="a1"/>
    <w:next w:val="a1"/>
    <w:pPr>
      <w:ind w:left="720" w:right="720"/>
    </w:pPr>
    <w:rPr>
      <w:rFonts w:eastAsia="Calibri"/>
      <w:b/>
      <w:i/>
      <w:szCs w:val="22"/>
    </w:rPr>
  </w:style>
  <w:style w:type="paragraph" w:customStyle="1" w:styleId="1ff">
    <w:name w:val="Заголовок оглавления1"/>
    <w:basedOn w:val="10"/>
    <w:next w:val="a1"/>
    <w:pPr>
      <w:outlineLvl w:val="9"/>
    </w:pPr>
  </w:style>
  <w:style w:type="paragraph" w:customStyle="1" w:styleId="1ff0">
    <w:name w:val="Рецензия1"/>
    <w:uiPriority w:val="99"/>
    <w:semiHidden/>
    <w:rPr>
      <w:sz w:val="22"/>
      <w:szCs w:val="22"/>
      <w:lang w:eastAsia="en-US"/>
    </w:rPr>
  </w:style>
  <w:style w:type="paragraph" w:customStyle="1" w:styleId="312">
    <w:name w:val="Основной текст с отступом 31"/>
    <w:basedOn w:val="a1"/>
    <w:uiPriority w:val="99"/>
    <w:pPr>
      <w:ind w:firstLine="709"/>
      <w:jc w:val="both"/>
    </w:pPr>
    <w:rPr>
      <w:rFonts w:ascii="Times New Roman" w:hAnsi="Times New Roman"/>
      <w:sz w:val="26"/>
      <w:szCs w:val="26"/>
      <w:lang w:val="ru-RU" w:eastAsia="ru-RU"/>
    </w:rPr>
  </w:style>
  <w:style w:type="paragraph" w:customStyle="1" w:styleId="2f1">
    <w:name w:val="Название2"/>
    <w:uiPriority w:val="99"/>
    <w:pPr>
      <w:jc w:val="center"/>
    </w:pPr>
    <w:rPr>
      <w:rFonts w:ascii="Arial" w:hAnsi="Arial"/>
      <w:sz w:val="24"/>
    </w:rPr>
  </w:style>
  <w:style w:type="paragraph" w:customStyle="1" w:styleId="3b">
    <w:name w:val="Обычный3"/>
    <w:uiPriority w:val="99"/>
    <w:pPr>
      <w:widowControl w:val="0"/>
      <w:snapToGrid w:val="0"/>
    </w:pPr>
    <w:rPr>
      <w:rFonts w:ascii="Times New Roman" w:hAnsi="Times New Roman"/>
    </w:rPr>
  </w:style>
  <w:style w:type="paragraph" w:customStyle="1" w:styleId="221">
    <w:name w:val="Заголовок 22"/>
    <w:basedOn w:val="3b"/>
    <w:next w:val="3b"/>
    <w:uiPriority w:val="99"/>
    <w:pPr>
      <w:keepNext/>
      <w:widowControl/>
      <w:snapToGrid/>
      <w:jc w:val="center"/>
      <w:outlineLvl w:val="1"/>
    </w:pPr>
    <w:rPr>
      <w:rFonts w:ascii="Arial" w:hAnsi="Arial"/>
      <w:sz w:val="24"/>
    </w:rPr>
  </w:style>
  <w:style w:type="character" w:customStyle="1" w:styleId="1ff1">
    <w:name w:val="Слабое выделение1"/>
    <w:rPr>
      <w:i/>
      <w:iCs w:val="0"/>
      <w:color w:val="5A5A5A"/>
    </w:rPr>
  </w:style>
  <w:style w:type="character" w:customStyle="1" w:styleId="1ff2">
    <w:name w:val="Сильное выделение1"/>
    <w:basedOn w:val="a2"/>
    <w:rPr>
      <w:rFonts w:ascii="Times New Roman" w:hAnsi="Times New Roman" w:cs="Times New Roman" w:hint="default"/>
      <w:b/>
      <w:bCs w:val="0"/>
      <w:i/>
      <w:iCs w:val="0"/>
      <w:sz w:val="24"/>
      <w:szCs w:val="24"/>
      <w:u w:val="single"/>
    </w:rPr>
  </w:style>
  <w:style w:type="character" w:customStyle="1" w:styleId="1ff3">
    <w:name w:val="Слабая ссылка1"/>
    <w:basedOn w:val="a2"/>
    <w:rPr>
      <w:rFonts w:ascii="Times New Roman" w:hAnsi="Times New Roman" w:cs="Times New Roman" w:hint="default"/>
      <w:sz w:val="24"/>
      <w:szCs w:val="24"/>
      <w:u w:val="single"/>
    </w:rPr>
  </w:style>
  <w:style w:type="character" w:customStyle="1" w:styleId="1ff4">
    <w:name w:val="Сильная ссылка1"/>
    <w:basedOn w:val="a2"/>
    <w:rPr>
      <w:rFonts w:ascii="Times New Roman" w:hAnsi="Times New Roman" w:cs="Times New Roman" w:hint="default"/>
      <w:b/>
      <w:bCs w:val="0"/>
      <w:sz w:val="24"/>
      <w:u w:val="single"/>
    </w:rPr>
  </w:style>
  <w:style w:type="character" w:customStyle="1" w:styleId="1ff5">
    <w:name w:val="Название книги1"/>
    <w:basedOn w:val="a2"/>
    <w:rPr>
      <w:rFonts w:ascii="Cambria" w:hAnsi="Cambria" w:cs="Times New Roman" w:hint="default"/>
      <w:b/>
      <w:bCs w:val="0"/>
      <w:i/>
      <w:iCs w:val="0"/>
      <w:sz w:val="24"/>
      <w:szCs w:val="24"/>
    </w:rPr>
  </w:style>
  <w:style w:type="paragraph" w:customStyle="1" w:styleId="msonospacing0">
    <w:name w:val="msonospacing"/>
    <w:basedOn w:val="a1"/>
    <w:pPr>
      <w:spacing w:before="100" w:beforeAutospacing="1" w:after="100" w:afterAutospacing="1"/>
    </w:pPr>
    <w:rPr>
      <w:rFonts w:ascii="Times New Roman" w:eastAsia="Calibri" w:hAnsi="Times New Roman"/>
      <w:lang w:val="ru-RU" w:eastAsia="ru-RU"/>
    </w:rPr>
  </w:style>
  <w:style w:type="paragraph" w:customStyle="1" w:styleId="afffc">
    <w:name w:val="Нормальный (таблица)"/>
    <w:basedOn w:val="a1"/>
    <w:next w:val="a1"/>
    <w:uiPriority w:val="99"/>
    <w:pPr>
      <w:widowControl w:val="0"/>
      <w:autoSpaceDE w:val="0"/>
      <w:autoSpaceDN w:val="0"/>
      <w:adjustRightInd w:val="0"/>
      <w:jc w:val="both"/>
    </w:pPr>
    <w:rPr>
      <w:rFonts w:ascii="Times New Roman CYR" w:hAnsi="Times New Roman CYR" w:cs="Times New Roman CYR"/>
      <w:lang w:val="ru-RU" w:eastAsia="ru-RU"/>
    </w:rPr>
  </w:style>
  <w:style w:type="paragraph" w:customStyle="1" w:styleId="afffd">
    <w:name w:val="Прижатый влево"/>
    <w:basedOn w:val="a1"/>
    <w:next w:val="a1"/>
    <w:uiPriority w:val="99"/>
    <w:pPr>
      <w:widowControl w:val="0"/>
      <w:autoSpaceDE w:val="0"/>
      <w:autoSpaceDN w:val="0"/>
      <w:adjustRightInd w:val="0"/>
    </w:pPr>
    <w:rPr>
      <w:rFonts w:ascii="Times New Roman CYR" w:hAnsi="Times New Roman CYR" w:cs="Times New Roman CYR"/>
      <w:lang w:val="ru-RU" w:eastAsia="ru-RU"/>
    </w:rPr>
  </w:style>
  <w:style w:type="paragraph" w:customStyle="1" w:styleId="afffe">
    <w:name w:val="Сноска"/>
    <w:basedOn w:val="a1"/>
    <w:next w:val="a1"/>
    <w:uiPriority w:val="99"/>
    <w:pPr>
      <w:widowControl w:val="0"/>
      <w:autoSpaceDE w:val="0"/>
      <w:autoSpaceDN w:val="0"/>
      <w:adjustRightInd w:val="0"/>
      <w:ind w:firstLine="720"/>
      <w:jc w:val="both"/>
    </w:pPr>
    <w:rPr>
      <w:rFonts w:ascii="Times New Roman CYR" w:hAnsi="Times New Roman CYR" w:cs="Times New Roman CYR"/>
      <w:sz w:val="20"/>
      <w:szCs w:val="20"/>
      <w:lang w:val="ru-RU" w:eastAsia="ru-RU"/>
    </w:rPr>
  </w:style>
  <w:style w:type="character" w:customStyle="1" w:styleId="affff">
    <w:name w:val="Цветовое выделение для Текст"/>
    <w:uiPriority w:val="99"/>
    <w:rPr>
      <w:rFonts w:ascii="Times New Roman CYR" w:hAnsi="Times New Roman CYR" w:cs="Times New Roman CYR"/>
    </w:rPr>
  </w:style>
  <w:style w:type="paragraph" w:customStyle="1" w:styleId="bodytext4">
    <w:name w:val="bodytext4"/>
    <w:basedOn w:val="a1"/>
    <w:pPr>
      <w:spacing w:before="100" w:beforeAutospacing="1" w:after="150"/>
      <w:jc w:val="both"/>
    </w:pPr>
    <w:rPr>
      <w:color w:val="949494"/>
      <w:lang w:val="ru-RU" w:eastAsia="ru-RU"/>
    </w:rPr>
  </w:style>
  <w:style w:type="paragraph" w:customStyle="1" w:styleId="111">
    <w:name w:val="Абзац списка11"/>
    <w:basedOn w:val="a1"/>
    <w:uiPriority w:val="99"/>
    <w:pPr>
      <w:widowControl w:val="0"/>
      <w:adjustRightInd w:val="0"/>
      <w:spacing w:before="120" w:after="120"/>
      <w:jc w:val="both"/>
    </w:pPr>
    <w:rPr>
      <w:spacing w:val="-5"/>
      <w:sz w:val="28"/>
      <w:szCs w:val="22"/>
      <w:lang w:val="ru-RU"/>
    </w:rPr>
  </w:style>
  <w:style w:type="paragraph" w:customStyle="1" w:styleId="1ff6">
    <w:name w:val="Обычный (веб)1"/>
    <w:aliases w:val="Обычный (Web)1,Обычный (Web),Обычный (веб) Знак Знак,Обычный (Web) Знак Знак Знак,Знак Знак2"/>
    <w:basedOn w:val="a1"/>
    <w:link w:val="affff0"/>
    <w:pPr>
      <w:spacing w:before="100" w:beforeAutospacing="1" w:after="100" w:afterAutospacing="1"/>
      <w:ind w:firstLine="300"/>
      <w:jc w:val="both"/>
    </w:pPr>
    <w:rPr>
      <w:rFonts w:ascii="Arial" w:hAnsi="Arial"/>
      <w:color w:val="252525"/>
      <w:sz w:val="18"/>
      <w:szCs w:val="20"/>
    </w:rPr>
  </w:style>
  <w:style w:type="paragraph" w:customStyle="1" w:styleId="1ff7">
    <w:name w:val="Знак Знак Знак1 Знак Знак Знак"/>
    <w:basedOn w:val="a1"/>
    <w:pPr>
      <w:jc w:val="both"/>
    </w:pPr>
    <w:rPr>
      <w:rFonts w:ascii="Verdana" w:hAnsi="Verdana" w:cs="Verdana"/>
      <w:sz w:val="20"/>
      <w:szCs w:val="20"/>
    </w:rPr>
  </w:style>
  <w:style w:type="paragraph" w:customStyle="1" w:styleId="112">
    <w:name w:val="Знак Знак Знак1 Знак Знак Знак1"/>
    <w:basedOn w:val="a1"/>
    <w:pPr>
      <w:jc w:val="both"/>
    </w:pPr>
    <w:rPr>
      <w:rFonts w:ascii="Verdana" w:hAnsi="Verdana" w:cs="Verdana"/>
      <w:sz w:val="20"/>
      <w:szCs w:val="20"/>
    </w:rPr>
  </w:style>
  <w:style w:type="character" w:customStyle="1" w:styleId="1ff8">
    <w:name w:val="Верхний колонтитул Знак1"/>
    <w:semiHidden/>
    <w:rPr>
      <w:rFonts w:eastAsia="Times New Roman"/>
      <w:lang w:eastAsia="ru-RU"/>
    </w:rPr>
  </w:style>
  <w:style w:type="character" w:customStyle="1" w:styleId="HeaderChar">
    <w:name w:val="Header Char"/>
    <w:locked/>
    <w:rPr>
      <w:rFonts w:cs="Times New Roman"/>
    </w:rPr>
  </w:style>
  <w:style w:type="character" w:customStyle="1" w:styleId="1ff9">
    <w:name w:val="Нижний колонтитул Знак1"/>
    <w:semiHidden/>
    <w:rPr>
      <w:rFonts w:eastAsia="Times New Roman"/>
      <w:lang w:eastAsia="ru-RU"/>
    </w:rPr>
  </w:style>
  <w:style w:type="character" w:customStyle="1" w:styleId="FooterChar">
    <w:name w:val="Footer Char"/>
    <w:locked/>
    <w:rPr>
      <w:rFonts w:cs="Times New Roman"/>
    </w:rPr>
  </w:style>
  <w:style w:type="character" w:customStyle="1" w:styleId="214">
    <w:name w:val="Основной текст 2 Знак1"/>
    <w:rPr>
      <w:rFonts w:eastAsia="Times New Roman"/>
      <w:lang w:eastAsia="ru-RU"/>
    </w:rPr>
  </w:style>
  <w:style w:type="character" w:customStyle="1" w:styleId="googqs-tidbit-0">
    <w:name w:val="goog_qs-tidbit-0"/>
  </w:style>
  <w:style w:type="paragraph" w:customStyle="1" w:styleId="FR2">
    <w:name w:val="FR2"/>
    <w:uiPriority w:val="99"/>
    <w:pPr>
      <w:widowControl w:val="0"/>
      <w:autoSpaceDE w:val="0"/>
      <w:autoSpaceDN w:val="0"/>
      <w:adjustRightInd w:val="0"/>
      <w:spacing w:line="480" w:lineRule="auto"/>
      <w:ind w:left="1240" w:hanging="420"/>
      <w:jc w:val="both"/>
    </w:pPr>
    <w:rPr>
      <w:sz w:val="18"/>
      <w:szCs w:val="18"/>
    </w:rPr>
  </w:style>
  <w:style w:type="paragraph" w:customStyle="1" w:styleId="3c">
    <w:name w:val="Знак Знак Знак3 Знак Знак Знак Знак"/>
    <w:basedOn w:val="a1"/>
    <w:pPr>
      <w:jc w:val="both"/>
    </w:pPr>
    <w:rPr>
      <w:rFonts w:ascii="Verdana" w:hAnsi="Verdana" w:cs="Verdana"/>
      <w:sz w:val="20"/>
      <w:szCs w:val="20"/>
    </w:rPr>
  </w:style>
  <w:style w:type="paragraph" w:styleId="affff1">
    <w:name w:val="caption"/>
    <w:aliases w:val="Char1,Знак1,Таблица - Название объекта,!! Object Novogor !!,Caption Char,Caption Char1 Char1 Char Char,Caption Char Char2 Char1 Char Char,Caption Char Char Char Char Char1 Char1 Char Char1 Char,Caption Char Char Char1 Char Char Char,Cha"/>
    <w:basedOn w:val="a1"/>
    <w:next w:val="a1"/>
    <w:link w:val="affff2"/>
    <w:uiPriority w:val="35"/>
    <w:qFormat/>
    <w:locked/>
    <w:pPr>
      <w:ind w:firstLine="284"/>
      <w:jc w:val="both"/>
    </w:pPr>
    <w:rPr>
      <w:b/>
      <w:sz w:val="28"/>
      <w:szCs w:val="20"/>
    </w:rPr>
  </w:style>
  <w:style w:type="paragraph" w:customStyle="1" w:styleId="affff3">
    <w:name w:val="Содержимое таблицы"/>
    <w:basedOn w:val="a1"/>
    <w:uiPriority w:val="99"/>
    <w:pPr>
      <w:suppressLineNumbers/>
      <w:suppressAutoHyphens/>
      <w:jc w:val="both"/>
    </w:pPr>
    <w:rPr>
      <w:sz w:val="28"/>
      <w:lang w:val="ru-RU" w:eastAsia="ar-SA"/>
    </w:rPr>
  </w:style>
  <w:style w:type="paragraph" w:customStyle="1" w:styleId="affff4">
    <w:name w:val="текст примечания"/>
    <w:basedOn w:val="a1"/>
    <w:pPr>
      <w:jc w:val="both"/>
    </w:pPr>
    <w:rPr>
      <w:lang w:val="ru-RU" w:eastAsia="ru-RU"/>
    </w:rPr>
  </w:style>
  <w:style w:type="paragraph" w:customStyle="1" w:styleId="ConsCell">
    <w:name w:val="ConsCell"/>
    <w:pPr>
      <w:widowControl w:val="0"/>
      <w:autoSpaceDE w:val="0"/>
      <w:autoSpaceDN w:val="0"/>
      <w:adjustRightInd w:val="0"/>
      <w:ind w:right="19772"/>
      <w:jc w:val="both"/>
    </w:pPr>
    <w:rPr>
      <w:rFonts w:ascii="Arial" w:hAnsi="Arial" w:cs="Arial"/>
    </w:rPr>
  </w:style>
  <w:style w:type="paragraph" w:styleId="affff5">
    <w:name w:val="Document Map"/>
    <w:basedOn w:val="a1"/>
    <w:link w:val="affff6"/>
    <w:pPr>
      <w:jc w:val="both"/>
    </w:pPr>
    <w:rPr>
      <w:rFonts w:ascii="Tahoma" w:hAnsi="Tahoma"/>
      <w:sz w:val="16"/>
      <w:szCs w:val="20"/>
      <w:lang w:val="ru-RU" w:eastAsia="ru-RU"/>
    </w:rPr>
  </w:style>
  <w:style w:type="character" w:customStyle="1" w:styleId="affff6">
    <w:name w:val="Схема документа Знак"/>
    <w:basedOn w:val="a2"/>
    <w:link w:val="affff5"/>
    <w:rPr>
      <w:rFonts w:ascii="Tahoma" w:hAnsi="Tahoma"/>
      <w:sz w:val="16"/>
    </w:rPr>
  </w:style>
  <w:style w:type="paragraph" w:customStyle="1" w:styleId="xl63">
    <w:name w:val="xl63"/>
    <w:basedOn w:val="a1"/>
    <w:pPr>
      <w:spacing w:before="100" w:beforeAutospacing="1" w:after="100" w:afterAutospacing="1"/>
      <w:jc w:val="both"/>
    </w:pPr>
    <w:rPr>
      <w:b/>
      <w:bCs/>
      <w:lang w:val="ru-RU" w:eastAsia="ru-RU"/>
    </w:rPr>
  </w:style>
  <w:style w:type="paragraph" w:styleId="HTML0">
    <w:name w:val="HTML Preformatted"/>
    <w:basedOn w:val="a1"/>
    <w:link w:val="HTM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lang w:val="ru-RU" w:eastAsia="ru-RU"/>
    </w:rPr>
  </w:style>
  <w:style w:type="character" w:customStyle="1" w:styleId="HTML1">
    <w:name w:val="Стандартный HTML Знак"/>
    <w:basedOn w:val="a2"/>
    <w:link w:val="HTML0"/>
    <w:rPr>
      <w:rFonts w:ascii="Courier New" w:hAnsi="Courier New"/>
    </w:rPr>
  </w:style>
  <w:style w:type="paragraph" w:styleId="43">
    <w:name w:val="toc 4"/>
    <w:basedOn w:val="a1"/>
    <w:next w:val="a1"/>
    <w:autoRedefine/>
    <w:uiPriority w:val="39"/>
    <w:pPr>
      <w:spacing w:line="276" w:lineRule="auto"/>
      <w:ind w:left="440"/>
      <w:jc w:val="both"/>
    </w:pPr>
    <w:rPr>
      <w:sz w:val="20"/>
      <w:szCs w:val="20"/>
      <w:lang w:val="ru-RU" w:eastAsia="ru-RU"/>
    </w:rPr>
  </w:style>
  <w:style w:type="paragraph" w:styleId="54">
    <w:name w:val="toc 5"/>
    <w:basedOn w:val="a1"/>
    <w:next w:val="a1"/>
    <w:autoRedefine/>
    <w:uiPriority w:val="39"/>
    <w:pPr>
      <w:spacing w:line="276" w:lineRule="auto"/>
      <w:ind w:left="660"/>
      <w:jc w:val="both"/>
    </w:pPr>
    <w:rPr>
      <w:sz w:val="20"/>
      <w:szCs w:val="20"/>
      <w:lang w:val="ru-RU" w:eastAsia="ru-RU"/>
    </w:rPr>
  </w:style>
  <w:style w:type="paragraph" w:styleId="61">
    <w:name w:val="toc 6"/>
    <w:basedOn w:val="a1"/>
    <w:next w:val="a1"/>
    <w:autoRedefine/>
    <w:uiPriority w:val="39"/>
    <w:pPr>
      <w:spacing w:line="276" w:lineRule="auto"/>
      <w:ind w:left="880"/>
      <w:jc w:val="both"/>
    </w:pPr>
    <w:rPr>
      <w:sz w:val="20"/>
      <w:szCs w:val="20"/>
      <w:lang w:val="ru-RU" w:eastAsia="ru-RU"/>
    </w:rPr>
  </w:style>
  <w:style w:type="paragraph" w:styleId="71">
    <w:name w:val="toc 7"/>
    <w:basedOn w:val="a1"/>
    <w:next w:val="a1"/>
    <w:autoRedefine/>
    <w:uiPriority w:val="39"/>
    <w:pPr>
      <w:spacing w:line="276" w:lineRule="auto"/>
      <w:ind w:left="1100"/>
      <w:jc w:val="both"/>
    </w:pPr>
    <w:rPr>
      <w:sz w:val="20"/>
      <w:szCs w:val="20"/>
      <w:lang w:val="ru-RU" w:eastAsia="ru-RU"/>
    </w:rPr>
  </w:style>
  <w:style w:type="paragraph" w:styleId="81">
    <w:name w:val="toc 8"/>
    <w:basedOn w:val="a1"/>
    <w:next w:val="a1"/>
    <w:autoRedefine/>
    <w:uiPriority w:val="39"/>
    <w:pPr>
      <w:spacing w:line="276" w:lineRule="auto"/>
      <w:ind w:left="1320"/>
      <w:jc w:val="both"/>
    </w:pPr>
    <w:rPr>
      <w:sz w:val="20"/>
      <w:szCs w:val="20"/>
      <w:lang w:val="ru-RU" w:eastAsia="ru-RU"/>
    </w:rPr>
  </w:style>
  <w:style w:type="paragraph" w:styleId="91">
    <w:name w:val="toc 9"/>
    <w:basedOn w:val="a1"/>
    <w:next w:val="a1"/>
    <w:autoRedefine/>
    <w:uiPriority w:val="39"/>
    <w:pPr>
      <w:spacing w:line="276" w:lineRule="auto"/>
      <w:ind w:left="1540"/>
      <w:jc w:val="both"/>
    </w:pPr>
    <w:rPr>
      <w:sz w:val="20"/>
      <w:szCs w:val="20"/>
      <w:lang w:val="ru-RU" w:eastAsia="ru-RU"/>
    </w:rPr>
  </w:style>
  <w:style w:type="character" w:customStyle="1" w:styleId="FontStyle79">
    <w:name w:val="Font Style79"/>
    <w:rPr>
      <w:rFonts w:ascii="Times New Roman" w:hAnsi="Times New Roman"/>
      <w:sz w:val="22"/>
    </w:rPr>
  </w:style>
  <w:style w:type="paragraph" w:customStyle="1" w:styleId="Style18">
    <w:name w:val="Style18"/>
    <w:basedOn w:val="a1"/>
    <w:pPr>
      <w:widowControl w:val="0"/>
      <w:autoSpaceDE w:val="0"/>
      <w:autoSpaceDN w:val="0"/>
      <w:adjustRightInd w:val="0"/>
      <w:spacing w:line="230" w:lineRule="exact"/>
      <w:jc w:val="both"/>
    </w:pPr>
    <w:rPr>
      <w:rFonts w:ascii="Cambria" w:hAnsi="Cambria"/>
      <w:lang w:val="ru-RU" w:eastAsia="ru-RU"/>
    </w:rPr>
  </w:style>
  <w:style w:type="paragraph" w:customStyle="1" w:styleId="Style30">
    <w:name w:val="Style30"/>
    <w:basedOn w:val="a1"/>
    <w:pPr>
      <w:widowControl w:val="0"/>
      <w:autoSpaceDE w:val="0"/>
      <w:autoSpaceDN w:val="0"/>
      <w:adjustRightInd w:val="0"/>
      <w:spacing w:line="245" w:lineRule="exact"/>
      <w:jc w:val="center"/>
    </w:pPr>
    <w:rPr>
      <w:rFonts w:ascii="Cambria" w:hAnsi="Cambria"/>
      <w:lang w:val="ru-RU" w:eastAsia="ru-RU"/>
    </w:rPr>
  </w:style>
  <w:style w:type="paragraph" w:customStyle="1" w:styleId="Style31">
    <w:name w:val="Style31"/>
    <w:basedOn w:val="a1"/>
    <w:pPr>
      <w:widowControl w:val="0"/>
      <w:autoSpaceDE w:val="0"/>
      <w:autoSpaceDN w:val="0"/>
      <w:adjustRightInd w:val="0"/>
      <w:spacing w:line="230" w:lineRule="exact"/>
      <w:jc w:val="center"/>
    </w:pPr>
    <w:rPr>
      <w:rFonts w:ascii="Cambria" w:hAnsi="Cambria"/>
      <w:lang w:val="ru-RU" w:eastAsia="ru-RU"/>
    </w:rPr>
  </w:style>
  <w:style w:type="paragraph" w:customStyle="1" w:styleId="Style35">
    <w:name w:val="Style35"/>
    <w:basedOn w:val="a1"/>
    <w:pPr>
      <w:widowControl w:val="0"/>
      <w:autoSpaceDE w:val="0"/>
      <w:autoSpaceDN w:val="0"/>
      <w:adjustRightInd w:val="0"/>
      <w:spacing w:line="456" w:lineRule="exact"/>
      <w:ind w:hanging="1632"/>
      <w:jc w:val="both"/>
    </w:pPr>
    <w:rPr>
      <w:rFonts w:ascii="Cambria" w:hAnsi="Cambria"/>
      <w:lang w:val="ru-RU" w:eastAsia="ru-RU"/>
    </w:rPr>
  </w:style>
  <w:style w:type="paragraph" w:customStyle="1" w:styleId="Style36">
    <w:name w:val="Style36"/>
    <w:basedOn w:val="a1"/>
    <w:pPr>
      <w:widowControl w:val="0"/>
      <w:autoSpaceDE w:val="0"/>
      <w:autoSpaceDN w:val="0"/>
      <w:adjustRightInd w:val="0"/>
      <w:jc w:val="both"/>
    </w:pPr>
    <w:rPr>
      <w:rFonts w:ascii="Cambria" w:hAnsi="Cambria"/>
      <w:lang w:val="ru-RU" w:eastAsia="ru-RU"/>
    </w:rPr>
  </w:style>
  <w:style w:type="paragraph" w:customStyle="1" w:styleId="Style38">
    <w:name w:val="Style38"/>
    <w:basedOn w:val="a1"/>
    <w:pPr>
      <w:widowControl w:val="0"/>
      <w:autoSpaceDE w:val="0"/>
      <w:autoSpaceDN w:val="0"/>
      <w:adjustRightInd w:val="0"/>
      <w:spacing w:line="374" w:lineRule="exact"/>
      <w:jc w:val="center"/>
    </w:pPr>
    <w:rPr>
      <w:rFonts w:ascii="Cambria" w:hAnsi="Cambria"/>
      <w:lang w:val="ru-RU" w:eastAsia="ru-RU"/>
    </w:rPr>
  </w:style>
  <w:style w:type="paragraph" w:customStyle="1" w:styleId="Style41">
    <w:name w:val="Style41"/>
    <w:basedOn w:val="a1"/>
    <w:pPr>
      <w:widowControl w:val="0"/>
      <w:autoSpaceDE w:val="0"/>
      <w:autoSpaceDN w:val="0"/>
      <w:adjustRightInd w:val="0"/>
      <w:spacing w:line="350" w:lineRule="exact"/>
      <w:jc w:val="center"/>
    </w:pPr>
    <w:rPr>
      <w:rFonts w:ascii="Cambria" w:hAnsi="Cambria"/>
      <w:lang w:val="ru-RU" w:eastAsia="ru-RU"/>
    </w:rPr>
  </w:style>
  <w:style w:type="character" w:customStyle="1" w:styleId="FontStyle73">
    <w:name w:val="Font Style73"/>
    <w:rPr>
      <w:rFonts w:ascii="Times New Roman" w:hAnsi="Times New Roman"/>
      <w:sz w:val="18"/>
    </w:rPr>
  </w:style>
  <w:style w:type="character" w:customStyle="1" w:styleId="FontStyle78">
    <w:name w:val="Font Style78"/>
    <w:rPr>
      <w:rFonts w:ascii="Cambria" w:hAnsi="Cambria"/>
      <w:i/>
      <w:sz w:val="18"/>
    </w:rPr>
  </w:style>
  <w:style w:type="character" w:customStyle="1" w:styleId="FontStyle81">
    <w:name w:val="Font Style81"/>
    <w:rPr>
      <w:rFonts w:ascii="Times New Roman" w:hAnsi="Times New Roman"/>
      <w:b/>
      <w:sz w:val="22"/>
    </w:rPr>
  </w:style>
  <w:style w:type="character" w:customStyle="1" w:styleId="FontStyle83">
    <w:name w:val="Font Style83"/>
    <w:rPr>
      <w:rFonts w:ascii="Times New Roman" w:hAnsi="Times New Roman"/>
      <w:sz w:val="22"/>
    </w:rPr>
  </w:style>
  <w:style w:type="paragraph" w:customStyle="1" w:styleId="Style37">
    <w:name w:val="Style37"/>
    <w:basedOn w:val="a1"/>
    <w:pPr>
      <w:widowControl w:val="0"/>
      <w:autoSpaceDE w:val="0"/>
      <w:autoSpaceDN w:val="0"/>
      <w:adjustRightInd w:val="0"/>
      <w:spacing w:line="230" w:lineRule="exact"/>
      <w:ind w:firstLine="86"/>
      <w:jc w:val="both"/>
    </w:pPr>
    <w:rPr>
      <w:rFonts w:ascii="Cambria" w:hAnsi="Cambria"/>
      <w:lang w:val="ru-RU" w:eastAsia="ru-RU"/>
    </w:rPr>
  </w:style>
  <w:style w:type="paragraph" w:customStyle="1" w:styleId="Style33">
    <w:name w:val="Style33"/>
    <w:basedOn w:val="a1"/>
    <w:pPr>
      <w:widowControl w:val="0"/>
      <w:autoSpaceDE w:val="0"/>
      <w:autoSpaceDN w:val="0"/>
      <w:adjustRightInd w:val="0"/>
      <w:spacing w:line="317" w:lineRule="exact"/>
      <w:jc w:val="both"/>
    </w:pPr>
    <w:rPr>
      <w:rFonts w:ascii="Cambria" w:hAnsi="Cambria"/>
      <w:lang w:val="ru-RU" w:eastAsia="ru-RU"/>
    </w:rPr>
  </w:style>
  <w:style w:type="paragraph" w:customStyle="1" w:styleId="Style54">
    <w:name w:val="Style54"/>
    <w:basedOn w:val="a1"/>
    <w:pPr>
      <w:widowControl w:val="0"/>
      <w:autoSpaceDE w:val="0"/>
      <w:autoSpaceDN w:val="0"/>
      <w:adjustRightInd w:val="0"/>
      <w:spacing w:line="317" w:lineRule="exact"/>
      <w:ind w:hanging="360"/>
      <w:jc w:val="both"/>
    </w:pPr>
    <w:rPr>
      <w:rFonts w:ascii="Cambria" w:hAnsi="Cambria"/>
      <w:lang w:val="ru-RU" w:eastAsia="ru-RU"/>
    </w:rPr>
  </w:style>
  <w:style w:type="paragraph" w:customStyle="1" w:styleId="Style23">
    <w:name w:val="Style23"/>
    <w:basedOn w:val="a1"/>
    <w:pPr>
      <w:widowControl w:val="0"/>
      <w:autoSpaceDE w:val="0"/>
      <w:autoSpaceDN w:val="0"/>
      <w:adjustRightInd w:val="0"/>
      <w:spacing w:line="317" w:lineRule="exact"/>
      <w:jc w:val="both"/>
    </w:pPr>
    <w:rPr>
      <w:rFonts w:ascii="Cambria" w:hAnsi="Cambria"/>
      <w:lang w:val="ru-RU" w:eastAsia="ru-RU"/>
    </w:rPr>
  </w:style>
  <w:style w:type="paragraph" w:customStyle="1" w:styleId="72">
    <w:name w:val="Основной текст7"/>
    <w:basedOn w:val="a1"/>
    <w:pPr>
      <w:widowControl w:val="0"/>
      <w:shd w:val="clear" w:color="auto" w:fill="FFFFFF"/>
      <w:spacing w:after="1920" w:line="274" w:lineRule="exact"/>
      <w:ind w:hanging="360"/>
      <w:jc w:val="right"/>
    </w:pPr>
    <w:rPr>
      <w:rFonts w:ascii="Arial Unicode MS" w:eastAsia="Arial Unicode MS" w:hAnsi="Arial Unicode MS"/>
      <w:sz w:val="23"/>
      <w:szCs w:val="20"/>
      <w:shd w:val="clear" w:color="auto" w:fill="FFFFFF"/>
      <w:lang w:val="ru-RU" w:eastAsia="ru-RU"/>
    </w:rPr>
  </w:style>
  <w:style w:type="paragraph" w:customStyle="1" w:styleId="Style22">
    <w:name w:val="Style22"/>
    <w:basedOn w:val="a1"/>
    <w:pPr>
      <w:widowControl w:val="0"/>
      <w:autoSpaceDE w:val="0"/>
      <w:autoSpaceDN w:val="0"/>
      <w:adjustRightInd w:val="0"/>
      <w:spacing w:line="314" w:lineRule="exact"/>
      <w:ind w:firstLine="696"/>
      <w:jc w:val="both"/>
    </w:pPr>
    <w:rPr>
      <w:rFonts w:ascii="Cambria" w:hAnsi="Cambria"/>
      <w:lang w:val="ru-RU" w:eastAsia="ru-RU"/>
    </w:rPr>
  </w:style>
  <w:style w:type="paragraph" w:customStyle="1" w:styleId="215">
    <w:name w:val="Основной текст 21"/>
    <w:basedOn w:val="a1"/>
    <w:uiPriority w:val="99"/>
    <w:pPr>
      <w:overflowPunct w:val="0"/>
      <w:autoSpaceDE w:val="0"/>
      <w:autoSpaceDN w:val="0"/>
      <w:adjustRightInd w:val="0"/>
      <w:ind w:firstLine="709"/>
      <w:jc w:val="both"/>
      <w:textAlignment w:val="baseline"/>
    </w:pPr>
    <w:rPr>
      <w:sz w:val="28"/>
      <w:szCs w:val="20"/>
      <w:lang w:val="ru-RU" w:eastAsia="ru-RU"/>
    </w:rPr>
  </w:style>
  <w:style w:type="character" w:customStyle="1" w:styleId="FontStyle107">
    <w:name w:val="Font Style107"/>
    <w:rPr>
      <w:rFonts w:ascii="Times New Roman" w:hAnsi="Times New Roman"/>
      <w:sz w:val="20"/>
    </w:rPr>
  </w:style>
  <w:style w:type="character" w:customStyle="1" w:styleId="FontStyle173">
    <w:name w:val="Font Style173"/>
    <w:rPr>
      <w:rFonts w:ascii="Times New Roman" w:hAnsi="Times New Roman"/>
      <w:b/>
      <w:sz w:val="18"/>
    </w:rPr>
  </w:style>
  <w:style w:type="paragraph" w:customStyle="1" w:styleId="Style75">
    <w:name w:val="Style75"/>
    <w:basedOn w:val="a1"/>
    <w:pPr>
      <w:widowControl w:val="0"/>
      <w:autoSpaceDE w:val="0"/>
      <w:autoSpaceDN w:val="0"/>
      <w:adjustRightInd w:val="0"/>
      <w:jc w:val="both"/>
    </w:pPr>
    <w:rPr>
      <w:lang w:val="ru-RU" w:eastAsia="ru-RU"/>
    </w:rPr>
  </w:style>
  <w:style w:type="character" w:customStyle="1" w:styleId="FontStyle150">
    <w:name w:val="Font Style150"/>
    <w:rPr>
      <w:rFonts w:ascii="Times New Roman" w:hAnsi="Times New Roman"/>
      <w:spacing w:val="10"/>
      <w:sz w:val="16"/>
    </w:rPr>
  </w:style>
  <w:style w:type="paragraph" w:customStyle="1" w:styleId="Style86">
    <w:name w:val="Style86"/>
    <w:basedOn w:val="a1"/>
    <w:pPr>
      <w:widowControl w:val="0"/>
      <w:autoSpaceDE w:val="0"/>
      <w:autoSpaceDN w:val="0"/>
      <w:adjustRightInd w:val="0"/>
      <w:jc w:val="both"/>
    </w:pPr>
    <w:rPr>
      <w:lang w:val="ru-RU" w:eastAsia="ru-RU"/>
    </w:rPr>
  </w:style>
  <w:style w:type="paragraph" w:customStyle="1" w:styleId="Style89">
    <w:name w:val="Style89"/>
    <w:basedOn w:val="a1"/>
    <w:pPr>
      <w:widowControl w:val="0"/>
      <w:autoSpaceDE w:val="0"/>
      <w:autoSpaceDN w:val="0"/>
      <w:adjustRightInd w:val="0"/>
      <w:jc w:val="both"/>
    </w:pPr>
    <w:rPr>
      <w:lang w:val="ru-RU" w:eastAsia="ru-RU"/>
    </w:rPr>
  </w:style>
  <w:style w:type="character" w:customStyle="1" w:styleId="FontStyle118">
    <w:name w:val="Font Style118"/>
    <w:rPr>
      <w:rFonts w:ascii="Times New Roman" w:hAnsi="Times New Roman"/>
      <w:b/>
      <w:i/>
      <w:sz w:val="20"/>
    </w:rPr>
  </w:style>
  <w:style w:type="character" w:customStyle="1" w:styleId="FontStyle120">
    <w:name w:val="Font Style120"/>
    <w:rPr>
      <w:rFonts w:ascii="Trebuchet MS" w:hAnsi="Trebuchet MS"/>
      <w:b/>
      <w:sz w:val="18"/>
    </w:rPr>
  </w:style>
  <w:style w:type="character" w:customStyle="1" w:styleId="FontStyle121">
    <w:name w:val="Font Style121"/>
    <w:rPr>
      <w:rFonts w:ascii="Book Antiqua" w:hAnsi="Book Antiqua"/>
      <w:b/>
      <w:spacing w:val="20"/>
      <w:sz w:val="16"/>
    </w:rPr>
  </w:style>
  <w:style w:type="paragraph" w:customStyle="1" w:styleId="Style44">
    <w:name w:val="Style44"/>
    <w:basedOn w:val="a1"/>
    <w:pPr>
      <w:widowControl w:val="0"/>
      <w:autoSpaceDE w:val="0"/>
      <w:autoSpaceDN w:val="0"/>
      <w:adjustRightInd w:val="0"/>
      <w:jc w:val="both"/>
    </w:pPr>
    <w:rPr>
      <w:lang w:val="ru-RU" w:eastAsia="ru-RU"/>
    </w:rPr>
  </w:style>
  <w:style w:type="paragraph" w:customStyle="1" w:styleId="Style49">
    <w:name w:val="Style49"/>
    <w:basedOn w:val="a1"/>
    <w:pPr>
      <w:widowControl w:val="0"/>
      <w:autoSpaceDE w:val="0"/>
      <w:autoSpaceDN w:val="0"/>
      <w:adjustRightInd w:val="0"/>
      <w:jc w:val="both"/>
    </w:pPr>
    <w:rPr>
      <w:lang w:val="ru-RU" w:eastAsia="ru-RU"/>
    </w:rPr>
  </w:style>
  <w:style w:type="paragraph" w:customStyle="1" w:styleId="Style50">
    <w:name w:val="Style50"/>
    <w:basedOn w:val="a1"/>
    <w:pPr>
      <w:widowControl w:val="0"/>
      <w:autoSpaceDE w:val="0"/>
      <w:autoSpaceDN w:val="0"/>
      <w:adjustRightInd w:val="0"/>
      <w:jc w:val="both"/>
    </w:pPr>
    <w:rPr>
      <w:lang w:val="ru-RU" w:eastAsia="ru-RU"/>
    </w:rPr>
  </w:style>
  <w:style w:type="paragraph" w:customStyle="1" w:styleId="Style51">
    <w:name w:val="Style51"/>
    <w:basedOn w:val="a1"/>
    <w:pPr>
      <w:widowControl w:val="0"/>
      <w:autoSpaceDE w:val="0"/>
      <w:autoSpaceDN w:val="0"/>
      <w:adjustRightInd w:val="0"/>
      <w:jc w:val="both"/>
    </w:pPr>
    <w:rPr>
      <w:lang w:val="ru-RU" w:eastAsia="ru-RU"/>
    </w:rPr>
  </w:style>
  <w:style w:type="paragraph" w:customStyle="1" w:styleId="Style53">
    <w:name w:val="Style53"/>
    <w:basedOn w:val="a1"/>
    <w:pPr>
      <w:widowControl w:val="0"/>
      <w:autoSpaceDE w:val="0"/>
      <w:autoSpaceDN w:val="0"/>
      <w:adjustRightInd w:val="0"/>
      <w:jc w:val="both"/>
    </w:pPr>
    <w:rPr>
      <w:lang w:val="ru-RU" w:eastAsia="ru-RU"/>
    </w:rPr>
  </w:style>
  <w:style w:type="paragraph" w:customStyle="1" w:styleId="Style55">
    <w:name w:val="Style55"/>
    <w:basedOn w:val="a1"/>
    <w:pPr>
      <w:widowControl w:val="0"/>
      <w:autoSpaceDE w:val="0"/>
      <w:autoSpaceDN w:val="0"/>
      <w:adjustRightInd w:val="0"/>
      <w:jc w:val="both"/>
    </w:pPr>
    <w:rPr>
      <w:lang w:val="ru-RU" w:eastAsia="ru-RU"/>
    </w:rPr>
  </w:style>
  <w:style w:type="paragraph" w:customStyle="1" w:styleId="Style56">
    <w:name w:val="Style56"/>
    <w:basedOn w:val="a1"/>
    <w:pPr>
      <w:widowControl w:val="0"/>
      <w:autoSpaceDE w:val="0"/>
      <w:autoSpaceDN w:val="0"/>
      <w:adjustRightInd w:val="0"/>
      <w:jc w:val="both"/>
    </w:pPr>
    <w:rPr>
      <w:lang w:val="ru-RU" w:eastAsia="ru-RU"/>
    </w:rPr>
  </w:style>
  <w:style w:type="paragraph" w:customStyle="1" w:styleId="Style57">
    <w:name w:val="Style57"/>
    <w:basedOn w:val="a1"/>
    <w:pPr>
      <w:widowControl w:val="0"/>
      <w:autoSpaceDE w:val="0"/>
      <w:autoSpaceDN w:val="0"/>
      <w:adjustRightInd w:val="0"/>
      <w:jc w:val="both"/>
    </w:pPr>
    <w:rPr>
      <w:lang w:val="ru-RU" w:eastAsia="ru-RU"/>
    </w:rPr>
  </w:style>
  <w:style w:type="paragraph" w:customStyle="1" w:styleId="Style58">
    <w:name w:val="Style58"/>
    <w:basedOn w:val="a1"/>
    <w:pPr>
      <w:widowControl w:val="0"/>
      <w:autoSpaceDE w:val="0"/>
      <w:autoSpaceDN w:val="0"/>
      <w:adjustRightInd w:val="0"/>
      <w:jc w:val="both"/>
    </w:pPr>
    <w:rPr>
      <w:lang w:val="ru-RU" w:eastAsia="ru-RU"/>
    </w:rPr>
  </w:style>
  <w:style w:type="paragraph" w:customStyle="1" w:styleId="Style59">
    <w:name w:val="Style59"/>
    <w:basedOn w:val="a1"/>
    <w:pPr>
      <w:widowControl w:val="0"/>
      <w:autoSpaceDE w:val="0"/>
      <w:autoSpaceDN w:val="0"/>
      <w:adjustRightInd w:val="0"/>
      <w:jc w:val="both"/>
    </w:pPr>
    <w:rPr>
      <w:lang w:val="ru-RU" w:eastAsia="ru-RU"/>
    </w:rPr>
  </w:style>
  <w:style w:type="paragraph" w:customStyle="1" w:styleId="Style600">
    <w:name w:val="Style60"/>
    <w:basedOn w:val="a1"/>
    <w:pPr>
      <w:widowControl w:val="0"/>
      <w:autoSpaceDE w:val="0"/>
      <w:autoSpaceDN w:val="0"/>
      <w:adjustRightInd w:val="0"/>
      <w:jc w:val="both"/>
    </w:pPr>
    <w:rPr>
      <w:lang w:val="ru-RU" w:eastAsia="ru-RU"/>
    </w:rPr>
  </w:style>
  <w:style w:type="paragraph" w:customStyle="1" w:styleId="Style62">
    <w:name w:val="Style62"/>
    <w:basedOn w:val="a1"/>
    <w:pPr>
      <w:widowControl w:val="0"/>
      <w:autoSpaceDE w:val="0"/>
      <w:autoSpaceDN w:val="0"/>
      <w:adjustRightInd w:val="0"/>
      <w:jc w:val="both"/>
    </w:pPr>
    <w:rPr>
      <w:lang w:val="ru-RU" w:eastAsia="ru-RU"/>
    </w:rPr>
  </w:style>
  <w:style w:type="paragraph" w:customStyle="1" w:styleId="Style63">
    <w:name w:val="Style63"/>
    <w:basedOn w:val="a1"/>
    <w:pPr>
      <w:widowControl w:val="0"/>
      <w:autoSpaceDE w:val="0"/>
      <w:autoSpaceDN w:val="0"/>
      <w:adjustRightInd w:val="0"/>
      <w:jc w:val="both"/>
    </w:pPr>
    <w:rPr>
      <w:lang w:val="ru-RU" w:eastAsia="ru-RU"/>
    </w:rPr>
  </w:style>
  <w:style w:type="character" w:customStyle="1" w:styleId="FontStyle97">
    <w:name w:val="Font Style97"/>
    <w:rPr>
      <w:rFonts w:ascii="Times New Roman" w:hAnsi="Times New Roman"/>
      <w:b/>
      <w:i/>
      <w:sz w:val="20"/>
    </w:rPr>
  </w:style>
  <w:style w:type="character" w:customStyle="1" w:styleId="FontStyle119">
    <w:name w:val="Font Style119"/>
    <w:rPr>
      <w:rFonts w:ascii="Times New Roman" w:hAnsi="Times New Roman"/>
      <w:sz w:val="20"/>
    </w:rPr>
  </w:style>
  <w:style w:type="character" w:customStyle="1" w:styleId="FontStyle122">
    <w:name w:val="Font Style122"/>
    <w:rPr>
      <w:rFonts w:ascii="Courier New" w:hAnsi="Courier New"/>
      <w:b/>
      <w:sz w:val="18"/>
    </w:rPr>
  </w:style>
  <w:style w:type="character" w:customStyle="1" w:styleId="FontStyle123">
    <w:name w:val="Font Style123"/>
    <w:rPr>
      <w:rFonts w:ascii="Times New Roman" w:hAnsi="Times New Roman"/>
      <w:b/>
      <w:sz w:val="12"/>
    </w:rPr>
  </w:style>
  <w:style w:type="character" w:customStyle="1" w:styleId="FontStyle124">
    <w:name w:val="Font Style124"/>
    <w:rPr>
      <w:rFonts w:ascii="Sylfaen" w:hAnsi="Sylfaen"/>
      <w:sz w:val="42"/>
    </w:rPr>
  </w:style>
  <w:style w:type="character" w:customStyle="1" w:styleId="FontStyle125">
    <w:name w:val="Font Style125"/>
    <w:rPr>
      <w:rFonts w:ascii="Times New Roman" w:hAnsi="Times New Roman"/>
      <w:spacing w:val="20"/>
      <w:sz w:val="18"/>
    </w:rPr>
  </w:style>
  <w:style w:type="character" w:customStyle="1" w:styleId="FontStyle126">
    <w:name w:val="Font Style126"/>
    <w:rPr>
      <w:rFonts w:ascii="Times New Roman" w:hAnsi="Times New Roman"/>
      <w:spacing w:val="10"/>
      <w:sz w:val="18"/>
    </w:rPr>
  </w:style>
  <w:style w:type="character" w:customStyle="1" w:styleId="FontStyle127">
    <w:name w:val="Font Style127"/>
    <w:rPr>
      <w:rFonts w:ascii="Times New Roman" w:hAnsi="Times New Roman"/>
      <w:sz w:val="18"/>
    </w:rPr>
  </w:style>
  <w:style w:type="character" w:customStyle="1" w:styleId="FontStyle128">
    <w:name w:val="Font Style128"/>
    <w:rPr>
      <w:rFonts w:ascii="Lucida Sans Unicode" w:hAnsi="Lucida Sans Unicode"/>
      <w:sz w:val="26"/>
    </w:rPr>
  </w:style>
  <w:style w:type="character" w:customStyle="1" w:styleId="FontStyle129">
    <w:name w:val="Font Style129"/>
    <w:rPr>
      <w:rFonts w:ascii="Courier New" w:hAnsi="Courier New"/>
      <w:b/>
      <w:sz w:val="18"/>
    </w:rPr>
  </w:style>
  <w:style w:type="character" w:customStyle="1" w:styleId="FontStyle149">
    <w:name w:val="Font Style149"/>
    <w:rPr>
      <w:rFonts w:ascii="Times New Roman" w:hAnsi="Times New Roman"/>
      <w:b/>
      <w:sz w:val="20"/>
    </w:rPr>
  </w:style>
  <w:style w:type="paragraph" w:customStyle="1" w:styleId="Style81">
    <w:name w:val="Style81"/>
    <w:basedOn w:val="a1"/>
    <w:pPr>
      <w:widowControl w:val="0"/>
      <w:autoSpaceDE w:val="0"/>
      <w:autoSpaceDN w:val="0"/>
      <w:adjustRightInd w:val="0"/>
      <w:spacing w:line="187" w:lineRule="exact"/>
      <w:jc w:val="right"/>
    </w:pPr>
    <w:rPr>
      <w:lang w:val="ru-RU" w:eastAsia="ru-RU"/>
    </w:rPr>
  </w:style>
  <w:style w:type="paragraph" w:customStyle="1" w:styleId="Style82">
    <w:name w:val="Style82"/>
    <w:basedOn w:val="a1"/>
    <w:pPr>
      <w:widowControl w:val="0"/>
      <w:autoSpaceDE w:val="0"/>
      <w:autoSpaceDN w:val="0"/>
      <w:adjustRightInd w:val="0"/>
      <w:jc w:val="both"/>
    </w:pPr>
    <w:rPr>
      <w:lang w:val="ru-RU" w:eastAsia="ru-RU"/>
    </w:rPr>
  </w:style>
  <w:style w:type="paragraph" w:customStyle="1" w:styleId="Style83">
    <w:name w:val="Style83"/>
    <w:basedOn w:val="a1"/>
    <w:pPr>
      <w:widowControl w:val="0"/>
      <w:autoSpaceDE w:val="0"/>
      <w:autoSpaceDN w:val="0"/>
      <w:adjustRightInd w:val="0"/>
      <w:spacing w:line="182" w:lineRule="exact"/>
      <w:jc w:val="center"/>
    </w:pPr>
    <w:rPr>
      <w:lang w:val="ru-RU" w:eastAsia="ru-RU"/>
    </w:rPr>
  </w:style>
  <w:style w:type="paragraph" w:customStyle="1" w:styleId="Style84">
    <w:name w:val="Style84"/>
    <w:basedOn w:val="a1"/>
    <w:pPr>
      <w:widowControl w:val="0"/>
      <w:autoSpaceDE w:val="0"/>
      <w:autoSpaceDN w:val="0"/>
      <w:adjustRightInd w:val="0"/>
      <w:jc w:val="both"/>
    </w:pPr>
    <w:rPr>
      <w:lang w:val="ru-RU" w:eastAsia="ru-RU"/>
    </w:rPr>
  </w:style>
  <w:style w:type="character" w:customStyle="1" w:styleId="FontStyle139">
    <w:name w:val="Font Style139"/>
    <w:rPr>
      <w:rFonts w:ascii="Franklin Gothic Demi Cond" w:hAnsi="Franklin Gothic Demi Cond"/>
      <w:b/>
      <w:smallCaps/>
      <w:spacing w:val="10"/>
      <w:sz w:val="14"/>
    </w:rPr>
  </w:style>
  <w:style w:type="character" w:customStyle="1" w:styleId="FontStyle140">
    <w:name w:val="Font Style140"/>
    <w:rPr>
      <w:rFonts w:ascii="Courier New" w:hAnsi="Courier New"/>
      <w:b/>
      <w:sz w:val="24"/>
    </w:rPr>
  </w:style>
  <w:style w:type="character" w:customStyle="1" w:styleId="FontStyle141">
    <w:name w:val="Font Style141"/>
    <w:rPr>
      <w:rFonts w:ascii="Times New Roman" w:hAnsi="Times New Roman"/>
      <w:b/>
      <w:sz w:val="12"/>
    </w:rPr>
  </w:style>
  <w:style w:type="character" w:customStyle="1" w:styleId="FontStyle142">
    <w:name w:val="Font Style142"/>
    <w:rPr>
      <w:rFonts w:ascii="Times New Roman" w:hAnsi="Times New Roman"/>
      <w:spacing w:val="20"/>
      <w:sz w:val="12"/>
    </w:rPr>
  </w:style>
  <w:style w:type="character" w:customStyle="1" w:styleId="FontStyle157">
    <w:name w:val="Font Style157"/>
    <w:rPr>
      <w:rFonts w:ascii="Franklin Gothic Heavy" w:hAnsi="Franklin Gothic Heavy"/>
      <w:sz w:val="16"/>
    </w:rPr>
  </w:style>
  <w:style w:type="character" w:customStyle="1" w:styleId="FontStyle112">
    <w:name w:val="Font Style112"/>
    <w:rPr>
      <w:rFonts w:ascii="Courier New" w:hAnsi="Courier New"/>
      <w:b/>
      <w:sz w:val="18"/>
    </w:rPr>
  </w:style>
  <w:style w:type="character" w:customStyle="1" w:styleId="FontStyle153">
    <w:name w:val="Font Style153"/>
    <w:rPr>
      <w:rFonts w:ascii="Times New Roman" w:hAnsi="Times New Roman"/>
      <w:b/>
      <w:sz w:val="22"/>
    </w:rPr>
  </w:style>
  <w:style w:type="character" w:customStyle="1" w:styleId="FontStyle159">
    <w:name w:val="Font Style159"/>
    <w:rPr>
      <w:rFonts w:ascii="Arial Narrow" w:hAnsi="Arial Narrow"/>
      <w:b/>
      <w:sz w:val="16"/>
    </w:rPr>
  </w:style>
  <w:style w:type="character" w:customStyle="1" w:styleId="FontStyle160">
    <w:name w:val="Font Style160"/>
    <w:rPr>
      <w:rFonts w:ascii="Times New Roman" w:hAnsi="Times New Roman"/>
      <w:b/>
      <w:sz w:val="20"/>
    </w:rPr>
  </w:style>
  <w:style w:type="character" w:customStyle="1" w:styleId="FontStyle161">
    <w:name w:val="Font Style161"/>
    <w:rPr>
      <w:rFonts w:ascii="Times New Roman" w:hAnsi="Times New Roman"/>
      <w:b/>
      <w:sz w:val="20"/>
    </w:rPr>
  </w:style>
  <w:style w:type="character" w:customStyle="1" w:styleId="FontStyle162">
    <w:name w:val="Font Style162"/>
    <w:rPr>
      <w:rFonts w:ascii="Trebuchet MS" w:hAnsi="Trebuchet MS"/>
      <w:b/>
      <w:sz w:val="18"/>
    </w:rPr>
  </w:style>
  <w:style w:type="paragraph" w:customStyle="1" w:styleId="Style88">
    <w:name w:val="Style88"/>
    <w:basedOn w:val="a1"/>
    <w:pPr>
      <w:widowControl w:val="0"/>
      <w:autoSpaceDE w:val="0"/>
      <w:autoSpaceDN w:val="0"/>
      <w:adjustRightInd w:val="0"/>
      <w:jc w:val="both"/>
    </w:pPr>
    <w:rPr>
      <w:lang w:val="ru-RU" w:eastAsia="ru-RU"/>
    </w:rPr>
  </w:style>
  <w:style w:type="character" w:customStyle="1" w:styleId="FontStyle144">
    <w:name w:val="Font Style144"/>
    <w:rPr>
      <w:rFonts w:ascii="Trebuchet MS" w:hAnsi="Trebuchet MS"/>
      <w:b/>
      <w:i/>
      <w:sz w:val="12"/>
    </w:rPr>
  </w:style>
  <w:style w:type="character" w:customStyle="1" w:styleId="FontStyle163">
    <w:name w:val="Font Style163"/>
    <w:rPr>
      <w:rFonts w:ascii="Century Gothic" w:hAnsi="Century Gothic"/>
      <w:b/>
      <w:spacing w:val="-20"/>
      <w:sz w:val="22"/>
    </w:rPr>
  </w:style>
  <w:style w:type="character" w:customStyle="1" w:styleId="FontStyle164">
    <w:name w:val="Font Style164"/>
    <w:rPr>
      <w:rFonts w:ascii="Times New Roman" w:hAnsi="Times New Roman"/>
      <w:i/>
      <w:sz w:val="20"/>
    </w:rPr>
  </w:style>
  <w:style w:type="character" w:customStyle="1" w:styleId="FontStyle165">
    <w:name w:val="Font Style165"/>
    <w:rPr>
      <w:rFonts w:ascii="Times New Roman" w:hAnsi="Times New Roman"/>
      <w:sz w:val="20"/>
    </w:rPr>
  </w:style>
  <w:style w:type="paragraph" w:customStyle="1" w:styleId="Style21">
    <w:name w:val="Style21"/>
    <w:basedOn w:val="a1"/>
    <w:uiPriority w:val="99"/>
    <w:pPr>
      <w:widowControl w:val="0"/>
      <w:autoSpaceDE w:val="0"/>
      <w:autoSpaceDN w:val="0"/>
      <w:adjustRightInd w:val="0"/>
      <w:spacing w:line="266" w:lineRule="exact"/>
      <w:ind w:firstLine="274"/>
      <w:jc w:val="both"/>
    </w:pPr>
    <w:rPr>
      <w:lang w:val="ru-RU" w:eastAsia="ru-RU"/>
    </w:rPr>
  </w:style>
  <w:style w:type="character" w:customStyle="1" w:styleId="FontStyle111">
    <w:name w:val="Font Style111"/>
    <w:rPr>
      <w:rFonts w:ascii="Franklin Gothic Demi Cond" w:hAnsi="Franklin Gothic Demi Cond"/>
      <w:sz w:val="20"/>
    </w:rPr>
  </w:style>
  <w:style w:type="character" w:customStyle="1" w:styleId="FontStyle98">
    <w:name w:val="Font Style98"/>
    <w:rPr>
      <w:rFonts w:ascii="Courier New" w:hAnsi="Courier New"/>
      <w:b/>
      <w:sz w:val="18"/>
    </w:rPr>
  </w:style>
  <w:style w:type="character" w:customStyle="1" w:styleId="FontStyle99">
    <w:name w:val="Font Style99"/>
    <w:rPr>
      <w:rFonts w:ascii="Times New Roman" w:hAnsi="Times New Roman"/>
      <w:b/>
      <w:sz w:val="12"/>
    </w:rPr>
  </w:style>
  <w:style w:type="character" w:customStyle="1" w:styleId="FontStyle100">
    <w:name w:val="Font Style100"/>
    <w:rPr>
      <w:rFonts w:ascii="Trebuchet MS" w:hAnsi="Trebuchet MS"/>
      <w:b/>
      <w:sz w:val="18"/>
    </w:rPr>
  </w:style>
  <w:style w:type="character" w:customStyle="1" w:styleId="FontStyle101">
    <w:name w:val="Font Style101"/>
    <w:rPr>
      <w:rFonts w:ascii="Franklin Gothic Demi Cond" w:hAnsi="Franklin Gothic Demi Cond"/>
      <w:b/>
      <w:sz w:val="20"/>
    </w:rPr>
  </w:style>
  <w:style w:type="character" w:customStyle="1" w:styleId="FontStyle102">
    <w:name w:val="Font Style102"/>
    <w:rPr>
      <w:rFonts w:ascii="Sylfaen" w:hAnsi="Sylfaen"/>
      <w:sz w:val="20"/>
    </w:rPr>
  </w:style>
  <w:style w:type="character" w:customStyle="1" w:styleId="FontStyle103">
    <w:name w:val="Font Style103"/>
    <w:rPr>
      <w:rFonts w:ascii="Times New Roman" w:hAnsi="Times New Roman"/>
      <w:b/>
      <w:sz w:val="16"/>
    </w:rPr>
  </w:style>
  <w:style w:type="character" w:customStyle="1" w:styleId="FontStyle104">
    <w:name w:val="Font Style104"/>
    <w:rPr>
      <w:rFonts w:ascii="Times New Roman" w:hAnsi="Times New Roman"/>
      <w:b/>
      <w:spacing w:val="20"/>
      <w:sz w:val="10"/>
    </w:rPr>
  </w:style>
  <w:style w:type="character" w:customStyle="1" w:styleId="FontStyle105">
    <w:name w:val="Font Style105"/>
    <w:rPr>
      <w:rFonts w:ascii="Times New Roman" w:hAnsi="Times New Roman"/>
      <w:b/>
      <w:sz w:val="8"/>
    </w:rPr>
  </w:style>
  <w:style w:type="character" w:customStyle="1" w:styleId="FontStyle106">
    <w:name w:val="Font Style106"/>
    <w:rPr>
      <w:rFonts w:ascii="Times New Roman" w:hAnsi="Times New Roman"/>
      <w:b/>
      <w:sz w:val="14"/>
    </w:rPr>
  </w:style>
  <w:style w:type="paragraph" w:customStyle="1" w:styleId="Style16">
    <w:name w:val="Style16"/>
    <w:basedOn w:val="a1"/>
    <w:pPr>
      <w:widowControl w:val="0"/>
      <w:autoSpaceDE w:val="0"/>
      <w:autoSpaceDN w:val="0"/>
      <w:adjustRightInd w:val="0"/>
      <w:spacing w:line="245" w:lineRule="exact"/>
      <w:jc w:val="both"/>
    </w:pPr>
    <w:rPr>
      <w:lang w:val="ru-RU" w:eastAsia="ru-RU"/>
    </w:rPr>
  </w:style>
  <w:style w:type="paragraph" w:customStyle="1" w:styleId="Style87">
    <w:name w:val="Style87"/>
    <w:basedOn w:val="a1"/>
    <w:pPr>
      <w:widowControl w:val="0"/>
      <w:autoSpaceDE w:val="0"/>
      <w:autoSpaceDN w:val="0"/>
      <w:adjustRightInd w:val="0"/>
      <w:jc w:val="both"/>
    </w:pPr>
    <w:rPr>
      <w:lang w:val="ru-RU" w:eastAsia="ru-RU"/>
    </w:rPr>
  </w:style>
  <w:style w:type="paragraph" w:customStyle="1" w:styleId="Style24">
    <w:name w:val="Style24"/>
    <w:basedOn w:val="a1"/>
    <w:pPr>
      <w:widowControl w:val="0"/>
      <w:autoSpaceDE w:val="0"/>
      <w:autoSpaceDN w:val="0"/>
      <w:adjustRightInd w:val="0"/>
      <w:jc w:val="both"/>
    </w:pPr>
    <w:rPr>
      <w:lang w:val="ru-RU" w:eastAsia="ru-RU"/>
    </w:rPr>
  </w:style>
  <w:style w:type="paragraph" w:customStyle="1" w:styleId="Style94">
    <w:name w:val="Style94"/>
    <w:basedOn w:val="a1"/>
    <w:pPr>
      <w:widowControl w:val="0"/>
      <w:autoSpaceDE w:val="0"/>
      <w:autoSpaceDN w:val="0"/>
      <w:adjustRightInd w:val="0"/>
      <w:jc w:val="both"/>
    </w:pPr>
    <w:rPr>
      <w:lang w:val="ru-RU" w:eastAsia="ru-RU"/>
    </w:rPr>
  </w:style>
  <w:style w:type="character" w:customStyle="1" w:styleId="FontStyle178">
    <w:name w:val="Font Style178"/>
    <w:rPr>
      <w:rFonts w:ascii="Times New Roman" w:hAnsi="Times New Roman"/>
      <w:sz w:val="22"/>
    </w:rPr>
  </w:style>
  <w:style w:type="character" w:customStyle="1" w:styleId="FontStyle174">
    <w:name w:val="Font Style174"/>
    <w:rPr>
      <w:rFonts w:ascii="Microsoft Sans Serif" w:hAnsi="Microsoft Sans Serif"/>
      <w:spacing w:val="10"/>
      <w:sz w:val="16"/>
    </w:rPr>
  </w:style>
  <w:style w:type="character" w:customStyle="1" w:styleId="Normal">
    <w:name w:val="Normal Знак"/>
    <w:locked/>
    <w:rPr>
      <w:sz w:val="22"/>
      <w:lang w:val="ru-RU" w:eastAsia="ru-RU"/>
    </w:rPr>
  </w:style>
  <w:style w:type="paragraph" w:customStyle="1" w:styleId="Normal10">
    <w:name w:val="Стиль Normal + 10 пт полужирный"/>
    <w:basedOn w:val="a1"/>
    <w:pPr>
      <w:snapToGrid w:val="0"/>
      <w:ind w:left="-113" w:right="-113"/>
      <w:jc w:val="center"/>
    </w:pPr>
    <w:rPr>
      <w:rFonts w:ascii="Times New Roman" w:hAnsi="Times New Roman"/>
      <w:b/>
      <w:bCs/>
      <w:sz w:val="20"/>
      <w:szCs w:val="20"/>
      <w:lang w:val="ru-RU" w:eastAsia="ru-RU"/>
    </w:rPr>
  </w:style>
  <w:style w:type="paragraph" w:customStyle="1" w:styleId="Style26">
    <w:name w:val="Style26"/>
    <w:basedOn w:val="a1"/>
    <w:pPr>
      <w:widowControl w:val="0"/>
      <w:autoSpaceDE w:val="0"/>
      <w:autoSpaceDN w:val="0"/>
      <w:adjustRightInd w:val="0"/>
      <w:spacing w:line="990" w:lineRule="exact"/>
      <w:jc w:val="both"/>
    </w:pPr>
    <w:rPr>
      <w:rFonts w:ascii="Franklin Gothic Medium Cond" w:hAnsi="Franklin Gothic Medium Cond"/>
      <w:lang w:val="ru-RU" w:eastAsia="ru-RU"/>
    </w:rPr>
  </w:style>
  <w:style w:type="character" w:customStyle="1" w:styleId="FontStyle36">
    <w:name w:val="Font Style36"/>
    <w:rPr>
      <w:rFonts w:ascii="Times New Roman" w:hAnsi="Times New Roman"/>
      <w:spacing w:val="30"/>
      <w:sz w:val="60"/>
    </w:rPr>
  </w:style>
  <w:style w:type="character" w:customStyle="1" w:styleId="FontStyle37">
    <w:name w:val="Font Style37"/>
    <w:rPr>
      <w:rFonts w:ascii="Times New Roman" w:hAnsi="Times New Roman"/>
      <w:spacing w:val="20"/>
      <w:sz w:val="66"/>
    </w:rPr>
  </w:style>
  <w:style w:type="character" w:customStyle="1" w:styleId="FontStyle39">
    <w:name w:val="Font Style39"/>
    <w:rPr>
      <w:rFonts w:ascii="Times New Roman" w:hAnsi="Times New Roman"/>
      <w:spacing w:val="20"/>
      <w:sz w:val="66"/>
    </w:rPr>
  </w:style>
  <w:style w:type="paragraph" w:customStyle="1" w:styleId="Style19">
    <w:name w:val="Style19"/>
    <w:basedOn w:val="a1"/>
    <w:pPr>
      <w:widowControl w:val="0"/>
      <w:autoSpaceDE w:val="0"/>
      <w:autoSpaceDN w:val="0"/>
      <w:adjustRightInd w:val="0"/>
      <w:jc w:val="both"/>
    </w:pPr>
    <w:rPr>
      <w:rFonts w:ascii="Franklin Gothic Medium Cond" w:hAnsi="Franklin Gothic Medium Cond"/>
      <w:lang w:val="ru-RU" w:eastAsia="ru-RU"/>
    </w:rPr>
  </w:style>
  <w:style w:type="paragraph" w:customStyle="1" w:styleId="Style25">
    <w:name w:val="Style25"/>
    <w:basedOn w:val="a1"/>
    <w:pPr>
      <w:widowControl w:val="0"/>
      <w:autoSpaceDE w:val="0"/>
      <w:autoSpaceDN w:val="0"/>
      <w:adjustRightInd w:val="0"/>
      <w:jc w:val="both"/>
    </w:pPr>
    <w:rPr>
      <w:rFonts w:ascii="Franklin Gothic Medium Cond" w:hAnsi="Franklin Gothic Medium Cond"/>
      <w:lang w:val="ru-RU" w:eastAsia="ru-RU"/>
    </w:rPr>
  </w:style>
  <w:style w:type="character" w:customStyle="1" w:styleId="FontStyle42">
    <w:name w:val="Font Style42"/>
    <w:rPr>
      <w:rFonts w:ascii="Times New Roman" w:hAnsi="Times New Roman"/>
      <w:b/>
      <w:i/>
      <w:sz w:val="22"/>
    </w:rPr>
  </w:style>
  <w:style w:type="character" w:customStyle="1" w:styleId="FontStyle43">
    <w:name w:val="Font Style43"/>
    <w:rPr>
      <w:rFonts w:ascii="Microsoft Sans Serif" w:hAnsi="Microsoft Sans Serif"/>
      <w:b/>
      <w:sz w:val="40"/>
    </w:rPr>
  </w:style>
  <w:style w:type="character" w:customStyle="1" w:styleId="FontStyle44">
    <w:name w:val="Font Style44"/>
    <w:rPr>
      <w:rFonts w:ascii="Times New Roman" w:hAnsi="Times New Roman"/>
      <w:spacing w:val="20"/>
      <w:sz w:val="52"/>
    </w:rPr>
  </w:style>
  <w:style w:type="character" w:customStyle="1" w:styleId="FontStyle45">
    <w:name w:val="Font Style45"/>
    <w:rPr>
      <w:rFonts w:ascii="Arial" w:hAnsi="Arial"/>
      <w:b/>
      <w:sz w:val="16"/>
    </w:rPr>
  </w:style>
  <w:style w:type="character" w:customStyle="1" w:styleId="FontStyle46">
    <w:name w:val="Font Style46"/>
    <w:rPr>
      <w:rFonts w:ascii="Times New Roman" w:hAnsi="Times New Roman"/>
      <w:sz w:val="72"/>
    </w:rPr>
  </w:style>
  <w:style w:type="paragraph" w:customStyle="1" w:styleId="Style29">
    <w:name w:val="Style29"/>
    <w:basedOn w:val="a1"/>
    <w:pPr>
      <w:widowControl w:val="0"/>
      <w:autoSpaceDE w:val="0"/>
      <w:autoSpaceDN w:val="0"/>
      <w:adjustRightInd w:val="0"/>
      <w:spacing w:line="980" w:lineRule="exact"/>
      <w:ind w:firstLine="990"/>
      <w:jc w:val="both"/>
    </w:pPr>
    <w:rPr>
      <w:rFonts w:ascii="Franklin Gothic Medium Cond" w:hAnsi="Franklin Gothic Medium Cond"/>
      <w:lang w:val="ru-RU" w:eastAsia="ru-RU"/>
    </w:rPr>
  </w:style>
  <w:style w:type="character" w:customStyle="1" w:styleId="FontStyle40">
    <w:name w:val="Font Style40"/>
    <w:rPr>
      <w:rFonts w:ascii="Arial Narrow" w:hAnsi="Arial Narrow"/>
      <w:i/>
      <w:spacing w:val="-30"/>
      <w:sz w:val="66"/>
    </w:rPr>
  </w:style>
  <w:style w:type="character" w:customStyle="1" w:styleId="s5">
    <w:name w:val="s5"/>
    <w:rPr>
      <w:rFonts w:cs="Times New Roman"/>
    </w:rPr>
  </w:style>
  <w:style w:type="character" w:customStyle="1" w:styleId="affff0">
    <w:name w:val="Обычный (веб) Знак"/>
    <w:aliases w:val="Обычный (Web)1 Знак,Обычный (Web) Знак,Обычный (веб) Знак Знак Знак,Обычный (Web) Знак Знак Знак Знак,Знак Знак2 Знак"/>
    <w:link w:val="1ff6"/>
    <w:locked/>
    <w:rPr>
      <w:rFonts w:ascii="Arial" w:hAnsi="Arial"/>
      <w:color w:val="252525"/>
      <w:sz w:val="18"/>
    </w:rPr>
  </w:style>
  <w:style w:type="paragraph" w:customStyle="1" w:styleId="S">
    <w:name w:val="S_Обычный"/>
    <w:basedOn w:val="a1"/>
    <w:link w:val="S0"/>
    <w:pPr>
      <w:spacing w:line="360" w:lineRule="auto"/>
      <w:ind w:firstLine="709"/>
      <w:jc w:val="both"/>
    </w:pPr>
    <w:rPr>
      <w:szCs w:val="20"/>
    </w:rPr>
  </w:style>
  <w:style w:type="character" w:customStyle="1" w:styleId="S0">
    <w:name w:val="S_Обычный Знак"/>
    <w:link w:val="S"/>
    <w:locked/>
    <w:rPr>
      <w:sz w:val="24"/>
    </w:rPr>
  </w:style>
  <w:style w:type="paragraph" w:customStyle="1" w:styleId="2f2">
    <w:name w:val="Абзац списка2"/>
    <w:basedOn w:val="a1"/>
    <w:uiPriority w:val="99"/>
    <w:qFormat/>
    <w:pPr>
      <w:ind w:left="720"/>
      <w:contextualSpacing/>
      <w:jc w:val="both"/>
    </w:pPr>
    <w:rPr>
      <w:rFonts w:ascii="Times New Roman" w:hAnsi="Times New Roman"/>
      <w:sz w:val="20"/>
      <w:szCs w:val="20"/>
      <w:lang w:val="ru-RU" w:eastAsia="ru-RU"/>
    </w:rPr>
  </w:style>
  <w:style w:type="paragraph" w:customStyle="1" w:styleId="2f3">
    <w:name w:val="Без интервала2"/>
    <w:link w:val="NoSpacingChar"/>
    <w:pPr>
      <w:widowControl w:val="0"/>
      <w:suppressAutoHyphens/>
      <w:autoSpaceDE w:val="0"/>
      <w:jc w:val="both"/>
    </w:pPr>
    <w:rPr>
      <w:rFonts w:ascii="Times New Roman CYR" w:hAnsi="Times New Roman CYR"/>
      <w:sz w:val="22"/>
      <w:lang w:eastAsia="ar-SA"/>
    </w:rPr>
  </w:style>
  <w:style w:type="character" w:customStyle="1" w:styleId="NoSpacingChar">
    <w:name w:val="No Spacing Char"/>
    <w:link w:val="2f3"/>
    <w:locked/>
    <w:rPr>
      <w:rFonts w:ascii="Times New Roman CYR" w:hAnsi="Times New Roman CYR"/>
      <w:sz w:val="22"/>
      <w:lang w:eastAsia="ar-SA" w:bidi="ar-SA"/>
    </w:rPr>
  </w:style>
  <w:style w:type="paragraph" w:customStyle="1" w:styleId="affff7">
    <w:name w:val="для проектов"/>
    <w:basedOn w:val="a1"/>
    <w:semiHidden/>
    <w:pPr>
      <w:spacing w:line="360" w:lineRule="auto"/>
      <w:ind w:firstLine="709"/>
      <w:jc w:val="both"/>
    </w:pPr>
    <w:rPr>
      <w:rFonts w:ascii="Times New Roman" w:hAnsi="Times New Roman"/>
      <w:sz w:val="28"/>
      <w:szCs w:val="20"/>
      <w:lang w:val="ru-RU" w:eastAsia="ru-RU"/>
    </w:rPr>
  </w:style>
  <w:style w:type="paragraph" w:customStyle="1" w:styleId="S6">
    <w:name w:val="S_Обычный жирный"/>
    <w:basedOn w:val="a1"/>
    <w:link w:val="S7"/>
    <w:qFormat/>
    <w:pPr>
      <w:ind w:firstLine="709"/>
      <w:jc w:val="both"/>
    </w:pPr>
    <w:rPr>
      <w:rFonts w:ascii="Times New Roman" w:hAnsi="Times New Roman"/>
      <w:sz w:val="28"/>
      <w:szCs w:val="28"/>
    </w:rPr>
  </w:style>
  <w:style w:type="paragraph" w:customStyle="1" w:styleId="style61">
    <w:name w:val="style6"/>
    <w:basedOn w:val="a1"/>
    <w:pPr>
      <w:spacing w:before="100" w:beforeAutospacing="1" w:after="100" w:afterAutospacing="1"/>
    </w:pPr>
    <w:rPr>
      <w:rFonts w:ascii="Times New Roman" w:hAnsi="Times New Roman"/>
      <w:lang w:val="ru-RU" w:eastAsia="ru-RU"/>
    </w:rPr>
  </w:style>
  <w:style w:type="character" w:customStyle="1" w:styleId="62">
    <w:name w:val="Знак Знак6"/>
    <w:locked/>
    <w:rPr>
      <w:rFonts w:ascii="Times New Roman" w:hAnsi="Times New Roman"/>
      <w:sz w:val="20"/>
      <w:lang w:eastAsia="ru-RU"/>
    </w:rPr>
  </w:style>
  <w:style w:type="character" w:customStyle="1" w:styleId="55">
    <w:name w:val="Знак Знак5"/>
    <w:locked/>
    <w:rPr>
      <w:rFonts w:ascii="Times New Roman" w:hAnsi="Times New Roman"/>
      <w:b/>
      <w:sz w:val="20"/>
      <w:lang w:eastAsia="ru-RU"/>
    </w:rPr>
  </w:style>
  <w:style w:type="character" w:styleId="affff8">
    <w:name w:val="Placeholder Text"/>
    <w:basedOn w:val="a2"/>
    <w:uiPriority w:val="99"/>
    <w:semiHidden/>
    <w:rPr>
      <w:color w:val="808080"/>
    </w:rPr>
  </w:style>
  <w:style w:type="character" w:customStyle="1" w:styleId="affd">
    <w:name w:val="Абзац списка Знак"/>
    <w:link w:val="affc"/>
    <w:uiPriority w:val="34"/>
    <w:rPr>
      <w:rFonts w:eastAsia="Calibri"/>
      <w:sz w:val="22"/>
      <w:szCs w:val="22"/>
      <w:lang w:eastAsia="en-US"/>
    </w:rPr>
  </w:style>
  <w:style w:type="paragraph" w:customStyle="1" w:styleId="affff9">
    <w:name w:val="Кому"/>
    <w:basedOn w:val="a1"/>
    <w:rPr>
      <w:rFonts w:ascii="Baltica" w:hAnsi="Baltica"/>
      <w:szCs w:val="20"/>
      <w:lang w:val="ru-RU" w:eastAsia="ru-RU"/>
    </w:rPr>
  </w:style>
  <w:style w:type="character" w:customStyle="1" w:styleId="t31">
    <w:name w:val="t31"/>
    <w:rPr>
      <w:rFonts w:ascii="Times New Roman" w:hAnsi="Times New Roman" w:cs="Times New Roman" w:hint="default"/>
      <w:color w:val="884706"/>
      <w:sz w:val="32"/>
      <w:szCs w:val="32"/>
    </w:rPr>
  </w:style>
  <w:style w:type="paragraph" w:customStyle="1" w:styleId="affffa">
    <w:name w:val="Название предприятия"/>
    <w:basedOn w:val="a1"/>
    <w:pPr>
      <w:framePr w:w="3844" w:h="1582" w:hSpace="187" w:wrap="notBeside" w:vAnchor="page" w:hAnchor="margin" w:y="891" w:anchorLock="1"/>
      <w:spacing w:line="280" w:lineRule="atLeast"/>
      <w:jc w:val="both"/>
    </w:pPr>
    <w:rPr>
      <w:rFonts w:ascii="Arial Black" w:hAnsi="Arial Black"/>
      <w:spacing w:val="-25"/>
      <w:sz w:val="32"/>
      <w:szCs w:val="20"/>
      <w:lang w:val="ru-RU" w:bidi="he-IL"/>
    </w:rPr>
  </w:style>
  <w:style w:type="paragraph" w:customStyle="1" w:styleId="affffb">
    <w:name w:val="Внутренний адрес"/>
    <w:basedOn w:val="a1"/>
    <w:pPr>
      <w:spacing w:line="220" w:lineRule="atLeast"/>
      <w:jc w:val="both"/>
    </w:pPr>
    <w:rPr>
      <w:rFonts w:ascii="Arial" w:hAnsi="Arial"/>
      <w:spacing w:val="-5"/>
      <w:sz w:val="20"/>
      <w:szCs w:val="20"/>
      <w:lang w:val="ru-RU" w:bidi="he-IL"/>
    </w:rPr>
  </w:style>
  <w:style w:type="paragraph" w:customStyle="1" w:styleId="affffc">
    <w:name w:val="Знак"/>
    <w:basedOn w:val="a1"/>
    <w:pPr>
      <w:spacing w:after="160" w:line="240" w:lineRule="exact"/>
    </w:pPr>
    <w:rPr>
      <w:rFonts w:ascii="Verdana" w:hAnsi="Verdana" w:cs="Verdana"/>
      <w:sz w:val="20"/>
      <w:szCs w:val="20"/>
    </w:rPr>
  </w:style>
  <w:style w:type="paragraph" w:customStyle="1" w:styleId="affffd">
    <w:name w:val="Подзаголовок для информации об изменениях"/>
    <w:basedOn w:val="a1"/>
    <w:next w:val="a1"/>
    <w:uiPriority w:val="99"/>
    <w:pPr>
      <w:autoSpaceDE w:val="0"/>
      <w:autoSpaceDN w:val="0"/>
      <w:adjustRightInd w:val="0"/>
      <w:jc w:val="both"/>
    </w:pPr>
    <w:rPr>
      <w:rFonts w:ascii="Arial" w:hAnsi="Arial" w:cs="Arial"/>
      <w:b/>
      <w:bCs/>
      <w:color w:val="000080"/>
      <w:lang w:val="ru-RU" w:eastAsia="ru-RU"/>
    </w:rPr>
  </w:style>
  <w:style w:type="paragraph" w:customStyle="1" w:styleId="affffe">
    <w:name w:val="Знак Знак Знак Знак Знак Знак Знак Знак Знак Знак Знак Знак Знак Знак Знак Знак"/>
    <w:basedOn w:val="a1"/>
    <w:pPr>
      <w:spacing w:after="160" w:line="240" w:lineRule="exact"/>
    </w:pPr>
    <w:rPr>
      <w:rFonts w:ascii="Verdana" w:hAnsi="Verdana"/>
      <w:sz w:val="20"/>
      <w:szCs w:val="20"/>
    </w:rPr>
  </w:style>
  <w:style w:type="character" w:customStyle="1" w:styleId="submenu-table">
    <w:name w:val="submenu-table"/>
    <w:basedOn w:val="a2"/>
  </w:style>
  <w:style w:type="numbering" w:customStyle="1" w:styleId="2f4">
    <w:name w:val="Нет списка2"/>
    <w:next w:val="a4"/>
    <w:uiPriority w:val="99"/>
    <w:semiHidden/>
    <w:unhideWhenUsed/>
  </w:style>
  <w:style w:type="paragraph" w:customStyle="1" w:styleId="2f5">
    <w:name w:val="Основной текст2"/>
    <w:basedOn w:val="a1"/>
    <w:pPr>
      <w:shd w:val="clear" w:color="auto" w:fill="FFFFFF"/>
      <w:spacing w:line="250" w:lineRule="exact"/>
    </w:pPr>
    <w:rPr>
      <w:rFonts w:ascii="Times New Roman" w:hAnsi="Times New Roman"/>
      <w:sz w:val="20"/>
      <w:szCs w:val="20"/>
    </w:rPr>
  </w:style>
  <w:style w:type="paragraph" w:customStyle="1" w:styleId="afffff">
    <w:name w:val="Знак Знак Знак Знак Знак Знак Знак Знак Знак Знак Знак Знак Знак Знак Знак Знак"/>
    <w:basedOn w:val="a1"/>
    <w:pPr>
      <w:spacing w:after="160" w:line="240" w:lineRule="exact"/>
    </w:pPr>
    <w:rPr>
      <w:rFonts w:ascii="Verdana" w:hAnsi="Verdana"/>
      <w:sz w:val="20"/>
      <w:szCs w:val="20"/>
    </w:rPr>
  </w:style>
  <w:style w:type="character" w:customStyle="1" w:styleId="S7">
    <w:name w:val="S_Обычный жирный Знак"/>
    <w:link w:val="S6"/>
    <w:locked/>
    <w:rPr>
      <w:rFonts w:ascii="Times New Roman" w:hAnsi="Times New Roman"/>
      <w:sz w:val="28"/>
      <w:szCs w:val="28"/>
    </w:rPr>
  </w:style>
  <w:style w:type="paragraph" w:customStyle="1" w:styleId="313">
    <w:name w:val="Основной текст 31"/>
    <w:basedOn w:val="a1"/>
    <w:uiPriority w:val="99"/>
    <w:pPr>
      <w:suppressAutoHyphens/>
      <w:jc w:val="both"/>
    </w:pPr>
    <w:rPr>
      <w:rFonts w:ascii="Times New Roman" w:hAnsi="Times New Roman"/>
      <w:lang w:val="ru-RU" w:eastAsia="ar-SA"/>
    </w:rPr>
  </w:style>
  <w:style w:type="paragraph" w:customStyle="1" w:styleId="1ffa">
    <w:name w:val="основной текст1"/>
    <w:qFormat/>
    <w:pPr>
      <w:ind w:firstLine="709"/>
      <w:jc w:val="both"/>
    </w:pPr>
    <w:rPr>
      <w:rFonts w:ascii="Times New Roman" w:eastAsia="Calibri" w:hAnsi="Times New Roman"/>
      <w:sz w:val="28"/>
      <w:szCs w:val="28"/>
    </w:rPr>
  </w:style>
  <w:style w:type="paragraph" w:customStyle="1" w:styleId="1">
    <w:name w:val="Заголовок ур 1"/>
    <w:basedOn w:val="a1"/>
    <w:link w:val="1ffb"/>
    <w:qFormat/>
    <w:pPr>
      <w:numPr>
        <w:numId w:val="37"/>
      </w:numPr>
      <w:spacing w:after="200" w:line="276" w:lineRule="auto"/>
      <w:ind w:left="357" w:hanging="357"/>
      <w:contextualSpacing/>
      <w:jc w:val="both"/>
      <w:outlineLvl w:val="0"/>
    </w:pPr>
    <w:rPr>
      <w:rFonts w:ascii="Times New Roman" w:hAnsi="Times New Roman"/>
      <w:b/>
      <w:smallCaps/>
      <w:sz w:val="32"/>
      <w:szCs w:val="28"/>
      <w:lang w:val="ru-RU"/>
    </w:rPr>
  </w:style>
  <w:style w:type="paragraph" w:customStyle="1" w:styleId="2">
    <w:name w:val="Заголовок ур 2"/>
    <w:basedOn w:val="a1"/>
    <w:link w:val="2f6"/>
    <w:qFormat/>
    <w:pPr>
      <w:numPr>
        <w:ilvl w:val="1"/>
        <w:numId w:val="37"/>
      </w:numPr>
      <w:spacing w:after="240"/>
      <w:ind w:left="788" w:hanging="431"/>
      <w:jc w:val="both"/>
      <w:outlineLvl w:val="1"/>
    </w:pPr>
    <w:rPr>
      <w:rFonts w:ascii="Times New Roman" w:hAnsi="Times New Roman"/>
      <w:b/>
      <w:bCs/>
      <w:color w:val="000000"/>
      <w:sz w:val="28"/>
      <w:szCs w:val="28"/>
      <w:lang w:val="ru-RU" w:eastAsia="ru-RU"/>
    </w:rPr>
  </w:style>
  <w:style w:type="character" w:customStyle="1" w:styleId="2f6">
    <w:name w:val="Заголовок ур 2 Знак"/>
    <w:basedOn w:val="a2"/>
    <w:link w:val="2"/>
    <w:locked/>
    <w:rPr>
      <w:rFonts w:ascii="Times New Roman" w:hAnsi="Times New Roman"/>
      <w:b/>
      <w:bCs/>
      <w:color w:val="000000"/>
      <w:sz w:val="28"/>
      <w:szCs w:val="28"/>
    </w:rPr>
  </w:style>
  <w:style w:type="paragraph" w:customStyle="1" w:styleId="1ffc">
    <w:name w:val="основной текст 1"/>
    <w:basedOn w:val="a1"/>
    <w:link w:val="1ffd"/>
    <w:qFormat/>
    <w:pPr>
      <w:ind w:firstLine="709"/>
      <w:jc w:val="both"/>
    </w:pPr>
    <w:rPr>
      <w:rFonts w:ascii="Times New Roman" w:hAnsi="Times New Roman"/>
      <w:bCs/>
      <w:sz w:val="28"/>
      <w:szCs w:val="28"/>
      <w:lang w:val="ru-RU" w:eastAsia="ru-RU"/>
    </w:rPr>
  </w:style>
  <w:style w:type="character" w:customStyle="1" w:styleId="1ffd">
    <w:name w:val="основной текст 1 Знак"/>
    <w:basedOn w:val="a2"/>
    <w:link w:val="1ffc"/>
    <w:locked/>
    <w:rPr>
      <w:rFonts w:ascii="Times New Roman" w:hAnsi="Times New Roman"/>
      <w:bCs/>
      <w:sz w:val="28"/>
      <w:szCs w:val="28"/>
    </w:rPr>
  </w:style>
  <w:style w:type="paragraph" w:customStyle="1" w:styleId="1ffe">
    <w:name w:val="заголовок 1"/>
    <w:basedOn w:val="a1"/>
    <w:next w:val="a1"/>
    <w:uiPriority w:val="99"/>
    <w:pPr>
      <w:keepNext/>
      <w:autoSpaceDE w:val="0"/>
      <w:autoSpaceDN w:val="0"/>
      <w:spacing w:after="60"/>
      <w:jc w:val="both"/>
      <w:outlineLvl w:val="0"/>
    </w:pPr>
    <w:rPr>
      <w:rFonts w:ascii="Times New Roman" w:hAnsi="Times New Roman"/>
      <w:sz w:val="28"/>
      <w:szCs w:val="28"/>
      <w:lang w:val="ru-RU" w:eastAsia="ru-RU"/>
    </w:rPr>
  </w:style>
  <w:style w:type="paragraph" w:customStyle="1" w:styleId="2f7">
    <w:name w:val="заголовок 2"/>
    <w:basedOn w:val="a1"/>
    <w:next w:val="a1"/>
    <w:uiPriority w:val="99"/>
    <w:pPr>
      <w:keepNext/>
      <w:autoSpaceDE w:val="0"/>
      <w:autoSpaceDN w:val="0"/>
      <w:spacing w:after="60"/>
      <w:jc w:val="center"/>
      <w:outlineLvl w:val="1"/>
    </w:pPr>
    <w:rPr>
      <w:rFonts w:ascii="Times New Roman" w:hAnsi="Times New Roman"/>
      <w:sz w:val="28"/>
      <w:szCs w:val="28"/>
      <w:lang w:val="ru-RU" w:eastAsia="ru-RU"/>
    </w:rPr>
  </w:style>
  <w:style w:type="paragraph" w:customStyle="1" w:styleId="3d">
    <w:name w:val="заголовок 3"/>
    <w:basedOn w:val="a1"/>
    <w:next w:val="a1"/>
    <w:uiPriority w:val="99"/>
    <w:pPr>
      <w:keepNext/>
      <w:autoSpaceDE w:val="0"/>
      <w:autoSpaceDN w:val="0"/>
      <w:spacing w:before="240" w:after="60"/>
      <w:jc w:val="both"/>
    </w:pPr>
    <w:rPr>
      <w:rFonts w:ascii="Arial" w:hAnsi="Arial" w:cs="Arial"/>
      <w:lang w:val="ru-RU" w:eastAsia="ru-RU"/>
    </w:rPr>
  </w:style>
  <w:style w:type="paragraph" w:customStyle="1" w:styleId="44">
    <w:name w:val="заголовок 4"/>
    <w:basedOn w:val="a1"/>
    <w:next w:val="a1"/>
    <w:uiPriority w:val="99"/>
    <w:pPr>
      <w:keepNext/>
      <w:autoSpaceDE w:val="0"/>
      <w:autoSpaceDN w:val="0"/>
      <w:spacing w:after="60"/>
      <w:jc w:val="right"/>
      <w:outlineLvl w:val="3"/>
    </w:pPr>
    <w:rPr>
      <w:rFonts w:ascii="Times New Roman" w:hAnsi="Times New Roman"/>
      <w:sz w:val="26"/>
      <w:szCs w:val="26"/>
      <w:lang w:val="ru-RU" w:eastAsia="ru-RU"/>
    </w:rPr>
  </w:style>
  <w:style w:type="character" w:customStyle="1" w:styleId="afffff0">
    <w:name w:val="Основной шрифт"/>
    <w:uiPriority w:val="99"/>
  </w:style>
  <w:style w:type="paragraph" w:customStyle="1" w:styleId="1fff">
    <w:name w:val="О чем1"/>
    <w:basedOn w:val="a1"/>
    <w:next w:val="a1"/>
    <w:uiPriority w:val="99"/>
    <w:pPr>
      <w:widowControl w:val="0"/>
      <w:autoSpaceDE w:val="0"/>
      <w:autoSpaceDN w:val="0"/>
      <w:spacing w:before="240" w:after="60"/>
      <w:ind w:right="5902"/>
      <w:jc w:val="both"/>
    </w:pPr>
    <w:rPr>
      <w:rFonts w:ascii="Times New Roman" w:hAnsi="Times New Roman"/>
      <w:lang w:val="ru-RU" w:eastAsia="ru-RU"/>
    </w:rPr>
  </w:style>
  <w:style w:type="paragraph" w:customStyle="1" w:styleId="127">
    <w:name w:val="Обычный + по ширине.Первая строка:  1.27 см"/>
    <w:basedOn w:val="a1"/>
    <w:uiPriority w:val="99"/>
    <w:pPr>
      <w:spacing w:after="60"/>
      <w:ind w:firstLine="720"/>
      <w:jc w:val="both"/>
    </w:pPr>
    <w:rPr>
      <w:rFonts w:ascii="Times New Roman" w:hAnsi="Times New Roman"/>
      <w:lang w:val="ru-RU" w:eastAsia="ru-RU"/>
    </w:rPr>
  </w:style>
  <w:style w:type="paragraph" w:customStyle="1" w:styleId="2TimesNewRoman12pt">
    <w:name w:val="Заголовок 2 + Times New Roman.12 pt.не полужирный.не курсив.по ширине"/>
    <w:basedOn w:val="a1"/>
    <w:autoRedefine/>
    <w:uiPriority w:val="99"/>
    <w:pPr>
      <w:tabs>
        <w:tab w:val="num" w:pos="1276"/>
      </w:tabs>
      <w:spacing w:before="60" w:after="60"/>
      <w:ind w:firstLine="709"/>
      <w:jc w:val="both"/>
      <w:outlineLvl w:val="1"/>
    </w:pPr>
    <w:rPr>
      <w:rFonts w:ascii="Times New Roman" w:hAnsi="Times New Roman"/>
      <w:lang w:val="ru-RU" w:eastAsia="ru-RU"/>
    </w:rPr>
  </w:style>
  <w:style w:type="paragraph" w:customStyle="1" w:styleId="1TimesNewRoman12pt">
    <w:name w:val="Стиль Заголовок 1 + Times New Roman 12 pt по центру"/>
    <w:basedOn w:val="a1"/>
    <w:autoRedefine/>
    <w:uiPriority w:val="99"/>
    <w:pPr>
      <w:tabs>
        <w:tab w:val="num" w:pos="709"/>
        <w:tab w:val="num" w:pos="1980"/>
      </w:tabs>
      <w:spacing w:before="240" w:after="240"/>
      <w:ind w:left="1141" w:hanging="432"/>
      <w:jc w:val="both"/>
      <w:outlineLvl w:val="0"/>
    </w:pPr>
    <w:rPr>
      <w:rFonts w:ascii="Times New Roman" w:hAnsi="Times New Roman"/>
      <w:b/>
      <w:bCs/>
      <w:kern w:val="32"/>
      <w:lang w:val="ru-RU" w:eastAsia="ru-RU"/>
    </w:rPr>
  </w:style>
  <w:style w:type="paragraph" w:customStyle="1" w:styleId="afffff1">
    <w:name w:val="гриф"/>
    <w:basedOn w:val="a1"/>
    <w:uiPriority w:val="99"/>
    <w:pPr>
      <w:spacing w:after="60"/>
      <w:ind w:firstLine="708"/>
      <w:jc w:val="both"/>
    </w:pPr>
    <w:rPr>
      <w:rFonts w:ascii="Times New Roman" w:hAnsi="Times New Roman"/>
      <w:sz w:val="28"/>
      <w:szCs w:val="28"/>
      <w:lang w:val="ru-RU" w:eastAsia="ru-RU"/>
    </w:rPr>
  </w:style>
  <w:style w:type="paragraph" w:customStyle="1" w:styleId="afffff2">
    <w:name w:val="Нормальный"/>
    <w:uiPriority w:val="99"/>
    <w:pPr>
      <w:autoSpaceDE w:val="0"/>
      <w:autoSpaceDN w:val="0"/>
    </w:pPr>
    <w:rPr>
      <w:rFonts w:ascii="Times New Roman" w:hAnsi="Times New Roman"/>
      <w:sz w:val="26"/>
      <w:szCs w:val="26"/>
    </w:rPr>
  </w:style>
  <w:style w:type="paragraph" w:customStyle="1" w:styleId="2f8">
    <w:name w:val="О чем2"/>
    <w:basedOn w:val="1fff"/>
    <w:uiPriority w:val="99"/>
    <w:pPr>
      <w:overflowPunct w:val="0"/>
      <w:adjustRightInd w:val="0"/>
      <w:spacing w:before="0"/>
      <w:textAlignment w:val="baseline"/>
    </w:pPr>
  </w:style>
  <w:style w:type="paragraph" w:customStyle="1" w:styleId="afffff3">
    <w:name w:val="телефон"/>
    <w:basedOn w:val="a1"/>
    <w:uiPriority w:val="99"/>
    <w:pPr>
      <w:widowControl w:val="0"/>
      <w:tabs>
        <w:tab w:val="left" w:pos="7088"/>
      </w:tabs>
      <w:spacing w:after="60"/>
      <w:ind w:right="573"/>
      <w:jc w:val="both"/>
    </w:pPr>
    <w:rPr>
      <w:rFonts w:ascii="Times New Roman" w:hAnsi="Times New Roman"/>
      <w:lang w:val="ru-RU" w:eastAsia="ru-RU"/>
    </w:rPr>
  </w:style>
  <w:style w:type="character" w:customStyle="1" w:styleId="afffff4">
    <w:name w:val="Нижний"/>
    <w:uiPriority w:val="99"/>
    <w:rPr>
      <w:rFonts w:ascii="Times New Roman" w:hAnsi="Times New Roman" w:cs="Times New Roman"/>
      <w:sz w:val="28"/>
      <w:szCs w:val="28"/>
      <w:vertAlign w:val="subscript"/>
    </w:rPr>
  </w:style>
  <w:style w:type="character" w:customStyle="1" w:styleId="afffff5">
    <w:name w:val="Верхний"/>
    <w:uiPriority w:val="99"/>
    <w:rPr>
      <w:rFonts w:ascii="Times New Roman" w:hAnsi="Times New Roman" w:cs="Times New Roman"/>
      <w:sz w:val="28"/>
      <w:szCs w:val="28"/>
      <w:vertAlign w:val="superscript"/>
    </w:rPr>
  </w:style>
  <w:style w:type="character" w:customStyle="1" w:styleId="afffff6">
    <w:name w:val="Средний"/>
    <w:uiPriority w:val="99"/>
    <w:rPr>
      <w:rFonts w:ascii="Times New Roman" w:hAnsi="Times New Roman" w:cs="Times New Roman"/>
      <w:sz w:val="28"/>
      <w:szCs w:val="28"/>
    </w:rPr>
  </w:style>
  <w:style w:type="character" w:customStyle="1" w:styleId="afffff7">
    <w:name w:val="Ниж.индекс"/>
    <w:uiPriority w:val="99"/>
    <w:rPr>
      <w:rFonts w:ascii="Times New Roman" w:hAnsi="Times New Roman" w:cs="Times New Roman"/>
      <w:sz w:val="28"/>
      <w:szCs w:val="28"/>
      <w:vertAlign w:val="subscript"/>
    </w:rPr>
  </w:style>
  <w:style w:type="character" w:customStyle="1" w:styleId="afffff8">
    <w:name w:val="Верх.индекс"/>
    <w:uiPriority w:val="99"/>
    <w:rPr>
      <w:rFonts w:ascii="Times New Roman" w:hAnsi="Times New Roman" w:cs="Times New Roman"/>
      <w:sz w:val="28"/>
      <w:szCs w:val="28"/>
      <w:vertAlign w:val="superscript"/>
    </w:rPr>
  </w:style>
  <w:style w:type="paragraph" w:customStyle="1" w:styleId="xl25">
    <w:name w:val="xl25"/>
    <w:basedOn w:val="a1"/>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Times New Roman" w:hAnsi="Times New Roman"/>
      <w:b/>
      <w:bCs/>
      <w:lang w:val="ru-RU" w:eastAsia="ru-RU"/>
    </w:rPr>
  </w:style>
  <w:style w:type="paragraph" w:customStyle="1" w:styleId="xl27">
    <w:name w:val="xl27"/>
    <w:basedOn w:val="a1"/>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Arial CYR" w:hAnsi="Arial CYR" w:cs="Arial CYR"/>
      <w:b/>
      <w:bCs/>
      <w:lang w:val="ru-RU" w:eastAsia="ru-RU"/>
    </w:rPr>
  </w:style>
  <w:style w:type="paragraph" w:customStyle="1" w:styleId="xl28">
    <w:name w:val="xl28"/>
    <w:basedOn w:val="a1"/>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Arial CYR" w:hAnsi="Arial CYR" w:cs="Arial CYR"/>
      <w:b/>
      <w:bCs/>
      <w:lang w:val="ru-RU" w:eastAsia="ru-RU"/>
    </w:rPr>
  </w:style>
  <w:style w:type="paragraph" w:customStyle="1" w:styleId="xl29">
    <w:name w:val="xl29"/>
    <w:basedOn w:val="a1"/>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Times New Roman" w:hAnsi="Times New Roman"/>
      <w:lang w:val="ru-RU" w:eastAsia="ru-RU"/>
    </w:rPr>
  </w:style>
  <w:style w:type="paragraph" w:customStyle="1" w:styleId="xl30">
    <w:name w:val="xl30"/>
    <w:basedOn w:val="a1"/>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Arial CYR" w:hAnsi="Arial CYR" w:cs="Arial CYR"/>
      <w:lang w:val="ru-RU" w:eastAsia="ru-RU"/>
    </w:rPr>
  </w:style>
  <w:style w:type="paragraph" w:customStyle="1" w:styleId="xl31">
    <w:name w:val="xl31"/>
    <w:basedOn w:val="a1"/>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Arial CYR" w:hAnsi="Arial CYR" w:cs="Arial CYR"/>
      <w:b/>
      <w:bCs/>
      <w:lang w:val="ru-RU" w:eastAsia="ru-RU"/>
    </w:rPr>
  </w:style>
  <w:style w:type="paragraph" w:customStyle="1" w:styleId="xl32">
    <w:name w:val="xl32"/>
    <w:basedOn w:val="a1"/>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jc w:val="center"/>
    </w:pPr>
    <w:rPr>
      <w:rFonts w:ascii="Arial CYR" w:hAnsi="Arial CYR" w:cs="Arial CYR"/>
      <w:b/>
      <w:bCs/>
      <w:lang w:val="ru-RU" w:eastAsia="ru-RU"/>
    </w:rPr>
  </w:style>
  <w:style w:type="paragraph" w:customStyle="1" w:styleId="xl33">
    <w:name w:val="xl33"/>
    <w:basedOn w:val="a1"/>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jc w:val="both"/>
    </w:pPr>
    <w:rPr>
      <w:rFonts w:ascii="Arial CYR" w:hAnsi="Arial CYR" w:cs="Arial CYR"/>
      <w:b/>
      <w:bCs/>
      <w:lang w:val="ru-RU" w:eastAsia="ru-RU"/>
    </w:rPr>
  </w:style>
  <w:style w:type="paragraph" w:customStyle="1" w:styleId="xl34">
    <w:name w:val="xl34"/>
    <w:basedOn w:val="a1"/>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jc w:val="both"/>
    </w:pPr>
    <w:rPr>
      <w:rFonts w:ascii="Arial CYR" w:hAnsi="Arial CYR" w:cs="Arial CYR"/>
      <w:b/>
      <w:bCs/>
      <w:lang w:val="ru-RU" w:eastAsia="ru-RU"/>
    </w:rPr>
  </w:style>
  <w:style w:type="paragraph" w:customStyle="1" w:styleId="xl35">
    <w:name w:val="xl35"/>
    <w:basedOn w:val="a1"/>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hAnsi="Times New Roman"/>
      <w:lang w:val="ru-RU" w:eastAsia="ru-RU"/>
    </w:rPr>
  </w:style>
  <w:style w:type="paragraph" w:customStyle="1" w:styleId="xl36">
    <w:name w:val="xl36"/>
    <w:basedOn w:val="a1"/>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Times New Roman" w:hAnsi="Times New Roman"/>
      <w:b/>
      <w:bCs/>
      <w:lang w:val="ru-RU" w:eastAsia="ru-RU"/>
    </w:rPr>
  </w:style>
  <w:style w:type="paragraph" w:customStyle="1" w:styleId="xl37">
    <w:name w:val="xl37"/>
    <w:basedOn w:val="a1"/>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Arial CYR" w:hAnsi="Arial CYR" w:cs="Arial CYR"/>
      <w:b/>
      <w:bCs/>
      <w:sz w:val="28"/>
      <w:szCs w:val="28"/>
      <w:lang w:val="ru-RU" w:eastAsia="ru-RU"/>
    </w:rPr>
  </w:style>
  <w:style w:type="paragraph" w:customStyle="1" w:styleId="xl38">
    <w:name w:val="xl38"/>
    <w:basedOn w:val="a1"/>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hAnsi="Times New Roman"/>
      <w:lang w:val="ru-RU" w:eastAsia="ru-RU"/>
    </w:rPr>
  </w:style>
  <w:style w:type="paragraph" w:customStyle="1" w:styleId="xl39">
    <w:name w:val="xl39"/>
    <w:basedOn w:val="a1"/>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Arial CYR" w:hAnsi="Arial CYR" w:cs="Arial CYR"/>
      <w:b/>
      <w:bCs/>
      <w:sz w:val="28"/>
      <w:szCs w:val="28"/>
      <w:lang w:val="ru-RU" w:eastAsia="ru-RU"/>
    </w:rPr>
  </w:style>
  <w:style w:type="paragraph" w:customStyle="1" w:styleId="xl40">
    <w:name w:val="xl40"/>
    <w:basedOn w:val="a1"/>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Arial CYR" w:hAnsi="Arial CYR" w:cs="Arial CYR"/>
      <w:b/>
      <w:bCs/>
      <w:lang w:val="ru-RU" w:eastAsia="ru-RU"/>
    </w:rPr>
  </w:style>
  <w:style w:type="paragraph" w:customStyle="1" w:styleId="xl41">
    <w:name w:val="xl41"/>
    <w:basedOn w:val="a1"/>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Times New Roman" w:hAnsi="Times New Roman"/>
      <w:b/>
      <w:bCs/>
      <w:lang w:val="ru-RU" w:eastAsia="ru-RU"/>
    </w:rPr>
  </w:style>
  <w:style w:type="paragraph" w:customStyle="1" w:styleId="xl42">
    <w:name w:val="xl42"/>
    <w:basedOn w:val="a1"/>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Times New Roman" w:hAnsi="Times New Roman"/>
      <w:lang w:val="ru-RU" w:eastAsia="ru-RU"/>
    </w:rPr>
  </w:style>
  <w:style w:type="paragraph" w:customStyle="1" w:styleId="xl43">
    <w:name w:val="xl43"/>
    <w:basedOn w:val="a1"/>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Arial CYR" w:hAnsi="Arial CYR" w:cs="Arial CYR"/>
      <w:lang w:val="ru-RU" w:eastAsia="ru-RU"/>
    </w:rPr>
  </w:style>
  <w:style w:type="paragraph" w:customStyle="1" w:styleId="xl44">
    <w:name w:val="xl44"/>
    <w:basedOn w:val="a1"/>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Arial CYR" w:hAnsi="Arial CYR" w:cs="Arial CYR"/>
      <w:lang w:val="ru-RU" w:eastAsia="ru-RU"/>
    </w:rPr>
  </w:style>
  <w:style w:type="paragraph" w:customStyle="1" w:styleId="xl45">
    <w:name w:val="xl45"/>
    <w:basedOn w:val="a1"/>
    <w:pPr>
      <w:pBdr>
        <w:top w:val="single" w:sz="4" w:space="0" w:color="auto"/>
        <w:left w:val="single" w:sz="4" w:space="0" w:color="auto"/>
        <w:right w:val="single" w:sz="4" w:space="0" w:color="auto"/>
      </w:pBdr>
      <w:spacing w:before="100" w:beforeAutospacing="1" w:after="100" w:afterAutospacing="1"/>
      <w:jc w:val="both"/>
      <w:textAlignment w:val="top"/>
    </w:pPr>
    <w:rPr>
      <w:rFonts w:ascii="Arial CYR" w:hAnsi="Arial CYR" w:cs="Arial CYR"/>
      <w:sz w:val="18"/>
      <w:szCs w:val="18"/>
      <w:lang w:val="ru-RU" w:eastAsia="ru-RU"/>
    </w:rPr>
  </w:style>
  <w:style w:type="paragraph" w:customStyle="1" w:styleId="xl46">
    <w:name w:val="xl46"/>
    <w:basedOn w:val="a1"/>
    <w:pPr>
      <w:pBdr>
        <w:left w:val="single" w:sz="4" w:space="10" w:color="auto"/>
        <w:bottom w:val="single" w:sz="4" w:space="0" w:color="auto"/>
        <w:right w:val="single" w:sz="4" w:space="0" w:color="auto"/>
      </w:pBdr>
      <w:spacing w:before="100" w:beforeAutospacing="1" w:after="100" w:afterAutospacing="1"/>
      <w:ind w:firstLineChars="100" w:firstLine="100"/>
      <w:jc w:val="both"/>
      <w:textAlignment w:val="top"/>
    </w:pPr>
    <w:rPr>
      <w:rFonts w:ascii="Arial CYR" w:hAnsi="Arial CYR" w:cs="Arial CYR"/>
      <w:sz w:val="16"/>
      <w:szCs w:val="16"/>
      <w:lang w:val="ru-RU" w:eastAsia="ru-RU"/>
    </w:rPr>
  </w:style>
  <w:style w:type="paragraph" w:customStyle="1" w:styleId="xl47">
    <w:name w:val="xl47"/>
    <w:basedOn w:val="a1"/>
    <w:pPr>
      <w:pBdr>
        <w:left w:val="single" w:sz="4" w:space="10" w:color="auto"/>
        <w:right w:val="single" w:sz="4" w:space="0" w:color="auto"/>
      </w:pBdr>
      <w:spacing w:before="100" w:beforeAutospacing="1" w:after="100" w:afterAutospacing="1"/>
      <w:ind w:firstLineChars="100" w:firstLine="100"/>
      <w:jc w:val="both"/>
      <w:textAlignment w:val="top"/>
    </w:pPr>
    <w:rPr>
      <w:rFonts w:ascii="Arial CYR" w:hAnsi="Arial CYR" w:cs="Arial CYR"/>
      <w:sz w:val="16"/>
      <w:szCs w:val="16"/>
      <w:lang w:val="ru-RU" w:eastAsia="ru-RU"/>
    </w:rPr>
  </w:style>
  <w:style w:type="paragraph" w:customStyle="1" w:styleId="xl48">
    <w:name w:val="xl48"/>
    <w:basedOn w:val="a1"/>
    <w:pPr>
      <w:pBdr>
        <w:top w:val="single" w:sz="4" w:space="0" w:color="auto"/>
        <w:left w:val="single" w:sz="4" w:space="0" w:color="auto"/>
        <w:right w:val="single" w:sz="4" w:space="0" w:color="auto"/>
      </w:pBdr>
      <w:spacing w:before="100" w:beforeAutospacing="1" w:after="100" w:afterAutospacing="1"/>
      <w:jc w:val="both"/>
      <w:textAlignment w:val="top"/>
    </w:pPr>
    <w:rPr>
      <w:rFonts w:ascii="Arial CYR" w:hAnsi="Arial CYR" w:cs="Arial CYR"/>
      <w:sz w:val="16"/>
      <w:szCs w:val="16"/>
      <w:lang w:val="ru-RU" w:eastAsia="ru-RU"/>
    </w:rPr>
  </w:style>
  <w:style w:type="paragraph" w:customStyle="1" w:styleId="xl49">
    <w:name w:val="xl49"/>
    <w:basedOn w:val="a1"/>
    <w:pPr>
      <w:pBdr>
        <w:left w:val="single" w:sz="4" w:space="0" w:color="auto"/>
        <w:right w:val="single" w:sz="4" w:space="0" w:color="auto"/>
      </w:pBdr>
      <w:spacing w:before="100" w:beforeAutospacing="1" w:after="100" w:afterAutospacing="1"/>
      <w:jc w:val="both"/>
      <w:textAlignment w:val="top"/>
    </w:pPr>
    <w:rPr>
      <w:rFonts w:ascii="Arial CYR" w:hAnsi="Arial CYR" w:cs="Arial CYR"/>
      <w:sz w:val="16"/>
      <w:szCs w:val="16"/>
      <w:lang w:val="ru-RU" w:eastAsia="ru-RU"/>
    </w:rPr>
  </w:style>
  <w:style w:type="paragraph" w:customStyle="1" w:styleId="xl50">
    <w:name w:val="xl50"/>
    <w:basedOn w:val="a1"/>
    <w:pPr>
      <w:pBdr>
        <w:top w:val="single" w:sz="4" w:space="0" w:color="auto"/>
        <w:left w:val="single" w:sz="4" w:space="0" w:color="auto"/>
        <w:right w:val="single" w:sz="4" w:space="0" w:color="auto"/>
      </w:pBdr>
      <w:spacing w:before="100" w:beforeAutospacing="1" w:after="100" w:afterAutospacing="1"/>
      <w:jc w:val="both"/>
      <w:textAlignment w:val="top"/>
    </w:pPr>
    <w:rPr>
      <w:rFonts w:ascii="Arial CYR" w:hAnsi="Arial CYR" w:cs="Arial CYR"/>
      <w:sz w:val="18"/>
      <w:szCs w:val="18"/>
      <w:lang w:val="ru-RU" w:eastAsia="ru-RU"/>
    </w:rPr>
  </w:style>
  <w:style w:type="paragraph" w:customStyle="1" w:styleId="xl51">
    <w:name w:val="xl51"/>
    <w:basedOn w:val="a1"/>
    <w:pPr>
      <w:pBdr>
        <w:top w:val="single" w:sz="4" w:space="0" w:color="auto"/>
        <w:left w:val="single" w:sz="4" w:space="0" w:color="auto"/>
        <w:right w:val="single" w:sz="4" w:space="0" w:color="auto"/>
      </w:pBdr>
      <w:spacing w:before="100" w:beforeAutospacing="1" w:after="100" w:afterAutospacing="1"/>
      <w:jc w:val="both"/>
      <w:textAlignment w:val="top"/>
    </w:pPr>
    <w:rPr>
      <w:rFonts w:ascii="Arial CYR" w:hAnsi="Arial CYR" w:cs="Arial CYR"/>
      <w:b/>
      <w:bCs/>
      <w:lang w:val="ru-RU" w:eastAsia="ru-RU"/>
    </w:rPr>
  </w:style>
  <w:style w:type="paragraph" w:customStyle="1" w:styleId="xl52">
    <w:name w:val="xl52"/>
    <w:basedOn w:val="a1"/>
    <w:pPr>
      <w:pBdr>
        <w:left w:val="single" w:sz="4" w:space="0" w:color="auto"/>
        <w:right w:val="single" w:sz="4" w:space="0" w:color="auto"/>
      </w:pBdr>
      <w:spacing w:before="100" w:beforeAutospacing="1" w:after="100" w:afterAutospacing="1"/>
      <w:jc w:val="both"/>
      <w:textAlignment w:val="top"/>
    </w:pPr>
    <w:rPr>
      <w:rFonts w:ascii="Arial CYR" w:hAnsi="Arial CYR" w:cs="Arial CYR"/>
      <w:sz w:val="18"/>
      <w:szCs w:val="18"/>
      <w:lang w:val="ru-RU" w:eastAsia="ru-RU"/>
    </w:rPr>
  </w:style>
  <w:style w:type="paragraph" w:customStyle="1" w:styleId="xl53">
    <w:name w:val="xl53"/>
    <w:basedOn w:val="a1"/>
    <w:pPr>
      <w:pBdr>
        <w:left w:val="single" w:sz="4" w:space="10" w:color="auto"/>
        <w:bottom w:val="single" w:sz="4" w:space="0" w:color="auto"/>
        <w:right w:val="single" w:sz="4" w:space="0" w:color="auto"/>
      </w:pBdr>
      <w:spacing w:before="100" w:beforeAutospacing="1" w:after="100" w:afterAutospacing="1"/>
      <w:ind w:firstLineChars="100" w:firstLine="100"/>
      <w:jc w:val="both"/>
      <w:textAlignment w:val="center"/>
    </w:pPr>
    <w:rPr>
      <w:rFonts w:ascii="Arial CYR" w:hAnsi="Arial CYR" w:cs="Arial CYR"/>
      <w:sz w:val="16"/>
      <w:szCs w:val="16"/>
      <w:lang w:val="ru-RU" w:eastAsia="ru-RU"/>
    </w:rPr>
  </w:style>
  <w:style w:type="paragraph" w:customStyle="1" w:styleId="xl54">
    <w:name w:val="xl54"/>
    <w:basedOn w:val="a1"/>
    <w:pPr>
      <w:pBdr>
        <w:left w:val="single" w:sz="4" w:space="0" w:color="auto"/>
        <w:bottom w:val="single" w:sz="4" w:space="0" w:color="auto"/>
      </w:pBdr>
      <w:spacing w:before="100" w:beforeAutospacing="1" w:after="100" w:afterAutospacing="1"/>
      <w:jc w:val="right"/>
      <w:textAlignment w:val="top"/>
    </w:pPr>
    <w:rPr>
      <w:rFonts w:ascii="Arial CYR" w:hAnsi="Arial CYR" w:cs="Arial CYR"/>
      <w:b/>
      <w:bCs/>
      <w:lang w:val="ru-RU" w:eastAsia="ru-RU"/>
    </w:rPr>
  </w:style>
  <w:style w:type="paragraph" w:customStyle="1" w:styleId="xl55">
    <w:name w:val="xl55"/>
    <w:basedOn w:val="a1"/>
    <w:pPr>
      <w:pBdr>
        <w:top w:val="single" w:sz="4" w:space="0" w:color="auto"/>
        <w:left w:val="single" w:sz="4" w:space="0" w:color="auto"/>
        <w:bottom w:val="single" w:sz="4" w:space="0" w:color="auto"/>
      </w:pBdr>
      <w:spacing w:before="100" w:beforeAutospacing="1" w:after="100" w:afterAutospacing="1"/>
      <w:jc w:val="right"/>
      <w:textAlignment w:val="top"/>
    </w:pPr>
    <w:rPr>
      <w:rFonts w:ascii="Arial CYR" w:hAnsi="Arial CYR" w:cs="Arial CYR"/>
      <w:sz w:val="18"/>
      <w:szCs w:val="18"/>
      <w:lang w:val="ru-RU" w:eastAsia="ru-RU"/>
    </w:rPr>
  </w:style>
  <w:style w:type="paragraph" w:customStyle="1" w:styleId="xl56">
    <w:name w:val="xl56"/>
    <w:basedOn w:val="a1"/>
    <w:pPr>
      <w:pBdr>
        <w:top w:val="single" w:sz="4" w:space="0" w:color="auto"/>
        <w:left w:val="single" w:sz="4" w:space="0" w:color="auto"/>
        <w:bottom w:val="single" w:sz="4" w:space="0" w:color="auto"/>
      </w:pBdr>
      <w:spacing w:before="100" w:beforeAutospacing="1" w:after="100" w:afterAutospacing="1"/>
      <w:jc w:val="right"/>
      <w:textAlignment w:val="top"/>
    </w:pPr>
    <w:rPr>
      <w:rFonts w:ascii="Arial CYR" w:hAnsi="Arial CYR" w:cs="Arial CYR"/>
      <w:sz w:val="16"/>
      <w:szCs w:val="16"/>
      <w:lang w:val="ru-RU" w:eastAsia="ru-RU"/>
    </w:rPr>
  </w:style>
  <w:style w:type="paragraph" w:customStyle="1" w:styleId="xl57">
    <w:name w:val="xl57"/>
    <w:basedOn w:val="a1"/>
    <w:pPr>
      <w:pBdr>
        <w:top w:val="single" w:sz="4" w:space="0" w:color="auto"/>
        <w:left w:val="single" w:sz="4" w:space="0" w:color="auto"/>
        <w:bottom w:val="single" w:sz="4" w:space="0" w:color="auto"/>
      </w:pBdr>
      <w:spacing w:before="100" w:beforeAutospacing="1" w:after="100" w:afterAutospacing="1"/>
      <w:jc w:val="right"/>
      <w:textAlignment w:val="top"/>
    </w:pPr>
    <w:rPr>
      <w:rFonts w:ascii="Arial CYR" w:hAnsi="Arial CYR" w:cs="Arial CYR"/>
      <w:i/>
      <w:iCs/>
      <w:sz w:val="16"/>
      <w:szCs w:val="16"/>
      <w:lang w:val="ru-RU" w:eastAsia="ru-RU"/>
    </w:rPr>
  </w:style>
  <w:style w:type="paragraph" w:customStyle="1" w:styleId="xl58">
    <w:name w:val="xl58"/>
    <w:basedOn w:val="a1"/>
    <w:pPr>
      <w:pBdr>
        <w:top w:val="single" w:sz="4" w:space="0" w:color="auto"/>
        <w:left w:val="single" w:sz="4" w:space="0" w:color="auto"/>
        <w:bottom w:val="single" w:sz="4" w:space="0" w:color="auto"/>
      </w:pBdr>
      <w:spacing w:before="100" w:beforeAutospacing="1" w:after="100" w:afterAutospacing="1"/>
      <w:jc w:val="right"/>
      <w:textAlignment w:val="top"/>
    </w:pPr>
    <w:rPr>
      <w:rFonts w:ascii="Arial CYR" w:hAnsi="Arial CYR" w:cs="Arial CYR"/>
      <w:b/>
      <w:bCs/>
      <w:lang w:val="ru-RU" w:eastAsia="ru-RU"/>
    </w:rPr>
  </w:style>
  <w:style w:type="paragraph" w:customStyle="1" w:styleId="xl59">
    <w:name w:val="xl59"/>
    <w:basedOn w:val="a1"/>
    <w:pPr>
      <w:pBdr>
        <w:top w:val="single" w:sz="4" w:space="0" w:color="auto"/>
        <w:left w:val="single" w:sz="4" w:space="0" w:color="auto"/>
        <w:bottom w:val="single" w:sz="4" w:space="0" w:color="auto"/>
      </w:pBdr>
      <w:spacing w:before="100" w:beforeAutospacing="1" w:after="100" w:afterAutospacing="1"/>
      <w:jc w:val="right"/>
      <w:textAlignment w:val="top"/>
    </w:pPr>
    <w:rPr>
      <w:rFonts w:ascii="Arial CYR" w:hAnsi="Arial CYR" w:cs="Arial CYR"/>
      <w:sz w:val="18"/>
      <w:szCs w:val="18"/>
      <w:lang w:val="ru-RU" w:eastAsia="ru-RU"/>
    </w:rPr>
  </w:style>
  <w:style w:type="paragraph" w:customStyle="1" w:styleId="xl60">
    <w:name w:val="xl60"/>
    <w:basedOn w:val="a1"/>
    <w:pPr>
      <w:pBdr>
        <w:top w:val="single" w:sz="4" w:space="0" w:color="auto"/>
        <w:left w:val="single" w:sz="4" w:space="0" w:color="auto"/>
      </w:pBdr>
      <w:spacing w:before="100" w:beforeAutospacing="1" w:after="100" w:afterAutospacing="1"/>
      <w:jc w:val="right"/>
      <w:textAlignment w:val="top"/>
    </w:pPr>
    <w:rPr>
      <w:rFonts w:ascii="Arial CYR" w:hAnsi="Arial CYR" w:cs="Arial CYR"/>
      <w:sz w:val="18"/>
      <w:szCs w:val="18"/>
      <w:lang w:val="ru-RU" w:eastAsia="ru-RU"/>
    </w:rPr>
  </w:style>
  <w:style w:type="paragraph" w:customStyle="1" w:styleId="xl61">
    <w:name w:val="xl61"/>
    <w:basedOn w:val="a1"/>
    <w:pPr>
      <w:pBdr>
        <w:top w:val="single" w:sz="4" w:space="0" w:color="auto"/>
      </w:pBdr>
      <w:spacing w:before="100" w:beforeAutospacing="1" w:after="100" w:afterAutospacing="1"/>
      <w:jc w:val="right"/>
      <w:textAlignment w:val="top"/>
    </w:pPr>
    <w:rPr>
      <w:rFonts w:ascii="Arial CYR" w:hAnsi="Arial CYR" w:cs="Arial CYR"/>
      <w:sz w:val="18"/>
      <w:szCs w:val="18"/>
      <w:lang w:val="ru-RU" w:eastAsia="ru-RU"/>
    </w:rPr>
  </w:style>
  <w:style w:type="paragraph" w:customStyle="1" w:styleId="xl62">
    <w:name w:val="xl62"/>
    <w:basedOn w:val="a1"/>
    <w:pPr>
      <w:pBdr>
        <w:bottom w:val="single" w:sz="4" w:space="0" w:color="auto"/>
      </w:pBdr>
      <w:spacing w:before="100" w:beforeAutospacing="1" w:after="100" w:afterAutospacing="1"/>
      <w:jc w:val="right"/>
      <w:textAlignment w:val="top"/>
    </w:pPr>
    <w:rPr>
      <w:rFonts w:ascii="Arial CYR" w:hAnsi="Arial CYR" w:cs="Arial CYR"/>
      <w:sz w:val="16"/>
      <w:szCs w:val="16"/>
      <w:lang w:val="ru-RU" w:eastAsia="ru-RU"/>
    </w:rPr>
  </w:style>
  <w:style w:type="paragraph" w:customStyle="1" w:styleId="xl156">
    <w:name w:val="xl156"/>
    <w:basedOn w:val="a1"/>
    <w:pPr>
      <w:pBdr>
        <w:left w:val="single" w:sz="4" w:space="0" w:color="auto"/>
      </w:pBdr>
      <w:spacing w:before="100" w:beforeAutospacing="1" w:after="100" w:afterAutospacing="1"/>
      <w:jc w:val="center"/>
      <w:textAlignment w:val="top"/>
    </w:pPr>
    <w:rPr>
      <w:rFonts w:ascii="Arial CYR" w:hAnsi="Arial CYR" w:cs="Arial CYR"/>
      <w:sz w:val="16"/>
      <w:szCs w:val="16"/>
      <w:lang w:val="ru-RU" w:eastAsia="ru-RU"/>
    </w:rPr>
  </w:style>
  <w:style w:type="paragraph" w:customStyle="1" w:styleId="xl157">
    <w:name w:val="xl157"/>
    <w:basedOn w:val="a1"/>
    <w:pPr>
      <w:pBdr>
        <w:left w:val="single" w:sz="4" w:space="0" w:color="auto"/>
        <w:bottom w:val="single" w:sz="4" w:space="0" w:color="auto"/>
      </w:pBdr>
      <w:spacing w:before="100" w:beforeAutospacing="1" w:after="100" w:afterAutospacing="1"/>
      <w:jc w:val="center"/>
      <w:textAlignment w:val="top"/>
    </w:pPr>
    <w:rPr>
      <w:rFonts w:ascii="Arial CYR" w:hAnsi="Arial CYR" w:cs="Arial CYR"/>
      <w:sz w:val="16"/>
      <w:szCs w:val="16"/>
      <w:lang w:val="ru-RU" w:eastAsia="ru-RU"/>
    </w:rPr>
  </w:style>
  <w:style w:type="paragraph" w:customStyle="1" w:styleId="xl158">
    <w:name w:val="xl158"/>
    <w:basedOn w:val="a1"/>
    <w:pPr>
      <w:pBdr>
        <w:top w:val="single" w:sz="4" w:space="0" w:color="auto"/>
        <w:left w:val="single" w:sz="4" w:space="0" w:color="auto"/>
      </w:pBdr>
      <w:shd w:val="clear" w:color="auto" w:fill="FFFFFF"/>
      <w:spacing w:before="100" w:beforeAutospacing="1" w:after="100" w:afterAutospacing="1"/>
      <w:jc w:val="both"/>
      <w:textAlignment w:val="top"/>
    </w:pPr>
    <w:rPr>
      <w:rFonts w:ascii="Arial CYR" w:hAnsi="Arial CYR" w:cs="Arial CYR"/>
      <w:sz w:val="16"/>
      <w:szCs w:val="16"/>
      <w:lang w:val="ru-RU" w:eastAsia="ru-RU"/>
    </w:rPr>
  </w:style>
  <w:style w:type="paragraph" w:customStyle="1" w:styleId="xl159">
    <w:name w:val="xl159"/>
    <w:basedOn w:val="a1"/>
    <w:pPr>
      <w:pBdr>
        <w:top w:val="single" w:sz="4" w:space="0" w:color="auto"/>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lang w:val="ru-RU" w:eastAsia="ru-RU"/>
    </w:rPr>
  </w:style>
  <w:style w:type="paragraph" w:customStyle="1" w:styleId="xl160">
    <w:name w:val="xl160"/>
    <w:basedOn w:val="a1"/>
    <w:pPr>
      <w:pBdr>
        <w:left w:val="single" w:sz="4" w:space="0" w:color="auto"/>
      </w:pBdr>
      <w:spacing w:before="100" w:beforeAutospacing="1" w:after="100" w:afterAutospacing="1"/>
      <w:jc w:val="right"/>
      <w:textAlignment w:val="top"/>
    </w:pPr>
    <w:rPr>
      <w:rFonts w:ascii="Arial CYR" w:hAnsi="Arial CYR" w:cs="Arial CYR"/>
      <w:i/>
      <w:iCs/>
      <w:sz w:val="16"/>
      <w:szCs w:val="16"/>
      <w:lang w:val="ru-RU" w:eastAsia="ru-RU"/>
    </w:rPr>
  </w:style>
  <w:style w:type="paragraph" w:customStyle="1" w:styleId="xl161">
    <w:name w:val="xl161"/>
    <w:basedOn w:val="a1"/>
    <w:pPr>
      <w:pBdr>
        <w:left w:val="single" w:sz="4" w:space="0" w:color="auto"/>
        <w:bottom w:val="single" w:sz="4" w:space="0" w:color="auto"/>
      </w:pBdr>
      <w:spacing w:before="100" w:beforeAutospacing="1" w:after="100" w:afterAutospacing="1"/>
      <w:jc w:val="right"/>
      <w:textAlignment w:val="top"/>
    </w:pPr>
    <w:rPr>
      <w:rFonts w:ascii="Arial CYR" w:hAnsi="Arial CYR" w:cs="Arial CYR"/>
      <w:i/>
      <w:iCs/>
      <w:sz w:val="16"/>
      <w:szCs w:val="16"/>
      <w:lang w:val="ru-RU" w:eastAsia="ru-RU"/>
    </w:rPr>
  </w:style>
  <w:style w:type="paragraph" w:customStyle="1" w:styleId="xl162">
    <w:name w:val="xl162"/>
    <w:basedOn w:val="a1"/>
    <w:pPr>
      <w:pBdr>
        <w:left w:val="single" w:sz="4" w:space="0" w:color="auto"/>
        <w:right w:val="single" w:sz="4" w:space="0" w:color="auto"/>
      </w:pBdr>
      <w:spacing w:before="100" w:beforeAutospacing="1" w:after="100" w:afterAutospacing="1"/>
      <w:jc w:val="center"/>
      <w:textAlignment w:val="top"/>
    </w:pPr>
    <w:rPr>
      <w:rFonts w:ascii="Arial CYR" w:hAnsi="Arial CYR" w:cs="Arial CYR"/>
      <w:i/>
      <w:iCs/>
      <w:sz w:val="16"/>
      <w:szCs w:val="16"/>
      <w:lang w:val="ru-RU" w:eastAsia="ru-RU"/>
    </w:rPr>
  </w:style>
  <w:style w:type="paragraph" w:customStyle="1" w:styleId="xl163">
    <w:name w:val="xl163"/>
    <w:basedOn w:val="a1"/>
    <w:pPr>
      <w:pBdr>
        <w:left w:val="single" w:sz="4" w:space="9" w:color="auto"/>
      </w:pBdr>
      <w:spacing w:before="100" w:beforeAutospacing="1" w:after="100" w:afterAutospacing="1"/>
      <w:ind w:firstLineChars="100" w:firstLine="100"/>
      <w:jc w:val="both"/>
      <w:textAlignment w:val="top"/>
    </w:pPr>
    <w:rPr>
      <w:rFonts w:ascii="Arial CYR" w:hAnsi="Arial CYR" w:cs="Arial CYR"/>
      <w:i/>
      <w:iCs/>
      <w:sz w:val="16"/>
      <w:szCs w:val="16"/>
      <w:lang w:val="ru-RU" w:eastAsia="ru-RU"/>
    </w:rPr>
  </w:style>
  <w:style w:type="paragraph" w:customStyle="1" w:styleId="xl164">
    <w:name w:val="xl164"/>
    <w:basedOn w:val="a1"/>
    <w:pPr>
      <w:pBdr>
        <w:left w:val="single" w:sz="4" w:space="9" w:color="auto"/>
        <w:bottom w:val="single" w:sz="4" w:space="0" w:color="auto"/>
      </w:pBdr>
      <w:spacing w:before="100" w:beforeAutospacing="1" w:after="100" w:afterAutospacing="1"/>
      <w:ind w:firstLineChars="100" w:firstLine="100"/>
      <w:jc w:val="both"/>
      <w:textAlignment w:val="top"/>
    </w:pPr>
    <w:rPr>
      <w:rFonts w:ascii="Arial CYR" w:hAnsi="Arial CYR" w:cs="Arial CYR"/>
      <w:i/>
      <w:iCs/>
      <w:sz w:val="16"/>
      <w:szCs w:val="16"/>
      <w:lang w:val="ru-RU" w:eastAsia="ru-RU"/>
    </w:rPr>
  </w:style>
  <w:style w:type="paragraph" w:customStyle="1" w:styleId="xl165">
    <w:name w:val="xl165"/>
    <w:basedOn w:val="a1"/>
    <w:pPr>
      <w:pBdr>
        <w:top w:val="single" w:sz="4" w:space="0" w:color="auto"/>
        <w:left w:val="single" w:sz="4" w:space="0" w:color="auto"/>
        <w:right w:val="single" w:sz="4" w:space="0" w:color="auto"/>
      </w:pBdr>
      <w:spacing w:before="100" w:beforeAutospacing="1" w:after="100" w:afterAutospacing="1"/>
      <w:jc w:val="both"/>
      <w:textAlignment w:val="top"/>
    </w:pPr>
    <w:rPr>
      <w:rFonts w:ascii="Arial CYR" w:hAnsi="Arial CYR" w:cs="Arial CYR"/>
      <w:sz w:val="16"/>
      <w:szCs w:val="16"/>
      <w:lang w:val="ru-RU" w:eastAsia="ru-RU"/>
    </w:rPr>
  </w:style>
  <w:style w:type="paragraph" w:customStyle="1" w:styleId="xl166">
    <w:name w:val="xl166"/>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8"/>
      <w:szCs w:val="18"/>
      <w:lang w:val="ru-RU" w:eastAsia="ru-RU"/>
    </w:rPr>
  </w:style>
  <w:style w:type="paragraph" w:customStyle="1" w:styleId="xl167">
    <w:name w:val="xl167"/>
    <w:basedOn w:val="a1"/>
    <w:pPr>
      <w:pBdr>
        <w:left w:val="single" w:sz="4" w:space="0" w:color="auto"/>
        <w:bottom w:val="single" w:sz="4" w:space="0" w:color="auto"/>
      </w:pBdr>
      <w:spacing w:before="100" w:beforeAutospacing="1" w:after="100" w:afterAutospacing="1"/>
      <w:jc w:val="center"/>
      <w:textAlignment w:val="center"/>
    </w:pPr>
    <w:rPr>
      <w:rFonts w:ascii="Arial CYR" w:hAnsi="Arial CYR" w:cs="Arial CYR"/>
      <w:lang w:val="ru-RU" w:eastAsia="ru-RU"/>
    </w:rPr>
  </w:style>
  <w:style w:type="paragraph" w:customStyle="1" w:styleId="xl168">
    <w:name w:val="xl168"/>
    <w:basedOn w:val="a1"/>
    <w:pPr>
      <w:pBdr>
        <w:top w:val="single" w:sz="4" w:space="0" w:color="auto"/>
        <w:left w:val="single" w:sz="4" w:space="0" w:color="auto"/>
      </w:pBdr>
      <w:spacing w:before="100" w:beforeAutospacing="1" w:after="100" w:afterAutospacing="1"/>
      <w:jc w:val="center"/>
      <w:textAlignment w:val="top"/>
    </w:pPr>
    <w:rPr>
      <w:rFonts w:ascii="Arial CYR" w:hAnsi="Arial CYR" w:cs="Arial CYR"/>
      <w:lang w:val="ru-RU" w:eastAsia="ru-RU"/>
    </w:rPr>
  </w:style>
  <w:style w:type="paragraph" w:customStyle="1" w:styleId="xl169">
    <w:name w:val="xl169"/>
    <w:basedOn w:val="a1"/>
    <w:uiPriority w:val="99"/>
    <w:pPr>
      <w:pBdr>
        <w:left w:val="single" w:sz="4" w:space="0" w:color="auto"/>
      </w:pBdr>
      <w:spacing w:before="100" w:beforeAutospacing="1" w:after="100" w:afterAutospacing="1"/>
      <w:jc w:val="center"/>
      <w:textAlignment w:val="top"/>
    </w:pPr>
    <w:rPr>
      <w:rFonts w:ascii="Arial CYR" w:hAnsi="Arial CYR" w:cs="Arial CYR"/>
      <w:lang w:val="ru-RU" w:eastAsia="ru-RU"/>
    </w:rPr>
  </w:style>
  <w:style w:type="paragraph" w:customStyle="1" w:styleId="xl170">
    <w:name w:val="xl170"/>
    <w:basedOn w:val="a1"/>
    <w:uiPriority w:val="99"/>
    <w:pPr>
      <w:pBdr>
        <w:left w:val="single" w:sz="4" w:space="0" w:color="auto"/>
        <w:bottom w:val="single" w:sz="4" w:space="0" w:color="auto"/>
      </w:pBdr>
      <w:spacing w:before="100" w:beforeAutospacing="1" w:after="100" w:afterAutospacing="1"/>
      <w:jc w:val="center"/>
      <w:textAlignment w:val="top"/>
    </w:pPr>
    <w:rPr>
      <w:rFonts w:ascii="Arial CYR" w:hAnsi="Arial CYR" w:cs="Arial CYR"/>
      <w:lang w:val="ru-RU" w:eastAsia="ru-RU"/>
    </w:rPr>
  </w:style>
  <w:style w:type="paragraph" w:customStyle="1" w:styleId="xl171">
    <w:name w:val="xl171"/>
    <w:basedOn w:val="a1"/>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lang w:val="ru-RU" w:eastAsia="ru-RU"/>
    </w:rPr>
  </w:style>
  <w:style w:type="paragraph" w:customStyle="1" w:styleId="xl172">
    <w:name w:val="xl172"/>
    <w:basedOn w:val="a1"/>
    <w:uiPriority w:val="99"/>
    <w:pPr>
      <w:pBdr>
        <w:left w:val="single" w:sz="4" w:space="0" w:color="auto"/>
        <w:right w:val="single" w:sz="4" w:space="0" w:color="auto"/>
      </w:pBdr>
      <w:spacing w:before="100" w:beforeAutospacing="1" w:after="100" w:afterAutospacing="1"/>
      <w:jc w:val="center"/>
      <w:textAlignment w:val="center"/>
    </w:pPr>
    <w:rPr>
      <w:rFonts w:ascii="Arial CYR" w:hAnsi="Arial CYR" w:cs="Arial CYR"/>
      <w:lang w:val="ru-RU" w:eastAsia="ru-RU"/>
    </w:rPr>
  </w:style>
  <w:style w:type="paragraph" w:customStyle="1" w:styleId="xl173">
    <w:name w:val="xl173"/>
    <w:basedOn w:val="a1"/>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lang w:val="ru-RU" w:eastAsia="ru-RU"/>
    </w:rPr>
  </w:style>
  <w:style w:type="paragraph" w:customStyle="1" w:styleId="xl174">
    <w:name w:val="xl174"/>
    <w:basedOn w:val="a1"/>
    <w:uiPriority w:val="99"/>
    <w:pPr>
      <w:pBdr>
        <w:left w:val="single" w:sz="4" w:space="0" w:color="auto"/>
        <w:right w:val="single" w:sz="4" w:space="0" w:color="auto"/>
      </w:pBdr>
      <w:spacing w:before="100" w:beforeAutospacing="1" w:after="100" w:afterAutospacing="1"/>
      <w:jc w:val="right"/>
      <w:textAlignment w:val="center"/>
    </w:pPr>
    <w:rPr>
      <w:rFonts w:ascii="Arial CYR" w:hAnsi="Arial CYR" w:cs="Arial CYR"/>
      <w:lang w:val="ru-RU" w:eastAsia="ru-RU"/>
    </w:rPr>
  </w:style>
  <w:style w:type="paragraph" w:customStyle="1" w:styleId="xl175">
    <w:name w:val="xl175"/>
    <w:basedOn w:val="a1"/>
    <w:uiPriority w:val="99"/>
    <w:pPr>
      <w:spacing w:before="100" w:beforeAutospacing="1" w:after="100" w:afterAutospacing="1"/>
      <w:jc w:val="right"/>
      <w:textAlignment w:val="center"/>
    </w:pPr>
    <w:rPr>
      <w:rFonts w:ascii="Arial CYR" w:hAnsi="Arial CYR" w:cs="Arial CYR"/>
      <w:lang w:val="ru-RU" w:eastAsia="ru-RU"/>
    </w:rPr>
  </w:style>
  <w:style w:type="paragraph" w:customStyle="1" w:styleId="xl176">
    <w:name w:val="xl176"/>
    <w:basedOn w:val="a1"/>
    <w:uiPriority w:val="99"/>
    <w:pPr>
      <w:spacing w:before="100" w:beforeAutospacing="1" w:after="100" w:afterAutospacing="1"/>
      <w:jc w:val="right"/>
      <w:textAlignment w:val="center"/>
    </w:pPr>
    <w:rPr>
      <w:rFonts w:ascii="Arial CYR" w:hAnsi="Arial CYR" w:cs="Arial CYR"/>
      <w:sz w:val="18"/>
      <w:szCs w:val="18"/>
      <w:lang w:val="ru-RU" w:eastAsia="ru-RU"/>
    </w:rPr>
  </w:style>
  <w:style w:type="paragraph" w:customStyle="1" w:styleId="xl177">
    <w:name w:val="xl177"/>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CYR" w:hAnsi="Arial CYR" w:cs="Arial CYR"/>
      <w:sz w:val="16"/>
      <w:szCs w:val="16"/>
      <w:lang w:val="ru-RU" w:eastAsia="ru-RU"/>
    </w:rPr>
  </w:style>
  <w:style w:type="paragraph" w:customStyle="1" w:styleId="xl178">
    <w:name w:val="xl178"/>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16"/>
      <w:szCs w:val="16"/>
      <w:lang w:val="ru-RU" w:eastAsia="ru-RU"/>
    </w:rPr>
  </w:style>
  <w:style w:type="paragraph" w:customStyle="1" w:styleId="xl179">
    <w:name w:val="xl179"/>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4"/>
      <w:szCs w:val="14"/>
      <w:lang w:val="ru-RU" w:eastAsia="ru-RU"/>
    </w:rPr>
  </w:style>
  <w:style w:type="paragraph" w:customStyle="1" w:styleId="xl180">
    <w:name w:val="xl180"/>
    <w:basedOn w:val="a1"/>
    <w:uiPriority w:val="99"/>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14"/>
      <w:szCs w:val="14"/>
      <w:lang w:val="ru-RU" w:eastAsia="ru-RU"/>
    </w:rPr>
  </w:style>
  <w:style w:type="paragraph" w:customStyle="1" w:styleId="xl181">
    <w:name w:val="xl181"/>
    <w:basedOn w:val="a1"/>
    <w:uiPriority w:val="99"/>
    <w:pPr>
      <w:pBdr>
        <w:top w:val="single" w:sz="4" w:space="0" w:color="auto"/>
        <w:bottom w:val="single" w:sz="4" w:space="0" w:color="auto"/>
      </w:pBdr>
      <w:spacing w:before="100" w:beforeAutospacing="1" w:after="100" w:afterAutospacing="1"/>
      <w:jc w:val="both"/>
      <w:textAlignment w:val="center"/>
    </w:pPr>
    <w:rPr>
      <w:rFonts w:ascii="Arial" w:hAnsi="Arial" w:cs="Arial"/>
      <w:b/>
      <w:bCs/>
      <w:i/>
      <w:iCs/>
      <w:sz w:val="14"/>
      <w:szCs w:val="14"/>
      <w:lang w:val="ru-RU" w:eastAsia="ru-RU"/>
    </w:rPr>
  </w:style>
  <w:style w:type="paragraph" w:customStyle="1" w:styleId="xl182">
    <w:name w:val="xl182"/>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4"/>
      <w:szCs w:val="14"/>
      <w:lang w:val="ru-RU" w:eastAsia="ru-RU"/>
    </w:rPr>
  </w:style>
  <w:style w:type="paragraph" w:customStyle="1" w:styleId="xl183">
    <w:name w:val="xl183"/>
    <w:basedOn w:val="a1"/>
    <w:uiPriority w:val="99"/>
    <w:pPr>
      <w:pBdr>
        <w:top w:val="single" w:sz="4" w:space="0" w:color="auto"/>
        <w:bottom w:val="single" w:sz="4" w:space="0" w:color="auto"/>
      </w:pBdr>
      <w:spacing w:before="100" w:beforeAutospacing="1" w:after="100" w:afterAutospacing="1"/>
      <w:jc w:val="right"/>
      <w:textAlignment w:val="center"/>
    </w:pPr>
    <w:rPr>
      <w:rFonts w:ascii="Arial" w:hAnsi="Arial" w:cs="Arial"/>
      <w:b/>
      <w:bCs/>
      <w:sz w:val="14"/>
      <w:szCs w:val="14"/>
      <w:lang w:val="ru-RU" w:eastAsia="ru-RU"/>
    </w:rPr>
  </w:style>
  <w:style w:type="paragraph" w:customStyle="1" w:styleId="xl184">
    <w:name w:val="xl184"/>
    <w:basedOn w:val="a1"/>
    <w:uiPriority w:val="99"/>
    <w:pPr>
      <w:pBdr>
        <w:top w:val="single" w:sz="4" w:space="0" w:color="auto"/>
        <w:bottom w:val="single" w:sz="4" w:space="0" w:color="auto"/>
      </w:pBdr>
      <w:spacing w:before="100" w:beforeAutospacing="1" w:after="100" w:afterAutospacing="1"/>
      <w:jc w:val="both"/>
      <w:textAlignment w:val="center"/>
    </w:pPr>
    <w:rPr>
      <w:rFonts w:ascii="Arial" w:hAnsi="Arial" w:cs="Arial"/>
      <w:b/>
      <w:bCs/>
      <w:sz w:val="14"/>
      <w:szCs w:val="14"/>
      <w:lang w:val="ru-RU" w:eastAsia="ru-RU"/>
    </w:rPr>
  </w:style>
  <w:style w:type="paragraph" w:customStyle="1" w:styleId="xl185">
    <w:name w:val="xl185"/>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6"/>
      <w:szCs w:val="16"/>
      <w:lang w:val="ru-RU" w:eastAsia="ru-RU"/>
    </w:rPr>
  </w:style>
  <w:style w:type="paragraph" w:customStyle="1" w:styleId="xl186">
    <w:name w:val="xl186"/>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ru-RU" w:eastAsia="ru-RU"/>
    </w:rPr>
  </w:style>
  <w:style w:type="paragraph" w:customStyle="1" w:styleId="xl187">
    <w:name w:val="xl187"/>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188">
    <w:name w:val="xl188"/>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89">
    <w:name w:val="xl189"/>
    <w:basedOn w:val="a1"/>
    <w:uiPriority w:val="9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16"/>
      <w:szCs w:val="16"/>
      <w:lang w:val="ru-RU" w:eastAsia="ru-RU"/>
    </w:rPr>
  </w:style>
  <w:style w:type="paragraph" w:customStyle="1" w:styleId="xl190">
    <w:name w:val="xl190"/>
    <w:basedOn w:val="a1"/>
    <w:uiPriority w:val="99"/>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ru-RU" w:eastAsia="ru-RU"/>
    </w:rPr>
  </w:style>
  <w:style w:type="paragraph" w:customStyle="1" w:styleId="xl191">
    <w:name w:val="xl191"/>
    <w:basedOn w:val="a1"/>
    <w:uiPriority w:val="99"/>
    <w:pPr>
      <w:pBdr>
        <w:top w:val="single" w:sz="4" w:space="0" w:color="auto"/>
        <w:bottom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192">
    <w:name w:val="xl192"/>
    <w:basedOn w:val="a1"/>
    <w:uiPriority w:val="99"/>
    <w:pPr>
      <w:pBdr>
        <w:top w:val="single" w:sz="4" w:space="0" w:color="auto"/>
        <w:bottom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193">
    <w:name w:val="xl193"/>
    <w:basedOn w:val="a1"/>
    <w:uiPriority w:val="99"/>
    <w:pP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194">
    <w:name w:val="xl194"/>
    <w:basedOn w:val="a1"/>
    <w:uiPriority w:val="99"/>
    <w:pPr>
      <w:pBdr>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ru-RU" w:eastAsia="ru-RU"/>
    </w:rPr>
  </w:style>
  <w:style w:type="paragraph" w:customStyle="1" w:styleId="xl195">
    <w:name w:val="xl195"/>
    <w:basedOn w:val="a1"/>
    <w:uiPriority w:val="99"/>
    <w:pPr>
      <w:pBdr>
        <w:top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196">
    <w:name w:val="xl196"/>
    <w:basedOn w:val="a1"/>
    <w:uiPriority w:val="9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197">
    <w:name w:val="xl197"/>
    <w:basedOn w:val="a1"/>
    <w:uiPriority w:val="9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198">
    <w:name w:val="xl198"/>
    <w:basedOn w:val="a1"/>
    <w:uiPriority w:val="9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199">
    <w:name w:val="xl199"/>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00">
    <w:name w:val="xl200"/>
    <w:basedOn w:val="a1"/>
    <w:uiPriority w:val="9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201">
    <w:name w:val="xl201"/>
    <w:basedOn w:val="a1"/>
    <w:uiPriority w:val="99"/>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sz w:val="16"/>
      <w:szCs w:val="16"/>
      <w:lang w:val="ru-RU" w:eastAsia="ru-RU"/>
    </w:rPr>
  </w:style>
  <w:style w:type="paragraph" w:customStyle="1" w:styleId="xl202">
    <w:name w:val="xl202"/>
    <w:basedOn w:val="a1"/>
    <w:uiPriority w:val="99"/>
    <w:pPr>
      <w:pBdr>
        <w:top w:val="single" w:sz="4" w:space="0" w:color="auto"/>
      </w:pBdr>
      <w:spacing w:before="100" w:beforeAutospacing="1" w:after="100" w:afterAutospacing="1"/>
      <w:jc w:val="right"/>
      <w:textAlignment w:val="center"/>
    </w:pPr>
    <w:rPr>
      <w:rFonts w:ascii="Arial" w:hAnsi="Arial" w:cs="Arial"/>
      <w:sz w:val="16"/>
      <w:szCs w:val="16"/>
      <w:lang w:val="ru-RU" w:eastAsia="ru-RU"/>
    </w:rPr>
  </w:style>
  <w:style w:type="paragraph" w:customStyle="1" w:styleId="xl203">
    <w:name w:val="xl203"/>
    <w:basedOn w:val="a1"/>
    <w:uiPriority w:val="9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lang w:val="ru-RU" w:eastAsia="ru-RU"/>
    </w:rPr>
  </w:style>
  <w:style w:type="paragraph" w:customStyle="1" w:styleId="xl204">
    <w:name w:val="xl204"/>
    <w:basedOn w:val="a1"/>
    <w:uiPriority w:val="99"/>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05">
    <w:name w:val="xl205"/>
    <w:basedOn w:val="a1"/>
    <w:uiPriority w:val="99"/>
    <w:pPr>
      <w:pBdr>
        <w:top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206">
    <w:name w:val="xl206"/>
    <w:basedOn w:val="a1"/>
    <w:uiPriority w:val="99"/>
    <w:pPr>
      <w:pBdr>
        <w:top w:val="single" w:sz="4" w:space="0" w:color="auto"/>
        <w:bottom w:val="single" w:sz="4" w:space="0" w:color="auto"/>
      </w:pBdr>
      <w:shd w:val="clear" w:color="auto" w:fill="C0C0C0"/>
      <w:spacing w:before="100" w:beforeAutospacing="1" w:after="100" w:afterAutospacing="1"/>
      <w:jc w:val="right"/>
      <w:textAlignment w:val="center"/>
    </w:pPr>
    <w:rPr>
      <w:rFonts w:ascii="Arial" w:hAnsi="Arial" w:cs="Arial"/>
      <w:b/>
      <w:bCs/>
      <w:sz w:val="16"/>
      <w:szCs w:val="16"/>
      <w:lang w:val="ru-RU" w:eastAsia="ru-RU"/>
    </w:rPr>
  </w:style>
  <w:style w:type="paragraph" w:customStyle="1" w:styleId="xl207">
    <w:name w:val="xl207"/>
    <w:basedOn w:val="a1"/>
    <w:uiPriority w:val="99"/>
    <w:pPr>
      <w:pBdr>
        <w:top w:val="single" w:sz="4" w:space="0" w:color="auto"/>
        <w:bottom w:val="single" w:sz="4" w:space="0" w:color="auto"/>
      </w:pBdr>
      <w:shd w:val="clear" w:color="auto" w:fill="C0C0C0"/>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08">
    <w:name w:val="xl208"/>
    <w:basedOn w:val="a1"/>
    <w:uiPriority w:val="99"/>
    <w:pPr>
      <w:pBdr>
        <w:top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209">
    <w:name w:val="xl209"/>
    <w:basedOn w:val="a1"/>
    <w:uiPriority w:val="99"/>
    <w:pPr>
      <w:pBdr>
        <w:top w:val="single" w:sz="4" w:space="0" w:color="auto"/>
        <w:left w:val="single" w:sz="4" w:space="0" w:color="auto"/>
        <w:bottom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210">
    <w:name w:val="xl210"/>
    <w:basedOn w:val="a1"/>
    <w:uiPriority w:val="9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i/>
      <w:iCs/>
      <w:sz w:val="16"/>
      <w:szCs w:val="16"/>
      <w:lang w:val="ru-RU" w:eastAsia="ru-RU"/>
    </w:rPr>
  </w:style>
  <w:style w:type="paragraph" w:customStyle="1" w:styleId="xl211">
    <w:name w:val="xl211"/>
    <w:basedOn w:val="a1"/>
    <w:uiPriority w:val="99"/>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16"/>
      <w:szCs w:val="16"/>
      <w:lang w:val="ru-RU" w:eastAsia="ru-RU"/>
    </w:rPr>
  </w:style>
  <w:style w:type="paragraph" w:customStyle="1" w:styleId="xl212">
    <w:name w:val="xl212"/>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ru-RU" w:eastAsia="ru-RU"/>
    </w:rPr>
  </w:style>
  <w:style w:type="paragraph" w:customStyle="1" w:styleId="xl213">
    <w:name w:val="xl213"/>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214">
    <w:name w:val="xl214"/>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ru-RU" w:eastAsia="ru-RU"/>
    </w:rPr>
  </w:style>
  <w:style w:type="paragraph" w:customStyle="1" w:styleId="xl215">
    <w:name w:val="xl215"/>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216">
    <w:name w:val="xl216"/>
    <w:basedOn w:val="a1"/>
    <w:uiPriority w:val="99"/>
    <w:pPr>
      <w:pBdr>
        <w:top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Arial" w:hAnsi="Arial" w:cs="Arial"/>
      <w:b/>
      <w:bCs/>
      <w:lang w:val="ru-RU" w:eastAsia="ru-RU"/>
    </w:rPr>
  </w:style>
  <w:style w:type="paragraph" w:customStyle="1" w:styleId="xl217">
    <w:name w:val="xl217"/>
    <w:basedOn w:val="a1"/>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218">
    <w:name w:val="xl218"/>
    <w:basedOn w:val="a1"/>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ru-RU" w:eastAsia="ru-RU"/>
    </w:rPr>
  </w:style>
  <w:style w:type="paragraph" w:customStyle="1" w:styleId="xl219">
    <w:name w:val="xl219"/>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ru-RU" w:eastAsia="ru-RU"/>
    </w:rPr>
  </w:style>
  <w:style w:type="paragraph" w:customStyle="1" w:styleId="xl220">
    <w:name w:val="xl220"/>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ru-RU" w:eastAsia="ru-RU"/>
    </w:rPr>
  </w:style>
  <w:style w:type="paragraph" w:customStyle="1" w:styleId="xl221">
    <w:name w:val="xl221"/>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222">
    <w:name w:val="xl222"/>
    <w:basedOn w:val="a1"/>
    <w:uiPriority w:val="99"/>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16"/>
      <w:szCs w:val="16"/>
      <w:lang w:val="ru-RU" w:eastAsia="ru-RU"/>
    </w:rPr>
  </w:style>
  <w:style w:type="paragraph" w:customStyle="1" w:styleId="xl223">
    <w:name w:val="xl223"/>
    <w:basedOn w:val="a1"/>
    <w:uiPriority w:val="99"/>
    <w:pPr>
      <w:pBdr>
        <w:top w:val="single" w:sz="4" w:space="0" w:color="auto"/>
        <w:bottom w:val="single" w:sz="4" w:space="0" w:color="auto"/>
      </w:pBdr>
      <w:spacing w:before="100" w:beforeAutospacing="1" w:after="100" w:afterAutospacing="1"/>
      <w:jc w:val="both"/>
      <w:textAlignment w:val="center"/>
    </w:pPr>
    <w:rPr>
      <w:rFonts w:ascii="Arial" w:hAnsi="Arial" w:cs="Arial"/>
      <w:b/>
      <w:bCs/>
      <w:i/>
      <w:iCs/>
      <w:sz w:val="16"/>
      <w:szCs w:val="16"/>
      <w:lang w:val="ru-RU" w:eastAsia="ru-RU"/>
    </w:rPr>
  </w:style>
  <w:style w:type="paragraph" w:customStyle="1" w:styleId="xl224">
    <w:name w:val="xl224"/>
    <w:basedOn w:val="a1"/>
    <w:uiPriority w:val="99"/>
    <w:pPr>
      <w:pBdr>
        <w:top w:val="single" w:sz="4" w:space="0" w:color="auto"/>
        <w:bottom w:val="single" w:sz="4" w:space="0" w:color="auto"/>
      </w:pBdr>
      <w:spacing w:before="100" w:beforeAutospacing="1" w:after="100" w:afterAutospacing="1"/>
      <w:jc w:val="right"/>
      <w:textAlignment w:val="center"/>
    </w:pPr>
    <w:rPr>
      <w:rFonts w:ascii="Arial" w:hAnsi="Arial" w:cs="Arial"/>
      <w:b/>
      <w:bCs/>
      <w:sz w:val="16"/>
      <w:szCs w:val="16"/>
      <w:lang w:val="ru-RU" w:eastAsia="ru-RU"/>
    </w:rPr>
  </w:style>
  <w:style w:type="paragraph" w:customStyle="1" w:styleId="xl225">
    <w:name w:val="xl225"/>
    <w:basedOn w:val="a1"/>
    <w:uiPriority w:val="99"/>
    <w:pPr>
      <w:pBdr>
        <w:top w:val="single" w:sz="4" w:space="0" w:color="auto"/>
        <w:bottom w:val="single" w:sz="4" w:space="0" w:color="auto"/>
      </w:pBdr>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26">
    <w:name w:val="xl226"/>
    <w:basedOn w:val="a1"/>
    <w:uiPriority w:val="9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227">
    <w:name w:val="xl227"/>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28">
    <w:name w:val="xl228"/>
    <w:basedOn w:val="a1"/>
    <w:uiPriority w:val="99"/>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ru-RU" w:eastAsia="ru-RU"/>
    </w:rPr>
  </w:style>
  <w:style w:type="paragraph" w:customStyle="1" w:styleId="xl229">
    <w:name w:val="xl229"/>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16"/>
      <w:szCs w:val="16"/>
      <w:lang w:val="ru-RU" w:eastAsia="ru-RU"/>
    </w:rPr>
  </w:style>
  <w:style w:type="paragraph" w:customStyle="1" w:styleId="xl230">
    <w:name w:val="xl230"/>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31">
    <w:name w:val="xl231"/>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ru-RU" w:eastAsia="ru-RU"/>
    </w:rPr>
  </w:style>
  <w:style w:type="paragraph" w:customStyle="1" w:styleId="xl232">
    <w:name w:val="xl232"/>
    <w:basedOn w:val="a1"/>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ru-RU" w:eastAsia="ru-RU"/>
    </w:rPr>
  </w:style>
  <w:style w:type="paragraph" w:customStyle="1" w:styleId="xl233">
    <w:name w:val="xl233"/>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16"/>
      <w:szCs w:val="16"/>
      <w:lang w:val="ru-RU" w:eastAsia="ru-RU"/>
    </w:rPr>
  </w:style>
  <w:style w:type="paragraph" w:customStyle="1" w:styleId="xl234">
    <w:name w:val="xl234"/>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lang w:val="ru-RU" w:eastAsia="ru-RU"/>
    </w:rPr>
  </w:style>
  <w:style w:type="paragraph" w:customStyle="1" w:styleId="xl235">
    <w:name w:val="xl235"/>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ru-RU" w:eastAsia="ru-RU"/>
    </w:rPr>
  </w:style>
  <w:style w:type="paragraph" w:customStyle="1" w:styleId="xl236">
    <w:name w:val="xl236"/>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lang w:val="ru-RU" w:eastAsia="ru-RU"/>
    </w:rPr>
  </w:style>
  <w:style w:type="paragraph" w:customStyle="1" w:styleId="xl237">
    <w:name w:val="xl237"/>
    <w:basedOn w:val="a1"/>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238">
    <w:name w:val="xl238"/>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39">
    <w:name w:val="xl239"/>
    <w:basedOn w:val="a1"/>
    <w:uiPriority w:val="9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6"/>
      <w:szCs w:val="16"/>
      <w:lang w:val="ru-RU" w:eastAsia="ru-RU"/>
    </w:rPr>
  </w:style>
  <w:style w:type="paragraph" w:customStyle="1" w:styleId="xl240">
    <w:name w:val="xl240"/>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lang w:val="ru-RU" w:eastAsia="ru-RU"/>
    </w:rPr>
  </w:style>
  <w:style w:type="paragraph" w:customStyle="1" w:styleId="xl241">
    <w:name w:val="xl241"/>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42">
    <w:name w:val="xl242"/>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lang w:val="ru-RU" w:eastAsia="ru-RU"/>
    </w:rPr>
  </w:style>
  <w:style w:type="paragraph" w:customStyle="1" w:styleId="xl243">
    <w:name w:val="xl243"/>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lang w:val="ru-RU" w:eastAsia="ru-RU"/>
    </w:rPr>
  </w:style>
  <w:style w:type="paragraph" w:customStyle="1" w:styleId="xl244">
    <w:name w:val="xl244"/>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16"/>
      <w:szCs w:val="16"/>
      <w:lang w:val="ru-RU" w:eastAsia="ru-RU"/>
    </w:rPr>
  </w:style>
  <w:style w:type="paragraph" w:customStyle="1" w:styleId="xl245">
    <w:name w:val="xl245"/>
    <w:basedOn w:val="a1"/>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246">
    <w:name w:val="xl246"/>
    <w:basedOn w:val="a1"/>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sz w:val="16"/>
      <w:szCs w:val="16"/>
      <w:lang w:val="ru-RU" w:eastAsia="ru-RU"/>
    </w:rPr>
  </w:style>
  <w:style w:type="paragraph" w:customStyle="1" w:styleId="xl247">
    <w:name w:val="xl247"/>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ru-RU" w:eastAsia="ru-RU"/>
    </w:rPr>
  </w:style>
  <w:style w:type="paragraph" w:customStyle="1" w:styleId="xl248">
    <w:name w:val="xl248"/>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ru-RU" w:eastAsia="ru-RU"/>
    </w:rPr>
  </w:style>
  <w:style w:type="paragraph" w:customStyle="1" w:styleId="xl249">
    <w:name w:val="xl249"/>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ru-RU" w:eastAsia="ru-RU"/>
    </w:rPr>
  </w:style>
  <w:style w:type="paragraph" w:customStyle="1" w:styleId="xl250">
    <w:name w:val="xl250"/>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ru-RU" w:eastAsia="ru-RU"/>
    </w:rPr>
  </w:style>
  <w:style w:type="paragraph" w:customStyle="1" w:styleId="xl251">
    <w:name w:val="xl251"/>
    <w:basedOn w:val="a1"/>
    <w:uiPriority w:val="9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4"/>
      <w:szCs w:val="14"/>
      <w:lang w:val="ru-RU" w:eastAsia="ru-RU"/>
    </w:rPr>
  </w:style>
  <w:style w:type="paragraph" w:customStyle="1" w:styleId="xl252">
    <w:name w:val="xl252"/>
    <w:basedOn w:val="a1"/>
    <w:uiPriority w:val="9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14"/>
      <w:szCs w:val="14"/>
      <w:lang w:val="ru-RU" w:eastAsia="ru-RU"/>
    </w:rPr>
  </w:style>
  <w:style w:type="paragraph" w:customStyle="1" w:styleId="xl253">
    <w:name w:val="xl253"/>
    <w:basedOn w:val="a1"/>
    <w:uiPriority w:val="99"/>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4"/>
      <w:szCs w:val="14"/>
      <w:lang w:val="ru-RU" w:eastAsia="ru-RU"/>
    </w:rPr>
  </w:style>
  <w:style w:type="paragraph" w:customStyle="1" w:styleId="xl254">
    <w:name w:val="xl254"/>
    <w:basedOn w:val="a1"/>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ru-RU" w:eastAsia="ru-RU"/>
    </w:rPr>
  </w:style>
  <w:style w:type="paragraph" w:customStyle="1" w:styleId="xl255">
    <w:name w:val="xl255"/>
    <w:basedOn w:val="a1"/>
    <w:uiPriority w:val="9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256">
    <w:name w:val="xl256"/>
    <w:basedOn w:val="a1"/>
    <w:uiPriority w:val="9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Arial" w:hAnsi="Arial" w:cs="Arial"/>
      <w:b/>
      <w:bCs/>
      <w:lang w:val="ru-RU" w:eastAsia="ru-RU"/>
    </w:rPr>
  </w:style>
  <w:style w:type="paragraph" w:customStyle="1" w:styleId="xl257">
    <w:name w:val="xl257"/>
    <w:basedOn w:val="a1"/>
    <w:uiPriority w:val="9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258">
    <w:name w:val="xl258"/>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59">
    <w:name w:val="xl259"/>
    <w:basedOn w:val="a1"/>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60">
    <w:name w:val="xl260"/>
    <w:basedOn w:val="a1"/>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w:hAnsi="Arial" w:cs="Arial"/>
      <w:b/>
      <w:bCs/>
      <w:i/>
      <w:iCs/>
      <w:sz w:val="16"/>
      <w:szCs w:val="16"/>
      <w:lang w:val="ru-RU" w:eastAsia="ru-RU"/>
    </w:rPr>
  </w:style>
  <w:style w:type="paragraph" w:customStyle="1" w:styleId="xl261">
    <w:name w:val="xl261"/>
    <w:basedOn w:val="a1"/>
    <w:uiPriority w:val="9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Arial" w:hAnsi="Arial" w:cs="Arial"/>
      <w:b/>
      <w:bCs/>
      <w:lang w:val="ru-RU" w:eastAsia="ru-RU"/>
    </w:rPr>
  </w:style>
  <w:style w:type="paragraph" w:customStyle="1" w:styleId="xl262">
    <w:name w:val="xl262"/>
    <w:basedOn w:val="a1"/>
    <w:uiPriority w:val="9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Arial" w:hAnsi="Arial" w:cs="Arial"/>
      <w:b/>
      <w:bCs/>
      <w:lang w:val="ru-RU" w:eastAsia="ru-RU"/>
    </w:rPr>
  </w:style>
  <w:style w:type="paragraph" w:customStyle="1" w:styleId="1fff0">
    <w:name w:val="Знак Знак Знак Знак Знак Знак1 Знак"/>
    <w:basedOn w:val="a1"/>
    <w:next w:val="20"/>
    <w:autoRedefine/>
    <w:uiPriority w:val="99"/>
    <w:pPr>
      <w:spacing w:after="160" w:line="240" w:lineRule="exact"/>
    </w:pPr>
    <w:rPr>
      <w:rFonts w:ascii="Times New Roman" w:hAnsi="Times New Roman"/>
      <w:szCs w:val="20"/>
    </w:rPr>
  </w:style>
  <w:style w:type="paragraph" w:styleId="afffff9">
    <w:name w:val="List"/>
    <w:basedOn w:val="a1"/>
    <w:pPr>
      <w:ind w:left="283" w:hanging="283"/>
    </w:pPr>
    <w:rPr>
      <w:rFonts w:ascii="Times New Roman" w:hAnsi="Times New Roman"/>
      <w:lang w:val="ru-RU" w:eastAsia="ru-RU"/>
    </w:rPr>
  </w:style>
  <w:style w:type="paragraph" w:customStyle="1" w:styleId="Stylefortablestext">
    <w:name w:val="Style for table's text"/>
    <w:basedOn w:val="a1"/>
    <w:uiPriority w:val="99"/>
    <w:pPr>
      <w:keepNext/>
      <w:keepLines/>
      <w:suppressAutoHyphens/>
      <w:spacing w:before="120" w:after="120" w:line="220" w:lineRule="atLeast"/>
      <w:jc w:val="center"/>
    </w:pPr>
    <w:rPr>
      <w:rFonts w:ascii="SchoolBook" w:hAnsi="SchoolBook"/>
      <w:lang w:val="ru-RU"/>
    </w:rPr>
  </w:style>
  <w:style w:type="paragraph" w:styleId="afffffa">
    <w:name w:val="Message Header"/>
    <w:basedOn w:val="a1"/>
    <w:link w:val="afffffb"/>
    <w:uiPriority w:val="99"/>
    <w:pPr>
      <w:autoSpaceDE w:val="0"/>
      <w:autoSpaceDN w:val="0"/>
      <w:spacing w:before="60" w:after="60" w:line="200" w:lineRule="exact"/>
    </w:pPr>
    <w:rPr>
      <w:rFonts w:ascii="Arial" w:hAnsi="Arial" w:cs="Arial"/>
      <w:i/>
      <w:iCs/>
      <w:sz w:val="20"/>
      <w:szCs w:val="20"/>
      <w:lang w:val="ru-RU" w:eastAsia="ru-RU"/>
    </w:rPr>
  </w:style>
  <w:style w:type="character" w:customStyle="1" w:styleId="afffffb">
    <w:name w:val="Шапка Знак"/>
    <w:basedOn w:val="a2"/>
    <w:link w:val="afffffa"/>
    <w:uiPriority w:val="99"/>
    <w:rPr>
      <w:rFonts w:ascii="Arial" w:hAnsi="Arial" w:cs="Arial"/>
      <w:i/>
      <w:iCs/>
    </w:rPr>
  </w:style>
  <w:style w:type="paragraph" w:customStyle="1" w:styleId="afffffc">
    <w:name w:val="Таблица"/>
    <w:basedOn w:val="afffffa"/>
    <w:pPr>
      <w:spacing w:before="0" w:after="0" w:line="220" w:lineRule="exact"/>
    </w:pPr>
    <w:rPr>
      <w:i w:val="0"/>
      <w:iCs w:val="0"/>
    </w:rPr>
  </w:style>
  <w:style w:type="paragraph" w:customStyle="1" w:styleId="afffffd">
    <w:name w:val="Таблотст"/>
    <w:basedOn w:val="afffffc"/>
    <w:uiPriority w:val="99"/>
    <w:pPr>
      <w:ind w:left="85"/>
    </w:pPr>
  </w:style>
  <w:style w:type="character" w:styleId="HTML2">
    <w:name w:val="HTML Typewriter"/>
    <w:uiPriority w:val="99"/>
    <w:rPr>
      <w:rFonts w:ascii="Courier New" w:eastAsia="Times New Roman" w:hAnsi="Courier New" w:cs="Courier New"/>
      <w:sz w:val="20"/>
      <w:szCs w:val="20"/>
    </w:rPr>
  </w:style>
  <w:style w:type="paragraph" w:customStyle="1" w:styleId="2f9">
    <w:name w:val="оглавление 2"/>
    <w:basedOn w:val="a1"/>
    <w:next w:val="a1"/>
    <w:autoRedefine/>
    <w:uiPriority w:val="99"/>
    <w:pPr>
      <w:autoSpaceDE w:val="0"/>
      <w:autoSpaceDN w:val="0"/>
      <w:ind w:left="200"/>
    </w:pPr>
    <w:rPr>
      <w:rFonts w:ascii="Times New Roman" w:hAnsi="Times New Roman"/>
      <w:sz w:val="20"/>
      <w:szCs w:val="20"/>
      <w:lang w:val="ru-RU" w:eastAsia="ru-RU"/>
    </w:rPr>
  </w:style>
  <w:style w:type="paragraph" w:customStyle="1" w:styleId="113">
    <w:name w:val="Основной текст с отступом.Основной текст 1.Нумерованный список !!.Надин стиль1"/>
    <w:basedOn w:val="a1"/>
    <w:uiPriority w:val="99"/>
    <w:pPr>
      <w:autoSpaceDE w:val="0"/>
      <w:autoSpaceDN w:val="0"/>
      <w:spacing w:before="60" w:line="360" w:lineRule="auto"/>
      <w:jc w:val="both"/>
    </w:pPr>
    <w:rPr>
      <w:rFonts w:ascii="Times New Roman" w:hAnsi="Times New Roman"/>
      <w:sz w:val="26"/>
      <w:szCs w:val="26"/>
      <w:lang w:val="ru-RU" w:eastAsia="ru-RU"/>
    </w:rPr>
  </w:style>
  <w:style w:type="paragraph" w:customStyle="1" w:styleId="2fa">
    <w:name w:val="Знак2"/>
    <w:basedOn w:val="a1"/>
    <w:next w:val="20"/>
    <w:autoRedefine/>
    <w:pPr>
      <w:spacing w:after="160" w:line="240" w:lineRule="exact"/>
    </w:pPr>
    <w:rPr>
      <w:rFonts w:ascii="Times New Roman" w:hAnsi="Times New Roman"/>
      <w:szCs w:val="20"/>
    </w:rPr>
  </w:style>
  <w:style w:type="character" w:customStyle="1" w:styleId="WW8Num8z0">
    <w:name w:val="WW8Num8z0"/>
    <w:uiPriority w:val="99"/>
    <w:rPr>
      <w:b/>
    </w:rPr>
  </w:style>
  <w:style w:type="character" w:customStyle="1" w:styleId="WW8Num35z1">
    <w:name w:val="WW8Num35z1"/>
    <w:uiPriority w:val="99"/>
    <w:rPr>
      <w:rFonts w:ascii="Courier New" w:hAnsi="Courier New"/>
    </w:rPr>
  </w:style>
  <w:style w:type="character" w:customStyle="1" w:styleId="style210">
    <w:name w:val="style21"/>
    <w:uiPriority w:val="99"/>
    <w:rPr>
      <w:rFonts w:ascii="Tahoma" w:hAnsi="Tahoma" w:cs="Tahoma"/>
      <w:color w:val="373737"/>
      <w:sz w:val="19"/>
      <w:szCs w:val="19"/>
    </w:rPr>
  </w:style>
  <w:style w:type="paragraph" w:customStyle="1" w:styleId="FR3">
    <w:name w:val="FR3"/>
    <w:pPr>
      <w:widowControl w:val="0"/>
      <w:autoSpaceDE w:val="0"/>
      <w:autoSpaceDN w:val="0"/>
      <w:adjustRightInd w:val="0"/>
      <w:spacing w:before="20" w:line="300" w:lineRule="auto"/>
      <w:ind w:hanging="20"/>
      <w:jc w:val="both"/>
    </w:pPr>
    <w:rPr>
      <w:rFonts w:ascii="Times New Roman" w:hAnsi="Times New Roman"/>
      <w:sz w:val="24"/>
      <w:szCs w:val="24"/>
    </w:rPr>
  </w:style>
  <w:style w:type="character" w:customStyle="1" w:styleId="normalChar">
    <w:name w:val="normal Char"/>
    <w:link w:val="28"/>
    <w:locked/>
    <w:rPr>
      <w:rFonts w:ascii="Times New Roman" w:hAnsi="Times New Roman"/>
      <w:lang w:val="ru-RU" w:eastAsia="ru-RU" w:bidi="ar-SA"/>
    </w:rPr>
  </w:style>
  <w:style w:type="paragraph" w:customStyle="1" w:styleId="1fff1">
    <w:name w:val="Название объекта1"/>
    <w:basedOn w:val="a1"/>
    <w:next w:val="a1"/>
    <w:uiPriority w:val="99"/>
    <w:pPr>
      <w:keepNext/>
      <w:suppressAutoHyphens/>
      <w:spacing w:before="60"/>
      <w:jc w:val="center"/>
    </w:pPr>
    <w:rPr>
      <w:rFonts w:ascii="Arial Bold" w:hAnsi="Arial Bold"/>
      <w:b/>
      <w:spacing w:val="-4"/>
      <w:sz w:val="22"/>
      <w:szCs w:val="22"/>
      <w:lang w:eastAsia="ar-SA"/>
    </w:rPr>
  </w:style>
  <w:style w:type="paragraph" w:customStyle="1" w:styleId="SubtitleCover">
    <w:name w:val="Subtitle Cover"/>
    <w:basedOn w:val="TitleCover"/>
    <w:next w:val="af2"/>
    <w:uiPriority w:val="99"/>
    <w:pPr>
      <w:spacing w:before="1520"/>
      <w:ind w:right="1680"/>
    </w:pPr>
    <w:rPr>
      <w:rFonts w:ascii="Times New Roman" w:hAnsi="Times New Roman"/>
      <w:b w:val="0"/>
      <w:i/>
      <w:spacing w:val="-20"/>
      <w:sz w:val="40"/>
    </w:rPr>
  </w:style>
  <w:style w:type="paragraph" w:customStyle="1" w:styleId="TitleCover">
    <w:name w:val="Title Cover"/>
    <w:basedOn w:val="a1"/>
    <w:next w:val="SubtitleCover"/>
    <w:uiPriority w:val="99"/>
    <w:pPr>
      <w:keepNext/>
      <w:keepLines/>
      <w:spacing w:before="1800" w:line="240" w:lineRule="atLeast"/>
      <w:ind w:left="1080"/>
    </w:pPr>
    <w:rPr>
      <w:rFonts w:ascii="Arial" w:hAnsi="Arial"/>
      <w:b/>
      <w:spacing w:val="-48"/>
      <w:kern w:val="28"/>
      <w:sz w:val="72"/>
      <w:szCs w:val="20"/>
    </w:rPr>
  </w:style>
  <w:style w:type="paragraph" w:customStyle="1" w:styleId="ReturnAddress">
    <w:name w:val="Return Address"/>
    <w:basedOn w:val="a1"/>
    <w:uiPriority w:val="99"/>
    <w:pPr>
      <w:keepLines/>
      <w:framePr w:w="2160" w:h="1200" w:wrap="notBeside" w:vAnchor="page" w:hAnchor="page" w:x="9241" w:y="673" w:anchorLock="1"/>
      <w:spacing w:line="220" w:lineRule="atLeast"/>
    </w:pPr>
    <w:rPr>
      <w:rFonts w:ascii="Times New Roman" w:hAnsi="Times New Roman"/>
      <w:sz w:val="16"/>
      <w:szCs w:val="20"/>
    </w:rPr>
  </w:style>
  <w:style w:type="paragraph" w:customStyle="1" w:styleId="CompanyName">
    <w:name w:val="Company Name"/>
    <w:basedOn w:val="a1"/>
    <w:uiPriority w:val="99"/>
    <w:pPr>
      <w:keepNext/>
      <w:keepLines/>
      <w:spacing w:line="220" w:lineRule="atLeast"/>
      <w:ind w:left="1080"/>
    </w:pPr>
    <w:rPr>
      <w:rFonts w:ascii="Times New Roman" w:hAnsi="Times New Roman"/>
      <w:spacing w:val="-30"/>
      <w:kern w:val="28"/>
      <w:sz w:val="60"/>
      <w:szCs w:val="20"/>
    </w:rPr>
  </w:style>
  <w:style w:type="paragraph" w:styleId="afffffe">
    <w:name w:val="Normal Indent"/>
    <w:aliases w:val="Report writing,Заг_табл Знак,Заг_табл Знак Знак"/>
    <w:basedOn w:val="a1"/>
    <w:link w:val="affffff"/>
    <w:pPr>
      <w:tabs>
        <w:tab w:val="left" w:pos="567"/>
      </w:tabs>
      <w:spacing w:before="60"/>
      <w:ind w:hanging="567"/>
      <w:jc w:val="both"/>
    </w:pPr>
    <w:rPr>
      <w:rFonts w:ascii="Times New Roman" w:hAnsi="Times New Roman"/>
      <w:spacing w:val="-4"/>
      <w:sz w:val="22"/>
      <w:lang w:eastAsia="de-DE"/>
    </w:rPr>
  </w:style>
  <w:style w:type="paragraph" w:customStyle="1" w:styleId="E3">
    <w:name w:val="E3"/>
    <w:basedOn w:val="E2"/>
    <w:uiPriority w:val="99"/>
  </w:style>
  <w:style w:type="paragraph" w:customStyle="1" w:styleId="E2">
    <w:name w:val="E2"/>
    <w:basedOn w:val="a1"/>
    <w:uiPriority w:val="99"/>
    <w:pPr>
      <w:spacing w:before="60"/>
      <w:ind w:left="1134" w:hanging="567"/>
      <w:jc w:val="both"/>
    </w:pPr>
    <w:rPr>
      <w:rFonts w:ascii="Times New Roman" w:hAnsi="Times New Roman"/>
      <w:spacing w:val="-4"/>
      <w:sz w:val="22"/>
      <w:lang w:val="ru-RU" w:eastAsia="de-DE"/>
    </w:rPr>
  </w:style>
  <w:style w:type="paragraph" w:customStyle="1" w:styleId="E1">
    <w:name w:val="E1"/>
    <w:basedOn w:val="a1"/>
    <w:uiPriority w:val="99"/>
    <w:pPr>
      <w:spacing w:before="60"/>
      <w:ind w:hanging="567"/>
      <w:jc w:val="both"/>
    </w:pPr>
    <w:rPr>
      <w:rFonts w:ascii="Times New Roman" w:hAnsi="Times New Roman"/>
      <w:spacing w:val="-4"/>
      <w:sz w:val="22"/>
      <w:lang w:val="ru-RU" w:eastAsia="de-DE"/>
    </w:rPr>
  </w:style>
  <w:style w:type="paragraph" w:customStyle="1" w:styleId="U0">
    <w:name w:val="U"/>
    <w:basedOn w:val="a1"/>
    <w:link w:val="UChar"/>
    <w:uiPriority w:val="99"/>
    <w:pPr>
      <w:spacing w:before="240"/>
      <w:jc w:val="both"/>
    </w:pPr>
    <w:rPr>
      <w:rFonts w:ascii="Times New Roman" w:hAnsi="Times New Roman"/>
      <w:b/>
      <w:spacing w:val="-4"/>
      <w:sz w:val="22"/>
      <w:lang w:eastAsia="de-DE"/>
    </w:rPr>
  </w:style>
  <w:style w:type="paragraph" w:customStyle="1" w:styleId="U2">
    <w:name w:val="U2"/>
    <w:basedOn w:val="a1"/>
    <w:uiPriority w:val="99"/>
    <w:pPr>
      <w:spacing w:before="60"/>
      <w:jc w:val="both"/>
    </w:pPr>
    <w:rPr>
      <w:rFonts w:ascii="Times New Roman" w:hAnsi="Times New Roman"/>
      <w:b/>
      <w:spacing w:val="-4"/>
      <w:sz w:val="26"/>
      <w:lang w:val="ru-RU" w:eastAsia="de-DE"/>
    </w:rPr>
  </w:style>
  <w:style w:type="paragraph" w:customStyle="1" w:styleId="Textkrper">
    <w:name w:val="Textkörper"/>
    <w:basedOn w:val="a1"/>
    <w:uiPriority w:val="99"/>
    <w:pPr>
      <w:spacing w:before="60" w:after="120" w:line="240" w:lineRule="exact"/>
      <w:jc w:val="both"/>
    </w:pPr>
    <w:rPr>
      <w:rFonts w:ascii="Dutch" w:hAnsi="Dutch"/>
      <w:spacing w:val="-4"/>
      <w:sz w:val="22"/>
      <w:lang w:val="de-DE" w:eastAsia="de-DE"/>
    </w:rPr>
  </w:style>
  <w:style w:type="paragraph" w:customStyle="1" w:styleId="US">
    <w:name w:val="US"/>
    <w:basedOn w:val="a1"/>
    <w:uiPriority w:val="99"/>
    <w:pPr>
      <w:spacing w:before="60" w:line="240" w:lineRule="exact"/>
      <w:jc w:val="both"/>
    </w:pPr>
    <w:rPr>
      <w:rFonts w:ascii="Dutch" w:hAnsi="Dutch"/>
      <w:b/>
      <w:spacing w:val="-4"/>
      <w:sz w:val="28"/>
      <w:lang w:val="de-DE" w:eastAsia="de-DE"/>
    </w:rPr>
  </w:style>
  <w:style w:type="paragraph" w:customStyle="1" w:styleId="HU">
    <w:name w:val="HU"/>
    <w:basedOn w:val="a1"/>
    <w:uiPriority w:val="99"/>
    <w:pPr>
      <w:spacing w:before="60" w:line="240" w:lineRule="exact"/>
      <w:jc w:val="both"/>
    </w:pPr>
    <w:rPr>
      <w:rFonts w:ascii="Dutch" w:hAnsi="Dutch"/>
      <w:b/>
      <w:spacing w:val="-4"/>
      <w:sz w:val="32"/>
      <w:lang w:val="en-GB" w:eastAsia="de-DE"/>
    </w:rPr>
  </w:style>
  <w:style w:type="paragraph" w:customStyle="1" w:styleId="U1">
    <w:name w:val="U1"/>
    <w:basedOn w:val="10"/>
    <w:uiPriority w:val="99"/>
    <w:pPr>
      <w:spacing w:before="360" w:after="40"/>
      <w:ind w:left="567" w:hanging="567"/>
      <w:outlineLvl w:val="9"/>
    </w:pPr>
    <w:rPr>
      <w:rFonts w:ascii="Dutch" w:hAnsi="Dutch"/>
      <w:bCs w:val="0"/>
      <w:color w:val="000000"/>
      <w:kern w:val="0"/>
      <w:sz w:val="28"/>
      <w:szCs w:val="24"/>
      <w:lang w:val="de-DE"/>
    </w:rPr>
  </w:style>
  <w:style w:type="paragraph" w:styleId="1fff2">
    <w:name w:val="index 1"/>
    <w:basedOn w:val="a1"/>
    <w:next w:val="a1"/>
    <w:uiPriority w:val="99"/>
    <w:pPr>
      <w:spacing w:before="60"/>
    </w:pPr>
    <w:rPr>
      <w:rFonts w:ascii="Times New Roman" w:hAnsi="Times New Roman"/>
      <w:spacing w:val="-4"/>
      <w:sz w:val="20"/>
      <w:lang w:val="de-DE" w:eastAsia="de-DE"/>
    </w:rPr>
  </w:style>
  <w:style w:type="character" w:customStyle="1" w:styleId="UChar">
    <w:name w:val="U Char"/>
    <w:link w:val="U0"/>
    <w:uiPriority w:val="99"/>
    <w:locked/>
    <w:rPr>
      <w:rFonts w:ascii="Times New Roman" w:hAnsi="Times New Roman"/>
      <w:b/>
      <w:spacing w:val="-4"/>
      <w:sz w:val="22"/>
      <w:szCs w:val="24"/>
      <w:lang w:eastAsia="de-DE"/>
    </w:rPr>
  </w:style>
  <w:style w:type="paragraph" w:customStyle="1" w:styleId="numbered">
    <w:name w:val="numbered"/>
    <w:basedOn w:val="a1"/>
    <w:uiPriority w:val="99"/>
    <w:pPr>
      <w:numPr>
        <w:numId w:val="38"/>
      </w:numPr>
      <w:spacing w:before="60"/>
      <w:jc w:val="both"/>
    </w:pPr>
    <w:rPr>
      <w:rFonts w:ascii="Times New Roman" w:hAnsi="Times New Roman"/>
      <w:spacing w:val="-4"/>
      <w:sz w:val="22"/>
      <w:lang w:val="ru-RU" w:eastAsia="de-DE"/>
    </w:rPr>
  </w:style>
  <w:style w:type="paragraph" w:customStyle="1" w:styleId="StyleCaptionHanging034">
    <w:name w:val="Style Caption + Hanging:  0.34&quot;"/>
    <w:basedOn w:val="affff1"/>
    <w:uiPriority w:val="99"/>
    <w:pPr>
      <w:keepNext/>
      <w:spacing w:before="120"/>
      <w:ind w:hanging="491"/>
      <w:jc w:val="center"/>
    </w:pPr>
    <w:rPr>
      <w:rFonts w:ascii="Arial Bold" w:hAnsi="Arial Bold"/>
      <w:bCs/>
      <w:spacing w:val="-4"/>
      <w:sz w:val="22"/>
      <w:szCs w:val="22"/>
      <w:lang w:eastAsia="de-DE"/>
    </w:rPr>
  </w:style>
  <w:style w:type="paragraph" w:customStyle="1" w:styleId="StyleLinespacingsingle">
    <w:name w:val="Style Line spacing:  single"/>
    <w:basedOn w:val="a1"/>
    <w:uiPriority w:val="99"/>
    <w:pPr>
      <w:spacing w:before="60"/>
      <w:jc w:val="both"/>
    </w:pPr>
    <w:rPr>
      <w:rFonts w:ascii="Times New Roman" w:hAnsi="Times New Roman"/>
      <w:spacing w:val="-4"/>
      <w:sz w:val="22"/>
      <w:lang w:val="ru-RU" w:eastAsia="de-DE"/>
    </w:rPr>
  </w:style>
  <w:style w:type="paragraph" w:customStyle="1" w:styleId="Source">
    <w:name w:val="Source"/>
    <w:basedOn w:val="a1"/>
    <w:uiPriority w:val="99"/>
    <w:pPr>
      <w:jc w:val="both"/>
    </w:pPr>
    <w:rPr>
      <w:rFonts w:ascii="Times New Roman" w:hAnsi="Times New Roman"/>
      <w:i/>
      <w:spacing w:val="-4"/>
      <w:sz w:val="16"/>
      <w:szCs w:val="16"/>
      <w:lang w:val="en-GB" w:eastAsia="de-DE"/>
    </w:rPr>
  </w:style>
  <w:style w:type="paragraph" w:customStyle="1" w:styleId="StyleCaptionHanging02">
    <w:name w:val="Style Caption + Hanging:  0.2&quot;"/>
    <w:basedOn w:val="affff1"/>
    <w:uiPriority w:val="99"/>
    <w:pPr>
      <w:keepNext/>
      <w:spacing w:before="180"/>
      <w:ind w:left="850" w:hanging="288"/>
      <w:jc w:val="center"/>
    </w:pPr>
    <w:rPr>
      <w:rFonts w:ascii="Arial Bold" w:hAnsi="Arial Bold"/>
      <w:bCs/>
      <w:spacing w:val="-4"/>
      <w:sz w:val="22"/>
      <w:szCs w:val="22"/>
      <w:lang w:eastAsia="de-DE"/>
    </w:rPr>
  </w:style>
  <w:style w:type="paragraph" w:customStyle="1" w:styleId="StyleCaptionHanging021">
    <w:name w:val="Style Caption + Hanging:  0.2&quot;1"/>
    <w:basedOn w:val="affff1"/>
    <w:uiPriority w:val="99"/>
    <w:pPr>
      <w:keepNext/>
      <w:spacing w:before="60"/>
      <w:ind w:hanging="289"/>
      <w:jc w:val="center"/>
    </w:pPr>
    <w:rPr>
      <w:rFonts w:ascii="Arial Bold" w:hAnsi="Arial Bold"/>
      <w:bCs/>
      <w:spacing w:val="-4"/>
      <w:sz w:val="22"/>
      <w:szCs w:val="22"/>
      <w:lang w:eastAsia="de-DE"/>
    </w:rPr>
  </w:style>
  <w:style w:type="character" w:customStyle="1" w:styleId="StyleBlack">
    <w:name w:val="Style Black"/>
    <w:uiPriority w:val="99"/>
    <w:rPr>
      <w:rFonts w:cs="Times New Roman"/>
      <w:color w:val="000000"/>
      <w:sz w:val="22"/>
    </w:rPr>
  </w:style>
  <w:style w:type="paragraph" w:customStyle="1" w:styleId="ListingCharCharChar">
    <w:name w:val="Listing Char Char Char"/>
    <w:basedOn w:val="a1"/>
    <w:uiPriority w:val="99"/>
    <w:pPr>
      <w:widowControl w:val="0"/>
      <w:numPr>
        <w:ilvl w:val="1"/>
        <w:numId w:val="41"/>
      </w:numPr>
      <w:spacing w:before="60"/>
      <w:jc w:val="both"/>
    </w:pPr>
    <w:rPr>
      <w:rFonts w:ascii="Times New Roman" w:hAnsi="Times New Roman"/>
      <w:color w:val="000000"/>
      <w:sz w:val="22"/>
      <w:szCs w:val="22"/>
    </w:rPr>
  </w:style>
  <w:style w:type="paragraph" w:customStyle="1" w:styleId="StyleCGTimesWNBoldJustifiedRight035Linespacing">
    <w:name w:val="Style CG Times (WN) Bold Justified Right:  0.35&quot; Line spacing: ..."/>
    <w:basedOn w:val="a1"/>
    <w:uiPriority w:val="99"/>
    <w:pPr>
      <w:spacing w:before="120" w:line="360" w:lineRule="auto"/>
      <w:ind w:right="504"/>
      <w:jc w:val="both"/>
    </w:pPr>
    <w:rPr>
      <w:rFonts w:ascii="CG Times (WN)" w:hAnsi="CG Times (WN)"/>
      <w:b/>
      <w:bCs/>
      <w:sz w:val="22"/>
      <w:szCs w:val="20"/>
    </w:rPr>
  </w:style>
  <w:style w:type="paragraph" w:customStyle="1" w:styleId="StyleCaptionTimesNewRoman">
    <w:name w:val="Style Caption + Times New Roman"/>
    <w:basedOn w:val="affff1"/>
    <w:uiPriority w:val="99"/>
    <w:pPr>
      <w:keepNext/>
      <w:spacing w:before="60"/>
      <w:ind w:firstLine="0"/>
      <w:jc w:val="center"/>
    </w:pPr>
    <w:rPr>
      <w:rFonts w:ascii="Times New Roman" w:hAnsi="Times New Roman"/>
      <w:bCs/>
      <w:spacing w:val="-4"/>
      <w:sz w:val="22"/>
      <w:szCs w:val="22"/>
      <w:lang w:eastAsia="de-DE"/>
    </w:rPr>
  </w:style>
  <w:style w:type="paragraph" w:customStyle="1" w:styleId="StyleHeading1Heading1CharJustified">
    <w:name w:val="Style Heading 1Heading 1 Char + Justified"/>
    <w:basedOn w:val="10"/>
    <w:uiPriority w:val="99"/>
    <w:pPr>
      <w:numPr>
        <w:numId w:val="42"/>
      </w:numPr>
      <w:spacing w:before="360" w:after="40"/>
      <w:jc w:val="both"/>
    </w:pPr>
    <w:rPr>
      <w:rFonts w:ascii="Arial Black" w:hAnsi="Arial Black"/>
      <w:kern w:val="0"/>
      <w:sz w:val="28"/>
      <w:szCs w:val="20"/>
    </w:rPr>
  </w:style>
  <w:style w:type="paragraph" w:customStyle="1" w:styleId="nomal">
    <w:name w:val="nomal"/>
    <w:basedOn w:val="10"/>
    <w:uiPriority w:val="99"/>
    <w:pPr>
      <w:tabs>
        <w:tab w:val="num" w:pos="999"/>
      </w:tabs>
      <w:spacing w:before="360" w:after="40"/>
      <w:ind w:left="999" w:hanging="432"/>
    </w:pPr>
    <w:rPr>
      <w:rFonts w:ascii="Arial Black" w:hAnsi="Arial Black"/>
      <w:bCs w:val="0"/>
      <w:kern w:val="0"/>
      <w:sz w:val="28"/>
      <w:szCs w:val="24"/>
    </w:rPr>
  </w:style>
  <w:style w:type="character" w:customStyle="1" w:styleId="Geneva9Char1">
    <w:name w:val="Geneva 9 Char1"/>
    <w:aliases w:val="Font: Geneva 9 Char1,Boston 10 Char1,f Char1,single space Char1,footn Char1,footn Char Char Char Char Char Char,Geneva 9 Char Char,Font: Geneva 9 Char Char,Boston 10 Char Char,f Char Char,single space Char Char,footn Char Char Char1"/>
    <w:uiPriority w:val="99"/>
    <w:rPr>
      <w:rFonts w:cs="Times New Roman"/>
      <w:spacing w:val="-4"/>
      <w:sz w:val="16"/>
      <w:szCs w:val="16"/>
      <w:lang w:val="ru-RU" w:eastAsia="de-DE" w:bidi="ar-SA"/>
    </w:rPr>
  </w:style>
  <w:style w:type="paragraph" w:customStyle="1" w:styleId="StyleHeading3Left">
    <w:name w:val="Style Heading 3 + Left"/>
    <w:basedOn w:val="30"/>
    <w:uiPriority w:val="99"/>
    <w:pPr>
      <w:keepNext w:val="0"/>
      <w:numPr>
        <w:ilvl w:val="2"/>
      </w:numPr>
      <w:spacing w:after="40"/>
      <w:ind w:left="1418" w:hanging="1418"/>
    </w:pPr>
    <w:rPr>
      <w:rFonts w:ascii="Arial" w:hAnsi="Arial" w:cs="Arial"/>
      <w:b w:val="0"/>
      <w:bCs w:val="0"/>
      <w:color w:val="000000"/>
      <w:spacing w:val="-4"/>
      <w:sz w:val="22"/>
      <w:szCs w:val="20"/>
      <w:lang w:val="ru-RU" w:eastAsia="de-DE"/>
    </w:rPr>
  </w:style>
  <w:style w:type="paragraph" w:customStyle="1" w:styleId="StyleCaptionLeft1cmFirstline0cm">
    <w:name w:val="Style Caption + Left:  1 cm First line:  0 cm"/>
    <w:basedOn w:val="affff1"/>
    <w:uiPriority w:val="99"/>
    <w:pPr>
      <w:keepNext/>
      <w:spacing w:before="60"/>
      <w:ind w:left="567" w:firstLine="0"/>
      <w:jc w:val="center"/>
    </w:pPr>
    <w:rPr>
      <w:rFonts w:ascii="Arial Bold" w:hAnsi="Arial Bold"/>
      <w:bCs/>
      <w:spacing w:val="-4"/>
      <w:sz w:val="22"/>
      <w:lang w:eastAsia="de-DE"/>
    </w:rPr>
  </w:style>
  <w:style w:type="paragraph" w:customStyle="1" w:styleId="StyleCaptionJustified">
    <w:name w:val="Style Caption + Justified"/>
    <w:basedOn w:val="affff1"/>
    <w:uiPriority w:val="99"/>
    <w:pPr>
      <w:keepNext/>
      <w:spacing w:before="60"/>
      <w:ind w:left="567" w:firstLine="272"/>
    </w:pPr>
    <w:rPr>
      <w:rFonts w:ascii="Arial Bold" w:hAnsi="Arial Bold"/>
      <w:bCs/>
      <w:spacing w:val="-4"/>
      <w:sz w:val="22"/>
      <w:lang w:eastAsia="de-DE"/>
    </w:rPr>
  </w:style>
  <w:style w:type="paragraph" w:customStyle="1" w:styleId="Normal2">
    <w:name w:val="Normal.2"/>
    <w:basedOn w:val="a1"/>
    <w:uiPriority w:val="99"/>
    <w:pPr>
      <w:tabs>
        <w:tab w:val="left" w:pos="567"/>
        <w:tab w:val="left" w:pos="1134"/>
        <w:tab w:val="left" w:pos="1701"/>
      </w:tabs>
      <w:overflowPunct w:val="0"/>
      <w:autoSpaceDE w:val="0"/>
      <w:autoSpaceDN w:val="0"/>
      <w:adjustRightInd w:val="0"/>
      <w:spacing w:line="360" w:lineRule="atLeast"/>
      <w:jc w:val="both"/>
      <w:textAlignment w:val="baseline"/>
    </w:pPr>
    <w:rPr>
      <w:rFonts w:ascii="Arial" w:hAnsi="Arial"/>
      <w:color w:val="000000"/>
      <w:szCs w:val="20"/>
      <w:lang w:eastAsia="de-DE"/>
    </w:rPr>
  </w:style>
  <w:style w:type="character" w:customStyle="1" w:styleId="tw4winMark">
    <w:name w:val="tw4winMark"/>
    <w:uiPriority w:val="99"/>
    <w:rPr>
      <w:rFonts w:ascii="Courier New" w:hAnsi="Courier New"/>
      <w:vanish/>
      <w:color w:val="800080"/>
      <w:vertAlign w:val="subscript"/>
    </w:rPr>
  </w:style>
  <w:style w:type="paragraph" w:customStyle="1" w:styleId="NormalLeft1cm">
    <w:name w:val="Normal + Left:  1 cm"/>
    <w:basedOn w:val="a1"/>
    <w:uiPriority w:val="99"/>
    <w:pPr>
      <w:tabs>
        <w:tab w:val="left" w:pos="6521"/>
      </w:tabs>
      <w:spacing w:before="60"/>
      <w:ind w:left="567"/>
      <w:jc w:val="both"/>
      <w:outlineLvl w:val="0"/>
    </w:pPr>
    <w:rPr>
      <w:rFonts w:ascii="Times New Roman" w:hAnsi="Times New Roman"/>
      <w:spacing w:val="-4"/>
      <w:sz w:val="22"/>
      <w:lang w:eastAsia="de-DE"/>
    </w:rPr>
  </w:style>
  <w:style w:type="character" w:customStyle="1" w:styleId="WW8Num1z0">
    <w:name w:val="WW8Num1z0"/>
    <w:uiPriority w:val="99"/>
    <w:rPr>
      <w:rFonts w:ascii="Symbol" w:hAnsi="Symbol"/>
    </w:rPr>
  </w:style>
  <w:style w:type="character" w:customStyle="1" w:styleId="WW8Num1z1">
    <w:name w:val="WW8Num1z1"/>
    <w:uiPriority w:val="99"/>
    <w:rPr>
      <w:rFonts w:ascii="Courier New" w:hAnsi="Courier New"/>
    </w:rPr>
  </w:style>
  <w:style w:type="character" w:customStyle="1" w:styleId="WW8Num1z2">
    <w:name w:val="WW8Num1z2"/>
    <w:uiPriority w:val="99"/>
    <w:rPr>
      <w:rFonts w:ascii="Wingdings" w:hAnsi="Wingdings"/>
    </w:rPr>
  </w:style>
  <w:style w:type="character" w:customStyle="1" w:styleId="WW8Num2z0">
    <w:name w:val="WW8Num2z0"/>
    <w:uiPriority w:val="99"/>
    <w:rPr>
      <w:rFonts w:ascii="Times New Roman" w:eastAsia="Times New Roman" w:hAnsi="Times New Roman"/>
      <w:b/>
    </w:rPr>
  </w:style>
  <w:style w:type="character" w:customStyle="1" w:styleId="WW8Num2z1">
    <w:name w:val="WW8Num2z1"/>
    <w:uiPriority w:val="99"/>
    <w:rPr>
      <w:rFonts w:ascii="Courier New" w:hAnsi="Courier New"/>
    </w:rPr>
  </w:style>
  <w:style w:type="character" w:customStyle="1" w:styleId="WW8Num2z2">
    <w:name w:val="WW8Num2z2"/>
    <w:uiPriority w:val="99"/>
    <w:rPr>
      <w:rFonts w:ascii="Wingdings" w:hAnsi="Wingdings"/>
    </w:rPr>
  </w:style>
  <w:style w:type="character" w:customStyle="1" w:styleId="WW8Num2z3">
    <w:name w:val="WW8Num2z3"/>
    <w:uiPriority w:val="99"/>
    <w:rPr>
      <w:rFonts w:ascii="Symbol" w:hAnsi="Symbol"/>
    </w:rPr>
  </w:style>
  <w:style w:type="character" w:customStyle="1" w:styleId="WW8Num3z0">
    <w:name w:val="WW8Num3z0"/>
    <w:uiPriority w:val="99"/>
    <w:rPr>
      <w:rFonts w:ascii="Symbol" w:hAnsi="Symbol"/>
    </w:rPr>
  </w:style>
  <w:style w:type="character" w:customStyle="1" w:styleId="WW8Num3z1">
    <w:name w:val="WW8Num3z1"/>
    <w:uiPriority w:val="99"/>
    <w:rPr>
      <w:rFonts w:ascii="Courier New" w:hAnsi="Courier New"/>
    </w:rPr>
  </w:style>
  <w:style w:type="character" w:customStyle="1" w:styleId="WW8Num3z2">
    <w:name w:val="WW8Num3z2"/>
    <w:uiPriority w:val="99"/>
    <w:rPr>
      <w:rFonts w:ascii="Wingdings" w:hAnsi="Wingdings"/>
    </w:rPr>
  </w:style>
  <w:style w:type="character" w:customStyle="1" w:styleId="WW8Num4z0">
    <w:name w:val="WW8Num4z0"/>
    <w:uiPriority w:val="99"/>
    <w:rPr>
      <w:rFonts w:ascii="Symbol" w:hAnsi="Symbol"/>
    </w:rPr>
  </w:style>
  <w:style w:type="character" w:customStyle="1" w:styleId="WW8Num4z1">
    <w:name w:val="WW8Num4z1"/>
    <w:uiPriority w:val="99"/>
    <w:rPr>
      <w:rFonts w:ascii="Courier New" w:hAnsi="Courier New"/>
    </w:rPr>
  </w:style>
  <w:style w:type="character" w:customStyle="1" w:styleId="WW8Num4z2">
    <w:name w:val="WW8Num4z2"/>
    <w:uiPriority w:val="99"/>
    <w:rPr>
      <w:rFonts w:ascii="Wingdings" w:hAnsi="Wingdings"/>
    </w:rPr>
  </w:style>
  <w:style w:type="character" w:customStyle="1" w:styleId="WW8Num5z0">
    <w:name w:val="WW8Num5z0"/>
    <w:uiPriority w:val="99"/>
    <w:rPr>
      <w:color w:val="auto"/>
    </w:rPr>
  </w:style>
  <w:style w:type="character" w:customStyle="1" w:styleId="WW8Num5z3">
    <w:name w:val="WW8Num5z3"/>
    <w:uiPriority w:val="99"/>
    <w:rPr>
      <w:rFonts w:ascii="Symbol" w:hAnsi="Symbol"/>
      <w:color w:val="auto"/>
    </w:rPr>
  </w:style>
  <w:style w:type="character" w:customStyle="1" w:styleId="WW8Num5z4">
    <w:name w:val="WW8Num5z4"/>
    <w:uiPriority w:val="99"/>
    <w:rPr>
      <w:rFonts w:ascii="Times New Roman" w:hAnsi="Times New Roman"/>
    </w:rPr>
  </w:style>
  <w:style w:type="character" w:customStyle="1" w:styleId="WW8Num6z1">
    <w:name w:val="WW8Num6z1"/>
    <w:uiPriority w:val="99"/>
    <w:rPr>
      <w:rFonts w:ascii="Symbol" w:hAnsi="Symbol"/>
    </w:rPr>
  </w:style>
  <w:style w:type="character" w:customStyle="1" w:styleId="WW8Num7z0">
    <w:name w:val="WW8Num7z0"/>
    <w:uiPriority w:val="99"/>
    <w:rPr>
      <w:rFonts w:ascii="Times New Roman" w:eastAsia="Times New Roman" w:hAnsi="Times New Roman"/>
      <w:b/>
    </w:rPr>
  </w:style>
  <w:style w:type="character" w:customStyle="1" w:styleId="WW8Num7z1">
    <w:name w:val="WW8Num7z1"/>
    <w:uiPriority w:val="99"/>
    <w:rPr>
      <w:rFonts w:ascii="Courier New" w:hAnsi="Courier New"/>
    </w:rPr>
  </w:style>
  <w:style w:type="character" w:customStyle="1" w:styleId="WW8Num7z2">
    <w:name w:val="WW8Num7z2"/>
    <w:uiPriority w:val="99"/>
    <w:rPr>
      <w:rFonts w:ascii="Wingdings" w:hAnsi="Wingdings"/>
    </w:rPr>
  </w:style>
  <w:style w:type="character" w:customStyle="1" w:styleId="WW8Num7z3">
    <w:name w:val="WW8Num7z3"/>
    <w:uiPriority w:val="99"/>
    <w:rPr>
      <w:rFonts w:ascii="Symbol" w:hAnsi="Symbol"/>
    </w:rPr>
  </w:style>
  <w:style w:type="character" w:customStyle="1" w:styleId="WW8Num9z0">
    <w:name w:val="WW8Num9z0"/>
    <w:uiPriority w:val="99"/>
    <w:rPr>
      <w:rFonts w:ascii="Symbol" w:hAnsi="Symbol"/>
    </w:rPr>
  </w:style>
  <w:style w:type="character" w:customStyle="1" w:styleId="WW8Num9z1">
    <w:name w:val="WW8Num9z1"/>
    <w:uiPriority w:val="99"/>
    <w:rPr>
      <w:rFonts w:ascii="Courier New" w:hAnsi="Courier New"/>
    </w:rPr>
  </w:style>
  <w:style w:type="character" w:customStyle="1" w:styleId="WW8Num9z2">
    <w:name w:val="WW8Num9z2"/>
    <w:uiPriority w:val="99"/>
    <w:rPr>
      <w:rFonts w:ascii="Wingdings" w:hAnsi="Wingdings"/>
    </w:rPr>
  </w:style>
  <w:style w:type="character" w:customStyle="1" w:styleId="WW8Num10z0">
    <w:name w:val="WW8Num10z0"/>
    <w:uiPriority w:val="99"/>
    <w:rPr>
      <w:rFonts w:ascii="Times New Roman" w:eastAsia="Times New Roman" w:hAnsi="Times New Roman"/>
      <w:b/>
    </w:rPr>
  </w:style>
  <w:style w:type="character" w:customStyle="1" w:styleId="WW8Num10z1">
    <w:name w:val="WW8Num10z1"/>
    <w:uiPriority w:val="99"/>
    <w:rPr>
      <w:rFonts w:ascii="Courier New" w:hAnsi="Courier New"/>
    </w:rPr>
  </w:style>
  <w:style w:type="character" w:customStyle="1" w:styleId="WW8Num10z2">
    <w:name w:val="WW8Num10z2"/>
    <w:uiPriority w:val="99"/>
    <w:rPr>
      <w:rFonts w:ascii="Wingdings" w:hAnsi="Wingdings"/>
    </w:rPr>
  </w:style>
  <w:style w:type="character" w:customStyle="1" w:styleId="WW8Num10z3">
    <w:name w:val="WW8Num10z3"/>
    <w:uiPriority w:val="99"/>
    <w:rPr>
      <w:rFonts w:ascii="Symbol" w:hAnsi="Symbol"/>
    </w:rPr>
  </w:style>
  <w:style w:type="character" w:customStyle="1" w:styleId="WW8Num11z0">
    <w:name w:val="WW8Num11z0"/>
    <w:uiPriority w:val="99"/>
    <w:rPr>
      <w:rFonts w:ascii="Symbol" w:hAnsi="Symbol"/>
    </w:rPr>
  </w:style>
  <w:style w:type="character" w:customStyle="1" w:styleId="WW8Num11z1">
    <w:name w:val="WW8Num11z1"/>
    <w:uiPriority w:val="99"/>
    <w:rPr>
      <w:rFonts w:ascii="Courier New" w:hAnsi="Courier New"/>
    </w:rPr>
  </w:style>
  <w:style w:type="character" w:customStyle="1" w:styleId="WW8Num11z2">
    <w:name w:val="WW8Num11z2"/>
    <w:uiPriority w:val="99"/>
    <w:rPr>
      <w:rFonts w:ascii="Wingdings" w:hAnsi="Wingdings"/>
    </w:rPr>
  </w:style>
  <w:style w:type="character" w:customStyle="1" w:styleId="WW8Num12z0">
    <w:name w:val="WW8Num12z0"/>
    <w:uiPriority w:val="99"/>
    <w:rPr>
      <w:rFonts w:ascii="Symbol" w:hAnsi="Symbol"/>
    </w:rPr>
  </w:style>
  <w:style w:type="character" w:customStyle="1" w:styleId="WW8Num12z1">
    <w:name w:val="WW8Num12z1"/>
    <w:uiPriority w:val="99"/>
    <w:rPr>
      <w:rFonts w:ascii="Courier New" w:hAnsi="Courier New"/>
    </w:rPr>
  </w:style>
  <w:style w:type="character" w:customStyle="1" w:styleId="WW8Num12z2">
    <w:name w:val="WW8Num12z2"/>
    <w:uiPriority w:val="99"/>
    <w:rPr>
      <w:rFonts w:ascii="Wingdings" w:hAnsi="Wingdings"/>
    </w:rPr>
  </w:style>
  <w:style w:type="character" w:customStyle="1" w:styleId="WW8Num13z0">
    <w:name w:val="WW8Num13z0"/>
    <w:uiPriority w:val="99"/>
    <w:rPr>
      <w:rFonts w:ascii="Symbol" w:hAnsi="Symbol"/>
    </w:rPr>
  </w:style>
  <w:style w:type="character" w:customStyle="1" w:styleId="WW8Num13z1">
    <w:name w:val="WW8Num13z1"/>
    <w:uiPriority w:val="99"/>
    <w:rPr>
      <w:rFonts w:ascii="Courier New" w:hAnsi="Courier New"/>
    </w:rPr>
  </w:style>
  <w:style w:type="character" w:customStyle="1" w:styleId="WW8Num13z2">
    <w:name w:val="WW8Num13z2"/>
    <w:uiPriority w:val="99"/>
    <w:rPr>
      <w:rFonts w:ascii="Wingdings" w:hAnsi="Wingdings"/>
    </w:rPr>
  </w:style>
  <w:style w:type="character" w:customStyle="1" w:styleId="WW8Num14z0">
    <w:name w:val="WW8Num14z0"/>
    <w:uiPriority w:val="99"/>
    <w:rPr>
      <w:rFonts w:ascii="Symbol" w:hAnsi="Symbol"/>
    </w:rPr>
  </w:style>
  <w:style w:type="character" w:customStyle="1" w:styleId="WW8Num14z1">
    <w:name w:val="WW8Num14z1"/>
    <w:uiPriority w:val="99"/>
    <w:rPr>
      <w:rFonts w:ascii="Courier New" w:hAnsi="Courier New"/>
    </w:rPr>
  </w:style>
  <w:style w:type="character" w:customStyle="1" w:styleId="WW8Num14z2">
    <w:name w:val="WW8Num14z2"/>
    <w:uiPriority w:val="99"/>
    <w:rPr>
      <w:rFonts w:ascii="Wingdings" w:hAnsi="Wingdings"/>
    </w:rPr>
  </w:style>
  <w:style w:type="character" w:customStyle="1" w:styleId="WW8Num16z0">
    <w:name w:val="WW8Num16z0"/>
    <w:uiPriority w:val="99"/>
    <w:rPr>
      <w:rFonts w:ascii="Times New Roman" w:eastAsia="Times New Roman" w:hAnsi="Times New Roman"/>
      <w:b/>
    </w:rPr>
  </w:style>
  <w:style w:type="character" w:customStyle="1" w:styleId="WW8Num16z1">
    <w:name w:val="WW8Num16z1"/>
    <w:uiPriority w:val="99"/>
    <w:rPr>
      <w:rFonts w:ascii="Courier New" w:hAnsi="Courier New"/>
    </w:rPr>
  </w:style>
  <w:style w:type="character" w:customStyle="1" w:styleId="WW8Num16z2">
    <w:name w:val="WW8Num16z2"/>
    <w:uiPriority w:val="99"/>
    <w:rPr>
      <w:rFonts w:ascii="Wingdings" w:hAnsi="Wingdings"/>
    </w:rPr>
  </w:style>
  <w:style w:type="character" w:customStyle="1" w:styleId="WW8Num16z3">
    <w:name w:val="WW8Num16z3"/>
    <w:uiPriority w:val="99"/>
    <w:rPr>
      <w:rFonts w:ascii="Symbol" w:hAnsi="Symbol"/>
    </w:rPr>
  </w:style>
  <w:style w:type="character" w:customStyle="1" w:styleId="WW8Num17z0">
    <w:name w:val="WW8Num17z0"/>
    <w:uiPriority w:val="99"/>
    <w:rPr>
      <w:rFonts w:ascii="Symbol" w:hAnsi="Symbol"/>
    </w:rPr>
  </w:style>
  <w:style w:type="character" w:customStyle="1" w:styleId="WW8Num17z1">
    <w:name w:val="WW8Num17z1"/>
    <w:uiPriority w:val="99"/>
    <w:rPr>
      <w:rFonts w:ascii="Courier New" w:hAnsi="Courier New"/>
    </w:rPr>
  </w:style>
  <w:style w:type="character" w:customStyle="1" w:styleId="WW8Num17z2">
    <w:name w:val="WW8Num17z2"/>
    <w:uiPriority w:val="99"/>
    <w:rPr>
      <w:rFonts w:ascii="Wingdings" w:hAnsi="Wingdings"/>
    </w:rPr>
  </w:style>
  <w:style w:type="character" w:customStyle="1" w:styleId="WW8Num18z0">
    <w:name w:val="WW8Num18z0"/>
    <w:uiPriority w:val="99"/>
    <w:rPr>
      <w:rFonts w:ascii="Symbol" w:hAnsi="Symbol"/>
    </w:rPr>
  </w:style>
  <w:style w:type="character" w:customStyle="1" w:styleId="WW8Num18z1">
    <w:name w:val="WW8Num18z1"/>
    <w:uiPriority w:val="99"/>
    <w:rPr>
      <w:rFonts w:ascii="Courier New" w:hAnsi="Courier New"/>
    </w:rPr>
  </w:style>
  <w:style w:type="character" w:customStyle="1" w:styleId="WW8Num18z2">
    <w:name w:val="WW8Num18z2"/>
    <w:uiPriority w:val="99"/>
    <w:rPr>
      <w:rFonts w:ascii="Wingdings" w:hAnsi="Wingdings"/>
    </w:rPr>
  </w:style>
  <w:style w:type="character" w:customStyle="1" w:styleId="WW8Num19z0">
    <w:name w:val="WW8Num19z0"/>
    <w:uiPriority w:val="99"/>
    <w:rPr>
      <w:rFonts w:ascii="Times New Roman" w:eastAsia="Times New Roman" w:hAnsi="Times New Roman"/>
    </w:rPr>
  </w:style>
  <w:style w:type="character" w:customStyle="1" w:styleId="WW8Num19z2">
    <w:name w:val="WW8Num19z2"/>
    <w:uiPriority w:val="99"/>
    <w:rPr>
      <w:rFonts w:ascii="Wingdings" w:hAnsi="Wingdings"/>
    </w:rPr>
  </w:style>
  <w:style w:type="character" w:customStyle="1" w:styleId="WW8Num19z3">
    <w:name w:val="WW8Num19z3"/>
    <w:uiPriority w:val="99"/>
    <w:rPr>
      <w:rFonts w:ascii="Symbol" w:hAnsi="Symbol"/>
    </w:rPr>
  </w:style>
  <w:style w:type="character" w:customStyle="1" w:styleId="WW8Num19z4">
    <w:name w:val="WW8Num19z4"/>
    <w:uiPriority w:val="99"/>
    <w:rPr>
      <w:rFonts w:ascii="Courier New" w:hAnsi="Courier New"/>
    </w:rPr>
  </w:style>
  <w:style w:type="character" w:customStyle="1" w:styleId="WW8Num20z0">
    <w:name w:val="WW8Num20z0"/>
    <w:uiPriority w:val="99"/>
    <w:rPr>
      <w:rFonts w:ascii="Symbol" w:hAnsi="Symbol"/>
    </w:rPr>
  </w:style>
  <w:style w:type="character" w:customStyle="1" w:styleId="WW8Num20z1">
    <w:name w:val="WW8Num20z1"/>
    <w:uiPriority w:val="99"/>
    <w:rPr>
      <w:rFonts w:ascii="Courier New" w:hAnsi="Courier New"/>
    </w:rPr>
  </w:style>
  <w:style w:type="character" w:customStyle="1" w:styleId="WW8Num20z2">
    <w:name w:val="WW8Num20z2"/>
    <w:uiPriority w:val="99"/>
    <w:rPr>
      <w:rFonts w:ascii="Wingdings" w:hAnsi="Wingdings"/>
    </w:rPr>
  </w:style>
  <w:style w:type="character" w:customStyle="1" w:styleId="WW8Num21z0">
    <w:name w:val="WW8Num21z0"/>
    <w:uiPriority w:val="99"/>
    <w:rPr>
      <w:rFonts w:ascii="Wingdings" w:hAnsi="Wingdings"/>
    </w:rPr>
  </w:style>
  <w:style w:type="character" w:customStyle="1" w:styleId="WW8Num21z1">
    <w:name w:val="WW8Num21z1"/>
    <w:uiPriority w:val="99"/>
    <w:rPr>
      <w:rFonts w:ascii="Courier New" w:hAnsi="Courier New"/>
    </w:rPr>
  </w:style>
  <w:style w:type="character" w:customStyle="1" w:styleId="WW8Num21z3">
    <w:name w:val="WW8Num21z3"/>
    <w:uiPriority w:val="99"/>
    <w:rPr>
      <w:rFonts w:ascii="Symbol" w:hAnsi="Symbol"/>
    </w:rPr>
  </w:style>
  <w:style w:type="character" w:customStyle="1" w:styleId="WW8Num22z0">
    <w:name w:val="WW8Num22z0"/>
    <w:uiPriority w:val="99"/>
    <w:rPr>
      <w:rFonts w:ascii="Symbol" w:hAnsi="Symbol"/>
    </w:rPr>
  </w:style>
  <w:style w:type="character" w:customStyle="1" w:styleId="WW8Num22z1">
    <w:name w:val="WW8Num22z1"/>
    <w:uiPriority w:val="99"/>
    <w:rPr>
      <w:rFonts w:ascii="Courier New" w:hAnsi="Courier New"/>
    </w:rPr>
  </w:style>
  <w:style w:type="character" w:customStyle="1" w:styleId="WW8Num22z2">
    <w:name w:val="WW8Num22z2"/>
    <w:uiPriority w:val="99"/>
    <w:rPr>
      <w:rFonts w:ascii="Wingdings" w:hAnsi="Wingdings"/>
    </w:rPr>
  </w:style>
  <w:style w:type="character" w:customStyle="1" w:styleId="WW8Num23z0">
    <w:name w:val="WW8Num23z0"/>
    <w:uiPriority w:val="99"/>
    <w:rPr>
      <w:rFonts w:ascii="Symbol" w:hAnsi="Symbol"/>
    </w:rPr>
  </w:style>
  <w:style w:type="character" w:customStyle="1" w:styleId="WW8Num23z1">
    <w:name w:val="WW8Num23z1"/>
    <w:uiPriority w:val="99"/>
    <w:rPr>
      <w:rFonts w:ascii="Courier New" w:hAnsi="Courier New"/>
    </w:rPr>
  </w:style>
  <w:style w:type="character" w:customStyle="1" w:styleId="WW8Num23z2">
    <w:name w:val="WW8Num23z2"/>
    <w:uiPriority w:val="99"/>
    <w:rPr>
      <w:rFonts w:ascii="Wingdings" w:hAnsi="Wingdings"/>
    </w:rPr>
  </w:style>
  <w:style w:type="character" w:customStyle="1" w:styleId="WW8Num24z0">
    <w:name w:val="WW8Num24z0"/>
    <w:uiPriority w:val="99"/>
    <w:rPr>
      <w:rFonts w:ascii="Symbol" w:hAnsi="Symbol"/>
    </w:rPr>
  </w:style>
  <w:style w:type="character" w:customStyle="1" w:styleId="WW8Num24z1">
    <w:name w:val="WW8Num24z1"/>
    <w:uiPriority w:val="99"/>
    <w:rPr>
      <w:rFonts w:ascii="Courier New" w:hAnsi="Courier New"/>
    </w:rPr>
  </w:style>
  <w:style w:type="character" w:customStyle="1" w:styleId="WW8Num24z2">
    <w:name w:val="WW8Num24z2"/>
    <w:uiPriority w:val="99"/>
    <w:rPr>
      <w:rFonts w:ascii="Wingdings" w:hAnsi="Wingdings"/>
    </w:rPr>
  </w:style>
  <w:style w:type="character" w:customStyle="1" w:styleId="WW8Num25z0">
    <w:name w:val="WW8Num25z0"/>
    <w:uiPriority w:val="99"/>
    <w:rPr>
      <w:rFonts w:ascii="Times New Roman" w:eastAsia="Times New Roman" w:hAnsi="Times New Roman"/>
      <w:b/>
    </w:rPr>
  </w:style>
  <w:style w:type="character" w:customStyle="1" w:styleId="WW8Num25z1">
    <w:name w:val="WW8Num25z1"/>
    <w:uiPriority w:val="99"/>
    <w:rPr>
      <w:rFonts w:ascii="Courier New" w:hAnsi="Courier New"/>
    </w:rPr>
  </w:style>
  <w:style w:type="character" w:customStyle="1" w:styleId="WW8Num25z2">
    <w:name w:val="WW8Num25z2"/>
    <w:uiPriority w:val="99"/>
    <w:rPr>
      <w:rFonts w:ascii="Wingdings" w:hAnsi="Wingdings"/>
    </w:rPr>
  </w:style>
  <w:style w:type="character" w:customStyle="1" w:styleId="WW8Num25z3">
    <w:name w:val="WW8Num25z3"/>
    <w:uiPriority w:val="99"/>
    <w:rPr>
      <w:rFonts w:ascii="Symbol" w:hAnsi="Symbol"/>
    </w:rPr>
  </w:style>
  <w:style w:type="character" w:customStyle="1" w:styleId="WW8Num26z0">
    <w:name w:val="WW8Num26z0"/>
    <w:uiPriority w:val="99"/>
    <w:rPr>
      <w:rFonts w:ascii="Wingdings" w:hAnsi="Wingdings"/>
    </w:rPr>
  </w:style>
  <w:style w:type="character" w:customStyle="1" w:styleId="WW8Num26z1">
    <w:name w:val="WW8Num26z1"/>
    <w:uiPriority w:val="99"/>
    <w:rPr>
      <w:rFonts w:ascii="Courier New" w:hAnsi="Courier New"/>
    </w:rPr>
  </w:style>
  <w:style w:type="character" w:customStyle="1" w:styleId="WW8Num26z3">
    <w:name w:val="WW8Num26z3"/>
    <w:uiPriority w:val="99"/>
    <w:rPr>
      <w:rFonts w:ascii="Symbol" w:hAnsi="Symbol"/>
    </w:rPr>
  </w:style>
  <w:style w:type="character" w:customStyle="1" w:styleId="WW8Num27z0">
    <w:name w:val="WW8Num27z0"/>
    <w:uiPriority w:val="99"/>
    <w:rPr>
      <w:rFonts w:ascii="Times New Roman" w:eastAsia="Times New Roman" w:hAnsi="Times New Roman"/>
      <w:b/>
    </w:rPr>
  </w:style>
  <w:style w:type="character" w:customStyle="1" w:styleId="WW8Num27z1">
    <w:name w:val="WW8Num27z1"/>
    <w:uiPriority w:val="99"/>
    <w:rPr>
      <w:rFonts w:ascii="Courier New" w:hAnsi="Courier New"/>
    </w:rPr>
  </w:style>
  <w:style w:type="character" w:customStyle="1" w:styleId="WW8Num27z2">
    <w:name w:val="WW8Num27z2"/>
    <w:uiPriority w:val="99"/>
    <w:rPr>
      <w:rFonts w:ascii="Wingdings" w:hAnsi="Wingdings"/>
    </w:rPr>
  </w:style>
  <w:style w:type="character" w:customStyle="1" w:styleId="WW8Num27z3">
    <w:name w:val="WW8Num27z3"/>
    <w:uiPriority w:val="99"/>
    <w:rPr>
      <w:rFonts w:ascii="Symbol" w:hAnsi="Symbol"/>
    </w:rPr>
  </w:style>
  <w:style w:type="character" w:customStyle="1" w:styleId="WW8Num28z0">
    <w:name w:val="WW8Num28z0"/>
    <w:uiPriority w:val="99"/>
    <w:rPr>
      <w:rFonts w:ascii="Symbol" w:hAnsi="Symbol"/>
    </w:rPr>
  </w:style>
  <w:style w:type="character" w:customStyle="1" w:styleId="WW8Num28z1">
    <w:name w:val="WW8Num28z1"/>
    <w:uiPriority w:val="99"/>
    <w:rPr>
      <w:rFonts w:ascii="Courier New" w:hAnsi="Courier New"/>
    </w:rPr>
  </w:style>
  <w:style w:type="character" w:customStyle="1" w:styleId="WW8Num28z2">
    <w:name w:val="WW8Num28z2"/>
    <w:uiPriority w:val="99"/>
    <w:rPr>
      <w:rFonts w:ascii="Wingdings" w:hAnsi="Wingdings"/>
    </w:rPr>
  </w:style>
  <w:style w:type="character" w:customStyle="1" w:styleId="WW8Num29z0">
    <w:name w:val="WW8Num29z0"/>
    <w:uiPriority w:val="99"/>
    <w:rPr>
      <w:rFonts w:ascii="Symbol" w:hAnsi="Symbol"/>
    </w:rPr>
  </w:style>
  <w:style w:type="character" w:customStyle="1" w:styleId="WW8Num29z1">
    <w:name w:val="WW8Num29z1"/>
    <w:uiPriority w:val="99"/>
    <w:rPr>
      <w:rFonts w:ascii="Courier New" w:hAnsi="Courier New"/>
    </w:rPr>
  </w:style>
  <w:style w:type="character" w:customStyle="1" w:styleId="WW8Num29z2">
    <w:name w:val="WW8Num29z2"/>
    <w:uiPriority w:val="99"/>
    <w:rPr>
      <w:rFonts w:ascii="Wingdings" w:hAnsi="Wingdings"/>
    </w:rPr>
  </w:style>
  <w:style w:type="character" w:customStyle="1" w:styleId="WW8Num30z0">
    <w:name w:val="WW8Num30z0"/>
    <w:uiPriority w:val="99"/>
    <w:rPr>
      <w:rFonts w:ascii="Symbol" w:eastAsia="SimSun" w:hAnsi="Symbol"/>
    </w:rPr>
  </w:style>
  <w:style w:type="character" w:customStyle="1" w:styleId="WW8Num30z1">
    <w:name w:val="WW8Num30z1"/>
    <w:uiPriority w:val="99"/>
    <w:rPr>
      <w:rFonts w:ascii="Courier New" w:hAnsi="Courier New"/>
    </w:rPr>
  </w:style>
  <w:style w:type="character" w:customStyle="1" w:styleId="WW8Num30z2">
    <w:name w:val="WW8Num30z2"/>
    <w:uiPriority w:val="99"/>
    <w:rPr>
      <w:rFonts w:ascii="Wingdings" w:hAnsi="Wingdings"/>
    </w:rPr>
  </w:style>
  <w:style w:type="character" w:customStyle="1" w:styleId="WW8Num30z3">
    <w:name w:val="WW8Num30z3"/>
    <w:uiPriority w:val="99"/>
    <w:rPr>
      <w:rFonts w:ascii="Symbol" w:hAnsi="Symbol"/>
    </w:rPr>
  </w:style>
  <w:style w:type="character" w:customStyle="1" w:styleId="WW8Num31z0">
    <w:name w:val="WW8Num31z0"/>
    <w:uiPriority w:val="99"/>
    <w:rPr>
      <w:rFonts w:ascii="Symbol" w:hAnsi="Symbol"/>
    </w:rPr>
  </w:style>
  <w:style w:type="character" w:customStyle="1" w:styleId="WW8Num31z1">
    <w:name w:val="WW8Num31z1"/>
    <w:uiPriority w:val="99"/>
    <w:rPr>
      <w:rFonts w:ascii="Courier New" w:hAnsi="Courier New"/>
    </w:rPr>
  </w:style>
  <w:style w:type="character" w:customStyle="1" w:styleId="WW8Num31z2">
    <w:name w:val="WW8Num31z2"/>
    <w:uiPriority w:val="99"/>
    <w:rPr>
      <w:rFonts w:ascii="Wingdings" w:hAnsi="Wingdings"/>
    </w:rPr>
  </w:style>
  <w:style w:type="character" w:customStyle="1" w:styleId="WW8Num32z0">
    <w:name w:val="WW8Num32z0"/>
    <w:uiPriority w:val="99"/>
    <w:rPr>
      <w:rFonts w:ascii="Times New Roman" w:eastAsia="Times New Roman" w:hAnsi="Times New Roman"/>
      <w:b/>
    </w:rPr>
  </w:style>
  <w:style w:type="character" w:customStyle="1" w:styleId="WW8Num32z1">
    <w:name w:val="WW8Num32z1"/>
    <w:uiPriority w:val="99"/>
    <w:rPr>
      <w:rFonts w:ascii="Symbol" w:hAnsi="Symbol"/>
      <w:b/>
    </w:rPr>
  </w:style>
  <w:style w:type="character" w:customStyle="1" w:styleId="WW8Num32z2">
    <w:name w:val="WW8Num32z2"/>
    <w:uiPriority w:val="99"/>
    <w:rPr>
      <w:rFonts w:ascii="Wingdings" w:hAnsi="Wingdings"/>
    </w:rPr>
  </w:style>
  <w:style w:type="character" w:customStyle="1" w:styleId="WW8Num32z3">
    <w:name w:val="WW8Num32z3"/>
    <w:uiPriority w:val="99"/>
    <w:rPr>
      <w:rFonts w:ascii="Symbol" w:hAnsi="Symbol"/>
    </w:rPr>
  </w:style>
  <w:style w:type="character" w:customStyle="1" w:styleId="WW8Num32z4">
    <w:name w:val="WW8Num32z4"/>
    <w:uiPriority w:val="99"/>
    <w:rPr>
      <w:rFonts w:ascii="Courier New" w:hAnsi="Courier New"/>
    </w:rPr>
  </w:style>
  <w:style w:type="character" w:customStyle="1" w:styleId="WW8Num33z0">
    <w:name w:val="WW8Num33z0"/>
    <w:uiPriority w:val="99"/>
    <w:rPr>
      <w:rFonts w:ascii="Times New Roman" w:eastAsia="Times New Roman" w:hAnsi="Times New Roman"/>
      <w:b/>
    </w:rPr>
  </w:style>
  <w:style w:type="character" w:customStyle="1" w:styleId="WW8Num33z1">
    <w:name w:val="WW8Num33z1"/>
    <w:uiPriority w:val="99"/>
    <w:rPr>
      <w:rFonts w:ascii="Courier New" w:hAnsi="Courier New"/>
    </w:rPr>
  </w:style>
  <w:style w:type="character" w:customStyle="1" w:styleId="WW8Num33z2">
    <w:name w:val="WW8Num33z2"/>
    <w:uiPriority w:val="99"/>
    <w:rPr>
      <w:rFonts w:ascii="Wingdings" w:hAnsi="Wingdings"/>
    </w:rPr>
  </w:style>
  <w:style w:type="character" w:customStyle="1" w:styleId="WW8Num33z3">
    <w:name w:val="WW8Num33z3"/>
    <w:uiPriority w:val="99"/>
    <w:rPr>
      <w:rFonts w:ascii="Symbol" w:hAnsi="Symbol"/>
    </w:rPr>
  </w:style>
  <w:style w:type="character" w:customStyle="1" w:styleId="WW8Num34z0">
    <w:name w:val="WW8Num34z0"/>
    <w:uiPriority w:val="99"/>
    <w:rPr>
      <w:rFonts w:ascii="Symbol" w:hAnsi="Symbol"/>
    </w:rPr>
  </w:style>
  <w:style w:type="character" w:customStyle="1" w:styleId="WW8Num34z1">
    <w:name w:val="WW8Num34z1"/>
    <w:uiPriority w:val="99"/>
    <w:rPr>
      <w:rFonts w:ascii="Courier New" w:hAnsi="Courier New"/>
    </w:rPr>
  </w:style>
  <w:style w:type="character" w:customStyle="1" w:styleId="WW8Num34z2">
    <w:name w:val="WW8Num34z2"/>
    <w:uiPriority w:val="99"/>
    <w:rPr>
      <w:rFonts w:ascii="Wingdings" w:hAnsi="Wingdings"/>
    </w:rPr>
  </w:style>
  <w:style w:type="character" w:customStyle="1" w:styleId="WW8Num35z0">
    <w:name w:val="WW8Num35z0"/>
    <w:uiPriority w:val="99"/>
    <w:rPr>
      <w:rFonts w:ascii="Symbol" w:hAnsi="Symbol"/>
    </w:rPr>
  </w:style>
  <w:style w:type="character" w:customStyle="1" w:styleId="WW8Num35z2">
    <w:name w:val="WW8Num35z2"/>
    <w:uiPriority w:val="99"/>
    <w:rPr>
      <w:rFonts w:ascii="Wingdings" w:hAnsi="Wingdings"/>
    </w:rPr>
  </w:style>
  <w:style w:type="character" w:customStyle="1" w:styleId="WW8Num36z0">
    <w:name w:val="WW8Num36z0"/>
    <w:uiPriority w:val="99"/>
    <w:rPr>
      <w:rFonts w:ascii="Symbol" w:hAnsi="Symbol"/>
    </w:rPr>
  </w:style>
  <w:style w:type="character" w:customStyle="1" w:styleId="WW8Num36z1">
    <w:name w:val="WW8Num36z1"/>
    <w:uiPriority w:val="99"/>
    <w:rPr>
      <w:rFonts w:ascii="Courier New" w:hAnsi="Courier New"/>
    </w:rPr>
  </w:style>
  <w:style w:type="character" w:customStyle="1" w:styleId="WW8Num36z2">
    <w:name w:val="WW8Num36z2"/>
    <w:uiPriority w:val="99"/>
    <w:rPr>
      <w:rFonts w:ascii="Wingdings" w:hAnsi="Wingdings"/>
    </w:rPr>
  </w:style>
  <w:style w:type="character" w:customStyle="1" w:styleId="WW8Num37z0">
    <w:name w:val="WW8Num37z0"/>
    <w:uiPriority w:val="99"/>
    <w:rPr>
      <w:rFonts w:ascii="Symbol" w:hAnsi="Symbol"/>
    </w:rPr>
  </w:style>
  <w:style w:type="character" w:customStyle="1" w:styleId="WW8Num37z1">
    <w:name w:val="WW8Num37z1"/>
    <w:uiPriority w:val="99"/>
    <w:rPr>
      <w:rFonts w:ascii="Courier New" w:hAnsi="Courier New"/>
    </w:rPr>
  </w:style>
  <w:style w:type="character" w:customStyle="1" w:styleId="WW8Num37z2">
    <w:name w:val="WW8Num37z2"/>
    <w:uiPriority w:val="99"/>
    <w:rPr>
      <w:rFonts w:ascii="Wingdings" w:hAnsi="Wingdings"/>
    </w:rPr>
  </w:style>
  <w:style w:type="character" w:customStyle="1" w:styleId="WW8Num38z0">
    <w:name w:val="WW8Num38z0"/>
    <w:uiPriority w:val="99"/>
    <w:rPr>
      <w:rFonts w:ascii="Symbol" w:hAnsi="Symbol"/>
    </w:rPr>
  </w:style>
  <w:style w:type="character" w:customStyle="1" w:styleId="WW8Num38z1">
    <w:name w:val="WW8Num38z1"/>
    <w:uiPriority w:val="99"/>
    <w:rPr>
      <w:rFonts w:ascii="Courier New" w:hAnsi="Courier New"/>
    </w:rPr>
  </w:style>
  <w:style w:type="character" w:customStyle="1" w:styleId="WW8Num38z2">
    <w:name w:val="WW8Num38z2"/>
    <w:uiPriority w:val="99"/>
    <w:rPr>
      <w:rFonts w:ascii="Wingdings" w:hAnsi="Wingdings"/>
    </w:rPr>
  </w:style>
  <w:style w:type="character" w:customStyle="1" w:styleId="WW8Num39z0">
    <w:name w:val="WW8Num39z0"/>
    <w:uiPriority w:val="99"/>
    <w:rPr>
      <w:rFonts w:ascii="Symbol" w:hAnsi="Symbol"/>
    </w:rPr>
  </w:style>
  <w:style w:type="character" w:customStyle="1" w:styleId="WW8Num39z1">
    <w:name w:val="WW8Num39z1"/>
    <w:uiPriority w:val="99"/>
    <w:rPr>
      <w:rFonts w:ascii="Courier New" w:hAnsi="Courier New"/>
    </w:rPr>
  </w:style>
  <w:style w:type="character" w:customStyle="1" w:styleId="WW8Num39z2">
    <w:name w:val="WW8Num39z2"/>
    <w:uiPriority w:val="99"/>
    <w:rPr>
      <w:rFonts w:ascii="Wingdings" w:hAnsi="Wingdings"/>
    </w:rPr>
  </w:style>
  <w:style w:type="character" w:customStyle="1" w:styleId="WW8Num40z0">
    <w:name w:val="WW8Num40z0"/>
    <w:uiPriority w:val="99"/>
    <w:rPr>
      <w:rFonts w:ascii="Wingdings" w:hAnsi="Wingdings"/>
    </w:rPr>
  </w:style>
  <w:style w:type="character" w:customStyle="1" w:styleId="WW8Num40z1">
    <w:name w:val="WW8Num40z1"/>
    <w:uiPriority w:val="99"/>
    <w:rPr>
      <w:rFonts w:ascii="Courier New" w:hAnsi="Courier New"/>
    </w:rPr>
  </w:style>
  <w:style w:type="character" w:customStyle="1" w:styleId="WW8Num40z3">
    <w:name w:val="WW8Num40z3"/>
    <w:uiPriority w:val="99"/>
    <w:rPr>
      <w:rFonts w:ascii="Symbol" w:hAnsi="Symbol"/>
    </w:rPr>
  </w:style>
  <w:style w:type="character" w:customStyle="1" w:styleId="WW8Num41z0">
    <w:name w:val="WW8Num41z0"/>
    <w:uiPriority w:val="99"/>
    <w:rPr>
      <w:rFonts w:ascii="Times New Roman" w:eastAsia="Times New Roman" w:hAnsi="Times New Roman"/>
      <w:b/>
    </w:rPr>
  </w:style>
  <w:style w:type="character" w:customStyle="1" w:styleId="WW8Num41z1">
    <w:name w:val="WW8Num41z1"/>
    <w:uiPriority w:val="99"/>
    <w:rPr>
      <w:rFonts w:ascii="Courier New" w:hAnsi="Courier New"/>
    </w:rPr>
  </w:style>
  <w:style w:type="character" w:customStyle="1" w:styleId="WW8Num41z2">
    <w:name w:val="WW8Num41z2"/>
    <w:uiPriority w:val="99"/>
    <w:rPr>
      <w:rFonts w:ascii="Wingdings" w:hAnsi="Wingdings"/>
      <w:b/>
    </w:rPr>
  </w:style>
  <w:style w:type="character" w:customStyle="1" w:styleId="WW8Num41z3">
    <w:name w:val="WW8Num41z3"/>
    <w:uiPriority w:val="99"/>
    <w:rPr>
      <w:rFonts w:ascii="Symbol" w:hAnsi="Symbol"/>
    </w:rPr>
  </w:style>
  <w:style w:type="character" w:customStyle="1" w:styleId="WW8Num41z5">
    <w:name w:val="WW8Num41z5"/>
    <w:uiPriority w:val="99"/>
    <w:rPr>
      <w:rFonts w:ascii="Wingdings" w:hAnsi="Wingdings"/>
    </w:rPr>
  </w:style>
  <w:style w:type="character" w:customStyle="1" w:styleId="WW8Num42z0">
    <w:name w:val="WW8Num42z0"/>
    <w:uiPriority w:val="99"/>
    <w:rPr>
      <w:rFonts w:ascii="Symbol" w:hAnsi="Symbol"/>
    </w:rPr>
  </w:style>
  <w:style w:type="character" w:customStyle="1" w:styleId="WW8Num42z1">
    <w:name w:val="WW8Num42z1"/>
    <w:uiPriority w:val="99"/>
    <w:rPr>
      <w:rFonts w:ascii="Courier New" w:hAnsi="Courier New"/>
    </w:rPr>
  </w:style>
  <w:style w:type="character" w:customStyle="1" w:styleId="WW8Num42z2">
    <w:name w:val="WW8Num42z2"/>
    <w:uiPriority w:val="99"/>
    <w:rPr>
      <w:rFonts w:ascii="Wingdings" w:hAnsi="Wingdings"/>
    </w:rPr>
  </w:style>
  <w:style w:type="character" w:customStyle="1" w:styleId="WW8Num43z0">
    <w:name w:val="WW8Num43z0"/>
    <w:uiPriority w:val="99"/>
    <w:rPr>
      <w:rFonts w:ascii="Symbol" w:hAnsi="Symbol"/>
    </w:rPr>
  </w:style>
  <w:style w:type="character" w:customStyle="1" w:styleId="WW8Num44z0">
    <w:name w:val="WW8Num44z0"/>
    <w:uiPriority w:val="99"/>
    <w:rPr>
      <w:color w:val="auto"/>
    </w:rPr>
  </w:style>
  <w:style w:type="character" w:customStyle="1" w:styleId="WW8Num44z3">
    <w:name w:val="WW8Num44z3"/>
    <w:uiPriority w:val="99"/>
    <w:rPr>
      <w:rFonts w:ascii="Symbol" w:hAnsi="Symbol"/>
      <w:color w:val="auto"/>
    </w:rPr>
  </w:style>
  <w:style w:type="character" w:customStyle="1" w:styleId="WW8Num44z4">
    <w:name w:val="WW8Num44z4"/>
    <w:uiPriority w:val="99"/>
    <w:rPr>
      <w:rFonts w:ascii="Times New Roman" w:hAnsi="Times New Roman"/>
    </w:rPr>
  </w:style>
  <w:style w:type="character" w:customStyle="1" w:styleId="WW8Num46z0">
    <w:name w:val="WW8Num46z0"/>
    <w:uiPriority w:val="99"/>
    <w:rPr>
      <w:rFonts w:ascii="Arial" w:hAnsi="Arial"/>
      <w:sz w:val="22"/>
    </w:rPr>
  </w:style>
  <w:style w:type="character" w:customStyle="1" w:styleId="WW8Num46z1">
    <w:name w:val="WW8Num46z1"/>
    <w:uiPriority w:val="99"/>
    <w:rPr>
      <w:rFonts w:ascii="Courier New" w:hAnsi="Courier New"/>
    </w:rPr>
  </w:style>
  <w:style w:type="character" w:customStyle="1" w:styleId="WW8Num46z2">
    <w:name w:val="WW8Num46z2"/>
    <w:uiPriority w:val="99"/>
    <w:rPr>
      <w:rFonts w:ascii="Wingdings" w:hAnsi="Wingdings"/>
    </w:rPr>
  </w:style>
  <w:style w:type="character" w:customStyle="1" w:styleId="WW8Num46z3">
    <w:name w:val="WW8Num46z3"/>
    <w:uiPriority w:val="99"/>
    <w:rPr>
      <w:rFonts w:ascii="Symbol" w:hAnsi="Symbol"/>
    </w:rPr>
  </w:style>
  <w:style w:type="character" w:customStyle="1" w:styleId="WW8Num47z0">
    <w:name w:val="WW8Num47z0"/>
    <w:uiPriority w:val="99"/>
    <w:rPr>
      <w:rFonts w:ascii="Symbol" w:hAnsi="Symbol"/>
    </w:rPr>
  </w:style>
  <w:style w:type="character" w:customStyle="1" w:styleId="WW8Num47z1">
    <w:name w:val="WW8Num47z1"/>
    <w:uiPriority w:val="99"/>
    <w:rPr>
      <w:rFonts w:ascii="Arial" w:eastAsia="Times New Roman" w:hAnsi="Arial"/>
    </w:rPr>
  </w:style>
  <w:style w:type="character" w:customStyle="1" w:styleId="WW8Num47z2">
    <w:name w:val="WW8Num47z2"/>
    <w:uiPriority w:val="99"/>
    <w:rPr>
      <w:rFonts w:ascii="Wingdings" w:hAnsi="Wingdings"/>
    </w:rPr>
  </w:style>
  <w:style w:type="character" w:customStyle="1" w:styleId="WW8Num47z4">
    <w:name w:val="WW8Num47z4"/>
    <w:uiPriority w:val="99"/>
    <w:rPr>
      <w:rFonts w:ascii="Courier New" w:hAnsi="Courier New"/>
    </w:rPr>
  </w:style>
  <w:style w:type="character" w:customStyle="1" w:styleId="WW8Num48z0">
    <w:name w:val="WW8Num48z0"/>
    <w:uiPriority w:val="99"/>
    <w:rPr>
      <w:rFonts w:ascii="Symbol" w:hAnsi="Symbol"/>
    </w:rPr>
  </w:style>
  <w:style w:type="character" w:customStyle="1" w:styleId="WW8Num48z1">
    <w:name w:val="WW8Num48z1"/>
    <w:uiPriority w:val="99"/>
    <w:rPr>
      <w:rFonts w:ascii="Courier New" w:hAnsi="Courier New"/>
    </w:rPr>
  </w:style>
  <w:style w:type="character" w:customStyle="1" w:styleId="WW8Num48z2">
    <w:name w:val="WW8Num48z2"/>
    <w:uiPriority w:val="99"/>
    <w:rPr>
      <w:rFonts w:ascii="Wingdings" w:hAnsi="Wingdings"/>
    </w:rPr>
  </w:style>
  <w:style w:type="character" w:customStyle="1" w:styleId="WW8Num49z0">
    <w:name w:val="WW8Num49z0"/>
    <w:uiPriority w:val="99"/>
    <w:rPr>
      <w:rFonts w:ascii="Symbol" w:hAnsi="Symbol"/>
    </w:rPr>
  </w:style>
  <w:style w:type="character" w:customStyle="1" w:styleId="WW8Num49z1">
    <w:name w:val="WW8Num49z1"/>
    <w:uiPriority w:val="99"/>
    <w:rPr>
      <w:rFonts w:ascii="Courier New" w:hAnsi="Courier New"/>
    </w:rPr>
  </w:style>
  <w:style w:type="character" w:customStyle="1" w:styleId="WW8Num49z2">
    <w:name w:val="WW8Num49z2"/>
    <w:uiPriority w:val="99"/>
    <w:rPr>
      <w:rFonts w:ascii="Wingdings" w:hAnsi="Wingdings"/>
    </w:rPr>
  </w:style>
  <w:style w:type="character" w:customStyle="1" w:styleId="WW8Num50z0">
    <w:name w:val="WW8Num50z0"/>
    <w:uiPriority w:val="99"/>
    <w:rPr>
      <w:rFonts w:ascii="Symbol" w:hAnsi="Symbol"/>
    </w:rPr>
  </w:style>
  <w:style w:type="character" w:customStyle="1" w:styleId="WW8Num50z1">
    <w:name w:val="WW8Num50z1"/>
    <w:uiPriority w:val="99"/>
    <w:rPr>
      <w:rFonts w:ascii="Courier New" w:hAnsi="Courier New"/>
    </w:rPr>
  </w:style>
  <w:style w:type="character" w:customStyle="1" w:styleId="WW8Num50z2">
    <w:name w:val="WW8Num50z2"/>
    <w:uiPriority w:val="99"/>
    <w:rPr>
      <w:rFonts w:ascii="Wingdings" w:hAnsi="Wingdings"/>
    </w:rPr>
  </w:style>
  <w:style w:type="character" w:customStyle="1" w:styleId="WW8Num51z0">
    <w:name w:val="WW8Num51z0"/>
    <w:uiPriority w:val="99"/>
    <w:rPr>
      <w:rFonts w:ascii="Symbol" w:hAnsi="Symbol"/>
    </w:rPr>
  </w:style>
  <w:style w:type="character" w:customStyle="1" w:styleId="WW8Num51z1">
    <w:name w:val="WW8Num51z1"/>
    <w:uiPriority w:val="99"/>
    <w:rPr>
      <w:rFonts w:ascii="Courier New" w:hAnsi="Courier New"/>
    </w:rPr>
  </w:style>
  <w:style w:type="character" w:customStyle="1" w:styleId="WW8Num51z2">
    <w:name w:val="WW8Num51z2"/>
    <w:uiPriority w:val="99"/>
    <w:rPr>
      <w:rFonts w:ascii="Wingdings" w:hAnsi="Wingdings"/>
    </w:rPr>
  </w:style>
  <w:style w:type="character" w:customStyle="1" w:styleId="WW8Num52z1">
    <w:name w:val="WW8Num52z1"/>
    <w:uiPriority w:val="99"/>
    <w:rPr>
      <w:rFonts w:ascii="Symbol" w:hAnsi="Symbol"/>
    </w:rPr>
  </w:style>
  <w:style w:type="character" w:customStyle="1" w:styleId="WW8Num53z0">
    <w:name w:val="WW8Num53z0"/>
    <w:uiPriority w:val="99"/>
    <w:rPr>
      <w:rFonts w:ascii="Wingdings" w:hAnsi="Wingdings"/>
    </w:rPr>
  </w:style>
  <w:style w:type="character" w:customStyle="1" w:styleId="WW8Num53z1">
    <w:name w:val="WW8Num53z1"/>
    <w:uiPriority w:val="99"/>
    <w:rPr>
      <w:rFonts w:ascii="Courier New" w:hAnsi="Courier New"/>
    </w:rPr>
  </w:style>
  <w:style w:type="character" w:customStyle="1" w:styleId="WW8Num53z3">
    <w:name w:val="WW8Num53z3"/>
    <w:uiPriority w:val="99"/>
    <w:rPr>
      <w:rFonts w:ascii="Symbol" w:hAnsi="Symbol"/>
    </w:rPr>
  </w:style>
  <w:style w:type="character" w:customStyle="1" w:styleId="WW8Num54z0">
    <w:name w:val="WW8Num54z0"/>
    <w:uiPriority w:val="99"/>
    <w:rPr>
      <w:sz w:val="20"/>
    </w:rPr>
  </w:style>
  <w:style w:type="character" w:customStyle="1" w:styleId="WW8Num54z2">
    <w:name w:val="WW8Num54z2"/>
    <w:uiPriority w:val="99"/>
    <w:rPr>
      <w:rFonts w:ascii="Wingdings" w:hAnsi="Wingdings"/>
    </w:rPr>
  </w:style>
  <w:style w:type="character" w:customStyle="1" w:styleId="WW8Num54z3">
    <w:name w:val="WW8Num54z3"/>
    <w:uiPriority w:val="99"/>
    <w:rPr>
      <w:rFonts w:ascii="Symbol" w:hAnsi="Symbol"/>
    </w:rPr>
  </w:style>
  <w:style w:type="character" w:customStyle="1" w:styleId="WW8Num54z4">
    <w:name w:val="WW8Num54z4"/>
    <w:uiPriority w:val="99"/>
    <w:rPr>
      <w:rFonts w:ascii="Courier New" w:hAnsi="Courier New"/>
    </w:rPr>
  </w:style>
  <w:style w:type="character" w:customStyle="1" w:styleId="1fff3">
    <w:name w:val="Основной шрифт абзаца1"/>
    <w:uiPriority w:val="99"/>
  </w:style>
  <w:style w:type="character" w:customStyle="1" w:styleId="affffff0">
    <w:name w:val="Символ сноски"/>
    <w:rPr>
      <w:rFonts w:cs="Times New Roman"/>
      <w:vertAlign w:val="superscript"/>
    </w:rPr>
  </w:style>
  <w:style w:type="character" w:customStyle="1" w:styleId="1fff4">
    <w:name w:val="Знак примечания1"/>
    <w:uiPriority w:val="99"/>
    <w:rPr>
      <w:rFonts w:cs="Times New Roman"/>
      <w:sz w:val="16"/>
      <w:szCs w:val="16"/>
    </w:rPr>
  </w:style>
  <w:style w:type="character" w:customStyle="1" w:styleId="affffff1">
    <w:name w:val="Символы концевой сноски"/>
    <w:uiPriority w:val="99"/>
  </w:style>
  <w:style w:type="paragraph" w:customStyle="1" w:styleId="1fff5">
    <w:name w:val="Указатель1"/>
    <w:basedOn w:val="a1"/>
    <w:uiPriority w:val="99"/>
    <w:pPr>
      <w:suppressLineNumbers/>
      <w:suppressAutoHyphens/>
      <w:spacing w:before="60"/>
      <w:jc w:val="both"/>
    </w:pPr>
    <w:rPr>
      <w:rFonts w:ascii="Arial" w:hAnsi="Arial" w:cs="Tahoma"/>
      <w:spacing w:val="-4"/>
      <w:sz w:val="22"/>
      <w:lang w:val="ru-RU" w:eastAsia="ar-SA"/>
    </w:rPr>
  </w:style>
  <w:style w:type="paragraph" w:customStyle="1" w:styleId="1fff6">
    <w:name w:val="Обычный отступ1"/>
    <w:basedOn w:val="a1"/>
    <w:uiPriority w:val="99"/>
    <w:pPr>
      <w:tabs>
        <w:tab w:val="left" w:pos="567"/>
      </w:tabs>
      <w:suppressAutoHyphens/>
      <w:spacing w:before="60"/>
      <w:ind w:hanging="567"/>
      <w:jc w:val="both"/>
    </w:pPr>
    <w:rPr>
      <w:rFonts w:ascii="Times New Roman" w:hAnsi="Times New Roman"/>
      <w:spacing w:val="-4"/>
      <w:sz w:val="22"/>
      <w:lang w:val="ru-RU" w:eastAsia="ar-SA"/>
    </w:rPr>
  </w:style>
  <w:style w:type="paragraph" w:customStyle="1" w:styleId="1fff7">
    <w:name w:val="Схема документа1"/>
    <w:basedOn w:val="a1"/>
    <w:uiPriority w:val="99"/>
    <w:pPr>
      <w:shd w:val="clear" w:color="auto" w:fill="000080"/>
      <w:suppressAutoHyphens/>
      <w:spacing w:before="60"/>
      <w:jc w:val="both"/>
    </w:pPr>
    <w:rPr>
      <w:rFonts w:ascii="Tahoma" w:hAnsi="Tahoma" w:cs="Tahoma"/>
      <w:spacing w:val="-4"/>
      <w:sz w:val="22"/>
      <w:lang w:val="ru-RU" w:eastAsia="ar-SA"/>
    </w:rPr>
  </w:style>
  <w:style w:type="paragraph" w:customStyle="1" w:styleId="1fff8">
    <w:name w:val="Маркированный список1"/>
    <w:basedOn w:val="a1"/>
    <w:uiPriority w:val="99"/>
    <w:pPr>
      <w:tabs>
        <w:tab w:val="left" w:pos="1134"/>
        <w:tab w:val="left" w:pos="1701"/>
      </w:tabs>
      <w:suppressAutoHyphens/>
      <w:spacing w:before="60" w:after="60" w:line="240" w:lineRule="atLeast"/>
      <w:ind w:left="567" w:right="567"/>
      <w:jc w:val="both"/>
    </w:pPr>
    <w:rPr>
      <w:rFonts w:ascii="Swis721 BT" w:hAnsi="Swis721 BT"/>
      <w:spacing w:val="-4"/>
      <w:sz w:val="20"/>
      <w:lang w:val="en-GB" w:eastAsia="ar-SA"/>
    </w:rPr>
  </w:style>
  <w:style w:type="paragraph" w:customStyle="1" w:styleId="1fff9">
    <w:name w:val="Текст примечания1"/>
    <w:basedOn w:val="a1"/>
    <w:uiPriority w:val="99"/>
    <w:pPr>
      <w:suppressAutoHyphens/>
      <w:spacing w:before="60"/>
      <w:jc w:val="both"/>
    </w:pPr>
    <w:rPr>
      <w:rFonts w:ascii="Times New Roman" w:hAnsi="Times New Roman"/>
      <w:spacing w:val="-4"/>
      <w:sz w:val="20"/>
      <w:szCs w:val="20"/>
      <w:lang w:val="ru-RU" w:eastAsia="ar-SA"/>
    </w:rPr>
  </w:style>
  <w:style w:type="paragraph" w:customStyle="1" w:styleId="affffff2">
    <w:name w:val="Содержимое врезки"/>
    <w:basedOn w:val="af2"/>
    <w:uiPriority w:val="99"/>
    <w:pPr>
      <w:suppressAutoHyphens/>
      <w:spacing w:before="60" w:line="240" w:lineRule="atLeast"/>
      <w:jc w:val="both"/>
    </w:pPr>
    <w:rPr>
      <w:rFonts w:ascii="Swis721 BT" w:hAnsi="Swis721 BT"/>
      <w:spacing w:val="-4"/>
      <w:sz w:val="22"/>
      <w:lang w:val="en-GB" w:eastAsia="ar-SA"/>
    </w:rPr>
  </w:style>
  <w:style w:type="paragraph" w:customStyle="1" w:styleId="100">
    <w:name w:val="Оглавление 10"/>
    <w:basedOn w:val="1fff5"/>
    <w:uiPriority w:val="99"/>
    <w:pPr>
      <w:tabs>
        <w:tab w:val="right" w:leader="dot" w:pos="9637"/>
      </w:tabs>
      <w:ind w:left="2547"/>
    </w:pPr>
  </w:style>
  <w:style w:type="paragraph" w:customStyle="1" w:styleId="affffff3">
    <w:name w:val="Заголовок таблицы"/>
    <w:basedOn w:val="affff3"/>
    <w:uiPriority w:val="99"/>
    <w:pPr>
      <w:spacing w:before="60"/>
      <w:jc w:val="center"/>
    </w:pPr>
    <w:rPr>
      <w:rFonts w:ascii="Times New Roman" w:hAnsi="Times New Roman"/>
      <w:b/>
      <w:bCs/>
      <w:spacing w:val="-4"/>
      <w:sz w:val="22"/>
    </w:rPr>
  </w:style>
  <w:style w:type="paragraph" w:customStyle="1" w:styleId="216">
    <w:name w:val="Основной текст с отступом 21"/>
    <w:basedOn w:val="a1"/>
    <w:uiPriority w:val="99"/>
    <w:pPr>
      <w:suppressAutoHyphens/>
      <w:ind w:firstLine="708"/>
      <w:jc w:val="both"/>
    </w:pPr>
    <w:rPr>
      <w:rFonts w:ascii="Times New Roman" w:hAnsi="Times New Roman"/>
      <w:b/>
      <w:bCs/>
      <w:sz w:val="28"/>
      <w:lang w:val="ru-RU" w:eastAsia="ar-SA"/>
    </w:rPr>
  </w:style>
  <w:style w:type="character" w:customStyle="1" w:styleId="WW8Num6z0">
    <w:name w:val="WW8Num6z0"/>
    <w:uiPriority w:val="99"/>
    <w:rPr>
      <w:rFonts w:ascii="Times New Roman" w:hAnsi="Times New Roman"/>
    </w:rPr>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Absatz-Standardschriftart1">
    <w:name w:val="WW-Absatz-Standardschriftart1"/>
    <w:uiPriority w:val="99"/>
  </w:style>
  <w:style w:type="character" w:customStyle="1" w:styleId="WW-Absatz-Standardschriftart11">
    <w:name w:val="WW-Absatz-Standardschriftart11"/>
    <w:uiPriority w:val="99"/>
  </w:style>
  <w:style w:type="character" w:customStyle="1" w:styleId="WW8Num15z0">
    <w:name w:val="WW8Num15z0"/>
    <w:uiPriority w:val="99"/>
    <w:rPr>
      <w:b/>
    </w:rPr>
  </w:style>
  <w:style w:type="character" w:customStyle="1" w:styleId="WW8NumSt3z0">
    <w:name w:val="WW8NumSt3z0"/>
    <w:uiPriority w:val="99"/>
    <w:rPr>
      <w:rFonts w:ascii="Times New Roman" w:hAnsi="Times New Roman"/>
    </w:rPr>
  </w:style>
  <w:style w:type="character" w:customStyle="1" w:styleId="WW8NumSt4z0">
    <w:name w:val="WW8NumSt4z0"/>
    <w:uiPriority w:val="99"/>
    <w:rPr>
      <w:rFonts w:ascii="Times New Roman" w:hAnsi="Times New Roman"/>
    </w:rPr>
  </w:style>
  <w:style w:type="character" w:customStyle="1" w:styleId="WW8NumSt5z0">
    <w:name w:val="WW8NumSt5z0"/>
    <w:uiPriority w:val="99"/>
    <w:rPr>
      <w:rFonts w:ascii="Times New Roman" w:hAnsi="Times New Roman"/>
    </w:rPr>
  </w:style>
  <w:style w:type="character" w:customStyle="1" w:styleId="WW8NumSt40z0">
    <w:name w:val="WW8NumSt40z0"/>
    <w:uiPriority w:val="99"/>
    <w:rPr>
      <w:rFonts w:ascii="Times New Roman" w:hAnsi="Times New Roman"/>
    </w:rPr>
  </w:style>
  <w:style w:type="character" w:customStyle="1" w:styleId="WW8Num35z3">
    <w:name w:val="WW8Num35z3"/>
    <w:uiPriority w:val="99"/>
    <w:rPr>
      <w:rFonts w:ascii="Symbol" w:hAnsi="Symbol"/>
    </w:rPr>
  </w:style>
  <w:style w:type="character" w:customStyle="1" w:styleId="WW8NumSt6z0">
    <w:name w:val="WW8NumSt6z0"/>
    <w:uiPriority w:val="99"/>
    <w:rPr>
      <w:rFonts w:ascii="Times New Roman" w:hAnsi="Times New Roman"/>
    </w:rPr>
  </w:style>
  <w:style w:type="paragraph" w:customStyle="1" w:styleId="a0">
    <w:name w:val="Стиль осн"/>
    <w:basedOn w:val="a1"/>
    <w:uiPriority w:val="99"/>
    <w:pPr>
      <w:numPr>
        <w:numId w:val="43"/>
      </w:numPr>
    </w:pPr>
    <w:rPr>
      <w:rFonts w:ascii="Times New Roman" w:hAnsi="Times New Roman"/>
      <w:lang w:val="ru-RU" w:eastAsia="ru-RU"/>
    </w:rPr>
  </w:style>
  <w:style w:type="numbering" w:customStyle="1" w:styleId="StyleBulletedLeft039">
    <w:name w:val="Style Bulleted Left:  0.39&quot;"/>
    <w:pPr>
      <w:numPr>
        <w:numId w:val="40"/>
      </w:numPr>
    </w:pPr>
  </w:style>
  <w:style w:type="numbering" w:customStyle="1" w:styleId="StyleNumberedLeft075">
    <w:name w:val="Style Numbered Left:  0.75&quot;"/>
    <w:pPr>
      <w:numPr>
        <w:numId w:val="39"/>
      </w:numPr>
    </w:pPr>
  </w:style>
  <w:style w:type="character" w:styleId="affffff4">
    <w:name w:val="Subtle Emphasis"/>
    <w:uiPriority w:val="19"/>
    <w:qFormat/>
    <w:rPr>
      <w:i/>
      <w:iCs/>
      <w:color w:val="808080"/>
    </w:rPr>
  </w:style>
  <w:style w:type="paragraph" w:customStyle="1" w:styleId="affffff5">
    <w:name w:val="Заголовок таблиц"/>
    <w:basedOn w:val="affff1"/>
    <w:link w:val="affffff6"/>
    <w:qFormat/>
    <w:pPr>
      <w:keepNext/>
      <w:spacing w:after="60"/>
      <w:ind w:firstLine="0"/>
    </w:pPr>
    <w:rPr>
      <w:rFonts w:ascii="Times New Roman" w:hAnsi="Times New Roman"/>
      <w:szCs w:val="28"/>
    </w:rPr>
  </w:style>
  <w:style w:type="character" w:customStyle="1" w:styleId="affffff6">
    <w:name w:val="Заголовок таблиц Знак"/>
    <w:basedOn w:val="a2"/>
    <w:link w:val="affffff5"/>
    <w:locked/>
    <w:rPr>
      <w:rFonts w:ascii="Times New Roman" w:hAnsi="Times New Roman"/>
      <w:b/>
      <w:sz w:val="28"/>
      <w:szCs w:val="28"/>
    </w:rPr>
  </w:style>
  <w:style w:type="character" w:customStyle="1" w:styleId="affff2">
    <w:name w:val="Название объекта Знак"/>
    <w:aliases w:val="Char1 Знак,Знак1 Знак,Таблица - Название объекта Знак,!! Object Novogor !! Знак,Caption Char Знак,Caption Char1 Char1 Char Char Знак,Caption Char Char2 Char1 Char Char Знак,Caption Char Char Char1 Char Char Char Знак,Cha Знак"/>
    <w:link w:val="affff1"/>
    <w:uiPriority w:val="35"/>
    <w:locked/>
    <w:rPr>
      <w:b/>
      <w:sz w:val="28"/>
    </w:rPr>
  </w:style>
  <w:style w:type="paragraph" w:customStyle="1" w:styleId="s22">
    <w:name w:val="s_22"/>
    <w:basedOn w:val="a1"/>
    <w:pPr>
      <w:spacing w:before="100" w:beforeAutospacing="1" w:after="100" w:afterAutospacing="1"/>
    </w:pPr>
    <w:rPr>
      <w:rFonts w:ascii="Times New Roman" w:hAnsi="Times New Roman"/>
      <w:lang w:val="ru-RU" w:eastAsia="ru-RU"/>
    </w:rPr>
  </w:style>
  <w:style w:type="paragraph" w:customStyle="1" w:styleId="affffff7">
    <w:name w:val="Название_табл"/>
    <w:basedOn w:val="S6"/>
    <w:autoRedefine/>
    <w:qFormat/>
    <w:pPr>
      <w:spacing w:before="120" w:line="240" w:lineRule="atLeast"/>
      <w:ind w:firstLine="0"/>
      <w:jc w:val="left"/>
    </w:pPr>
    <w:rPr>
      <w:rFonts w:eastAsia="Calibri"/>
    </w:rPr>
  </w:style>
  <w:style w:type="paragraph" w:customStyle="1" w:styleId="affffff8">
    <w:name w:val="Назвтабл"/>
    <w:basedOn w:val="affe"/>
    <w:qFormat/>
    <w:pPr>
      <w:spacing w:before="120" w:line="240" w:lineRule="atLeast"/>
      <w:jc w:val="both"/>
    </w:pPr>
    <w:rPr>
      <w:rFonts w:ascii="Times New Roman" w:eastAsia="Times New Roman" w:hAnsi="Times New Roman"/>
      <w:sz w:val="28"/>
      <w:szCs w:val="28"/>
    </w:rPr>
  </w:style>
  <w:style w:type="character" w:customStyle="1" w:styleId="1ffb">
    <w:name w:val="Заголовок ур 1 Знак"/>
    <w:basedOn w:val="affd"/>
    <w:link w:val="1"/>
    <w:rPr>
      <w:rFonts w:ascii="Times New Roman" w:hAnsi="Times New Roman"/>
      <w:b/>
      <w:smallCaps/>
      <w:sz w:val="32"/>
      <w:szCs w:val="28"/>
    </w:rPr>
  </w:style>
  <w:style w:type="paragraph" w:customStyle="1" w:styleId="3">
    <w:name w:val="Заголовок ур 3"/>
    <w:basedOn w:val="s10"/>
    <w:link w:val="3e"/>
    <w:qFormat/>
    <w:pPr>
      <w:numPr>
        <w:numId w:val="44"/>
      </w:numPr>
      <w:spacing w:before="0" w:beforeAutospacing="0" w:after="240" w:afterAutospacing="0"/>
      <w:jc w:val="both"/>
      <w:outlineLvl w:val="2"/>
    </w:pPr>
    <w:rPr>
      <w:bCs/>
      <w:i/>
      <w:color w:val="000000"/>
      <w:sz w:val="28"/>
      <w:szCs w:val="28"/>
    </w:rPr>
  </w:style>
  <w:style w:type="character" w:customStyle="1" w:styleId="s11">
    <w:name w:val="s_1 Знак"/>
    <w:basedOn w:val="a2"/>
    <w:link w:val="s10"/>
    <w:rPr>
      <w:rFonts w:ascii="Times New Roman" w:hAnsi="Times New Roman"/>
      <w:sz w:val="24"/>
      <w:szCs w:val="24"/>
    </w:rPr>
  </w:style>
  <w:style w:type="character" w:customStyle="1" w:styleId="3e">
    <w:name w:val="Заголовок ур 3 Знак"/>
    <w:basedOn w:val="s11"/>
    <w:link w:val="3"/>
    <w:rPr>
      <w:bCs/>
      <w:i/>
      <w:color w:val="000000"/>
      <w:sz w:val="28"/>
      <w:szCs w:val="28"/>
    </w:rPr>
  </w:style>
  <w:style w:type="paragraph" w:customStyle="1" w:styleId="2fb">
    <w:name w:val="Заголовок (Уровень 2)"/>
    <w:basedOn w:val="a1"/>
    <w:next w:val="af2"/>
    <w:link w:val="2fc"/>
    <w:autoRedefine/>
    <w:qFormat/>
    <w:pPr>
      <w:autoSpaceDE w:val="0"/>
      <w:autoSpaceDN w:val="0"/>
      <w:adjustRightInd w:val="0"/>
      <w:ind w:left="360"/>
      <w:outlineLvl w:val="0"/>
    </w:pPr>
    <w:rPr>
      <w:rFonts w:ascii="Times New Roman" w:hAnsi="Times New Roman"/>
      <w:b/>
      <w:bCs/>
      <w:sz w:val="28"/>
      <w:szCs w:val="28"/>
    </w:rPr>
  </w:style>
  <w:style w:type="character" w:customStyle="1" w:styleId="2fc">
    <w:name w:val="Заголовок (Уровень 2) Знак"/>
    <w:link w:val="2fb"/>
    <w:rPr>
      <w:rFonts w:ascii="Times New Roman" w:hAnsi="Times New Roman"/>
      <w:b/>
      <w:bCs/>
      <w:sz w:val="28"/>
      <w:szCs w:val="28"/>
    </w:rPr>
  </w:style>
  <w:style w:type="paragraph" w:customStyle="1" w:styleId="S8">
    <w:name w:val="S_Маркированный"/>
    <w:basedOn w:val="a1"/>
    <w:link w:val="S20"/>
    <w:pPr>
      <w:tabs>
        <w:tab w:val="left" w:pos="1260"/>
      </w:tabs>
      <w:suppressAutoHyphens/>
      <w:spacing w:line="360" w:lineRule="auto"/>
      <w:ind w:firstLine="720"/>
      <w:jc w:val="both"/>
    </w:pPr>
    <w:rPr>
      <w:rFonts w:ascii="Times New Roman" w:hAnsi="Times New Roman"/>
      <w:lang w:eastAsia="ar-SA"/>
    </w:rPr>
  </w:style>
  <w:style w:type="character" w:customStyle="1" w:styleId="S20">
    <w:name w:val="S_Маркированный Знак2"/>
    <w:link w:val="S8"/>
    <w:rPr>
      <w:rFonts w:ascii="Times New Roman" w:hAnsi="Times New Roman"/>
      <w:sz w:val="24"/>
      <w:szCs w:val="24"/>
      <w:lang w:eastAsia="ar-SA"/>
    </w:rPr>
  </w:style>
  <w:style w:type="paragraph" w:customStyle="1" w:styleId="S21">
    <w:name w:val="S_Заголовок 2"/>
    <w:basedOn w:val="20"/>
    <w:link w:val="S23"/>
    <w:pPr>
      <w:suppressAutoHyphens/>
      <w:spacing w:before="0" w:after="0"/>
      <w:jc w:val="both"/>
    </w:pPr>
    <w:rPr>
      <w:rFonts w:ascii="Times New Roman" w:hAnsi="Times New Roman"/>
      <w:bCs w:val="0"/>
      <w:iCs w:val="0"/>
      <w:sz w:val="20"/>
      <w:szCs w:val="20"/>
      <w:lang w:eastAsia="ar-SA"/>
    </w:rPr>
  </w:style>
  <w:style w:type="character" w:customStyle="1" w:styleId="S23">
    <w:name w:val="S_Заголовок 2 Знак"/>
    <w:link w:val="S21"/>
    <w:rPr>
      <w:rFonts w:ascii="Times New Roman" w:hAnsi="Times New Roman"/>
      <w:b/>
      <w:i/>
      <w:lang w:eastAsia="ar-SA"/>
    </w:rPr>
  </w:style>
  <w:style w:type="paragraph" w:customStyle="1" w:styleId="S30">
    <w:name w:val="S_Заголовок 3"/>
    <w:basedOn w:val="30"/>
    <w:link w:val="S31"/>
    <w:pPr>
      <w:suppressAutoHyphens/>
      <w:spacing w:before="0" w:after="0"/>
      <w:ind w:firstLine="720"/>
      <w:jc w:val="both"/>
    </w:pPr>
    <w:rPr>
      <w:rFonts w:ascii="Times New Roman" w:hAnsi="Times New Roman"/>
      <w:bCs w:val="0"/>
      <w:i/>
      <w:sz w:val="20"/>
      <w:szCs w:val="20"/>
      <w:lang w:eastAsia="ar-SA"/>
    </w:rPr>
  </w:style>
  <w:style w:type="character" w:customStyle="1" w:styleId="S31">
    <w:name w:val="S_Заголовок 3 Знак"/>
    <w:link w:val="S30"/>
    <w:rPr>
      <w:rFonts w:ascii="Times New Roman" w:hAnsi="Times New Roman"/>
      <w:b/>
      <w:i/>
      <w:lang w:eastAsia="ar-SA"/>
    </w:rPr>
  </w:style>
  <w:style w:type="paragraph" w:customStyle="1" w:styleId="S40">
    <w:name w:val="S_Заголовок 4"/>
    <w:basedOn w:val="4"/>
    <w:pPr>
      <w:keepNext w:val="0"/>
      <w:suppressAutoHyphens/>
      <w:spacing w:before="0" w:after="0"/>
      <w:ind w:firstLine="284"/>
      <w:jc w:val="both"/>
    </w:pPr>
    <w:rPr>
      <w:rFonts w:ascii="Times New Roman" w:hAnsi="Times New Roman"/>
      <w:bCs w:val="0"/>
      <w:i/>
      <w:u w:val="single"/>
      <w:lang w:val="ru-RU" w:eastAsia="ar-SA"/>
    </w:rPr>
  </w:style>
  <w:style w:type="character" w:customStyle="1" w:styleId="ArNar">
    <w:name w:val="Обычный ArNar Знак"/>
    <w:link w:val="ArNar0"/>
    <w:locked/>
    <w:rPr>
      <w:rFonts w:ascii="Arial Narrow" w:hAnsi="Arial Narrow"/>
      <w:color w:val="000000"/>
    </w:rPr>
  </w:style>
  <w:style w:type="paragraph" w:customStyle="1" w:styleId="ArNar0">
    <w:name w:val="Обычный ArNar"/>
    <w:basedOn w:val="a1"/>
    <w:link w:val="ArNar"/>
    <w:pPr>
      <w:ind w:firstLine="709"/>
      <w:jc w:val="both"/>
    </w:pPr>
    <w:rPr>
      <w:rFonts w:ascii="Arial Narrow" w:hAnsi="Arial Narrow"/>
      <w:color w:val="000000"/>
      <w:sz w:val="20"/>
      <w:szCs w:val="20"/>
    </w:rPr>
  </w:style>
  <w:style w:type="paragraph" w:customStyle="1" w:styleId="affffff9">
    <w:name w:val="Перечисление + инт"/>
    <w:basedOn w:val="a1"/>
    <w:pPr>
      <w:tabs>
        <w:tab w:val="num" w:pos="1069"/>
      </w:tabs>
      <w:snapToGrid w:val="0"/>
      <w:spacing w:before="60" w:after="60"/>
      <w:ind w:left="1069" w:hanging="360"/>
      <w:jc w:val="both"/>
    </w:pPr>
    <w:rPr>
      <w:rFonts w:ascii="Arial Narrow" w:hAnsi="Arial Narrow"/>
      <w:color w:val="000000"/>
      <w:sz w:val="22"/>
      <w:szCs w:val="20"/>
      <w:lang w:val="ru-RU" w:eastAsia="ru-RU"/>
    </w:rPr>
  </w:style>
  <w:style w:type="paragraph" w:customStyle="1" w:styleId="2fd">
    <w:name w:val="Текст с интервалом 2"/>
    <w:basedOn w:val="ArNar0"/>
    <w:pPr>
      <w:spacing w:before="60"/>
    </w:pPr>
  </w:style>
  <w:style w:type="paragraph" w:customStyle="1" w:styleId="affffffa">
    <w:name w:val="Текст с интервалом"/>
    <w:basedOn w:val="ArNar0"/>
    <w:next w:val="ArNar0"/>
    <w:pPr>
      <w:spacing w:before="60" w:after="60"/>
    </w:pPr>
  </w:style>
  <w:style w:type="character" w:customStyle="1" w:styleId="222">
    <w:name w:val="Основной текст 2 Знак2"/>
    <w:uiPriority w:val="99"/>
    <w:rPr>
      <w:rFonts w:ascii="Times New Roman" w:eastAsia="Times New Roman" w:hAnsi="Times New Roman" w:cs="Times New Roman"/>
      <w:sz w:val="24"/>
      <w:szCs w:val="24"/>
    </w:rPr>
  </w:style>
  <w:style w:type="character" w:customStyle="1" w:styleId="udar">
    <w:name w:val="udar"/>
    <w:basedOn w:val="a2"/>
  </w:style>
  <w:style w:type="paragraph" w:customStyle="1" w:styleId="affffffb">
    <w:name w:val="Основной(РПЗ)"/>
    <w:basedOn w:val="a1"/>
    <w:link w:val="1fffa"/>
    <w:qFormat/>
    <w:pPr>
      <w:widowControl w:val="0"/>
      <w:autoSpaceDE w:val="0"/>
      <w:autoSpaceDN w:val="0"/>
      <w:adjustRightInd w:val="0"/>
      <w:ind w:firstLine="709"/>
      <w:jc w:val="both"/>
    </w:pPr>
    <w:rPr>
      <w:rFonts w:ascii="Times New Roman" w:hAnsi="Times New Roman"/>
      <w:sz w:val="26"/>
      <w:szCs w:val="26"/>
    </w:rPr>
  </w:style>
  <w:style w:type="character" w:customStyle="1" w:styleId="1fffa">
    <w:name w:val="Основной(РПЗ) Знак1"/>
    <w:link w:val="affffffb"/>
    <w:rPr>
      <w:rFonts w:ascii="Times New Roman" w:hAnsi="Times New Roman"/>
      <w:sz w:val="26"/>
      <w:szCs w:val="26"/>
    </w:rPr>
  </w:style>
  <w:style w:type="character" w:customStyle="1" w:styleId="affffff">
    <w:name w:val="Обычный отступ Знак"/>
    <w:aliases w:val="Report writing Знак,Заг_табл Знак Знак1,Заг_табл Знак Знак Знак"/>
    <w:link w:val="afffffe"/>
    <w:rPr>
      <w:rFonts w:ascii="Times New Roman" w:hAnsi="Times New Roman"/>
      <w:spacing w:val="-4"/>
      <w:sz w:val="22"/>
      <w:szCs w:val="24"/>
      <w:lang w:eastAsia="de-DE"/>
    </w:rPr>
  </w:style>
  <w:style w:type="paragraph" w:customStyle="1" w:styleId="affffffc">
    <w:name w:val="Колонтитул низ"/>
    <w:basedOn w:val="af0"/>
    <w:link w:val="affffffd"/>
    <w:qFormat/>
    <w:pPr>
      <w:ind w:firstLine="454"/>
      <w:jc w:val="both"/>
    </w:pPr>
    <w:rPr>
      <w:rFonts w:ascii="Times New Roman" w:hAnsi="Times New Roman"/>
      <w:i/>
      <w:color w:val="333333"/>
      <w:sz w:val="20"/>
      <w:szCs w:val="20"/>
    </w:rPr>
  </w:style>
  <w:style w:type="character" w:customStyle="1" w:styleId="affffffd">
    <w:name w:val="Колонтитул низ Знак"/>
    <w:link w:val="affffffc"/>
    <w:rPr>
      <w:rFonts w:ascii="Times New Roman" w:hAnsi="Times New Roman"/>
      <w:i/>
      <w:color w:val="333333"/>
    </w:rPr>
  </w:style>
  <w:style w:type="paragraph" w:customStyle="1" w:styleId="affffffe">
    <w:name w:val="Обычный текст"/>
    <w:basedOn w:val="a1"/>
    <w:link w:val="afffffff"/>
    <w:qFormat/>
    <w:pPr>
      <w:ind w:firstLine="709"/>
      <w:jc w:val="both"/>
    </w:pPr>
    <w:rPr>
      <w:rFonts w:ascii="Times New Roman" w:hAnsi="Times New Roman"/>
      <w:sz w:val="20"/>
      <w:szCs w:val="20"/>
    </w:rPr>
  </w:style>
  <w:style w:type="character" w:customStyle="1" w:styleId="afffffff">
    <w:name w:val="Обычный текст Знак"/>
    <w:link w:val="affffffe"/>
    <w:rPr>
      <w:rFonts w:ascii="Times New Roman" w:hAnsi="Times New Roman"/>
    </w:rPr>
  </w:style>
  <w:style w:type="paragraph" w:customStyle="1" w:styleId="afffffff0">
    <w:name w:val="Подчеркнутый"/>
    <w:basedOn w:val="a1"/>
    <w:link w:val="afffffff1"/>
    <w:semiHidden/>
    <w:pPr>
      <w:spacing w:line="360" w:lineRule="auto"/>
      <w:ind w:firstLine="709"/>
      <w:jc w:val="both"/>
    </w:pPr>
    <w:rPr>
      <w:rFonts w:ascii="Times New Roman" w:hAnsi="Times New Roman"/>
      <w:u w:val="single"/>
    </w:rPr>
  </w:style>
  <w:style w:type="character" w:customStyle="1" w:styleId="afffffff1">
    <w:name w:val="Подчеркнутый Знак"/>
    <w:link w:val="afffffff0"/>
    <w:semiHidden/>
    <w:rPr>
      <w:rFonts w:ascii="Times New Roman" w:hAnsi="Times New Roman"/>
      <w:sz w:val="24"/>
      <w:szCs w:val="24"/>
      <w:u w:val="single"/>
    </w:rPr>
  </w:style>
  <w:style w:type="paragraph" w:customStyle="1" w:styleId="1fffb">
    <w:name w:val="Заголовок1"/>
    <w:basedOn w:val="a1"/>
    <w:pPr>
      <w:tabs>
        <w:tab w:val="left" w:pos="8460"/>
      </w:tabs>
      <w:spacing w:line="360" w:lineRule="auto"/>
      <w:ind w:firstLine="540"/>
      <w:jc w:val="center"/>
    </w:pPr>
    <w:rPr>
      <w:rFonts w:ascii="Times New Roman" w:hAnsi="Times New Roman"/>
      <w:caps/>
      <w:lang w:val="ru-RU" w:eastAsia="ru-RU"/>
    </w:rPr>
  </w:style>
  <w:style w:type="paragraph" w:customStyle="1" w:styleId="S12">
    <w:name w:val="S_Заголовок 1"/>
    <w:basedOn w:val="a1"/>
    <w:pPr>
      <w:ind w:left="1287" w:hanging="360"/>
      <w:jc w:val="center"/>
    </w:pPr>
    <w:rPr>
      <w:rFonts w:ascii="Times New Roman" w:hAnsi="Times New Roman"/>
      <w:b/>
      <w:caps/>
      <w:lang w:val="ru-RU" w:eastAsia="ru-RU"/>
    </w:rPr>
  </w:style>
  <w:style w:type="character" w:customStyle="1" w:styleId="S9">
    <w:name w:val="S_Маркированный Знак Знак"/>
    <w:rPr>
      <w:sz w:val="28"/>
      <w:szCs w:val="28"/>
      <w:lang w:val="ru-RU" w:eastAsia="ru-RU" w:bidi="ar-SA"/>
    </w:rPr>
  </w:style>
  <w:style w:type="paragraph" w:customStyle="1" w:styleId="2fe">
    <w:name w:val="Знак Знак Знак Знак2"/>
    <w:basedOn w:val="a1"/>
    <w:pPr>
      <w:spacing w:before="100" w:beforeAutospacing="1" w:after="100" w:afterAutospacing="1"/>
    </w:pPr>
    <w:rPr>
      <w:rFonts w:ascii="Tahoma" w:hAnsi="Tahoma"/>
      <w:sz w:val="20"/>
      <w:szCs w:val="20"/>
    </w:rPr>
  </w:style>
  <w:style w:type="character" w:customStyle="1" w:styleId="1fffc">
    <w:name w:val="Схема документа Знак1"/>
    <w:basedOn w:val="a2"/>
    <w:uiPriority w:val="99"/>
    <w:semiHidden/>
    <w:rPr>
      <w:rFonts w:ascii="Tahoma" w:hAnsi="Tahoma" w:cs="Tahoma"/>
      <w:sz w:val="16"/>
      <w:szCs w:val="16"/>
    </w:rPr>
  </w:style>
  <w:style w:type="paragraph" w:customStyle="1" w:styleId="63">
    <w:name w:val="Знак6"/>
    <w:basedOn w:val="a1"/>
    <w:pPr>
      <w:spacing w:line="240" w:lineRule="exact"/>
      <w:jc w:val="both"/>
    </w:pPr>
    <w:rPr>
      <w:rFonts w:ascii="Times New Roman" w:hAnsi="Times New Roman"/>
    </w:rPr>
  </w:style>
  <w:style w:type="paragraph" w:customStyle="1" w:styleId="1406">
    <w:name w:val="1406"/>
    <w:basedOn w:val="a1"/>
    <w:pPr>
      <w:autoSpaceDE w:val="0"/>
      <w:autoSpaceDN w:val="0"/>
      <w:spacing w:after="120"/>
      <w:jc w:val="center"/>
    </w:pPr>
    <w:rPr>
      <w:rFonts w:ascii="Times New Roman" w:hAnsi="Times New Roman"/>
      <w:b/>
      <w:bCs/>
      <w:color w:val="000000"/>
      <w:sz w:val="28"/>
      <w:szCs w:val="28"/>
      <w:lang w:val="ru-RU" w:eastAsia="ru-RU"/>
    </w:rPr>
  </w:style>
  <w:style w:type="paragraph" w:customStyle="1" w:styleId="1460">
    <w:name w:val="1460"/>
    <w:basedOn w:val="a1"/>
    <w:pPr>
      <w:autoSpaceDE w:val="0"/>
      <w:autoSpaceDN w:val="0"/>
      <w:spacing w:before="120"/>
      <w:jc w:val="center"/>
    </w:pPr>
    <w:rPr>
      <w:rFonts w:ascii="Times New Roman" w:hAnsi="Times New Roman"/>
      <w:b/>
      <w:bCs/>
      <w:color w:val="000000"/>
      <w:sz w:val="28"/>
      <w:szCs w:val="28"/>
      <w:lang w:val="ru-RU" w:eastAsia="ru-RU"/>
    </w:rPr>
  </w:style>
  <w:style w:type="paragraph" w:customStyle="1" w:styleId="1fffd">
    <w:name w:val="Знак Знак Знак Знак1"/>
    <w:basedOn w:val="a1"/>
    <w:pPr>
      <w:spacing w:before="100" w:beforeAutospacing="1" w:after="100" w:afterAutospacing="1"/>
    </w:pPr>
    <w:rPr>
      <w:rFonts w:ascii="Tahoma" w:hAnsi="Tahoma"/>
      <w:sz w:val="20"/>
      <w:szCs w:val="20"/>
    </w:rPr>
  </w:style>
  <w:style w:type="paragraph" w:customStyle="1" w:styleId="56">
    <w:name w:val="Знак5"/>
    <w:basedOn w:val="a1"/>
    <w:pPr>
      <w:spacing w:line="240" w:lineRule="exact"/>
      <w:jc w:val="both"/>
    </w:pPr>
    <w:rPr>
      <w:rFonts w:ascii="Times New Roman" w:hAnsi="Times New Roman"/>
    </w:rPr>
  </w:style>
  <w:style w:type="paragraph" w:customStyle="1" w:styleId="45">
    <w:name w:val="Знак4"/>
    <w:basedOn w:val="a1"/>
    <w:pPr>
      <w:spacing w:line="240" w:lineRule="exact"/>
      <w:jc w:val="both"/>
    </w:pPr>
    <w:rPr>
      <w:rFonts w:ascii="Times New Roman" w:hAnsi="Times New Roman"/>
    </w:rPr>
  </w:style>
  <w:style w:type="paragraph" w:customStyle="1" w:styleId="3f">
    <w:name w:val="Знак3"/>
    <w:basedOn w:val="a1"/>
    <w:pPr>
      <w:spacing w:line="240" w:lineRule="exact"/>
      <w:jc w:val="both"/>
    </w:pPr>
    <w:rPr>
      <w:rFonts w:ascii="Times New Roman" w:hAnsi="Times New Roman"/>
    </w:rPr>
  </w:style>
  <w:style w:type="character" w:customStyle="1" w:styleId="S13">
    <w:name w:val="S_Маркированный Знак1"/>
    <w:uiPriority w:val="99"/>
    <w:rPr>
      <w:sz w:val="24"/>
      <w:szCs w:val="24"/>
    </w:rPr>
  </w:style>
  <w:style w:type="paragraph" w:customStyle="1" w:styleId="Sa">
    <w:name w:val="S_Заголовок таблицы"/>
    <w:basedOn w:val="a1"/>
    <w:link w:val="Sb"/>
    <w:autoRedefine/>
    <w:pPr>
      <w:ind w:firstLine="709"/>
      <w:jc w:val="center"/>
    </w:pPr>
    <w:rPr>
      <w:rFonts w:ascii="Times New Roman" w:hAnsi="Times New Roman"/>
      <w:i/>
      <w:sz w:val="28"/>
      <w:szCs w:val="28"/>
      <w:u w:val="single"/>
    </w:rPr>
  </w:style>
  <w:style w:type="character" w:customStyle="1" w:styleId="Sb">
    <w:name w:val="S_Заголовок таблицы Знак"/>
    <w:link w:val="Sa"/>
    <w:rPr>
      <w:rFonts w:ascii="Times New Roman" w:hAnsi="Times New Roman"/>
      <w:i/>
      <w:sz w:val="28"/>
      <w:szCs w:val="28"/>
      <w:u w:val="single"/>
    </w:rPr>
  </w:style>
  <w:style w:type="paragraph" w:customStyle="1" w:styleId="Sc">
    <w:name w:val="S_Таблица"/>
    <w:basedOn w:val="a1"/>
    <w:link w:val="S14"/>
    <w:autoRedefine/>
    <w:pPr>
      <w:jc w:val="right"/>
    </w:pPr>
    <w:rPr>
      <w:rFonts w:ascii="Times New Roman" w:hAnsi="Times New Roman"/>
    </w:rPr>
  </w:style>
  <w:style w:type="character" w:customStyle="1" w:styleId="S14">
    <w:name w:val="S_Таблица Знак1"/>
    <w:link w:val="Sc"/>
    <w:rPr>
      <w:rFonts w:ascii="Times New Roman" w:hAnsi="Times New Roman"/>
      <w:sz w:val="24"/>
      <w:szCs w:val="24"/>
    </w:rPr>
  </w:style>
  <w:style w:type="paragraph" w:customStyle="1" w:styleId="Sd">
    <w:name w:val="S_Обычный в таблице"/>
    <w:basedOn w:val="a1"/>
    <w:pPr>
      <w:jc w:val="center"/>
    </w:pPr>
    <w:rPr>
      <w:rFonts w:ascii="Times New Roman" w:hAnsi="Times New Roman"/>
      <w:sz w:val="20"/>
      <w:szCs w:val="20"/>
      <w:lang w:val="ru-RU" w:eastAsia="ru-RU"/>
    </w:rPr>
  </w:style>
  <w:style w:type="paragraph" w:customStyle="1" w:styleId="afffffff2">
    <w:name w:val="Текст в таблице ДБ"/>
    <w:basedOn w:val="a1"/>
    <w:rPr>
      <w:rFonts w:ascii="Times New Roman" w:hAnsi="Times New Roman"/>
      <w:lang w:val="ru-RU" w:eastAsia="ru-RU"/>
    </w:rPr>
  </w:style>
  <w:style w:type="paragraph" w:customStyle="1" w:styleId="afffffff3">
    <w:name w:val="Текст таблицы"/>
    <w:basedOn w:val="a1"/>
    <w:pPr>
      <w:jc w:val="center"/>
    </w:pPr>
    <w:rPr>
      <w:rFonts w:ascii="Arial" w:hAnsi="Arial"/>
      <w:lang w:val="ru-RU" w:eastAsia="ru-RU"/>
    </w:rPr>
  </w:style>
  <w:style w:type="paragraph" w:styleId="3f0">
    <w:name w:val="List Bullet 3"/>
    <w:basedOn w:val="a1"/>
    <w:autoRedefine/>
    <w:pPr>
      <w:spacing w:line="360" w:lineRule="auto"/>
      <w:jc w:val="right"/>
    </w:pPr>
    <w:rPr>
      <w:rFonts w:ascii="Arial" w:hAnsi="Arial"/>
      <w:szCs w:val="20"/>
      <w:lang w:val="ru-RU"/>
    </w:rPr>
  </w:style>
  <w:style w:type="paragraph" w:customStyle="1" w:styleId="afffffff4">
    <w:name w:val="Перечисление"/>
    <w:basedOn w:val="af2"/>
    <w:pPr>
      <w:jc w:val="both"/>
    </w:pPr>
    <w:rPr>
      <w:sz w:val="24"/>
      <w:szCs w:val="20"/>
    </w:rPr>
  </w:style>
  <w:style w:type="paragraph" w:customStyle="1" w:styleId="afffffff5">
    <w:name w:val="Основной текст документа"/>
    <w:pPr>
      <w:spacing w:before="60" w:after="60"/>
      <w:ind w:firstLine="709"/>
      <w:jc w:val="both"/>
    </w:pPr>
    <w:rPr>
      <w:rFonts w:ascii="Times New Roman" w:hAnsi="Times New Roman"/>
      <w:sz w:val="24"/>
    </w:rPr>
  </w:style>
  <w:style w:type="character" w:customStyle="1" w:styleId="msoins0">
    <w:name w:val="msoins"/>
    <w:rPr>
      <w:color w:val="008080"/>
      <w:u w:val="single"/>
    </w:rPr>
  </w:style>
  <w:style w:type="character" w:customStyle="1" w:styleId="msodel0">
    <w:name w:val="msodel"/>
    <w:rPr>
      <w:strike/>
      <w:color w:val="FF0000"/>
    </w:rPr>
  </w:style>
  <w:style w:type="character" w:customStyle="1" w:styleId="msochangeprop0">
    <w:name w:val="msochangeprop"/>
    <w:rPr>
      <w:color w:val="000000"/>
    </w:rPr>
  </w:style>
  <w:style w:type="character" w:customStyle="1" w:styleId="FontStyle20">
    <w:name w:val="Font Style20"/>
    <w:rPr>
      <w:rFonts w:ascii="Times New Roman" w:hAnsi="Times New Roman" w:cs="Times New Roman"/>
      <w:i/>
      <w:iCs/>
      <w:sz w:val="18"/>
      <w:szCs w:val="18"/>
    </w:rPr>
  </w:style>
  <w:style w:type="character" w:customStyle="1" w:styleId="FontStyle49">
    <w:name w:val="Font Style49"/>
    <w:uiPriority w:val="99"/>
    <w:rPr>
      <w:rFonts w:ascii="Times New Roman" w:hAnsi="Times New Roman" w:cs="Times New Roman"/>
      <w:sz w:val="26"/>
      <w:szCs w:val="26"/>
    </w:rPr>
  </w:style>
  <w:style w:type="paragraph" w:customStyle="1" w:styleId="afffffff6">
    <w:name w:val="Основной"/>
    <w:basedOn w:val="af4"/>
    <w:pPr>
      <w:tabs>
        <w:tab w:val="clear" w:pos="720"/>
      </w:tabs>
      <w:ind w:firstLine="680"/>
    </w:pPr>
  </w:style>
  <w:style w:type="paragraph" w:styleId="afffffff7">
    <w:name w:val="Body Text First Indent"/>
    <w:basedOn w:val="af2"/>
    <w:link w:val="afffffff8"/>
    <w:pPr>
      <w:spacing w:after="120"/>
      <w:ind w:firstLine="210"/>
      <w:jc w:val="left"/>
    </w:pPr>
    <w:rPr>
      <w:sz w:val="20"/>
      <w:szCs w:val="20"/>
    </w:rPr>
  </w:style>
  <w:style w:type="character" w:customStyle="1" w:styleId="afffffff8">
    <w:name w:val="Красная строка Знак"/>
    <w:basedOn w:val="af3"/>
    <w:link w:val="afffffff7"/>
  </w:style>
  <w:style w:type="paragraph" w:customStyle="1" w:styleId="bodytext3">
    <w:name w:val="body_text"/>
    <w:pPr>
      <w:ind w:firstLine="709"/>
      <w:jc w:val="both"/>
    </w:pPr>
    <w:rPr>
      <w:rFonts w:ascii="Times New Roman" w:hAnsi="Times New Roman"/>
      <w:sz w:val="24"/>
    </w:rPr>
  </w:style>
  <w:style w:type="paragraph" w:customStyle="1" w:styleId="2ff">
    <w:name w:val="çàãîëîâîê 2"/>
    <w:basedOn w:val="a1"/>
    <w:next w:val="a1"/>
    <w:pPr>
      <w:keepNext/>
      <w:spacing w:line="360" w:lineRule="auto"/>
      <w:ind w:firstLine="709"/>
      <w:jc w:val="right"/>
    </w:pPr>
    <w:rPr>
      <w:rFonts w:ascii="Times New Roman" w:hAnsi="Times New Roman"/>
      <w:b/>
      <w:szCs w:val="20"/>
      <w:lang w:val="ru-RU" w:eastAsia="ru-RU"/>
    </w:rPr>
  </w:style>
  <w:style w:type="character" w:customStyle="1" w:styleId="1fffe">
    <w:name w:val="Текст Знак1"/>
    <w:rPr>
      <w:rFonts w:ascii="Courier New" w:eastAsia="Times New Roman" w:hAnsi="Courier New" w:cs="Times New Roman"/>
      <w:sz w:val="24"/>
      <w:szCs w:val="24"/>
    </w:rPr>
  </w:style>
  <w:style w:type="character" w:customStyle="1" w:styleId="afffffff9">
    <w:name w:val="Знак Знак Знак"/>
    <w:rPr>
      <w:rFonts w:ascii="Courier New" w:hAnsi="Courier New"/>
      <w:lang w:val="ru-RU" w:eastAsia="ru-RU" w:bidi="ar-SA"/>
    </w:rPr>
  </w:style>
  <w:style w:type="paragraph" w:customStyle="1" w:styleId="Report">
    <w:name w:val="Report"/>
    <w:basedOn w:val="a1"/>
    <w:pPr>
      <w:spacing w:line="360" w:lineRule="auto"/>
      <w:ind w:firstLine="567"/>
      <w:jc w:val="both"/>
    </w:pPr>
    <w:rPr>
      <w:rFonts w:ascii="Times New Roman" w:hAnsi="Times New Roman"/>
      <w:szCs w:val="20"/>
      <w:lang w:val="ru-RU" w:eastAsia="ru-RU"/>
    </w:rPr>
  </w:style>
  <w:style w:type="paragraph" w:customStyle="1" w:styleId="120">
    <w:name w:val="Основной текст.Основной текст12"/>
    <w:pPr>
      <w:ind w:firstLine="709"/>
    </w:pPr>
    <w:rPr>
      <w:rFonts w:ascii="Times New Roman" w:hAnsi="Times New Roman"/>
      <w:color w:val="000000"/>
      <w:sz w:val="28"/>
    </w:rPr>
  </w:style>
  <w:style w:type="paragraph" w:customStyle="1" w:styleId="1ffff">
    <w:name w:val="Основной текст с отступом.Мой Заголовок 1"/>
    <w:basedOn w:val="a1"/>
    <w:pPr>
      <w:widowControl w:val="0"/>
      <w:ind w:firstLine="720"/>
      <w:jc w:val="both"/>
    </w:pPr>
    <w:rPr>
      <w:rFonts w:ascii="Times New Roman" w:hAnsi="Times New Roman"/>
      <w:sz w:val="28"/>
      <w:szCs w:val="20"/>
      <w:lang w:val="ru-RU" w:eastAsia="ru-RU"/>
    </w:rPr>
  </w:style>
  <w:style w:type="paragraph" w:customStyle="1" w:styleId="BodyText210">
    <w:name w:val="Body Text 2.Мой Заголовок 1"/>
    <w:pPr>
      <w:ind w:firstLine="709"/>
      <w:jc w:val="both"/>
    </w:pPr>
    <w:rPr>
      <w:rFonts w:ascii="Times New Roman" w:hAnsi="Times New Roman"/>
      <w:sz w:val="28"/>
    </w:rPr>
  </w:style>
  <w:style w:type="paragraph" w:customStyle="1" w:styleId="CharChar">
    <w:name w:val="Char Char"/>
    <w:basedOn w:val="a1"/>
    <w:pPr>
      <w:autoSpaceDE w:val="0"/>
      <w:autoSpaceDN w:val="0"/>
      <w:spacing w:after="160" w:line="240" w:lineRule="exact"/>
      <w:ind w:firstLine="709"/>
    </w:pPr>
    <w:rPr>
      <w:rFonts w:ascii="Arial" w:eastAsia="MS Mincho" w:hAnsi="Arial" w:cs="Arial"/>
      <w:b/>
      <w:sz w:val="20"/>
      <w:szCs w:val="20"/>
      <w:lang w:eastAsia="de-DE"/>
    </w:rPr>
  </w:style>
  <w:style w:type="paragraph" w:customStyle="1" w:styleId="CharChar1">
    <w:name w:val="Char Char1"/>
    <w:basedOn w:val="a1"/>
    <w:pPr>
      <w:autoSpaceDE w:val="0"/>
      <w:autoSpaceDN w:val="0"/>
      <w:spacing w:after="160" w:line="240" w:lineRule="exact"/>
      <w:ind w:firstLine="709"/>
    </w:pPr>
    <w:rPr>
      <w:rFonts w:ascii="Arial" w:eastAsia="MS Mincho" w:hAnsi="Arial" w:cs="Arial"/>
      <w:b/>
      <w:sz w:val="20"/>
      <w:szCs w:val="20"/>
      <w:lang w:eastAsia="de-DE"/>
    </w:rPr>
  </w:style>
  <w:style w:type="character" w:customStyle="1" w:styleId="FontStyle19">
    <w:name w:val="Font Style19"/>
    <w:rPr>
      <w:rFonts w:ascii="Times New Roman" w:hAnsi="Times New Roman" w:cs="Times New Roman"/>
      <w:sz w:val="14"/>
      <w:szCs w:val="14"/>
    </w:rPr>
  </w:style>
  <w:style w:type="character" w:customStyle="1" w:styleId="FontStyle21">
    <w:name w:val="Font Style21"/>
    <w:rPr>
      <w:rFonts w:ascii="Times New Roman" w:hAnsi="Times New Roman" w:cs="Times New Roman"/>
      <w:b/>
      <w:bCs/>
      <w:sz w:val="12"/>
      <w:szCs w:val="12"/>
    </w:rPr>
  </w:style>
  <w:style w:type="paragraph" w:customStyle="1" w:styleId="afffffffa">
    <w:name w:val="Îáû÷íûé"/>
    <w:rPr>
      <w:rFonts w:ascii="Times New Roman" w:hAnsi="Times New Roman"/>
      <w:sz w:val="24"/>
    </w:rPr>
  </w:style>
  <w:style w:type="paragraph" w:customStyle="1" w:styleId="Iauiue">
    <w:name w:val="Iau?iue"/>
    <w:pPr>
      <w:widowControl w:val="0"/>
    </w:pPr>
    <w:rPr>
      <w:rFonts w:ascii="Times New Roman" w:hAnsi="Times New Roman"/>
    </w:rPr>
  </w:style>
  <w:style w:type="paragraph" w:customStyle="1" w:styleId="caaieiaie2">
    <w:name w:val="caaieiaie 2"/>
    <w:basedOn w:val="Iauiue"/>
    <w:next w:val="Iauiue"/>
    <w:pPr>
      <w:keepNext/>
      <w:keepLines/>
      <w:spacing w:before="240" w:after="60"/>
      <w:jc w:val="center"/>
    </w:pPr>
    <w:rPr>
      <w:rFonts w:ascii="Peterburg" w:hAnsi="Peterburg"/>
      <w:b/>
      <w:sz w:val="24"/>
    </w:rPr>
  </w:style>
  <w:style w:type="paragraph" w:customStyle="1" w:styleId="afffffffb">
    <w:name w:val="основной текст дока"/>
    <w:basedOn w:val="a1"/>
    <w:pPr>
      <w:ind w:firstLine="709"/>
      <w:jc w:val="both"/>
    </w:pPr>
    <w:rPr>
      <w:rFonts w:ascii="Times New Roman" w:hAnsi="Times New Roman"/>
      <w:spacing w:val="-1"/>
      <w:szCs w:val="20"/>
      <w:lang w:val="ru-RU" w:eastAsia="ru-RU"/>
    </w:rPr>
  </w:style>
  <w:style w:type="paragraph" w:customStyle="1" w:styleId="style40">
    <w:name w:val="style4"/>
    <w:basedOn w:val="4"/>
    <w:rPr>
      <w:rFonts w:ascii="Times New Roman" w:hAnsi="Times New Roman"/>
      <w:b w:val="0"/>
      <w:i/>
      <w:sz w:val="24"/>
      <w:u w:val="single"/>
      <w:lang w:val="ru-RU" w:eastAsia="ru-RU"/>
    </w:rPr>
  </w:style>
  <w:style w:type="paragraph" w:customStyle="1" w:styleId="text19">
    <w:name w:val="text19"/>
    <w:basedOn w:val="a1"/>
    <w:pPr>
      <w:spacing w:after="216" w:line="312" w:lineRule="auto"/>
    </w:pPr>
    <w:rPr>
      <w:rFonts w:ascii="Arial" w:hAnsi="Arial" w:cs="Arial"/>
      <w:sz w:val="18"/>
      <w:szCs w:val="18"/>
      <w:lang w:val="ru-RU" w:eastAsia="ru-RU"/>
    </w:rPr>
  </w:style>
  <w:style w:type="paragraph" w:customStyle="1" w:styleId="afffffffc">
    <w:name w:val="Основа"/>
    <w:basedOn w:val="a1"/>
    <w:link w:val="afffffffd"/>
    <w:pPr>
      <w:spacing w:before="120" w:line="360" w:lineRule="auto"/>
      <w:ind w:firstLine="567"/>
      <w:jc w:val="both"/>
    </w:pPr>
    <w:rPr>
      <w:rFonts w:ascii="Times New Roman" w:hAnsi="Times New Roman"/>
      <w:sz w:val="22"/>
    </w:rPr>
  </w:style>
  <w:style w:type="character" w:customStyle="1" w:styleId="afffffffd">
    <w:name w:val="Основа Знак"/>
    <w:link w:val="afffffffc"/>
    <w:locked/>
    <w:rPr>
      <w:rFonts w:ascii="Times New Roman" w:hAnsi="Times New Roman"/>
      <w:sz w:val="22"/>
      <w:szCs w:val="24"/>
    </w:rPr>
  </w:style>
  <w:style w:type="character" w:customStyle="1" w:styleId="apple-style-span">
    <w:name w:val="apple-style-span"/>
    <w:basedOn w:val="a2"/>
  </w:style>
  <w:style w:type="paragraph" w:customStyle="1" w:styleId="Normal1">
    <w:name w:val="Normal1"/>
    <w:pPr>
      <w:widowControl w:val="0"/>
    </w:pPr>
    <w:rPr>
      <w:rFonts w:ascii="Times New Roman" w:hAnsi="Times New Roman"/>
      <w:snapToGrid w:val="0"/>
    </w:rPr>
  </w:style>
  <w:style w:type="paragraph" w:customStyle="1" w:styleId="font6">
    <w:name w:val="font6"/>
    <w:basedOn w:val="a1"/>
    <w:pPr>
      <w:spacing w:before="100" w:beforeAutospacing="1" w:after="100" w:afterAutospacing="1"/>
    </w:pPr>
    <w:rPr>
      <w:rFonts w:ascii="Times New Roman" w:hAnsi="Times New Roman"/>
      <w:sz w:val="26"/>
      <w:szCs w:val="26"/>
      <w:lang w:val="ru-RU" w:eastAsia="ru-RU"/>
    </w:rPr>
  </w:style>
  <w:style w:type="paragraph" w:customStyle="1" w:styleId="font7">
    <w:name w:val="font7"/>
    <w:basedOn w:val="a1"/>
    <w:pPr>
      <w:spacing w:before="100" w:beforeAutospacing="1" w:after="100" w:afterAutospacing="1"/>
    </w:pPr>
    <w:rPr>
      <w:rFonts w:ascii="Tahoma" w:hAnsi="Tahoma" w:cs="Tahoma"/>
      <w:b/>
      <w:bCs/>
      <w:color w:val="000000"/>
      <w:sz w:val="20"/>
      <w:szCs w:val="20"/>
      <w:lang w:val="ru-RU" w:eastAsia="ru-RU"/>
    </w:rPr>
  </w:style>
  <w:style w:type="paragraph" w:customStyle="1" w:styleId="font8">
    <w:name w:val="font8"/>
    <w:basedOn w:val="a1"/>
    <w:pPr>
      <w:spacing w:before="100" w:beforeAutospacing="1" w:after="100" w:afterAutospacing="1"/>
    </w:pPr>
    <w:rPr>
      <w:rFonts w:ascii="Tahoma" w:hAnsi="Tahoma" w:cs="Tahoma"/>
      <w:color w:val="000000"/>
      <w:sz w:val="20"/>
      <w:szCs w:val="20"/>
      <w:lang w:val="ru-RU" w:eastAsia="ru-RU"/>
    </w:rPr>
  </w:style>
  <w:style w:type="paragraph" w:customStyle="1" w:styleId="PzOglav">
    <w:name w:val="PzOglav"/>
    <w:basedOn w:val="a1"/>
    <w:pPr>
      <w:tabs>
        <w:tab w:val="left" w:leader="dot" w:pos="8505"/>
      </w:tabs>
      <w:spacing w:before="240" w:after="120"/>
      <w:ind w:firstLine="567"/>
      <w:jc w:val="both"/>
    </w:pPr>
    <w:rPr>
      <w:rFonts w:ascii="Arial" w:hAnsi="Arial" w:cs="Arial"/>
      <w:sz w:val="20"/>
      <w:szCs w:val="20"/>
      <w:lang w:val="ru-RU"/>
    </w:rPr>
  </w:style>
  <w:style w:type="paragraph" w:customStyle="1" w:styleId="140">
    <w:name w:val="Обычный + 14 пт"/>
    <w:aliases w:val="По ширине,Первая строка:  1,25 см,Справа:  -0,02 см"/>
    <w:basedOn w:val="a1"/>
    <w:pPr>
      <w:ind w:right="-10" w:firstLine="708"/>
      <w:jc w:val="both"/>
    </w:pPr>
    <w:rPr>
      <w:rFonts w:ascii="Times New Roman" w:hAnsi="Times New Roman"/>
      <w:sz w:val="28"/>
      <w:szCs w:val="28"/>
      <w:lang w:val="ru-RU" w:eastAsia="ru-RU"/>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3288828">
      <w:bodyDiv w:val="1"/>
      <w:marLeft w:val="0"/>
      <w:marRight w:val="0"/>
      <w:marTop w:val="0"/>
      <w:marBottom w:val="0"/>
      <w:divBdr>
        <w:top w:val="none" w:sz="0" w:space="0" w:color="auto"/>
        <w:left w:val="none" w:sz="0" w:space="0" w:color="auto"/>
        <w:bottom w:val="none" w:sz="0" w:space="0" w:color="auto"/>
        <w:right w:val="none" w:sz="0" w:space="0" w:color="auto"/>
      </w:divBdr>
    </w:div>
    <w:div w:id="7954142">
      <w:bodyDiv w:val="1"/>
      <w:marLeft w:val="0"/>
      <w:marRight w:val="0"/>
      <w:marTop w:val="0"/>
      <w:marBottom w:val="0"/>
      <w:divBdr>
        <w:top w:val="none" w:sz="0" w:space="0" w:color="auto"/>
        <w:left w:val="none" w:sz="0" w:space="0" w:color="auto"/>
        <w:bottom w:val="none" w:sz="0" w:space="0" w:color="auto"/>
        <w:right w:val="none" w:sz="0" w:space="0" w:color="auto"/>
      </w:divBdr>
    </w:div>
    <w:div w:id="31929309">
      <w:bodyDiv w:val="1"/>
      <w:marLeft w:val="0"/>
      <w:marRight w:val="0"/>
      <w:marTop w:val="0"/>
      <w:marBottom w:val="0"/>
      <w:divBdr>
        <w:top w:val="none" w:sz="0" w:space="0" w:color="auto"/>
        <w:left w:val="none" w:sz="0" w:space="0" w:color="auto"/>
        <w:bottom w:val="none" w:sz="0" w:space="0" w:color="auto"/>
        <w:right w:val="none" w:sz="0" w:space="0" w:color="auto"/>
      </w:divBdr>
    </w:div>
    <w:div w:id="63140868">
      <w:bodyDiv w:val="1"/>
      <w:marLeft w:val="0"/>
      <w:marRight w:val="0"/>
      <w:marTop w:val="0"/>
      <w:marBottom w:val="0"/>
      <w:divBdr>
        <w:top w:val="none" w:sz="0" w:space="0" w:color="auto"/>
        <w:left w:val="none" w:sz="0" w:space="0" w:color="auto"/>
        <w:bottom w:val="none" w:sz="0" w:space="0" w:color="auto"/>
        <w:right w:val="none" w:sz="0" w:space="0" w:color="auto"/>
      </w:divBdr>
    </w:div>
    <w:div w:id="66197748">
      <w:bodyDiv w:val="1"/>
      <w:marLeft w:val="0"/>
      <w:marRight w:val="0"/>
      <w:marTop w:val="0"/>
      <w:marBottom w:val="0"/>
      <w:divBdr>
        <w:top w:val="none" w:sz="0" w:space="0" w:color="auto"/>
        <w:left w:val="none" w:sz="0" w:space="0" w:color="auto"/>
        <w:bottom w:val="none" w:sz="0" w:space="0" w:color="auto"/>
        <w:right w:val="none" w:sz="0" w:space="0" w:color="auto"/>
      </w:divBdr>
    </w:div>
    <w:div w:id="68696777">
      <w:bodyDiv w:val="1"/>
      <w:marLeft w:val="0"/>
      <w:marRight w:val="0"/>
      <w:marTop w:val="0"/>
      <w:marBottom w:val="0"/>
      <w:divBdr>
        <w:top w:val="none" w:sz="0" w:space="0" w:color="auto"/>
        <w:left w:val="none" w:sz="0" w:space="0" w:color="auto"/>
        <w:bottom w:val="none" w:sz="0" w:space="0" w:color="auto"/>
        <w:right w:val="none" w:sz="0" w:space="0" w:color="auto"/>
      </w:divBdr>
    </w:div>
    <w:div w:id="84766814">
      <w:bodyDiv w:val="1"/>
      <w:marLeft w:val="0"/>
      <w:marRight w:val="0"/>
      <w:marTop w:val="0"/>
      <w:marBottom w:val="0"/>
      <w:divBdr>
        <w:top w:val="none" w:sz="0" w:space="0" w:color="auto"/>
        <w:left w:val="none" w:sz="0" w:space="0" w:color="auto"/>
        <w:bottom w:val="none" w:sz="0" w:space="0" w:color="auto"/>
        <w:right w:val="none" w:sz="0" w:space="0" w:color="auto"/>
      </w:divBdr>
    </w:div>
    <w:div w:id="93719562">
      <w:bodyDiv w:val="1"/>
      <w:marLeft w:val="0"/>
      <w:marRight w:val="0"/>
      <w:marTop w:val="0"/>
      <w:marBottom w:val="0"/>
      <w:divBdr>
        <w:top w:val="none" w:sz="0" w:space="0" w:color="auto"/>
        <w:left w:val="none" w:sz="0" w:space="0" w:color="auto"/>
        <w:bottom w:val="none" w:sz="0" w:space="0" w:color="auto"/>
        <w:right w:val="none" w:sz="0" w:space="0" w:color="auto"/>
      </w:divBdr>
    </w:div>
    <w:div w:id="126092315">
      <w:bodyDiv w:val="1"/>
      <w:marLeft w:val="0"/>
      <w:marRight w:val="0"/>
      <w:marTop w:val="0"/>
      <w:marBottom w:val="0"/>
      <w:divBdr>
        <w:top w:val="none" w:sz="0" w:space="0" w:color="auto"/>
        <w:left w:val="none" w:sz="0" w:space="0" w:color="auto"/>
        <w:bottom w:val="none" w:sz="0" w:space="0" w:color="auto"/>
        <w:right w:val="none" w:sz="0" w:space="0" w:color="auto"/>
      </w:divBdr>
    </w:div>
    <w:div w:id="171720644">
      <w:bodyDiv w:val="1"/>
      <w:marLeft w:val="0"/>
      <w:marRight w:val="0"/>
      <w:marTop w:val="0"/>
      <w:marBottom w:val="0"/>
      <w:divBdr>
        <w:top w:val="none" w:sz="0" w:space="0" w:color="auto"/>
        <w:left w:val="none" w:sz="0" w:space="0" w:color="auto"/>
        <w:bottom w:val="none" w:sz="0" w:space="0" w:color="auto"/>
        <w:right w:val="none" w:sz="0" w:space="0" w:color="auto"/>
      </w:divBdr>
    </w:div>
    <w:div w:id="173805711">
      <w:bodyDiv w:val="1"/>
      <w:marLeft w:val="0"/>
      <w:marRight w:val="0"/>
      <w:marTop w:val="0"/>
      <w:marBottom w:val="0"/>
      <w:divBdr>
        <w:top w:val="none" w:sz="0" w:space="0" w:color="auto"/>
        <w:left w:val="none" w:sz="0" w:space="0" w:color="auto"/>
        <w:bottom w:val="none" w:sz="0" w:space="0" w:color="auto"/>
        <w:right w:val="none" w:sz="0" w:space="0" w:color="auto"/>
      </w:divBdr>
    </w:div>
    <w:div w:id="218175348">
      <w:bodyDiv w:val="1"/>
      <w:marLeft w:val="0"/>
      <w:marRight w:val="0"/>
      <w:marTop w:val="0"/>
      <w:marBottom w:val="0"/>
      <w:divBdr>
        <w:top w:val="none" w:sz="0" w:space="0" w:color="auto"/>
        <w:left w:val="none" w:sz="0" w:space="0" w:color="auto"/>
        <w:bottom w:val="none" w:sz="0" w:space="0" w:color="auto"/>
        <w:right w:val="none" w:sz="0" w:space="0" w:color="auto"/>
      </w:divBdr>
    </w:div>
    <w:div w:id="220216332">
      <w:bodyDiv w:val="1"/>
      <w:marLeft w:val="0"/>
      <w:marRight w:val="0"/>
      <w:marTop w:val="0"/>
      <w:marBottom w:val="0"/>
      <w:divBdr>
        <w:top w:val="none" w:sz="0" w:space="0" w:color="auto"/>
        <w:left w:val="none" w:sz="0" w:space="0" w:color="auto"/>
        <w:bottom w:val="none" w:sz="0" w:space="0" w:color="auto"/>
        <w:right w:val="none" w:sz="0" w:space="0" w:color="auto"/>
      </w:divBdr>
    </w:div>
    <w:div w:id="235090754">
      <w:bodyDiv w:val="1"/>
      <w:marLeft w:val="0"/>
      <w:marRight w:val="0"/>
      <w:marTop w:val="0"/>
      <w:marBottom w:val="0"/>
      <w:divBdr>
        <w:top w:val="none" w:sz="0" w:space="0" w:color="auto"/>
        <w:left w:val="none" w:sz="0" w:space="0" w:color="auto"/>
        <w:bottom w:val="none" w:sz="0" w:space="0" w:color="auto"/>
        <w:right w:val="none" w:sz="0" w:space="0" w:color="auto"/>
      </w:divBdr>
    </w:div>
    <w:div w:id="253243618">
      <w:bodyDiv w:val="1"/>
      <w:marLeft w:val="0"/>
      <w:marRight w:val="0"/>
      <w:marTop w:val="0"/>
      <w:marBottom w:val="0"/>
      <w:divBdr>
        <w:top w:val="none" w:sz="0" w:space="0" w:color="auto"/>
        <w:left w:val="none" w:sz="0" w:space="0" w:color="auto"/>
        <w:bottom w:val="none" w:sz="0" w:space="0" w:color="auto"/>
        <w:right w:val="none" w:sz="0" w:space="0" w:color="auto"/>
      </w:divBdr>
    </w:div>
    <w:div w:id="277567636">
      <w:bodyDiv w:val="1"/>
      <w:marLeft w:val="0"/>
      <w:marRight w:val="0"/>
      <w:marTop w:val="0"/>
      <w:marBottom w:val="0"/>
      <w:divBdr>
        <w:top w:val="none" w:sz="0" w:space="0" w:color="auto"/>
        <w:left w:val="none" w:sz="0" w:space="0" w:color="auto"/>
        <w:bottom w:val="none" w:sz="0" w:space="0" w:color="auto"/>
        <w:right w:val="none" w:sz="0" w:space="0" w:color="auto"/>
      </w:divBdr>
    </w:div>
    <w:div w:id="318921735">
      <w:bodyDiv w:val="1"/>
      <w:marLeft w:val="0"/>
      <w:marRight w:val="0"/>
      <w:marTop w:val="0"/>
      <w:marBottom w:val="0"/>
      <w:divBdr>
        <w:top w:val="none" w:sz="0" w:space="0" w:color="auto"/>
        <w:left w:val="none" w:sz="0" w:space="0" w:color="auto"/>
        <w:bottom w:val="none" w:sz="0" w:space="0" w:color="auto"/>
        <w:right w:val="none" w:sz="0" w:space="0" w:color="auto"/>
      </w:divBdr>
    </w:div>
    <w:div w:id="320279027">
      <w:bodyDiv w:val="1"/>
      <w:marLeft w:val="0"/>
      <w:marRight w:val="0"/>
      <w:marTop w:val="0"/>
      <w:marBottom w:val="0"/>
      <w:divBdr>
        <w:top w:val="none" w:sz="0" w:space="0" w:color="auto"/>
        <w:left w:val="none" w:sz="0" w:space="0" w:color="auto"/>
        <w:bottom w:val="none" w:sz="0" w:space="0" w:color="auto"/>
        <w:right w:val="none" w:sz="0" w:space="0" w:color="auto"/>
      </w:divBdr>
    </w:div>
    <w:div w:id="323827002">
      <w:bodyDiv w:val="1"/>
      <w:marLeft w:val="0"/>
      <w:marRight w:val="0"/>
      <w:marTop w:val="0"/>
      <w:marBottom w:val="0"/>
      <w:divBdr>
        <w:top w:val="none" w:sz="0" w:space="0" w:color="auto"/>
        <w:left w:val="none" w:sz="0" w:space="0" w:color="auto"/>
        <w:bottom w:val="none" w:sz="0" w:space="0" w:color="auto"/>
        <w:right w:val="none" w:sz="0" w:space="0" w:color="auto"/>
      </w:divBdr>
    </w:div>
    <w:div w:id="329256863">
      <w:bodyDiv w:val="1"/>
      <w:marLeft w:val="0"/>
      <w:marRight w:val="0"/>
      <w:marTop w:val="0"/>
      <w:marBottom w:val="0"/>
      <w:divBdr>
        <w:top w:val="none" w:sz="0" w:space="0" w:color="auto"/>
        <w:left w:val="none" w:sz="0" w:space="0" w:color="auto"/>
        <w:bottom w:val="none" w:sz="0" w:space="0" w:color="auto"/>
        <w:right w:val="none" w:sz="0" w:space="0" w:color="auto"/>
      </w:divBdr>
    </w:div>
    <w:div w:id="387264868">
      <w:bodyDiv w:val="1"/>
      <w:marLeft w:val="0"/>
      <w:marRight w:val="0"/>
      <w:marTop w:val="0"/>
      <w:marBottom w:val="0"/>
      <w:divBdr>
        <w:top w:val="none" w:sz="0" w:space="0" w:color="auto"/>
        <w:left w:val="none" w:sz="0" w:space="0" w:color="auto"/>
        <w:bottom w:val="none" w:sz="0" w:space="0" w:color="auto"/>
        <w:right w:val="none" w:sz="0" w:space="0" w:color="auto"/>
      </w:divBdr>
    </w:div>
    <w:div w:id="479925314">
      <w:bodyDiv w:val="1"/>
      <w:marLeft w:val="0"/>
      <w:marRight w:val="0"/>
      <w:marTop w:val="0"/>
      <w:marBottom w:val="0"/>
      <w:divBdr>
        <w:top w:val="none" w:sz="0" w:space="0" w:color="auto"/>
        <w:left w:val="none" w:sz="0" w:space="0" w:color="auto"/>
        <w:bottom w:val="none" w:sz="0" w:space="0" w:color="auto"/>
        <w:right w:val="none" w:sz="0" w:space="0" w:color="auto"/>
      </w:divBdr>
    </w:div>
    <w:div w:id="496458533">
      <w:bodyDiv w:val="1"/>
      <w:marLeft w:val="0"/>
      <w:marRight w:val="0"/>
      <w:marTop w:val="0"/>
      <w:marBottom w:val="0"/>
      <w:divBdr>
        <w:top w:val="none" w:sz="0" w:space="0" w:color="auto"/>
        <w:left w:val="none" w:sz="0" w:space="0" w:color="auto"/>
        <w:bottom w:val="none" w:sz="0" w:space="0" w:color="auto"/>
        <w:right w:val="none" w:sz="0" w:space="0" w:color="auto"/>
      </w:divBdr>
    </w:div>
    <w:div w:id="503206101">
      <w:bodyDiv w:val="1"/>
      <w:marLeft w:val="0"/>
      <w:marRight w:val="0"/>
      <w:marTop w:val="0"/>
      <w:marBottom w:val="0"/>
      <w:divBdr>
        <w:top w:val="none" w:sz="0" w:space="0" w:color="auto"/>
        <w:left w:val="none" w:sz="0" w:space="0" w:color="auto"/>
        <w:bottom w:val="none" w:sz="0" w:space="0" w:color="auto"/>
        <w:right w:val="none" w:sz="0" w:space="0" w:color="auto"/>
      </w:divBdr>
    </w:div>
    <w:div w:id="506677388">
      <w:bodyDiv w:val="1"/>
      <w:marLeft w:val="0"/>
      <w:marRight w:val="0"/>
      <w:marTop w:val="0"/>
      <w:marBottom w:val="0"/>
      <w:divBdr>
        <w:top w:val="none" w:sz="0" w:space="0" w:color="auto"/>
        <w:left w:val="none" w:sz="0" w:space="0" w:color="auto"/>
        <w:bottom w:val="none" w:sz="0" w:space="0" w:color="auto"/>
        <w:right w:val="none" w:sz="0" w:space="0" w:color="auto"/>
      </w:divBdr>
    </w:div>
    <w:div w:id="538392368">
      <w:bodyDiv w:val="1"/>
      <w:marLeft w:val="0"/>
      <w:marRight w:val="0"/>
      <w:marTop w:val="0"/>
      <w:marBottom w:val="0"/>
      <w:divBdr>
        <w:top w:val="none" w:sz="0" w:space="0" w:color="auto"/>
        <w:left w:val="none" w:sz="0" w:space="0" w:color="auto"/>
        <w:bottom w:val="none" w:sz="0" w:space="0" w:color="auto"/>
        <w:right w:val="none" w:sz="0" w:space="0" w:color="auto"/>
      </w:divBdr>
    </w:div>
    <w:div w:id="583414008">
      <w:bodyDiv w:val="1"/>
      <w:marLeft w:val="0"/>
      <w:marRight w:val="0"/>
      <w:marTop w:val="0"/>
      <w:marBottom w:val="0"/>
      <w:divBdr>
        <w:top w:val="none" w:sz="0" w:space="0" w:color="auto"/>
        <w:left w:val="none" w:sz="0" w:space="0" w:color="auto"/>
        <w:bottom w:val="none" w:sz="0" w:space="0" w:color="auto"/>
        <w:right w:val="none" w:sz="0" w:space="0" w:color="auto"/>
      </w:divBdr>
    </w:div>
    <w:div w:id="601188668">
      <w:bodyDiv w:val="1"/>
      <w:marLeft w:val="0"/>
      <w:marRight w:val="0"/>
      <w:marTop w:val="0"/>
      <w:marBottom w:val="0"/>
      <w:divBdr>
        <w:top w:val="none" w:sz="0" w:space="0" w:color="auto"/>
        <w:left w:val="none" w:sz="0" w:space="0" w:color="auto"/>
        <w:bottom w:val="none" w:sz="0" w:space="0" w:color="auto"/>
        <w:right w:val="none" w:sz="0" w:space="0" w:color="auto"/>
      </w:divBdr>
    </w:div>
    <w:div w:id="632292342">
      <w:bodyDiv w:val="1"/>
      <w:marLeft w:val="0"/>
      <w:marRight w:val="0"/>
      <w:marTop w:val="0"/>
      <w:marBottom w:val="0"/>
      <w:divBdr>
        <w:top w:val="none" w:sz="0" w:space="0" w:color="auto"/>
        <w:left w:val="none" w:sz="0" w:space="0" w:color="auto"/>
        <w:bottom w:val="none" w:sz="0" w:space="0" w:color="auto"/>
        <w:right w:val="none" w:sz="0" w:space="0" w:color="auto"/>
      </w:divBdr>
    </w:div>
    <w:div w:id="646252618">
      <w:bodyDiv w:val="1"/>
      <w:marLeft w:val="0"/>
      <w:marRight w:val="0"/>
      <w:marTop w:val="0"/>
      <w:marBottom w:val="0"/>
      <w:divBdr>
        <w:top w:val="none" w:sz="0" w:space="0" w:color="auto"/>
        <w:left w:val="none" w:sz="0" w:space="0" w:color="auto"/>
        <w:bottom w:val="none" w:sz="0" w:space="0" w:color="auto"/>
        <w:right w:val="none" w:sz="0" w:space="0" w:color="auto"/>
      </w:divBdr>
    </w:div>
    <w:div w:id="649674179">
      <w:bodyDiv w:val="1"/>
      <w:marLeft w:val="0"/>
      <w:marRight w:val="0"/>
      <w:marTop w:val="0"/>
      <w:marBottom w:val="0"/>
      <w:divBdr>
        <w:top w:val="none" w:sz="0" w:space="0" w:color="auto"/>
        <w:left w:val="none" w:sz="0" w:space="0" w:color="auto"/>
        <w:bottom w:val="none" w:sz="0" w:space="0" w:color="auto"/>
        <w:right w:val="none" w:sz="0" w:space="0" w:color="auto"/>
      </w:divBdr>
    </w:div>
    <w:div w:id="680010503">
      <w:bodyDiv w:val="1"/>
      <w:marLeft w:val="0"/>
      <w:marRight w:val="0"/>
      <w:marTop w:val="0"/>
      <w:marBottom w:val="0"/>
      <w:divBdr>
        <w:top w:val="none" w:sz="0" w:space="0" w:color="auto"/>
        <w:left w:val="none" w:sz="0" w:space="0" w:color="auto"/>
        <w:bottom w:val="none" w:sz="0" w:space="0" w:color="auto"/>
        <w:right w:val="none" w:sz="0" w:space="0" w:color="auto"/>
      </w:divBdr>
    </w:div>
    <w:div w:id="709191189">
      <w:bodyDiv w:val="1"/>
      <w:marLeft w:val="0"/>
      <w:marRight w:val="0"/>
      <w:marTop w:val="0"/>
      <w:marBottom w:val="0"/>
      <w:divBdr>
        <w:top w:val="none" w:sz="0" w:space="0" w:color="auto"/>
        <w:left w:val="none" w:sz="0" w:space="0" w:color="auto"/>
        <w:bottom w:val="none" w:sz="0" w:space="0" w:color="auto"/>
        <w:right w:val="none" w:sz="0" w:space="0" w:color="auto"/>
      </w:divBdr>
    </w:div>
    <w:div w:id="725644437">
      <w:bodyDiv w:val="1"/>
      <w:marLeft w:val="0"/>
      <w:marRight w:val="0"/>
      <w:marTop w:val="0"/>
      <w:marBottom w:val="0"/>
      <w:divBdr>
        <w:top w:val="none" w:sz="0" w:space="0" w:color="auto"/>
        <w:left w:val="none" w:sz="0" w:space="0" w:color="auto"/>
        <w:bottom w:val="none" w:sz="0" w:space="0" w:color="auto"/>
        <w:right w:val="none" w:sz="0" w:space="0" w:color="auto"/>
      </w:divBdr>
    </w:div>
    <w:div w:id="727455078">
      <w:bodyDiv w:val="1"/>
      <w:marLeft w:val="0"/>
      <w:marRight w:val="0"/>
      <w:marTop w:val="0"/>
      <w:marBottom w:val="0"/>
      <w:divBdr>
        <w:top w:val="none" w:sz="0" w:space="0" w:color="auto"/>
        <w:left w:val="none" w:sz="0" w:space="0" w:color="auto"/>
        <w:bottom w:val="none" w:sz="0" w:space="0" w:color="auto"/>
        <w:right w:val="none" w:sz="0" w:space="0" w:color="auto"/>
      </w:divBdr>
    </w:div>
    <w:div w:id="748577611">
      <w:bodyDiv w:val="1"/>
      <w:marLeft w:val="0"/>
      <w:marRight w:val="0"/>
      <w:marTop w:val="0"/>
      <w:marBottom w:val="0"/>
      <w:divBdr>
        <w:top w:val="none" w:sz="0" w:space="0" w:color="auto"/>
        <w:left w:val="none" w:sz="0" w:space="0" w:color="auto"/>
        <w:bottom w:val="none" w:sz="0" w:space="0" w:color="auto"/>
        <w:right w:val="none" w:sz="0" w:space="0" w:color="auto"/>
      </w:divBdr>
    </w:div>
    <w:div w:id="749497356">
      <w:bodyDiv w:val="1"/>
      <w:marLeft w:val="0"/>
      <w:marRight w:val="0"/>
      <w:marTop w:val="0"/>
      <w:marBottom w:val="0"/>
      <w:divBdr>
        <w:top w:val="none" w:sz="0" w:space="0" w:color="auto"/>
        <w:left w:val="none" w:sz="0" w:space="0" w:color="auto"/>
        <w:bottom w:val="none" w:sz="0" w:space="0" w:color="auto"/>
        <w:right w:val="none" w:sz="0" w:space="0" w:color="auto"/>
      </w:divBdr>
    </w:div>
    <w:div w:id="835614339">
      <w:bodyDiv w:val="1"/>
      <w:marLeft w:val="0"/>
      <w:marRight w:val="0"/>
      <w:marTop w:val="0"/>
      <w:marBottom w:val="0"/>
      <w:divBdr>
        <w:top w:val="none" w:sz="0" w:space="0" w:color="auto"/>
        <w:left w:val="none" w:sz="0" w:space="0" w:color="auto"/>
        <w:bottom w:val="none" w:sz="0" w:space="0" w:color="auto"/>
        <w:right w:val="none" w:sz="0" w:space="0" w:color="auto"/>
      </w:divBdr>
    </w:div>
    <w:div w:id="847136568">
      <w:bodyDiv w:val="1"/>
      <w:marLeft w:val="0"/>
      <w:marRight w:val="0"/>
      <w:marTop w:val="0"/>
      <w:marBottom w:val="0"/>
      <w:divBdr>
        <w:top w:val="none" w:sz="0" w:space="0" w:color="auto"/>
        <w:left w:val="none" w:sz="0" w:space="0" w:color="auto"/>
        <w:bottom w:val="none" w:sz="0" w:space="0" w:color="auto"/>
        <w:right w:val="none" w:sz="0" w:space="0" w:color="auto"/>
      </w:divBdr>
    </w:div>
    <w:div w:id="860702123">
      <w:bodyDiv w:val="1"/>
      <w:marLeft w:val="0"/>
      <w:marRight w:val="0"/>
      <w:marTop w:val="0"/>
      <w:marBottom w:val="0"/>
      <w:divBdr>
        <w:top w:val="none" w:sz="0" w:space="0" w:color="auto"/>
        <w:left w:val="none" w:sz="0" w:space="0" w:color="auto"/>
        <w:bottom w:val="none" w:sz="0" w:space="0" w:color="auto"/>
        <w:right w:val="none" w:sz="0" w:space="0" w:color="auto"/>
      </w:divBdr>
    </w:div>
    <w:div w:id="861358988">
      <w:bodyDiv w:val="1"/>
      <w:marLeft w:val="0"/>
      <w:marRight w:val="0"/>
      <w:marTop w:val="0"/>
      <w:marBottom w:val="0"/>
      <w:divBdr>
        <w:top w:val="none" w:sz="0" w:space="0" w:color="auto"/>
        <w:left w:val="none" w:sz="0" w:space="0" w:color="auto"/>
        <w:bottom w:val="none" w:sz="0" w:space="0" w:color="auto"/>
        <w:right w:val="none" w:sz="0" w:space="0" w:color="auto"/>
      </w:divBdr>
    </w:div>
    <w:div w:id="885525527">
      <w:bodyDiv w:val="1"/>
      <w:marLeft w:val="0"/>
      <w:marRight w:val="0"/>
      <w:marTop w:val="0"/>
      <w:marBottom w:val="0"/>
      <w:divBdr>
        <w:top w:val="none" w:sz="0" w:space="0" w:color="auto"/>
        <w:left w:val="none" w:sz="0" w:space="0" w:color="auto"/>
        <w:bottom w:val="none" w:sz="0" w:space="0" w:color="auto"/>
        <w:right w:val="none" w:sz="0" w:space="0" w:color="auto"/>
      </w:divBdr>
    </w:div>
    <w:div w:id="966668940">
      <w:bodyDiv w:val="1"/>
      <w:marLeft w:val="0"/>
      <w:marRight w:val="0"/>
      <w:marTop w:val="0"/>
      <w:marBottom w:val="0"/>
      <w:divBdr>
        <w:top w:val="none" w:sz="0" w:space="0" w:color="auto"/>
        <w:left w:val="none" w:sz="0" w:space="0" w:color="auto"/>
        <w:bottom w:val="none" w:sz="0" w:space="0" w:color="auto"/>
        <w:right w:val="none" w:sz="0" w:space="0" w:color="auto"/>
      </w:divBdr>
    </w:div>
    <w:div w:id="968051647">
      <w:bodyDiv w:val="1"/>
      <w:marLeft w:val="0"/>
      <w:marRight w:val="0"/>
      <w:marTop w:val="0"/>
      <w:marBottom w:val="0"/>
      <w:divBdr>
        <w:top w:val="none" w:sz="0" w:space="0" w:color="auto"/>
        <w:left w:val="none" w:sz="0" w:space="0" w:color="auto"/>
        <w:bottom w:val="none" w:sz="0" w:space="0" w:color="auto"/>
        <w:right w:val="none" w:sz="0" w:space="0" w:color="auto"/>
      </w:divBdr>
    </w:div>
    <w:div w:id="998001737">
      <w:bodyDiv w:val="1"/>
      <w:marLeft w:val="0"/>
      <w:marRight w:val="0"/>
      <w:marTop w:val="0"/>
      <w:marBottom w:val="0"/>
      <w:divBdr>
        <w:top w:val="none" w:sz="0" w:space="0" w:color="auto"/>
        <w:left w:val="none" w:sz="0" w:space="0" w:color="auto"/>
        <w:bottom w:val="none" w:sz="0" w:space="0" w:color="auto"/>
        <w:right w:val="none" w:sz="0" w:space="0" w:color="auto"/>
      </w:divBdr>
    </w:div>
    <w:div w:id="1007974934">
      <w:bodyDiv w:val="1"/>
      <w:marLeft w:val="0"/>
      <w:marRight w:val="0"/>
      <w:marTop w:val="0"/>
      <w:marBottom w:val="0"/>
      <w:divBdr>
        <w:top w:val="none" w:sz="0" w:space="0" w:color="auto"/>
        <w:left w:val="none" w:sz="0" w:space="0" w:color="auto"/>
        <w:bottom w:val="none" w:sz="0" w:space="0" w:color="auto"/>
        <w:right w:val="none" w:sz="0" w:space="0" w:color="auto"/>
      </w:divBdr>
    </w:div>
    <w:div w:id="1017776449">
      <w:bodyDiv w:val="1"/>
      <w:marLeft w:val="0"/>
      <w:marRight w:val="0"/>
      <w:marTop w:val="0"/>
      <w:marBottom w:val="0"/>
      <w:divBdr>
        <w:top w:val="none" w:sz="0" w:space="0" w:color="auto"/>
        <w:left w:val="none" w:sz="0" w:space="0" w:color="auto"/>
        <w:bottom w:val="none" w:sz="0" w:space="0" w:color="auto"/>
        <w:right w:val="none" w:sz="0" w:space="0" w:color="auto"/>
      </w:divBdr>
    </w:div>
    <w:div w:id="1032341443">
      <w:bodyDiv w:val="1"/>
      <w:marLeft w:val="0"/>
      <w:marRight w:val="0"/>
      <w:marTop w:val="0"/>
      <w:marBottom w:val="0"/>
      <w:divBdr>
        <w:top w:val="none" w:sz="0" w:space="0" w:color="auto"/>
        <w:left w:val="none" w:sz="0" w:space="0" w:color="auto"/>
        <w:bottom w:val="none" w:sz="0" w:space="0" w:color="auto"/>
        <w:right w:val="none" w:sz="0" w:space="0" w:color="auto"/>
      </w:divBdr>
    </w:div>
    <w:div w:id="1098063015">
      <w:bodyDiv w:val="1"/>
      <w:marLeft w:val="0"/>
      <w:marRight w:val="0"/>
      <w:marTop w:val="0"/>
      <w:marBottom w:val="0"/>
      <w:divBdr>
        <w:top w:val="none" w:sz="0" w:space="0" w:color="auto"/>
        <w:left w:val="none" w:sz="0" w:space="0" w:color="auto"/>
        <w:bottom w:val="none" w:sz="0" w:space="0" w:color="auto"/>
        <w:right w:val="none" w:sz="0" w:space="0" w:color="auto"/>
      </w:divBdr>
    </w:div>
    <w:div w:id="1117329769">
      <w:bodyDiv w:val="1"/>
      <w:marLeft w:val="0"/>
      <w:marRight w:val="0"/>
      <w:marTop w:val="0"/>
      <w:marBottom w:val="0"/>
      <w:divBdr>
        <w:top w:val="none" w:sz="0" w:space="0" w:color="auto"/>
        <w:left w:val="none" w:sz="0" w:space="0" w:color="auto"/>
        <w:bottom w:val="none" w:sz="0" w:space="0" w:color="auto"/>
        <w:right w:val="none" w:sz="0" w:space="0" w:color="auto"/>
      </w:divBdr>
    </w:div>
    <w:div w:id="1121730578">
      <w:bodyDiv w:val="1"/>
      <w:marLeft w:val="0"/>
      <w:marRight w:val="0"/>
      <w:marTop w:val="0"/>
      <w:marBottom w:val="0"/>
      <w:divBdr>
        <w:top w:val="none" w:sz="0" w:space="0" w:color="auto"/>
        <w:left w:val="none" w:sz="0" w:space="0" w:color="auto"/>
        <w:bottom w:val="none" w:sz="0" w:space="0" w:color="auto"/>
        <w:right w:val="none" w:sz="0" w:space="0" w:color="auto"/>
      </w:divBdr>
    </w:div>
    <w:div w:id="1152259333">
      <w:bodyDiv w:val="1"/>
      <w:marLeft w:val="0"/>
      <w:marRight w:val="0"/>
      <w:marTop w:val="0"/>
      <w:marBottom w:val="0"/>
      <w:divBdr>
        <w:top w:val="none" w:sz="0" w:space="0" w:color="auto"/>
        <w:left w:val="none" w:sz="0" w:space="0" w:color="auto"/>
        <w:bottom w:val="none" w:sz="0" w:space="0" w:color="auto"/>
        <w:right w:val="none" w:sz="0" w:space="0" w:color="auto"/>
      </w:divBdr>
    </w:div>
    <w:div w:id="1154226234">
      <w:bodyDiv w:val="1"/>
      <w:marLeft w:val="0"/>
      <w:marRight w:val="0"/>
      <w:marTop w:val="0"/>
      <w:marBottom w:val="0"/>
      <w:divBdr>
        <w:top w:val="none" w:sz="0" w:space="0" w:color="auto"/>
        <w:left w:val="none" w:sz="0" w:space="0" w:color="auto"/>
        <w:bottom w:val="none" w:sz="0" w:space="0" w:color="auto"/>
        <w:right w:val="none" w:sz="0" w:space="0" w:color="auto"/>
      </w:divBdr>
    </w:div>
    <w:div w:id="1179809022">
      <w:bodyDiv w:val="1"/>
      <w:marLeft w:val="0"/>
      <w:marRight w:val="0"/>
      <w:marTop w:val="0"/>
      <w:marBottom w:val="0"/>
      <w:divBdr>
        <w:top w:val="none" w:sz="0" w:space="0" w:color="auto"/>
        <w:left w:val="none" w:sz="0" w:space="0" w:color="auto"/>
        <w:bottom w:val="none" w:sz="0" w:space="0" w:color="auto"/>
        <w:right w:val="none" w:sz="0" w:space="0" w:color="auto"/>
      </w:divBdr>
    </w:div>
    <w:div w:id="1183130152">
      <w:bodyDiv w:val="1"/>
      <w:marLeft w:val="0"/>
      <w:marRight w:val="0"/>
      <w:marTop w:val="0"/>
      <w:marBottom w:val="0"/>
      <w:divBdr>
        <w:top w:val="none" w:sz="0" w:space="0" w:color="auto"/>
        <w:left w:val="none" w:sz="0" w:space="0" w:color="auto"/>
        <w:bottom w:val="none" w:sz="0" w:space="0" w:color="auto"/>
        <w:right w:val="none" w:sz="0" w:space="0" w:color="auto"/>
      </w:divBdr>
    </w:div>
    <w:div w:id="1205212814">
      <w:bodyDiv w:val="1"/>
      <w:marLeft w:val="0"/>
      <w:marRight w:val="0"/>
      <w:marTop w:val="0"/>
      <w:marBottom w:val="0"/>
      <w:divBdr>
        <w:top w:val="none" w:sz="0" w:space="0" w:color="auto"/>
        <w:left w:val="none" w:sz="0" w:space="0" w:color="auto"/>
        <w:bottom w:val="none" w:sz="0" w:space="0" w:color="auto"/>
        <w:right w:val="none" w:sz="0" w:space="0" w:color="auto"/>
      </w:divBdr>
    </w:div>
    <w:div w:id="1246955515">
      <w:bodyDiv w:val="1"/>
      <w:marLeft w:val="0"/>
      <w:marRight w:val="0"/>
      <w:marTop w:val="0"/>
      <w:marBottom w:val="0"/>
      <w:divBdr>
        <w:top w:val="none" w:sz="0" w:space="0" w:color="auto"/>
        <w:left w:val="none" w:sz="0" w:space="0" w:color="auto"/>
        <w:bottom w:val="none" w:sz="0" w:space="0" w:color="auto"/>
        <w:right w:val="none" w:sz="0" w:space="0" w:color="auto"/>
      </w:divBdr>
    </w:div>
    <w:div w:id="1270505217">
      <w:bodyDiv w:val="1"/>
      <w:marLeft w:val="0"/>
      <w:marRight w:val="0"/>
      <w:marTop w:val="0"/>
      <w:marBottom w:val="0"/>
      <w:divBdr>
        <w:top w:val="none" w:sz="0" w:space="0" w:color="auto"/>
        <w:left w:val="none" w:sz="0" w:space="0" w:color="auto"/>
        <w:bottom w:val="none" w:sz="0" w:space="0" w:color="auto"/>
        <w:right w:val="none" w:sz="0" w:space="0" w:color="auto"/>
      </w:divBdr>
    </w:div>
    <w:div w:id="1273972761">
      <w:bodyDiv w:val="1"/>
      <w:marLeft w:val="0"/>
      <w:marRight w:val="0"/>
      <w:marTop w:val="0"/>
      <w:marBottom w:val="0"/>
      <w:divBdr>
        <w:top w:val="none" w:sz="0" w:space="0" w:color="auto"/>
        <w:left w:val="none" w:sz="0" w:space="0" w:color="auto"/>
        <w:bottom w:val="none" w:sz="0" w:space="0" w:color="auto"/>
        <w:right w:val="none" w:sz="0" w:space="0" w:color="auto"/>
      </w:divBdr>
    </w:div>
    <w:div w:id="1277910017">
      <w:bodyDiv w:val="1"/>
      <w:marLeft w:val="0"/>
      <w:marRight w:val="0"/>
      <w:marTop w:val="0"/>
      <w:marBottom w:val="0"/>
      <w:divBdr>
        <w:top w:val="none" w:sz="0" w:space="0" w:color="auto"/>
        <w:left w:val="none" w:sz="0" w:space="0" w:color="auto"/>
        <w:bottom w:val="none" w:sz="0" w:space="0" w:color="auto"/>
        <w:right w:val="none" w:sz="0" w:space="0" w:color="auto"/>
      </w:divBdr>
    </w:div>
    <w:div w:id="1281255647">
      <w:bodyDiv w:val="1"/>
      <w:marLeft w:val="0"/>
      <w:marRight w:val="0"/>
      <w:marTop w:val="0"/>
      <w:marBottom w:val="0"/>
      <w:divBdr>
        <w:top w:val="none" w:sz="0" w:space="0" w:color="auto"/>
        <w:left w:val="none" w:sz="0" w:space="0" w:color="auto"/>
        <w:bottom w:val="none" w:sz="0" w:space="0" w:color="auto"/>
        <w:right w:val="none" w:sz="0" w:space="0" w:color="auto"/>
      </w:divBdr>
    </w:div>
    <w:div w:id="1289167743">
      <w:bodyDiv w:val="1"/>
      <w:marLeft w:val="0"/>
      <w:marRight w:val="0"/>
      <w:marTop w:val="0"/>
      <w:marBottom w:val="0"/>
      <w:divBdr>
        <w:top w:val="none" w:sz="0" w:space="0" w:color="auto"/>
        <w:left w:val="none" w:sz="0" w:space="0" w:color="auto"/>
        <w:bottom w:val="none" w:sz="0" w:space="0" w:color="auto"/>
        <w:right w:val="none" w:sz="0" w:space="0" w:color="auto"/>
      </w:divBdr>
    </w:div>
    <w:div w:id="1311866641">
      <w:bodyDiv w:val="1"/>
      <w:marLeft w:val="0"/>
      <w:marRight w:val="0"/>
      <w:marTop w:val="0"/>
      <w:marBottom w:val="0"/>
      <w:divBdr>
        <w:top w:val="none" w:sz="0" w:space="0" w:color="auto"/>
        <w:left w:val="none" w:sz="0" w:space="0" w:color="auto"/>
        <w:bottom w:val="none" w:sz="0" w:space="0" w:color="auto"/>
        <w:right w:val="none" w:sz="0" w:space="0" w:color="auto"/>
      </w:divBdr>
    </w:div>
    <w:div w:id="1312829295">
      <w:bodyDiv w:val="1"/>
      <w:marLeft w:val="0"/>
      <w:marRight w:val="0"/>
      <w:marTop w:val="0"/>
      <w:marBottom w:val="0"/>
      <w:divBdr>
        <w:top w:val="none" w:sz="0" w:space="0" w:color="auto"/>
        <w:left w:val="none" w:sz="0" w:space="0" w:color="auto"/>
        <w:bottom w:val="none" w:sz="0" w:space="0" w:color="auto"/>
        <w:right w:val="none" w:sz="0" w:space="0" w:color="auto"/>
      </w:divBdr>
    </w:div>
    <w:div w:id="1345789016">
      <w:bodyDiv w:val="1"/>
      <w:marLeft w:val="0"/>
      <w:marRight w:val="0"/>
      <w:marTop w:val="0"/>
      <w:marBottom w:val="0"/>
      <w:divBdr>
        <w:top w:val="none" w:sz="0" w:space="0" w:color="auto"/>
        <w:left w:val="none" w:sz="0" w:space="0" w:color="auto"/>
        <w:bottom w:val="none" w:sz="0" w:space="0" w:color="auto"/>
        <w:right w:val="none" w:sz="0" w:space="0" w:color="auto"/>
      </w:divBdr>
    </w:div>
    <w:div w:id="1364214370">
      <w:bodyDiv w:val="1"/>
      <w:marLeft w:val="0"/>
      <w:marRight w:val="0"/>
      <w:marTop w:val="0"/>
      <w:marBottom w:val="0"/>
      <w:divBdr>
        <w:top w:val="none" w:sz="0" w:space="0" w:color="auto"/>
        <w:left w:val="none" w:sz="0" w:space="0" w:color="auto"/>
        <w:bottom w:val="none" w:sz="0" w:space="0" w:color="auto"/>
        <w:right w:val="none" w:sz="0" w:space="0" w:color="auto"/>
      </w:divBdr>
    </w:div>
    <w:div w:id="1398555052">
      <w:bodyDiv w:val="1"/>
      <w:marLeft w:val="0"/>
      <w:marRight w:val="0"/>
      <w:marTop w:val="0"/>
      <w:marBottom w:val="0"/>
      <w:divBdr>
        <w:top w:val="none" w:sz="0" w:space="0" w:color="auto"/>
        <w:left w:val="none" w:sz="0" w:space="0" w:color="auto"/>
        <w:bottom w:val="none" w:sz="0" w:space="0" w:color="auto"/>
        <w:right w:val="none" w:sz="0" w:space="0" w:color="auto"/>
      </w:divBdr>
    </w:div>
    <w:div w:id="1404569800">
      <w:bodyDiv w:val="1"/>
      <w:marLeft w:val="0"/>
      <w:marRight w:val="0"/>
      <w:marTop w:val="0"/>
      <w:marBottom w:val="0"/>
      <w:divBdr>
        <w:top w:val="none" w:sz="0" w:space="0" w:color="auto"/>
        <w:left w:val="none" w:sz="0" w:space="0" w:color="auto"/>
        <w:bottom w:val="none" w:sz="0" w:space="0" w:color="auto"/>
        <w:right w:val="none" w:sz="0" w:space="0" w:color="auto"/>
      </w:divBdr>
    </w:div>
    <w:div w:id="1407917181">
      <w:bodyDiv w:val="1"/>
      <w:marLeft w:val="0"/>
      <w:marRight w:val="0"/>
      <w:marTop w:val="0"/>
      <w:marBottom w:val="0"/>
      <w:divBdr>
        <w:top w:val="none" w:sz="0" w:space="0" w:color="auto"/>
        <w:left w:val="none" w:sz="0" w:space="0" w:color="auto"/>
        <w:bottom w:val="none" w:sz="0" w:space="0" w:color="auto"/>
        <w:right w:val="none" w:sz="0" w:space="0" w:color="auto"/>
      </w:divBdr>
    </w:div>
    <w:div w:id="1431511504">
      <w:bodyDiv w:val="1"/>
      <w:marLeft w:val="0"/>
      <w:marRight w:val="0"/>
      <w:marTop w:val="0"/>
      <w:marBottom w:val="0"/>
      <w:divBdr>
        <w:top w:val="none" w:sz="0" w:space="0" w:color="auto"/>
        <w:left w:val="none" w:sz="0" w:space="0" w:color="auto"/>
        <w:bottom w:val="none" w:sz="0" w:space="0" w:color="auto"/>
        <w:right w:val="none" w:sz="0" w:space="0" w:color="auto"/>
      </w:divBdr>
    </w:div>
    <w:div w:id="1444230966">
      <w:bodyDiv w:val="1"/>
      <w:marLeft w:val="0"/>
      <w:marRight w:val="0"/>
      <w:marTop w:val="0"/>
      <w:marBottom w:val="0"/>
      <w:divBdr>
        <w:top w:val="none" w:sz="0" w:space="0" w:color="auto"/>
        <w:left w:val="none" w:sz="0" w:space="0" w:color="auto"/>
        <w:bottom w:val="none" w:sz="0" w:space="0" w:color="auto"/>
        <w:right w:val="none" w:sz="0" w:space="0" w:color="auto"/>
      </w:divBdr>
    </w:div>
    <w:div w:id="1491677328">
      <w:bodyDiv w:val="1"/>
      <w:marLeft w:val="0"/>
      <w:marRight w:val="0"/>
      <w:marTop w:val="0"/>
      <w:marBottom w:val="0"/>
      <w:divBdr>
        <w:top w:val="none" w:sz="0" w:space="0" w:color="auto"/>
        <w:left w:val="none" w:sz="0" w:space="0" w:color="auto"/>
        <w:bottom w:val="none" w:sz="0" w:space="0" w:color="auto"/>
        <w:right w:val="none" w:sz="0" w:space="0" w:color="auto"/>
      </w:divBdr>
    </w:div>
    <w:div w:id="1507137876">
      <w:bodyDiv w:val="1"/>
      <w:marLeft w:val="0"/>
      <w:marRight w:val="0"/>
      <w:marTop w:val="0"/>
      <w:marBottom w:val="0"/>
      <w:divBdr>
        <w:top w:val="none" w:sz="0" w:space="0" w:color="auto"/>
        <w:left w:val="none" w:sz="0" w:space="0" w:color="auto"/>
        <w:bottom w:val="none" w:sz="0" w:space="0" w:color="auto"/>
        <w:right w:val="none" w:sz="0" w:space="0" w:color="auto"/>
      </w:divBdr>
    </w:div>
    <w:div w:id="1528130766">
      <w:bodyDiv w:val="1"/>
      <w:marLeft w:val="0"/>
      <w:marRight w:val="0"/>
      <w:marTop w:val="0"/>
      <w:marBottom w:val="0"/>
      <w:divBdr>
        <w:top w:val="none" w:sz="0" w:space="0" w:color="auto"/>
        <w:left w:val="none" w:sz="0" w:space="0" w:color="auto"/>
        <w:bottom w:val="none" w:sz="0" w:space="0" w:color="auto"/>
        <w:right w:val="none" w:sz="0" w:space="0" w:color="auto"/>
      </w:divBdr>
    </w:div>
    <w:div w:id="1544946627">
      <w:bodyDiv w:val="1"/>
      <w:marLeft w:val="0"/>
      <w:marRight w:val="0"/>
      <w:marTop w:val="0"/>
      <w:marBottom w:val="0"/>
      <w:divBdr>
        <w:top w:val="none" w:sz="0" w:space="0" w:color="auto"/>
        <w:left w:val="none" w:sz="0" w:space="0" w:color="auto"/>
        <w:bottom w:val="none" w:sz="0" w:space="0" w:color="auto"/>
        <w:right w:val="none" w:sz="0" w:space="0" w:color="auto"/>
      </w:divBdr>
    </w:div>
    <w:div w:id="1547789896">
      <w:bodyDiv w:val="1"/>
      <w:marLeft w:val="0"/>
      <w:marRight w:val="0"/>
      <w:marTop w:val="0"/>
      <w:marBottom w:val="0"/>
      <w:divBdr>
        <w:top w:val="none" w:sz="0" w:space="0" w:color="auto"/>
        <w:left w:val="none" w:sz="0" w:space="0" w:color="auto"/>
        <w:bottom w:val="none" w:sz="0" w:space="0" w:color="auto"/>
        <w:right w:val="none" w:sz="0" w:space="0" w:color="auto"/>
      </w:divBdr>
    </w:div>
    <w:div w:id="1577978386">
      <w:bodyDiv w:val="1"/>
      <w:marLeft w:val="0"/>
      <w:marRight w:val="0"/>
      <w:marTop w:val="0"/>
      <w:marBottom w:val="0"/>
      <w:divBdr>
        <w:top w:val="none" w:sz="0" w:space="0" w:color="auto"/>
        <w:left w:val="none" w:sz="0" w:space="0" w:color="auto"/>
        <w:bottom w:val="none" w:sz="0" w:space="0" w:color="auto"/>
        <w:right w:val="none" w:sz="0" w:space="0" w:color="auto"/>
      </w:divBdr>
    </w:div>
    <w:div w:id="1593391041">
      <w:bodyDiv w:val="1"/>
      <w:marLeft w:val="0"/>
      <w:marRight w:val="0"/>
      <w:marTop w:val="0"/>
      <w:marBottom w:val="0"/>
      <w:divBdr>
        <w:top w:val="none" w:sz="0" w:space="0" w:color="auto"/>
        <w:left w:val="none" w:sz="0" w:space="0" w:color="auto"/>
        <w:bottom w:val="none" w:sz="0" w:space="0" w:color="auto"/>
        <w:right w:val="none" w:sz="0" w:space="0" w:color="auto"/>
      </w:divBdr>
    </w:div>
    <w:div w:id="1600480556">
      <w:bodyDiv w:val="1"/>
      <w:marLeft w:val="0"/>
      <w:marRight w:val="0"/>
      <w:marTop w:val="0"/>
      <w:marBottom w:val="0"/>
      <w:divBdr>
        <w:top w:val="none" w:sz="0" w:space="0" w:color="auto"/>
        <w:left w:val="none" w:sz="0" w:space="0" w:color="auto"/>
        <w:bottom w:val="none" w:sz="0" w:space="0" w:color="auto"/>
        <w:right w:val="none" w:sz="0" w:space="0" w:color="auto"/>
      </w:divBdr>
    </w:div>
    <w:div w:id="1601913447">
      <w:bodyDiv w:val="1"/>
      <w:marLeft w:val="0"/>
      <w:marRight w:val="0"/>
      <w:marTop w:val="0"/>
      <w:marBottom w:val="0"/>
      <w:divBdr>
        <w:top w:val="none" w:sz="0" w:space="0" w:color="auto"/>
        <w:left w:val="none" w:sz="0" w:space="0" w:color="auto"/>
        <w:bottom w:val="none" w:sz="0" w:space="0" w:color="auto"/>
        <w:right w:val="none" w:sz="0" w:space="0" w:color="auto"/>
      </w:divBdr>
    </w:div>
    <w:div w:id="1604462545">
      <w:bodyDiv w:val="1"/>
      <w:marLeft w:val="0"/>
      <w:marRight w:val="0"/>
      <w:marTop w:val="0"/>
      <w:marBottom w:val="0"/>
      <w:divBdr>
        <w:top w:val="none" w:sz="0" w:space="0" w:color="auto"/>
        <w:left w:val="none" w:sz="0" w:space="0" w:color="auto"/>
        <w:bottom w:val="none" w:sz="0" w:space="0" w:color="auto"/>
        <w:right w:val="none" w:sz="0" w:space="0" w:color="auto"/>
      </w:divBdr>
    </w:div>
    <w:div w:id="1605069874">
      <w:bodyDiv w:val="1"/>
      <w:marLeft w:val="0"/>
      <w:marRight w:val="0"/>
      <w:marTop w:val="0"/>
      <w:marBottom w:val="0"/>
      <w:divBdr>
        <w:top w:val="none" w:sz="0" w:space="0" w:color="auto"/>
        <w:left w:val="none" w:sz="0" w:space="0" w:color="auto"/>
        <w:bottom w:val="none" w:sz="0" w:space="0" w:color="auto"/>
        <w:right w:val="none" w:sz="0" w:space="0" w:color="auto"/>
      </w:divBdr>
    </w:div>
    <w:div w:id="1619219176">
      <w:bodyDiv w:val="1"/>
      <w:marLeft w:val="0"/>
      <w:marRight w:val="0"/>
      <w:marTop w:val="0"/>
      <w:marBottom w:val="0"/>
      <w:divBdr>
        <w:top w:val="none" w:sz="0" w:space="0" w:color="auto"/>
        <w:left w:val="none" w:sz="0" w:space="0" w:color="auto"/>
        <w:bottom w:val="none" w:sz="0" w:space="0" w:color="auto"/>
        <w:right w:val="none" w:sz="0" w:space="0" w:color="auto"/>
      </w:divBdr>
    </w:div>
    <w:div w:id="1627929895">
      <w:bodyDiv w:val="1"/>
      <w:marLeft w:val="0"/>
      <w:marRight w:val="0"/>
      <w:marTop w:val="0"/>
      <w:marBottom w:val="0"/>
      <w:divBdr>
        <w:top w:val="none" w:sz="0" w:space="0" w:color="auto"/>
        <w:left w:val="none" w:sz="0" w:space="0" w:color="auto"/>
        <w:bottom w:val="none" w:sz="0" w:space="0" w:color="auto"/>
        <w:right w:val="none" w:sz="0" w:space="0" w:color="auto"/>
      </w:divBdr>
    </w:div>
    <w:div w:id="1636567159">
      <w:bodyDiv w:val="1"/>
      <w:marLeft w:val="0"/>
      <w:marRight w:val="0"/>
      <w:marTop w:val="0"/>
      <w:marBottom w:val="0"/>
      <w:divBdr>
        <w:top w:val="none" w:sz="0" w:space="0" w:color="auto"/>
        <w:left w:val="none" w:sz="0" w:space="0" w:color="auto"/>
        <w:bottom w:val="none" w:sz="0" w:space="0" w:color="auto"/>
        <w:right w:val="none" w:sz="0" w:space="0" w:color="auto"/>
      </w:divBdr>
    </w:div>
    <w:div w:id="1642925360">
      <w:bodyDiv w:val="1"/>
      <w:marLeft w:val="0"/>
      <w:marRight w:val="0"/>
      <w:marTop w:val="0"/>
      <w:marBottom w:val="0"/>
      <w:divBdr>
        <w:top w:val="none" w:sz="0" w:space="0" w:color="auto"/>
        <w:left w:val="none" w:sz="0" w:space="0" w:color="auto"/>
        <w:bottom w:val="none" w:sz="0" w:space="0" w:color="auto"/>
        <w:right w:val="none" w:sz="0" w:space="0" w:color="auto"/>
      </w:divBdr>
    </w:div>
    <w:div w:id="1646203464">
      <w:bodyDiv w:val="1"/>
      <w:marLeft w:val="0"/>
      <w:marRight w:val="0"/>
      <w:marTop w:val="0"/>
      <w:marBottom w:val="0"/>
      <w:divBdr>
        <w:top w:val="none" w:sz="0" w:space="0" w:color="auto"/>
        <w:left w:val="none" w:sz="0" w:space="0" w:color="auto"/>
        <w:bottom w:val="none" w:sz="0" w:space="0" w:color="auto"/>
        <w:right w:val="none" w:sz="0" w:space="0" w:color="auto"/>
      </w:divBdr>
    </w:div>
    <w:div w:id="1697656401">
      <w:bodyDiv w:val="1"/>
      <w:marLeft w:val="0"/>
      <w:marRight w:val="0"/>
      <w:marTop w:val="0"/>
      <w:marBottom w:val="0"/>
      <w:divBdr>
        <w:top w:val="none" w:sz="0" w:space="0" w:color="auto"/>
        <w:left w:val="none" w:sz="0" w:space="0" w:color="auto"/>
        <w:bottom w:val="none" w:sz="0" w:space="0" w:color="auto"/>
        <w:right w:val="none" w:sz="0" w:space="0" w:color="auto"/>
      </w:divBdr>
    </w:div>
    <w:div w:id="1704481578">
      <w:bodyDiv w:val="1"/>
      <w:marLeft w:val="0"/>
      <w:marRight w:val="0"/>
      <w:marTop w:val="0"/>
      <w:marBottom w:val="0"/>
      <w:divBdr>
        <w:top w:val="none" w:sz="0" w:space="0" w:color="auto"/>
        <w:left w:val="none" w:sz="0" w:space="0" w:color="auto"/>
        <w:bottom w:val="none" w:sz="0" w:space="0" w:color="auto"/>
        <w:right w:val="none" w:sz="0" w:space="0" w:color="auto"/>
      </w:divBdr>
    </w:div>
    <w:div w:id="1710908670">
      <w:bodyDiv w:val="1"/>
      <w:marLeft w:val="0"/>
      <w:marRight w:val="0"/>
      <w:marTop w:val="0"/>
      <w:marBottom w:val="0"/>
      <w:divBdr>
        <w:top w:val="none" w:sz="0" w:space="0" w:color="auto"/>
        <w:left w:val="none" w:sz="0" w:space="0" w:color="auto"/>
        <w:bottom w:val="none" w:sz="0" w:space="0" w:color="auto"/>
        <w:right w:val="none" w:sz="0" w:space="0" w:color="auto"/>
      </w:divBdr>
    </w:div>
    <w:div w:id="1761025468">
      <w:bodyDiv w:val="1"/>
      <w:marLeft w:val="0"/>
      <w:marRight w:val="0"/>
      <w:marTop w:val="0"/>
      <w:marBottom w:val="0"/>
      <w:divBdr>
        <w:top w:val="none" w:sz="0" w:space="0" w:color="auto"/>
        <w:left w:val="none" w:sz="0" w:space="0" w:color="auto"/>
        <w:bottom w:val="none" w:sz="0" w:space="0" w:color="auto"/>
        <w:right w:val="none" w:sz="0" w:space="0" w:color="auto"/>
      </w:divBdr>
    </w:div>
    <w:div w:id="1786580837">
      <w:bodyDiv w:val="1"/>
      <w:marLeft w:val="0"/>
      <w:marRight w:val="0"/>
      <w:marTop w:val="0"/>
      <w:marBottom w:val="0"/>
      <w:divBdr>
        <w:top w:val="none" w:sz="0" w:space="0" w:color="auto"/>
        <w:left w:val="none" w:sz="0" w:space="0" w:color="auto"/>
        <w:bottom w:val="none" w:sz="0" w:space="0" w:color="auto"/>
        <w:right w:val="none" w:sz="0" w:space="0" w:color="auto"/>
      </w:divBdr>
    </w:div>
    <w:div w:id="1805808900">
      <w:bodyDiv w:val="1"/>
      <w:marLeft w:val="0"/>
      <w:marRight w:val="0"/>
      <w:marTop w:val="0"/>
      <w:marBottom w:val="0"/>
      <w:divBdr>
        <w:top w:val="none" w:sz="0" w:space="0" w:color="auto"/>
        <w:left w:val="none" w:sz="0" w:space="0" w:color="auto"/>
        <w:bottom w:val="none" w:sz="0" w:space="0" w:color="auto"/>
        <w:right w:val="none" w:sz="0" w:space="0" w:color="auto"/>
      </w:divBdr>
    </w:div>
    <w:div w:id="1825587678">
      <w:bodyDiv w:val="1"/>
      <w:marLeft w:val="0"/>
      <w:marRight w:val="0"/>
      <w:marTop w:val="0"/>
      <w:marBottom w:val="0"/>
      <w:divBdr>
        <w:top w:val="none" w:sz="0" w:space="0" w:color="auto"/>
        <w:left w:val="none" w:sz="0" w:space="0" w:color="auto"/>
        <w:bottom w:val="none" w:sz="0" w:space="0" w:color="auto"/>
        <w:right w:val="none" w:sz="0" w:space="0" w:color="auto"/>
      </w:divBdr>
    </w:div>
    <w:div w:id="1834223930">
      <w:bodyDiv w:val="1"/>
      <w:marLeft w:val="0"/>
      <w:marRight w:val="0"/>
      <w:marTop w:val="0"/>
      <w:marBottom w:val="0"/>
      <w:divBdr>
        <w:top w:val="none" w:sz="0" w:space="0" w:color="auto"/>
        <w:left w:val="none" w:sz="0" w:space="0" w:color="auto"/>
        <w:bottom w:val="none" w:sz="0" w:space="0" w:color="auto"/>
        <w:right w:val="none" w:sz="0" w:space="0" w:color="auto"/>
      </w:divBdr>
    </w:div>
    <w:div w:id="1850022276">
      <w:bodyDiv w:val="1"/>
      <w:marLeft w:val="0"/>
      <w:marRight w:val="0"/>
      <w:marTop w:val="0"/>
      <w:marBottom w:val="0"/>
      <w:divBdr>
        <w:top w:val="none" w:sz="0" w:space="0" w:color="auto"/>
        <w:left w:val="none" w:sz="0" w:space="0" w:color="auto"/>
        <w:bottom w:val="none" w:sz="0" w:space="0" w:color="auto"/>
        <w:right w:val="none" w:sz="0" w:space="0" w:color="auto"/>
      </w:divBdr>
    </w:div>
    <w:div w:id="1902641943">
      <w:bodyDiv w:val="1"/>
      <w:marLeft w:val="0"/>
      <w:marRight w:val="0"/>
      <w:marTop w:val="0"/>
      <w:marBottom w:val="0"/>
      <w:divBdr>
        <w:top w:val="none" w:sz="0" w:space="0" w:color="auto"/>
        <w:left w:val="none" w:sz="0" w:space="0" w:color="auto"/>
        <w:bottom w:val="none" w:sz="0" w:space="0" w:color="auto"/>
        <w:right w:val="none" w:sz="0" w:space="0" w:color="auto"/>
      </w:divBdr>
    </w:div>
    <w:div w:id="1912351231">
      <w:bodyDiv w:val="1"/>
      <w:marLeft w:val="0"/>
      <w:marRight w:val="0"/>
      <w:marTop w:val="0"/>
      <w:marBottom w:val="0"/>
      <w:divBdr>
        <w:top w:val="none" w:sz="0" w:space="0" w:color="auto"/>
        <w:left w:val="none" w:sz="0" w:space="0" w:color="auto"/>
        <w:bottom w:val="none" w:sz="0" w:space="0" w:color="auto"/>
        <w:right w:val="none" w:sz="0" w:space="0" w:color="auto"/>
      </w:divBdr>
    </w:div>
    <w:div w:id="1924141774">
      <w:bodyDiv w:val="1"/>
      <w:marLeft w:val="0"/>
      <w:marRight w:val="0"/>
      <w:marTop w:val="0"/>
      <w:marBottom w:val="0"/>
      <w:divBdr>
        <w:top w:val="none" w:sz="0" w:space="0" w:color="auto"/>
        <w:left w:val="none" w:sz="0" w:space="0" w:color="auto"/>
        <w:bottom w:val="none" w:sz="0" w:space="0" w:color="auto"/>
        <w:right w:val="none" w:sz="0" w:space="0" w:color="auto"/>
      </w:divBdr>
    </w:div>
    <w:div w:id="1950043684">
      <w:bodyDiv w:val="1"/>
      <w:marLeft w:val="0"/>
      <w:marRight w:val="0"/>
      <w:marTop w:val="0"/>
      <w:marBottom w:val="0"/>
      <w:divBdr>
        <w:top w:val="none" w:sz="0" w:space="0" w:color="auto"/>
        <w:left w:val="none" w:sz="0" w:space="0" w:color="auto"/>
        <w:bottom w:val="none" w:sz="0" w:space="0" w:color="auto"/>
        <w:right w:val="none" w:sz="0" w:space="0" w:color="auto"/>
      </w:divBdr>
    </w:div>
    <w:div w:id="1985347610">
      <w:bodyDiv w:val="1"/>
      <w:marLeft w:val="0"/>
      <w:marRight w:val="0"/>
      <w:marTop w:val="0"/>
      <w:marBottom w:val="0"/>
      <w:divBdr>
        <w:top w:val="none" w:sz="0" w:space="0" w:color="auto"/>
        <w:left w:val="none" w:sz="0" w:space="0" w:color="auto"/>
        <w:bottom w:val="none" w:sz="0" w:space="0" w:color="auto"/>
        <w:right w:val="none" w:sz="0" w:space="0" w:color="auto"/>
      </w:divBdr>
    </w:div>
    <w:div w:id="2009748227">
      <w:bodyDiv w:val="1"/>
      <w:marLeft w:val="0"/>
      <w:marRight w:val="0"/>
      <w:marTop w:val="0"/>
      <w:marBottom w:val="0"/>
      <w:divBdr>
        <w:top w:val="none" w:sz="0" w:space="0" w:color="auto"/>
        <w:left w:val="none" w:sz="0" w:space="0" w:color="auto"/>
        <w:bottom w:val="none" w:sz="0" w:space="0" w:color="auto"/>
        <w:right w:val="none" w:sz="0" w:space="0" w:color="auto"/>
      </w:divBdr>
    </w:div>
    <w:div w:id="2012217714">
      <w:bodyDiv w:val="1"/>
      <w:marLeft w:val="0"/>
      <w:marRight w:val="0"/>
      <w:marTop w:val="0"/>
      <w:marBottom w:val="0"/>
      <w:divBdr>
        <w:top w:val="none" w:sz="0" w:space="0" w:color="auto"/>
        <w:left w:val="none" w:sz="0" w:space="0" w:color="auto"/>
        <w:bottom w:val="none" w:sz="0" w:space="0" w:color="auto"/>
        <w:right w:val="none" w:sz="0" w:space="0" w:color="auto"/>
      </w:divBdr>
    </w:div>
    <w:div w:id="2050840864">
      <w:bodyDiv w:val="1"/>
      <w:marLeft w:val="0"/>
      <w:marRight w:val="0"/>
      <w:marTop w:val="0"/>
      <w:marBottom w:val="0"/>
      <w:divBdr>
        <w:top w:val="none" w:sz="0" w:space="0" w:color="auto"/>
        <w:left w:val="none" w:sz="0" w:space="0" w:color="auto"/>
        <w:bottom w:val="none" w:sz="0" w:space="0" w:color="auto"/>
        <w:right w:val="none" w:sz="0" w:space="0" w:color="auto"/>
      </w:divBdr>
    </w:div>
    <w:div w:id="2086803495">
      <w:bodyDiv w:val="1"/>
      <w:marLeft w:val="0"/>
      <w:marRight w:val="0"/>
      <w:marTop w:val="0"/>
      <w:marBottom w:val="0"/>
      <w:divBdr>
        <w:top w:val="none" w:sz="0" w:space="0" w:color="auto"/>
        <w:left w:val="none" w:sz="0" w:space="0" w:color="auto"/>
        <w:bottom w:val="none" w:sz="0" w:space="0" w:color="auto"/>
        <w:right w:val="none" w:sz="0" w:space="0" w:color="auto"/>
      </w:divBdr>
    </w:div>
    <w:div w:id="2106725653">
      <w:bodyDiv w:val="1"/>
      <w:marLeft w:val="0"/>
      <w:marRight w:val="0"/>
      <w:marTop w:val="0"/>
      <w:marBottom w:val="0"/>
      <w:divBdr>
        <w:top w:val="none" w:sz="0" w:space="0" w:color="auto"/>
        <w:left w:val="none" w:sz="0" w:space="0" w:color="auto"/>
        <w:bottom w:val="none" w:sz="0" w:space="0" w:color="auto"/>
        <w:right w:val="none" w:sz="0" w:space="0" w:color="auto"/>
      </w:divBdr>
    </w:div>
    <w:div w:id="213077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C650D-EB10-45BE-A35B-74CC3BBF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1032</Words>
  <Characters>5889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Вести Убинского сельсовета                      №40 (199) 10 ноября 2020</vt:lpstr>
    </vt:vector>
  </TitlesOfParts>
  <Company>Microsoft</Company>
  <LinksUpToDate>false</LinksUpToDate>
  <CharactersWithSpaces>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Вести Убинского сельсовета                      №40 (199) 10 ноября 2020</dc:title>
  <dc:creator>admin</dc:creator>
  <cp:lastModifiedBy>VentoA8</cp:lastModifiedBy>
  <cp:revision>2</cp:revision>
  <cp:lastPrinted>2021-07-16T05:16:00Z</cp:lastPrinted>
  <dcterms:created xsi:type="dcterms:W3CDTF">2021-07-16T05:16:00Z</dcterms:created>
  <dcterms:modified xsi:type="dcterms:W3CDTF">2021-07-16T05:16:00Z</dcterms:modified>
</cp:coreProperties>
</file>